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5F46" w14:textId="77777777" w:rsidR="00170890" w:rsidRPr="00947502" w:rsidRDefault="00502706">
      <w:pPr>
        <w:rPr>
          <w:color w:val="auto"/>
        </w:rPr>
      </w:pPr>
      <w:r w:rsidRPr="00947502">
        <w:rPr>
          <w:noProof/>
          <w:color w:val="auto"/>
          <w:kern w:val="0"/>
          <w:sz w:val="24"/>
          <w:szCs w:val="24"/>
        </w:rPr>
        <w:pict w14:anchorId="57A3B620">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style="mso-next-textbox:#_x0000_s1028" inset="2.88pt,2.88pt,2.88pt,2.88pt">
                <w:txbxContent>
                  <w:p w14:paraId="0D85936A" w14:textId="77777777" w:rsidR="00502706" w:rsidRPr="006911ED" w:rsidRDefault="00502706" w:rsidP="00170890">
                    <w:pPr>
                      <w:widowControl w:val="0"/>
                    </w:pPr>
                    <w:r w:rsidRPr="006911ED">
                      <w:t> </w:t>
                    </w:r>
                  </w:p>
                  <w:p w14:paraId="5874FD95" w14:textId="77777777" w:rsidR="00502706" w:rsidRPr="006911ED" w:rsidRDefault="00502706" w:rsidP="00170890">
                    <w:pPr>
                      <w:widowControl w:val="0"/>
                    </w:pPr>
                    <w:r w:rsidRPr="006911ED">
                      <w:t> </w:t>
                    </w:r>
                  </w:p>
                  <w:p w14:paraId="1B312030" w14:textId="77777777" w:rsidR="00502706" w:rsidRPr="006911ED" w:rsidRDefault="00502706" w:rsidP="00170890">
                    <w:pPr>
                      <w:widowControl w:val="0"/>
                    </w:pPr>
                    <w:r w:rsidRPr="006911ED">
                      <w:t> </w:t>
                    </w:r>
                  </w:p>
                  <w:p w14:paraId="46AC89DC" w14:textId="77777777" w:rsidR="00502706" w:rsidRPr="006911ED" w:rsidRDefault="00502706" w:rsidP="00170890">
                    <w:pPr>
                      <w:widowControl w:val="0"/>
                    </w:pPr>
                    <w:r w:rsidRPr="006911ED">
                      <w:t> </w:t>
                    </w:r>
                  </w:p>
                  <w:p w14:paraId="64318E24" w14:textId="77777777" w:rsidR="00502706" w:rsidRPr="006911ED" w:rsidRDefault="00502706" w:rsidP="00170890">
                    <w:pPr>
                      <w:widowControl w:val="0"/>
                    </w:pPr>
                    <w:r w:rsidRPr="006911ED">
                      <w:t xml:space="preserve">    </w:t>
                    </w:r>
                  </w:p>
                  <w:p w14:paraId="5C26F762" w14:textId="77777777" w:rsidR="00502706" w:rsidRPr="006911ED" w:rsidRDefault="00502706" w:rsidP="00170890">
                    <w:pPr>
                      <w:widowControl w:val="0"/>
                    </w:pPr>
                    <w:r w:rsidRPr="006911ED">
                      <w:t> </w:t>
                    </w:r>
                  </w:p>
                  <w:p w14:paraId="5DED518D" w14:textId="77777777" w:rsidR="00502706" w:rsidRPr="006911ED" w:rsidRDefault="00502706" w:rsidP="00170890">
                    <w:pPr>
                      <w:widowControl w:val="0"/>
                      <w:jc w:val="center"/>
                      <w:rPr>
                        <w:b/>
                        <w:bCs/>
                        <w:color w:val="0066FF"/>
                      </w:rPr>
                    </w:pPr>
                  </w:p>
                  <w:p w14:paraId="745E7E16" w14:textId="77777777" w:rsidR="00502706" w:rsidRPr="006911ED" w:rsidRDefault="00502706" w:rsidP="00170890">
                    <w:pPr>
                      <w:widowControl w:val="0"/>
                      <w:jc w:val="center"/>
                      <w:rPr>
                        <w:b/>
                        <w:bCs/>
                        <w:color w:val="0066FF"/>
                      </w:rPr>
                    </w:pPr>
                  </w:p>
                  <w:p w14:paraId="68181976" w14:textId="77777777" w:rsidR="00502706" w:rsidRPr="006911ED" w:rsidRDefault="00502706" w:rsidP="00170890">
                    <w:pPr>
                      <w:widowControl w:val="0"/>
                      <w:jc w:val="center"/>
                      <w:rPr>
                        <w:b/>
                        <w:bCs/>
                        <w:color w:val="0066FF"/>
                        <w:sz w:val="22"/>
                      </w:rPr>
                    </w:pPr>
                    <w:r w:rsidRPr="006911ED">
                      <w:rPr>
                        <w:b/>
                        <w:bCs/>
                        <w:color w:val="0066FF"/>
                        <w:sz w:val="22"/>
                      </w:rPr>
                      <w:t>Российская Федерация</w:t>
                    </w:r>
                  </w:p>
                  <w:p w14:paraId="7F95AD4A" w14:textId="77777777" w:rsidR="00502706" w:rsidRPr="006911ED" w:rsidRDefault="00502706" w:rsidP="00170890">
                    <w:pPr>
                      <w:widowControl w:val="0"/>
                      <w:jc w:val="center"/>
                      <w:rPr>
                        <w:b/>
                        <w:bCs/>
                        <w:sz w:val="18"/>
                        <w:szCs w:val="16"/>
                      </w:rPr>
                    </w:pPr>
                    <w:proofErr w:type="spellStart"/>
                    <w:r w:rsidRPr="006911ED">
                      <w:rPr>
                        <w:b/>
                        <w:bCs/>
                        <w:sz w:val="18"/>
                        <w:szCs w:val="16"/>
                      </w:rPr>
                      <w:t>Ивановскаяобласть</w:t>
                    </w:r>
                    <w:proofErr w:type="spellEnd"/>
                  </w:p>
                  <w:p w14:paraId="2C25DF87" w14:textId="77777777" w:rsidR="00502706" w:rsidRPr="006911ED" w:rsidRDefault="00502706" w:rsidP="00170890">
                    <w:pPr>
                      <w:widowControl w:val="0"/>
                      <w:jc w:val="center"/>
                      <w:rPr>
                        <w:b/>
                        <w:bCs/>
                        <w:sz w:val="18"/>
                        <w:szCs w:val="16"/>
                      </w:rPr>
                    </w:pPr>
                    <w:r w:rsidRPr="006911ED">
                      <w:rPr>
                        <w:b/>
                        <w:bCs/>
                        <w:sz w:val="18"/>
                        <w:szCs w:val="16"/>
                      </w:rPr>
                      <w:t> </w:t>
                    </w:r>
                  </w:p>
                  <w:p w14:paraId="43FD0A65" w14:textId="77777777" w:rsidR="00502706" w:rsidRPr="006911ED" w:rsidRDefault="00502706" w:rsidP="00170890">
                    <w:pPr>
                      <w:widowControl w:val="0"/>
                      <w:jc w:val="center"/>
                      <w:rPr>
                        <w:b/>
                        <w:bCs/>
                        <w:szCs w:val="18"/>
                      </w:rPr>
                    </w:pPr>
                    <w:r w:rsidRPr="006911ED">
                      <w:rPr>
                        <w:b/>
                        <w:bCs/>
                        <w:szCs w:val="18"/>
                      </w:rPr>
                      <w:t>КОМСОМОЛЬСКИЙ МУНИЦИПАЛЬНЫЙ РАЙОН</w:t>
                    </w:r>
                  </w:p>
                  <w:p w14:paraId="5D84A20D" w14:textId="77777777" w:rsidR="00502706" w:rsidRPr="006911ED" w:rsidRDefault="00502706" w:rsidP="00170890">
                    <w:pPr>
                      <w:widowControl w:val="0"/>
                      <w:jc w:val="center"/>
                      <w:rPr>
                        <w:sz w:val="18"/>
                        <w:szCs w:val="18"/>
                      </w:rPr>
                    </w:pPr>
                    <w:r w:rsidRPr="006911ED">
                      <w:rPr>
                        <w:sz w:val="18"/>
                        <w:szCs w:val="18"/>
                      </w:rPr>
                      <w:t> </w:t>
                    </w:r>
                  </w:p>
                  <w:p w14:paraId="4449B300" w14:textId="77777777" w:rsidR="00502706" w:rsidRPr="006911ED" w:rsidRDefault="00502706" w:rsidP="00170890">
                    <w:pPr>
                      <w:widowControl w:val="0"/>
                      <w:jc w:val="center"/>
                      <w:rPr>
                        <w:sz w:val="18"/>
                        <w:szCs w:val="18"/>
                      </w:rPr>
                    </w:pPr>
                    <w:r w:rsidRPr="006911ED">
                      <w:rPr>
                        <w:sz w:val="18"/>
                        <w:szCs w:val="18"/>
                      </w:rPr>
                      <w:t> </w:t>
                    </w:r>
                  </w:p>
                  <w:p w14:paraId="5A64DE84" w14:textId="77777777" w:rsidR="00502706" w:rsidRPr="006911ED" w:rsidRDefault="00502706" w:rsidP="00170890">
                    <w:pPr>
                      <w:widowControl w:val="0"/>
                      <w:jc w:val="center"/>
                      <w:rPr>
                        <w:sz w:val="18"/>
                        <w:szCs w:val="18"/>
                      </w:rPr>
                    </w:pPr>
                    <w:r w:rsidRPr="006911ED">
                      <w:rPr>
                        <w:sz w:val="18"/>
                        <w:szCs w:val="18"/>
                      </w:rPr>
                      <w:t> </w:t>
                    </w:r>
                  </w:p>
                  <w:p w14:paraId="6AB94DC9" w14:textId="77777777" w:rsidR="00502706" w:rsidRPr="006911ED" w:rsidRDefault="00502706" w:rsidP="00170890">
                    <w:pPr>
                      <w:widowControl w:val="0"/>
                      <w:jc w:val="center"/>
                      <w:rPr>
                        <w:sz w:val="18"/>
                        <w:szCs w:val="18"/>
                      </w:rPr>
                    </w:pPr>
                    <w:r w:rsidRPr="006911ED">
                      <w:rPr>
                        <w:sz w:val="18"/>
                        <w:szCs w:val="18"/>
                      </w:rPr>
                      <w:t> </w:t>
                    </w:r>
                  </w:p>
                  <w:p w14:paraId="61E9FE12" w14:textId="77777777" w:rsidR="00502706" w:rsidRPr="006911ED" w:rsidRDefault="00502706" w:rsidP="00170890">
                    <w:pPr>
                      <w:widowControl w:val="0"/>
                      <w:jc w:val="center"/>
                      <w:rPr>
                        <w:sz w:val="18"/>
                        <w:szCs w:val="18"/>
                      </w:rPr>
                    </w:pPr>
                    <w:r w:rsidRPr="006911ED">
                      <w:rPr>
                        <w:sz w:val="18"/>
                        <w:szCs w:val="18"/>
                      </w:rPr>
                      <w:t> </w:t>
                    </w:r>
                  </w:p>
                  <w:p w14:paraId="68C4E183" w14:textId="77777777" w:rsidR="00502706" w:rsidRPr="006911ED" w:rsidRDefault="00502706" w:rsidP="00170890">
                    <w:pPr>
                      <w:widowControl w:val="0"/>
                      <w:jc w:val="center"/>
                      <w:rPr>
                        <w:sz w:val="18"/>
                        <w:szCs w:val="18"/>
                      </w:rPr>
                    </w:pPr>
                    <w:r w:rsidRPr="006911ED">
                      <w:rPr>
                        <w:sz w:val="18"/>
                        <w:szCs w:val="18"/>
                      </w:rPr>
                      <w:t> </w:t>
                    </w:r>
                  </w:p>
                  <w:p w14:paraId="640C4AC9" w14:textId="77777777" w:rsidR="00502706" w:rsidRPr="006911ED" w:rsidRDefault="00502706" w:rsidP="00170890">
                    <w:pPr>
                      <w:widowControl w:val="0"/>
                      <w:jc w:val="center"/>
                      <w:rPr>
                        <w:b/>
                        <w:bCs/>
                        <w:sz w:val="72"/>
                        <w:szCs w:val="72"/>
                      </w:rPr>
                    </w:pPr>
                  </w:p>
                  <w:p w14:paraId="469DE5F3" w14:textId="77777777" w:rsidR="00502706" w:rsidRPr="006911ED" w:rsidRDefault="00502706" w:rsidP="00170890">
                    <w:pPr>
                      <w:widowControl w:val="0"/>
                      <w:jc w:val="center"/>
                      <w:rPr>
                        <w:b/>
                        <w:bCs/>
                        <w:sz w:val="96"/>
                        <w:szCs w:val="72"/>
                      </w:rPr>
                    </w:pPr>
                    <w:r w:rsidRPr="006911ED">
                      <w:rPr>
                        <w:b/>
                        <w:bCs/>
                        <w:sz w:val="96"/>
                        <w:szCs w:val="72"/>
                      </w:rPr>
                      <w:t>ВЕСТНИК</w:t>
                    </w:r>
                  </w:p>
                  <w:p w14:paraId="328B6874" w14:textId="77777777" w:rsidR="00502706" w:rsidRPr="006911ED" w:rsidRDefault="00502706"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502706" w:rsidRPr="006911ED" w:rsidRDefault="00502706"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502706" w:rsidRPr="006911ED" w:rsidRDefault="00502706"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502706" w:rsidRPr="006911ED" w:rsidRDefault="00502706" w:rsidP="00170890">
                    <w:pPr>
                      <w:widowControl w:val="0"/>
                      <w:jc w:val="center"/>
                      <w:rPr>
                        <w:b/>
                        <w:bCs/>
                        <w:sz w:val="30"/>
                        <w:szCs w:val="30"/>
                      </w:rPr>
                    </w:pPr>
                    <w:r w:rsidRPr="006911ED">
                      <w:rPr>
                        <w:b/>
                        <w:bCs/>
                        <w:sz w:val="30"/>
                        <w:szCs w:val="30"/>
                      </w:rPr>
                      <w:t> </w:t>
                    </w:r>
                  </w:p>
                  <w:p w14:paraId="22DFD0D5" w14:textId="77777777" w:rsidR="00502706" w:rsidRPr="006911ED" w:rsidRDefault="00502706" w:rsidP="00170890">
                    <w:pPr>
                      <w:widowControl w:val="0"/>
                      <w:jc w:val="center"/>
                      <w:rPr>
                        <w:b/>
                        <w:bCs/>
                        <w:sz w:val="30"/>
                        <w:szCs w:val="30"/>
                      </w:rPr>
                    </w:pPr>
                    <w:r w:rsidRPr="006911ED">
                      <w:rPr>
                        <w:b/>
                        <w:bCs/>
                        <w:sz w:val="30"/>
                        <w:szCs w:val="30"/>
                      </w:rPr>
                      <w:t> </w:t>
                    </w:r>
                  </w:p>
                  <w:p w14:paraId="7F5B3E96" w14:textId="77777777" w:rsidR="00502706" w:rsidRPr="006911ED" w:rsidRDefault="00502706" w:rsidP="00170890">
                    <w:pPr>
                      <w:widowControl w:val="0"/>
                      <w:jc w:val="center"/>
                      <w:rPr>
                        <w:b/>
                        <w:bCs/>
                        <w:sz w:val="30"/>
                        <w:szCs w:val="30"/>
                      </w:rPr>
                    </w:pPr>
                    <w:r w:rsidRPr="006911ED">
                      <w:rPr>
                        <w:b/>
                        <w:bCs/>
                        <w:sz w:val="30"/>
                        <w:szCs w:val="30"/>
                      </w:rPr>
                      <w:t> </w:t>
                    </w:r>
                  </w:p>
                  <w:p w14:paraId="6A7CFE12" w14:textId="77777777" w:rsidR="00502706" w:rsidRPr="006911ED" w:rsidRDefault="00502706" w:rsidP="00170890">
                    <w:pPr>
                      <w:widowControl w:val="0"/>
                      <w:jc w:val="center"/>
                      <w:rPr>
                        <w:b/>
                        <w:bCs/>
                        <w:sz w:val="30"/>
                        <w:szCs w:val="30"/>
                      </w:rPr>
                    </w:pPr>
                    <w:r w:rsidRPr="006911ED">
                      <w:rPr>
                        <w:b/>
                        <w:bCs/>
                        <w:sz w:val="30"/>
                        <w:szCs w:val="30"/>
                      </w:rPr>
                      <w:t> </w:t>
                    </w:r>
                  </w:p>
                  <w:p w14:paraId="582BE2DC" w14:textId="17DD7142" w:rsidR="00502706" w:rsidRDefault="00502706" w:rsidP="00625C34">
                    <w:pPr>
                      <w:widowControl w:val="0"/>
                      <w:jc w:val="center"/>
                      <w:rPr>
                        <w:b/>
                        <w:bCs/>
                        <w:sz w:val="52"/>
                        <w:szCs w:val="30"/>
                      </w:rPr>
                    </w:pPr>
                    <w:r>
                      <w:rPr>
                        <w:b/>
                        <w:bCs/>
                        <w:sz w:val="52"/>
                        <w:szCs w:val="30"/>
                      </w:rPr>
                      <w:t>№ 5</w:t>
                    </w:r>
                  </w:p>
                  <w:p w14:paraId="26AB0876" w14:textId="36DF6F1E" w:rsidR="00502706" w:rsidRPr="006911ED" w:rsidRDefault="00502706" w:rsidP="00625C34">
                    <w:pPr>
                      <w:widowControl w:val="0"/>
                      <w:jc w:val="center"/>
                      <w:rPr>
                        <w:b/>
                        <w:bCs/>
                        <w:sz w:val="30"/>
                        <w:szCs w:val="30"/>
                      </w:rPr>
                    </w:pPr>
                    <w:r>
                      <w:rPr>
                        <w:b/>
                        <w:bCs/>
                        <w:sz w:val="52"/>
                        <w:szCs w:val="30"/>
                      </w:rPr>
                      <w:t>21 февраля</w:t>
                    </w:r>
                    <w:r w:rsidRPr="006911ED">
                      <w:rPr>
                        <w:b/>
                        <w:bCs/>
                        <w:sz w:val="52"/>
                        <w:szCs w:val="30"/>
                      </w:rPr>
                      <w:t xml:space="preserve"> 202</w:t>
                    </w:r>
                    <w:r>
                      <w:rPr>
                        <w:b/>
                        <w:bCs/>
                        <w:sz w:val="52"/>
                        <w:szCs w:val="30"/>
                      </w:rPr>
                      <w:t>5</w:t>
                    </w:r>
                    <w:r w:rsidRPr="006911ED">
                      <w:rPr>
                        <w:b/>
                        <w:bCs/>
                        <w:sz w:val="52"/>
                        <w:szCs w:val="30"/>
                      </w:rPr>
                      <w:t>г.</w:t>
                    </w:r>
                  </w:p>
                  <w:p w14:paraId="0A7057FC" w14:textId="77777777" w:rsidR="00502706" w:rsidRPr="006911ED" w:rsidRDefault="00502706" w:rsidP="00170890">
                    <w:pPr>
                      <w:widowControl w:val="0"/>
                      <w:jc w:val="center"/>
                      <w:rPr>
                        <w:b/>
                        <w:bCs/>
                        <w:sz w:val="30"/>
                        <w:szCs w:val="30"/>
                      </w:rPr>
                    </w:pPr>
                    <w:r w:rsidRPr="006911ED">
                      <w:rPr>
                        <w:b/>
                        <w:bCs/>
                        <w:sz w:val="30"/>
                        <w:szCs w:val="30"/>
                        <w:lang w:val="en-US"/>
                      </w:rPr>
                      <w:t> </w:t>
                    </w:r>
                  </w:p>
                  <w:p w14:paraId="12EC0C1B" w14:textId="77777777" w:rsidR="00502706" w:rsidRPr="006911ED" w:rsidRDefault="00502706" w:rsidP="00170890">
                    <w:pPr>
                      <w:widowControl w:val="0"/>
                      <w:jc w:val="center"/>
                      <w:rPr>
                        <w:b/>
                        <w:bCs/>
                        <w:sz w:val="30"/>
                        <w:szCs w:val="30"/>
                      </w:rPr>
                    </w:pPr>
                    <w:r w:rsidRPr="006911ED">
                      <w:rPr>
                        <w:b/>
                        <w:bCs/>
                        <w:sz w:val="30"/>
                        <w:szCs w:val="30"/>
                        <w:lang w:val="en-US"/>
                      </w:rPr>
                      <w:t> </w:t>
                    </w:r>
                  </w:p>
                  <w:p w14:paraId="04992C12" w14:textId="77777777" w:rsidR="00502706" w:rsidRPr="006911ED" w:rsidRDefault="00502706" w:rsidP="00170890">
                    <w:pPr>
                      <w:widowControl w:val="0"/>
                      <w:jc w:val="center"/>
                      <w:rPr>
                        <w:b/>
                        <w:bCs/>
                        <w:sz w:val="30"/>
                        <w:szCs w:val="30"/>
                      </w:rPr>
                    </w:pPr>
                    <w:r w:rsidRPr="006911ED">
                      <w:rPr>
                        <w:b/>
                        <w:bCs/>
                        <w:sz w:val="30"/>
                        <w:szCs w:val="30"/>
                        <w:lang w:val="en-US"/>
                      </w:rPr>
                      <w:t> </w:t>
                    </w:r>
                  </w:p>
                  <w:p w14:paraId="033C743A" w14:textId="77777777" w:rsidR="00502706" w:rsidRPr="006911ED" w:rsidRDefault="00502706" w:rsidP="00170890">
                    <w:pPr>
                      <w:widowControl w:val="0"/>
                      <w:jc w:val="center"/>
                      <w:rPr>
                        <w:b/>
                        <w:bCs/>
                        <w:sz w:val="30"/>
                        <w:szCs w:val="30"/>
                      </w:rPr>
                    </w:pPr>
                  </w:p>
                  <w:p w14:paraId="414385B3" w14:textId="77777777" w:rsidR="00502706" w:rsidRPr="006911ED" w:rsidRDefault="00502706" w:rsidP="00170890">
                    <w:pPr>
                      <w:widowControl w:val="0"/>
                      <w:jc w:val="center"/>
                      <w:rPr>
                        <w:b/>
                        <w:bCs/>
                        <w:sz w:val="30"/>
                        <w:szCs w:val="30"/>
                      </w:rPr>
                    </w:pPr>
                  </w:p>
                  <w:p w14:paraId="566CF972" w14:textId="77777777" w:rsidR="00502706" w:rsidRPr="006911ED" w:rsidRDefault="00502706" w:rsidP="00170890">
                    <w:pPr>
                      <w:widowControl w:val="0"/>
                      <w:jc w:val="center"/>
                      <w:rPr>
                        <w:b/>
                        <w:bCs/>
                        <w:sz w:val="30"/>
                        <w:szCs w:val="30"/>
                      </w:rPr>
                    </w:pPr>
                  </w:p>
                  <w:p w14:paraId="2DAA7DF4" w14:textId="77777777" w:rsidR="00502706" w:rsidRPr="006911ED" w:rsidRDefault="00502706" w:rsidP="00170890">
                    <w:pPr>
                      <w:widowControl w:val="0"/>
                      <w:jc w:val="center"/>
                      <w:rPr>
                        <w:b/>
                        <w:bCs/>
                        <w:sz w:val="30"/>
                        <w:szCs w:val="30"/>
                      </w:rPr>
                    </w:pPr>
                  </w:p>
                  <w:p w14:paraId="00AED6EE" w14:textId="77777777" w:rsidR="00502706" w:rsidRPr="006911ED" w:rsidRDefault="00502706" w:rsidP="00170890">
                    <w:pPr>
                      <w:widowControl w:val="0"/>
                      <w:jc w:val="center"/>
                      <w:rPr>
                        <w:b/>
                        <w:bCs/>
                        <w:sz w:val="30"/>
                        <w:szCs w:val="30"/>
                      </w:rPr>
                    </w:pPr>
                  </w:p>
                  <w:p w14:paraId="4E782168" w14:textId="77777777" w:rsidR="00502706" w:rsidRPr="006911ED" w:rsidRDefault="00502706" w:rsidP="00170890">
                    <w:pPr>
                      <w:widowControl w:val="0"/>
                      <w:jc w:val="center"/>
                      <w:rPr>
                        <w:b/>
                        <w:bCs/>
                        <w:sz w:val="30"/>
                        <w:szCs w:val="30"/>
                      </w:rPr>
                    </w:pPr>
                    <w:r w:rsidRPr="006911ED">
                      <w:rPr>
                        <w:b/>
                        <w:bCs/>
                        <w:sz w:val="30"/>
                        <w:szCs w:val="30"/>
                      </w:rPr>
                      <w:t>Официальное издание</w:t>
                    </w:r>
                  </w:p>
                  <w:p w14:paraId="71A66E6B" w14:textId="77777777" w:rsidR="00502706" w:rsidRPr="006911ED" w:rsidRDefault="00502706" w:rsidP="00170890">
                    <w:pPr>
                      <w:widowControl w:val="0"/>
                      <w:jc w:val="center"/>
                      <w:rPr>
                        <w:b/>
                        <w:bCs/>
                        <w:sz w:val="30"/>
                        <w:szCs w:val="30"/>
                      </w:rPr>
                    </w:pPr>
                  </w:p>
                  <w:p w14:paraId="18E6E9CC" w14:textId="77777777" w:rsidR="00502706" w:rsidRPr="006911ED" w:rsidRDefault="00502706" w:rsidP="00170890">
                    <w:pPr>
                      <w:widowControl w:val="0"/>
                      <w:jc w:val="center"/>
                      <w:rPr>
                        <w:b/>
                        <w:bCs/>
                        <w:sz w:val="30"/>
                        <w:szCs w:val="30"/>
                      </w:rPr>
                    </w:pPr>
                  </w:p>
                  <w:p w14:paraId="6DA3F260" w14:textId="77777777" w:rsidR="00502706" w:rsidRPr="006911ED" w:rsidRDefault="00502706" w:rsidP="00170890">
                    <w:pPr>
                      <w:widowControl w:val="0"/>
                      <w:jc w:val="center"/>
                      <w:rPr>
                        <w:b/>
                        <w:bCs/>
                        <w:sz w:val="30"/>
                        <w:szCs w:val="30"/>
                      </w:rPr>
                    </w:pPr>
                  </w:p>
                  <w:p w14:paraId="459640B7" w14:textId="77777777" w:rsidR="00502706" w:rsidRPr="006911ED" w:rsidRDefault="00502706" w:rsidP="00170890">
                    <w:pPr>
                      <w:widowControl w:val="0"/>
                      <w:jc w:val="center"/>
                      <w:rPr>
                        <w:b/>
                        <w:bCs/>
                        <w:sz w:val="30"/>
                        <w:szCs w:val="30"/>
                      </w:rPr>
                    </w:pPr>
                  </w:p>
                  <w:p w14:paraId="303D7F6D" w14:textId="77777777" w:rsidR="00502706" w:rsidRPr="006911ED" w:rsidRDefault="00502706" w:rsidP="00170890">
                    <w:pPr>
                      <w:widowControl w:val="0"/>
                      <w:jc w:val="center"/>
                      <w:rPr>
                        <w:b/>
                        <w:bCs/>
                        <w:sz w:val="30"/>
                        <w:szCs w:val="30"/>
                      </w:rPr>
                    </w:pPr>
                  </w:p>
                  <w:p w14:paraId="424E555C" w14:textId="77777777" w:rsidR="00502706" w:rsidRPr="006911ED" w:rsidRDefault="00502706" w:rsidP="00170890">
                    <w:pPr>
                      <w:widowControl w:val="0"/>
                      <w:jc w:val="center"/>
                      <w:rPr>
                        <w:b/>
                        <w:bCs/>
                        <w:sz w:val="30"/>
                        <w:szCs w:val="30"/>
                      </w:rPr>
                    </w:pPr>
                  </w:p>
                  <w:p w14:paraId="522D7F51" w14:textId="77777777" w:rsidR="00502706" w:rsidRPr="006911ED" w:rsidRDefault="00502706" w:rsidP="00170890">
                    <w:pPr>
                      <w:widowControl w:val="0"/>
                      <w:jc w:val="center"/>
                      <w:rPr>
                        <w:b/>
                        <w:bCs/>
                        <w:sz w:val="30"/>
                        <w:szCs w:val="30"/>
                      </w:rPr>
                    </w:pPr>
                  </w:p>
                  <w:p w14:paraId="367A188C" w14:textId="77777777" w:rsidR="00502706" w:rsidRPr="006911ED" w:rsidRDefault="00502706" w:rsidP="00170890">
                    <w:pPr>
                      <w:widowControl w:val="0"/>
                      <w:jc w:val="center"/>
                      <w:rPr>
                        <w:b/>
                        <w:bCs/>
                        <w:sz w:val="30"/>
                        <w:szCs w:val="30"/>
                      </w:rPr>
                    </w:pPr>
                  </w:p>
                  <w:p w14:paraId="050C8FB3" w14:textId="77777777" w:rsidR="00502706" w:rsidRPr="006911ED" w:rsidRDefault="00502706" w:rsidP="00170890">
                    <w:pPr>
                      <w:widowControl w:val="0"/>
                      <w:jc w:val="center"/>
                      <w:rPr>
                        <w:b/>
                        <w:bCs/>
                        <w:sz w:val="30"/>
                        <w:szCs w:val="30"/>
                      </w:rPr>
                    </w:pPr>
                  </w:p>
                </w:txbxContent>
              </v:textbox>
            </v:shape>
          </v:group>
        </w:pict>
      </w:r>
      <w:r w:rsidR="00604CF5" w:rsidRPr="00947502">
        <w:rPr>
          <w:noProof/>
          <w:color w:val="auto"/>
          <w:kern w:val="0"/>
          <w:sz w:val="24"/>
          <w:szCs w:val="24"/>
        </w:rPr>
        <w:drawing>
          <wp:anchor distT="36576" distB="36576" distL="36576" distR="36576" simplePos="0" relativeHeight="251658240"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p>
    <w:p w14:paraId="5F8DED00" w14:textId="77777777" w:rsidR="00490378" w:rsidRPr="00947502" w:rsidRDefault="00490378">
      <w:pPr>
        <w:rPr>
          <w:color w:val="auto"/>
        </w:rPr>
      </w:pPr>
    </w:p>
    <w:p w14:paraId="62C9FA7B" w14:textId="77777777" w:rsidR="00170890" w:rsidRPr="00947502" w:rsidRDefault="00170890">
      <w:pPr>
        <w:rPr>
          <w:color w:val="auto"/>
        </w:rPr>
      </w:pPr>
    </w:p>
    <w:p w14:paraId="799B2695" w14:textId="77777777" w:rsidR="00170890" w:rsidRPr="00947502" w:rsidRDefault="00170890">
      <w:pPr>
        <w:rPr>
          <w:color w:val="auto"/>
        </w:rPr>
      </w:pPr>
    </w:p>
    <w:p w14:paraId="50242388" w14:textId="77777777" w:rsidR="00170890" w:rsidRPr="00947502" w:rsidRDefault="00170890">
      <w:pPr>
        <w:rPr>
          <w:color w:val="auto"/>
        </w:rPr>
      </w:pPr>
    </w:p>
    <w:p w14:paraId="1573E68F" w14:textId="77777777" w:rsidR="00170890" w:rsidRPr="00947502" w:rsidRDefault="00170890">
      <w:pPr>
        <w:rPr>
          <w:color w:val="auto"/>
        </w:rPr>
      </w:pPr>
    </w:p>
    <w:p w14:paraId="1A60C0BC" w14:textId="77777777" w:rsidR="00170890" w:rsidRPr="00947502" w:rsidRDefault="00170890">
      <w:pPr>
        <w:rPr>
          <w:color w:val="auto"/>
        </w:rPr>
      </w:pPr>
    </w:p>
    <w:p w14:paraId="0CCEBC66" w14:textId="77777777" w:rsidR="00170890" w:rsidRPr="00947502" w:rsidRDefault="00170890">
      <w:pPr>
        <w:rPr>
          <w:color w:val="auto"/>
        </w:rPr>
      </w:pPr>
    </w:p>
    <w:p w14:paraId="721E4F32" w14:textId="77777777" w:rsidR="00170890" w:rsidRPr="00947502" w:rsidRDefault="00170890">
      <w:pPr>
        <w:rPr>
          <w:color w:val="auto"/>
        </w:rPr>
      </w:pPr>
    </w:p>
    <w:p w14:paraId="0FD12F92" w14:textId="77777777" w:rsidR="00170890" w:rsidRPr="00947502" w:rsidRDefault="00170890">
      <w:pPr>
        <w:rPr>
          <w:color w:val="auto"/>
        </w:rPr>
      </w:pPr>
    </w:p>
    <w:p w14:paraId="671AB7FF" w14:textId="77777777" w:rsidR="00170890" w:rsidRPr="00947502" w:rsidRDefault="00170890">
      <w:pPr>
        <w:rPr>
          <w:color w:val="auto"/>
        </w:rPr>
      </w:pPr>
    </w:p>
    <w:p w14:paraId="0711A82D" w14:textId="77777777" w:rsidR="00170890" w:rsidRPr="00947502" w:rsidRDefault="00170890">
      <w:pPr>
        <w:rPr>
          <w:color w:val="auto"/>
        </w:rPr>
      </w:pPr>
    </w:p>
    <w:p w14:paraId="4B6D8776" w14:textId="77777777" w:rsidR="00170890" w:rsidRPr="00947502" w:rsidRDefault="00170890">
      <w:pPr>
        <w:rPr>
          <w:color w:val="auto"/>
        </w:rPr>
      </w:pPr>
    </w:p>
    <w:p w14:paraId="43F28DC9" w14:textId="77777777" w:rsidR="00170890" w:rsidRPr="00947502" w:rsidRDefault="00170890">
      <w:pPr>
        <w:rPr>
          <w:color w:val="auto"/>
        </w:rPr>
      </w:pPr>
    </w:p>
    <w:p w14:paraId="4B3642A4" w14:textId="77777777" w:rsidR="00170890" w:rsidRPr="00947502" w:rsidRDefault="00170890">
      <w:pPr>
        <w:rPr>
          <w:color w:val="auto"/>
        </w:rPr>
      </w:pPr>
    </w:p>
    <w:p w14:paraId="7BA7799F" w14:textId="77777777" w:rsidR="00170890" w:rsidRPr="00947502" w:rsidRDefault="00170890">
      <w:pPr>
        <w:rPr>
          <w:color w:val="auto"/>
        </w:rPr>
      </w:pPr>
    </w:p>
    <w:p w14:paraId="62F1C61D" w14:textId="77777777" w:rsidR="00170890" w:rsidRPr="00947502" w:rsidRDefault="00170890">
      <w:pPr>
        <w:rPr>
          <w:color w:val="auto"/>
        </w:rPr>
      </w:pPr>
    </w:p>
    <w:p w14:paraId="704A4264" w14:textId="77777777" w:rsidR="00170890" w:rsidRPr="00947502" w:rsidRDefault="00170890">
      <w:pPr>
        <w:rPr>
          <w:color w:val="auto"/>
        </w:rPr>
      </w:pPr>
    </w:p>
    <w:p w14:paraId="6BE1D9D5" w14:textId="77777777" w:rsidR="00170890" w:rsidRPr="00947502" w:rsidRDefault="00170890">
      <w:pPr>
        <w:rPr>
          <w:color w:val="auto"/>
        </w:rPr>
      </w:pPr>
    </w:p>
    <w:p w14:paraId="526EA29C" w14:textId="77777777" w:rsidR="00170890" w:rsidRPr="00947502" w:rsidRDefault="00170890">
      <w:pPr>
        <w:rPr>
          <w:color w:val="auto"/>
        </w:rPr>
      </w:pPr>
    </w:p>
    <w:p w14:paraId="7961199A" w14:textId="77777777" w:rsidR="00170890" w:rsidRPr="00947502" w:rsidRDefault="00170890">
      <w:pPr>
        <w:rPr>
          <w:color w:val="auto"/>
        </w:rPr>
      </w:pPr>
    </w:p>
    <w:p w14:paraId="1D202E78" w14:textId="77777777" w:rsidR="00170890" w:rsidRPr="00947502" w:rsidRDefault="00170890">
      <w:pPr>
        <w:rPr>
          <w:color w:val="auto"/>
        </w:rPr>
      </w:pPr>
    </w:p>
    <w:p w14:paraId="76A37F71" w14:textId="77777777" w:rsidR="00170890" w:rsidRPr="00947502" w:rsidRDefault="00170890">
      <w:pPr>
        <w:rPr>
          <w:color w:val="auto"/>
        </w:rPr>
      </w:pPr>
    </w:p>
    <w:p w14:paraId="795D07AF" w14:textId="77777777" w:rsidR="00170890" w:rsidRPr="00947502" w:rsidRDefault="00170890">
      <w:pPr>
        <w:rPr>
          <w:color w:val="auto"/>
        </w:rPr>
      </w:pPr>
    </w:p>
    <w:p w14:paraId="00FCCBAD" w14:textId="77777777" w:rsidR="00170890" w:rsidRPr="00947502" w:rsidRDefault="00170890">
      <w:pPr>
        <w:rPr>
          <w:color w:val="auto"/>
        </w:rPr>
      </w:pPr>
    </w:p>
    <w:p w14:paraId="7D1E4C23" w14:textId="77777777" w:rsidR="00170890" w:rsidRPr="00947502" w:rsidRDefault="00170890">
      <w:pPr>
        <w:rPr>
          <w:color w:val="auto"/>
        </w:rPr>
      </w:pPr>
    </w:p>
    <w:p w14:paraId="0E5BE5F0" w14:textId="77777777" w:rsidR="00170890" w:rsidRPr="00947502" w:rsidRDefault="00170890">
      <w:pPr>
        <w:rPr>
          <w:color w:val="auto"/>
        </w:rPr>
      </w:pPr>
    </w:p>
    <w:p w14:paraId="7690D391" w14:textId="77777777" w:rsidR="00170890" w:rsidRPr="00947502" w:rsidRDefault="00170890">
      <w:pPr>
        <w:rPr>
          <w:color w:val="auto"/>
        </w:rPr>
      </w:pPr>
    </w:p>
    <w:p w14:paraId="2D116866" w14:textId="77777777" w:rsidR="00170890" w:rsidRPr="00947502" w:rsidRDefault="00170890">
      <w:pPr>
        <w:rPr>
          <w:color w:val="auto"/>
        </w:rPr>
      </w:pPr>
    </w:p>
    <w:p w14:paraId="0FDEDB50" w14:textId="77777777" w:rsidR="00170890" w:rsidRPr="00947502" w:rsidRDefault="00170890">
      <w:pPr>
        <w:rPr>
          <w:color w:val="auto"/>
        </w:rPr>
      </w:pPr>
    </w:p>
    <w:p w14:paraId="73903FC3" w14:textId="77777777" w:rsidR="00170890" w:rsidRPr="00947502" w:rsidRDefault="00170890">
      <w:pPr>
        <w:rPr>
          <w:color w:val="auto"/>
        </w:rPr>
      </w:pPr>
    </w:p>
    <w:p w14:paraId="7FEB026A" w14:textId="77777777" w:rsidR="00170890" w:rsidRPr="00947502" w:rsidRDefault="00170890">
      <w:pPr>
        <w:rPr>
          <w:color w:val="auto"/>
        </w:rPr>
      </w:pPr>
    </w:p>
    <w:p w14:paraId="75C88FF8" w14:textId="77777777" w:rsidR="00170890" w:rsidRPr="00947502" w:rsidRDefault="00170890">
      <w:pPr>
        <w:rPr>
          <w:color w:val="auto"/>
        </w:rPr>
      </w:pPr>
    </w:p>
    <w:p w14:paraId="2A4819DA" w14:textId="77777777" w:rsidR="00170890" w:rsidRPr="00947502" w:rsidRDefault="00170890">
      <w:pPr>
        <w:rPr>
          <w:color w:val="auto"/>
        </w:rPr>
      </w:pPr>
    </w:p>
    <w:p w14:paraId="2B14844F" w14:textId="77777777" w:rsidR="00170890" w:rsidRPr="00947502" w:rsidRDefault="00170890">
      <w:pPr>
        <w:rPr>
          <w:color w:val="auto"/>
        </w:rPr>
      </w:pPr>
    </w:p>
    <w:p w14:paraId="4D248272" w14:textId="77777777" w:rsidR="00170890" w:rsidRPr="00947502" w:rsidRDefault="00170890">
      <w:pPr>
        <w:rPr>
          <w:color w:val="auto"/>
        </w:rPr>
      </w:pPr>
    </w:p>
    <w:p w14:paraId="0CAD2EA7" w14:textId="77777777" w:rsidR="00170890" w:rsidRPr="00947502" w:rsidRDefault="00170890">
      <w:pPr>
        <w:rPr>
          <w:color w:val="auto"/>
        </w:rPr>
      </w:pPr>
    </w:p>
    <w:p w14:paraId="6AE36AF9" w14:textId="77777777" w:rsidR="00170890" w:rsidRPr="00947502" w:rsidRDefault="00170890">
      <w:pPr>
        <w:rPr>
          <w:color w:val="auto"/>
        </w:rPr>
      </w:pPr>
    </w:p>
    <w:p w14:paraId="318BB60A" w14:textId="77777777" w:rsidR="00170890" w:rsidRPr="00947502" w:rsidRDefault="00170890">
      <w:pPr>
        <w:rPr>
          <w:color w:val="auto"/>
        </w:rPr>
      </w:pPr>
    </w:p>
    <w:p w14:paraId="57D3608B" w14:textId="77777777" w:rsidR="00170890" w:rsidRPr="00947502" w:rsidRDefault="00170890">
      <w:pPr>
        <w:rPr>
          <w:color w:val="auto"/>
        </w:rPr>
      </w:pPr>
    </w:p>
    <w:p w14:paraId="632B9633" w14:textId="77777777" w:rsidR="00170890" w:rsidRPr="00947502" w:rsidRDefault="00170890">
      <w:pPr>
        <w:rPr>
          <w:color w:val="auto"/>
        </w:rPr>
      </w:pPr>
    </w:p>
    <w:p w14:paraId="1A2E1D56" w14:textId="77777777" w:rsidR="00170890" w:rsidRPr="00947502" w:rsidRDefault="00170890">
      <w:pPr>
        <w:rPr>
          <w:color w:val="auto"/>
        </w:rPr>
      </w:pPr>
    </w:p>
    <w:p w14:paraId="76283AEA" w14:textId="77777777" w:rsidR="00170890" w:rsidRPr="00947502" w:rsidRDefault="00170890">
      <w:pPr>
        <w:rPr>
          <w:color w:val="auto"/>
        </w:rPr>
      </w:pPr>
    </w:p>
    <w:p w14:paraId="00691893" w14:textId="77777777" w:rsidR="00170890" w:rsidRPr="00947502" w:rsidRDefault="00170890">
      <w:pPr>
        <w:rPr>
          <w:color w:val="auto"/>
        </w:rPr>
      </w:pPr>
    </w:p>
    <w:p w14:paraId="5AE072BA" w14:textId="77777777" w:rsidR="00170890" w:rsidRPr="00947502" w:rsidRDefault="00170890">
      <w:pPr>
        <w:rPr>
          <w:color w:val="auto"/>
        </w:rPr>
      </w:pPr>
    </w:p>
    <w:p w14:paraId="6F9E33AB" w14:textId="77777777" w:rsidR="00170890" w:rsidRPr="00947502" w:rsidRDefault="00170890">
      <w:pPr>
        <w:rPr>
          <w:color w:val="auto"/>
        </w:rPr>
      </w:pPr>
    </w:p>
    <w:p w14:paraId="23311724" w14:textId="77777777" w:rsidR="00170890" w:rsidRPr="00947502" w:rsidRDefault="00170890">
      <w:pPr>
        <w:rPr>
          <w:color w:val="auto"/>
        </w:rPr>
      </w:pPr>
    </w:p>
    <w:p w14:paraId="2D5188D6" w14:textId="77777777" w:rsidR="00170890" w:rsidRPr="00947502" w:rsidRDefault="00170890">
      <w:pPr>
        <w:rPr>
          <w:color w:val="auto"/>
        </w:rPr>
      </w:pPr>
    </w:p>
    <w:p w14:paraId="2BFB3B88" w14:textId="77777777" w:rsidR="00170890" w:rsidRPr="00947502" w:rsidRDefault="00170890">
      <w:pPr>
        <w:rPr>
          <w:color w:val="auto"/>
        </w:rPr>
      </w:pPr>
    </w:p>
    <w:p w14:paraId="60279650" w14:textId="77777777" w:rsidR="00170890" w:rsidRPr="00947502" w:rsidRDefault="00170890">
      <w:pPr>
        <w:rPr>
          <w:color w:val="auto"/>
        </w:rPr>
      </w:pPr>
    </w:p>
    <w:p w14:paraId="69BE66F5" w14:textId="77777777" w:rsidR="00170890" w:rsidRPr="00947502" w:rsidRDefault="00170890">
      <w:pPr>
        <w:rPr>
          <w:color w:val="auto"/>
        </w:rPr>
      </w:pPr>
    </w:p>
    <w:p w14:paraId="4880B46C" w14:textId="77777777" w:rsidR="00170890" w:rsidRPr="00947502" w:rsidRDefault="00170890">
      <w:pPr>
        <w:rPr>
          <w:color w:val="auto"/>
        </w:rPr>
      </w:pPr>
    </w:p>
    <w:p w14:paraId="0C9670E6" w14:textId="77777777" w:rsidR="00170890" w:rsidRPr="00947502" w:rsidRDefault="00170890">
      <w:pPr>
        <w:rPr>
          <w:color w:val="auto"/>
        </w:rPr>
      </w:pPr>
    </w:p>
    <w:p w14:paraId="0275DCFC" w14:textId="77777777" w:rsidR="00170890" w:rsidRPr="00947502" w:rsidRDefault="00170890">
      <w:pPr>
        <w:rPr>
          <w:color w:val="auto"/>
        </w:rPr>
      </w:pPr>
    </w:p>
    <w:p w14:paraId="7EAB5036" w14:textId="77777777" w:rsidR="00170890" w:rsidRPr="00947502" w:rsidRDefault="00170890">
      <w:pPr>
        <w:rPr>
          <w:color w:val="auto"/>
        </w:rPr>
      </w:pPr>
    </w:p>
    <w:p w14:paraId="0D312F51" w14:textId="77777777" w:rsidR="00170890" w:rsidRPr="00947502" w:rsidRDefault="00170890">
      <w:pPr>
        <w:rPr>
          <w:color w:val="auto"/>
        </w:rPr>
      </w:pPr>
    </w:p>
    <w:p w14:paraId="32F0FF08" w14:textId="77777777" w:rsidR="00170890" w:rsidRPr="00947502" w:rsidRDefault="00170890">
      <w:pPr>
        <w:rPr>
          <w:color w:val="auto"/>
        </w:rPr>
      </w:pPr>
    </w:p>
    <w:p w14:paraId="6274B01E" w14:textId="77777777" w:rsidR="00170890" w:rsidRPr="00947502" w:rsidRDefault="00170890">
      <w:pPr>
        <w:rPr>
          <w:color w:val="auto"/>
        </w:rPr>
      </w:pPr>
    </w:p>
    <w:p w14:paraId="3195636A" w14:textId="77777777" w:rsidR="00170890" w:rsidRPr="00947502" w:rsidRDefault="00170890">
      <w:pPr>
        <w:rPr>
          <w:color w:val="auto"/>
        </w:rPr>
      </w:pPr>
    </w:p>
    <w:p w14:paraId="4B139E4B" w14:textId="77777777" w:rsidR="00170890" w:rsidRPr="00947502" w:rsidRDefault="00170890">
      <w:pPr>
        <w:rPr>
          <w:color w:val="auto"/>
        </w:rPr>
      </w:pPr>
    </w:p>
    <w:p w14:paraId="4AAC7358" w14:textId="77777777" w:rsidR="00170890" w:rsidRPr="00947502" w:rsidRDefault="00170890">
      <w:pPr>
        <w:rPr>
          <w:color w:val="auto"/>
        </w:rPr>
      </w:pPr>
    </w:p>
    <w:p w14:paraId="54D1D77A" w14:textId="77777777" w:rsidR="00170890" w:rsidRPr="00947502" w:rsidRDefault="00170890">
      <w:pPr>
        <w:rPr>
          <w:color w:val="auto"/>
        </w:rPr>
      </w:pPr>
    </w:p>
    <w:p w14:paraId="11443B5D" w14:textId="77777777" w:rsidR="00170890" w:rsidRPr="00947502" w:rsidRDefault="00170890">
      <w:pPr>
        <w:rPr>
          <w:color w:val="auto"/>
        </w:rPr>
      </w:pPr>
    </w:p>
    <w:p w14:paraId="01A622AD" w14:textId="77777777" w:rsidR="00F1470D" w:rsidRPr="00947502" w:rsidRDefault="00F1470D">
      <w:pPr>
        <w:rPr>
          <w:color w:val="auto"/>
        </w:rPr>
        <w:sectPr w:rsidR="00F1470D" w:rsidRPr="00947502" w:rsidSect="00C66F05">
          <w:footerReference w:type="default" r:id="rId9"/>
          <w:pgSz w:w="11906" w:h="16838"/>
          <w:pgMar w:top="851" w:right="850" w:bottom="1134" w:left="1134" w:header="708" w:footer="708" w:gutter="0"/>
          <w:pgNumType w:start="2"/>
          <w:cols w:space="708"/>
          <w:docGrid w:linePitch="360"/>
        </w:sectPr>
      </w:pPr>
    </w:p>
    <w:p w14:paraId="50BF2805" w14:textId="4B9F0284" w:rsidR="00702195" w:rsidRPr="00947502" w:rsidRDefault="00702195" w:rsidP="00170890">
      <w:pPr>
        <w:widowControl w:val="0"/>
        <w:jc w:val="center"/>
        <w:rPr>
          <w:b/>
          <w:color w:val="auto"/>
          <w:sz w:val="28"/>
          <w:szCs w:val="28"/>
        </w:rPr>
      </w:pPr>
      <w:r w:rsidRPr="00947502">
        <w:rPr>
          <w:b/>
          <w:color w:val="auto"/>
          <w:sz w:val="28"/>
          <w:szCs w:val="28"/>
        </w:rPr>
        <w:lastRenderedPageBreak/>
        <w:t xml:space="preserve">Содержание </w:t>
      </w:r>
    </w:p>
    <w:p w14:paraId="5561D98F" w14:textId="77777777" w:rsidR="00702195" w:rsidRPr="00947502" w:rsidRDefault="00702195" w:rsidP="00170890">
      <w:pPr>
        <w:widowControl w:val="0"/>
        <w:jc w:val="center"/>
        <w:rPr>
          <w:b/>
          <w:color w:val="auto"/>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7552"/>
      </w:tblGrid>
      <w:tr w:rsidR="00315817" w:rsidRPr="00947502" w14:paraId="1949AF61" w14:textId="77777777" w:rsidTr="006D49DF">
        <w:tc>
          <w:tcPr>
            <w:tcW w:w="9286" w:type="dxa"/>
            <w:gridSpan w:val="2"/>
          </w:tcPr>
          <w:p w14:paraId="1F22E8CC" w14:textId="0F0BE3D3" w:rsidR="00315817" w:rsidRPr="00947502" w:rsidRDefault="00315817" w:rsidP="006D49DF">
            <w:pPr>
              <w:widowControl w:val="0"/>
              <w:jc w:val="center"/>
              <w:rPr>
                <w:rFonts w:ascii="Times New Roman" w:hAnsi="Times New Roman"/>
                <w:bCs/>
                <w:color w:val="auto"/>
                <w:sz w:val="24"/>
                <w:szCs w:val="24"/>
              </w:rPr>
            </w:pPr>
          </w:p>
        </w:tc>
      </w:tr>
      <w:tr w:rsidR="00D5069B" w:rsidRPr="00947502" w14:paraId="210F46FE" w14:textId="77777777" w:rsidTr="00C73BAE">
        <w:tc>
          <w:tcPr>
            <w:tcW w:w="9286" w:type="dxa"/>
            <w:gridSpan w:val="2"/>
          </w:tcPr>
          <w:p w14:paraId="019B528F" w14:textId="26D6EF85" w:rsidR="00D5069B" w:rsidRPr="00947502" w:rsidRDefault="00D5069B" w:rsidP="00C73BAE">
            <w:pPr>
              <w:autoSpaceDE w:val="0"/>
              <w:autoSpaceDN w:val="0"/>
              <w:adjustRightInd w:val="0"/>
              <w:ind w:left="103"/>
              <w:jc w:val="center"/>
              <w:rPr>
                <w:rFonts w:ascii="Times New Roman" w:hAnsi="Times New Roman"/>
                <w:b/>
                <w:color w:val="auto"/>
                <w:sz w:val="24"/>
                <w:szCs w:val="24"/>
              </w:rPr>
            </w:pPr>
            <w:r w:rsidRPr="00947502">
              <w:rPr>
                <w:rFonts w:ascii="Times New Roman" w:hAnsi="Times New Roman"/>
                <w:b/>
                <w:color w:val="auto"/>
                <w:sz w:val="24"/>
                <w:szCs w:val="24"/>
              </w:rPr>
              <w:t>Постановлени</w:t>
            </w:r>
            <w:r w:rsidR="00C73BAE" w:rsidRPr="00947502">
              <w:rPr>
                <w:rFonts w:ascii="Times New Roman" w:hAnsi="Times New Roman"/>
                <w:b/>
                <w:color w:val="auto"/>
                <w:sz w:val="24"/>
                <w:szCs w:val="24"/>
              </w:rPr>
              <w:t>я</w:t>
            </w:r>
            <w:r w:rsidRPr="00947502">
              <w:rPr>
                <w:rFonts w:ascii="Times New Roman" w:hAnsi="Times New Roman"/>
                <w:b/>
                <w:color w:val="auto"/>
                <w:sz w:val="24"/>
                <w:szCs w:val="24"/>
              </w:rPr>
              <w:t xml:space="preserve"> Администрации Комсомольского муниципального района Ивановской области</w:t>
            </w:r>
          </w:p>
          <w:p w14:paraId="3EBAD878" w14:textId="77777777" w:rsidR="00D5069B" w:rsidRPr="00947502" w:rsidRDefault="00D5069B" w:rsidP="00C73BAE">
            <w:pPr>
              <w:autoSpaceDE w:val="0"/>
              <w:autoSpaceDN w:val="0"/>
              <w:adjustRightInd w:val="0"/>
              <w:ind w:left="103"/>
              <w:jc w:val="both"/>
              <w:rPr>
                <w:rFonts w:ascii="Times New Roman" w:hAnsi="Times New Roman"/>
                <w:bCs/>
                <w:sz w:val="24"/>
                <w:szCs w:val="24"/>
              </w:rPr>
            </w:pPr>
          </w:p>
        </w:tc>
      </w:tr>
      <w:tr w:rsidR="00D5069B" w:rsidRPr="00947502" w14:paraId="42E7CE9A" w14:textId="77777777" w:rsidTr="00C73BAE">
        <w:tc>
          <w:tcPr>
            <w:tcW w:w="1734" w:type="dxa"/>
          </w:tcPr>
          <w:p w14:paraId="62234395" w14:textId="209846D2" w:rsidR="00D5069B" w:rsidRPr="00947502" w:rsidRDefault="00C73BAE" w:rsidP="00C73BAE">
            <w:pPr>
              <w:widowControl w:val="0"/>
              <w:jc w:val="center"/>
              <w:rPr>
                <w:rFonts w:ascii="Times New Roman" w:hAnsi="Times New Roman"/>
                <w:b/>
                <w:color w:val="auto"/>
                <w:sz w:val="24"/>
                <w:szCs w:val="24"/>
              </w:rPr>
            </w:pPr>
            <w:r w:rsidRPr="00947502">
              <w:rPr>
                <w:rFonts w:ascii="Times New Roman" w:hAnsi="Times New Roman"/>
                <w:b/>
                <w:color w:val="auto"/>
                <w:sz w:val="24"/>
                <w:szCs w:val="24"/>
              </w:rPr>
              <w:t>№ 332 от 16.12.2024</w:t>
            </w:r>
          </w:p>
        </w:tc>
        <w:tc>
          <w:tcPr>
            <w:tcW w:w="7552" w:type="dxa"/>
          </w:tcPr>
          <w:p w14:paraId="7DE485A4" w14:textId="2ECBB212" w:rsidR="005528FF" w:rsidRPr="00947502" w:rsidRDefault="00C73BAE" w:rsidP="005528FF">
            <w:pPr>
              <w:numPr>
                <w:ilvl w:val="0"/>
                <w:numId w:val="24"/>
              </w:numPr>
              <w:spacing w:line="232" w:lineRule="auto"/>
              <w:ind w:left="0" w:right="425" w:firstLine="0"/>
              <w:jc w:val="both"/>
              <w:rPr>
                <w:rFonts w:ascii="Times New Roman" w:hAnsi="Times New Roman"/>
                <w:bCs/>
                <w:sz w:val="24"/>
                <w:szCs w:val="24"/>
              </w:rPr>
            </w:pPr>
            <w:r w:rsidRPr="00947502">
              <w:rPr>
                <w:rFonts w:ascii="Times New Roman" w:hAnsi="Times New Roman"/>
                <w:bCs/>
                <w:sz w:val="24"/>
                <w:szCs w:val="24"/>
              </w:rPr>
              <w:t xml:space="preserve">О внесении изменений в Постановление </w:t>
            </w:r>
            <w:proofErr w:type="gramStart"/>
            <w:r w:rsidRPr="00947502">
              <w:rPr>
                <w:rFonts w:ascii="Times New Roman" w:hAnsi="Times New Roman"/>
                <w:bCs/>
                <w:sz w:val="24"/>
                <w:szCs w:val="24"/>
              </w:rPr>
              <w:t>Администрации  Комсомольского</w:t>
            </w:r>
            <w:proofErr w:type="gramEnd"/>
            <w:r w:rsidRPr="00947502">
              <w:rPr>
                <w:rFonts w:ascii="Times New Roman" w:hAnsi="Times New Roman"/>
                <w:bCs/>
                <w:sz w:val="24"/>
                <w:szCs w:val="24"/>
              </w:rPr>
              <w:t xml:space="preserve"> муниципального района от 30.12.2023 № 324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w:t>
            </w:r>
          </w:p>
        </w:tc>
      </w:tr>
      <w:tr w:rsidR="00C73BAE" w:rsidRPr="00947502" w14:paraId="65FF376C" w14:textId="77777777" w:rsidTr="00C73BAE">
        <w:tc>
          <w:tcPr>
            <w:tcW w:w="1734" w:type="dxa"/>
          </w:tcPr>
          <w:p w14:paraId="5A1A4F2A" w14:textId="48DE5EFF" w:rsidR="00C73BAE" w:rsidRPr="00947502" w:rsidRDefault="00C73BAE" w:rsidP="00C73BAE">
            <w:pPr>
              <w:widowControl w:val="0"/>
              <w:jc w:val="center"/>
              <w:rPr>
                <w:rFonts w:ascii="Times New Roman" w:hAnsi="Times New Roman"/>
                <w:b/>
                <w:color w:val="auto"/>
                <w:sz w:val="24"/>
                <w:szCs w:val="24"/>
              </w:rPr>
            </w:pPr>
            <w:r w:rsidRPr="00947502">
              <w:rPr>
                <w:rFonts w:ascii="Times New Roman" w:hAnsi="Times New Roman"/>
                <w:b/>
                <w:color w:val="auto"/>
                <w:sz w:val="24"/>
                <w:szCs w:val="24"/>
              </w:rPr>
              <w:t>№ 341 от 24.12.2024</w:t>
            </w:r>
          </w:p>
        </w:tc>
        <w:tc>
          <w:tcPr>
            <w:tcW w:w="7552" w:type="dxa"/>
          </w:tcPr>
          <w:p w14:paraId="2EC3742F" w14:textId="77777777" w:rsidR="00C73BAE" w:rsidRPr="00947502" w:rsidRDefault="00C73BAE" w:rsidP="00C73BAE">
            <w:pPr>
              <w:jc w:val="both"/>
              <w:rPr>
                <w:rFonts w:ascii="Times New Roman" w:hAnsi="Times New Roman"/>
                <w:sz w:val="24"/>
                <w:szCs w:val="24"/>
              </w:rPr>
            </w:pPr>
            <w:r w:rsidRPr="00947502">
              <w:rPr>
                <w:rFonts w:ascii="Times New Roman" w:hAnsi="Times New Roman"/>
                <w:sz w:val="24"/>
                <w:szCs w:val="24"/>
              </w:rPr>
              <w:t>Об утверждении базового норматива затрат на оказание муниципальных услуг населению на территории Комсомольского муниципального района муниципальным бюджетным учреждением «Многофункциональный центр предоставления государственных и муниципальных услуг Комсомольского муниципального района» на 2025 год</w:t>
            </w:r>
          </w:p>
          <w:p w14:paraId="3E5BE223" w14:textId="2AA59EA2" w:rsidR="005528FF" w:rsidRPr="00947502" w:rsidRDefault="005528FF" w:rsidP="00C73BAE">
            <w:pPr>
              <w:jc w:val="both"/>
              <w:rPr>
                <w:rFonts w:ascii="Times New Roman" w:hAnsi="Times New Roman"/>
                <w:bCs/>
                <w:sz w:val="28"/>
                <w:szCs w:val="28"/>
              </w:rPr>
            </w:pPr>
          </w:p>
        </w:tc>
      </w:tr>
      <w:tr w:rsidR="00C73BAE" w:rsidRPr="00947502" w14:paraId="3D30540D" w14:textId="77777777" w:rsidTr="00C73BAE">
        <w:tc>
          <w:tcPr>
            <w:tcW w:w="1734" w:type="dxa"/>
          </w:tcPr>
          <w:p w14:paraId="1B8FC54A" w14:textId="19C26948" w:rsidR="00C73BAE" w:rsidRPr="00947502" w:rsidRDefault="00C73BAE" w:rsidP="00C73BAE">
            <w:pPr>
              <w:widowControl w:val="0"/>
              <w:jc w:val="center"/>
              <w:rPr>
                <w:rFonts w:ascii="Times New Roman" w:hAnsi="Times New Roman"/>
                <w:b/>
                <w:color w:val="auto"/>
                <w:sz w:val="24"/>
                <w:szCs w:val="24"/>
              </w:rPr>
            </w:pPr>
            <w:r w:rsidRPr="00947502">
              <w:rPr>
                <w:rFonts w:ascii="Times New Roman" w:hAnsi="Times New Roman"/>
                <w:b/>
                <w:color w:val="auto"/>
                <w:sz w:val="24"/>
                <w:szCs w:val="24"/>
              </w:rPr>
              <w:t>№ 361 от 28.12.2024</w:t>
            </w:r>
          </w:p>
        </w:tc>
        <w:tc>
          <w:tcPr>
            <w:tcW w:w="7552" w:type="dxa"/>
          </w:tcPr>
          <w:p w14:paraId="75905596" w14:textId="32E58D4D" w:rsidR="00C73BAE" w:rsidRPr="00947502" w:rsidRDefault="00C73BAE" w:rsidP="00C73BAE">
            <w:pPr>
              <w:numPr>
                <w:ilvl w:val="0"/>
                <w:numId w:val="24"/>
              </w:numPr>
              <w:spacing w:line="232" w:lineRule="auto"/>
              <w:ind w:left="0" w:right="425" w:firstLine="0"/>
              <w:jc w:val="both"/>
              <w:rPr>
                <w:rFonts w:ascii="Times New Roman" w:hAnsi="Times New Roman"/>
                <w:b/>
                <w:bCs/>
                <w:sz w:val="24"/>
                <w:szCs w:val="24"/>
              </w:rPr>
            </w:pPr>
            <w:r w:rsidRPr="00947502">
              <w:rPr>
                <w:rStyle w:val="affc"/>
                <w:rFonts w:ascii="Times New Roman" w:hAnsi="Times New Roman"/>
                <w:b w:val="0"/>
                <w:sz w:val="24"/>
                <w:szCs w:val="24"/>
              </w:rPr>
              <w:t xml:space="preserve">О внесении изменений в постановление </w:t>
            </w:r>
            <w:proofErr w:type="gramStart"/>
            <w:r w:rsidRPr="00947502">
              <w:rPr>
                <w:rStyle w:val="affc"/>
                <w:rFonts w:ascii="Times New Roman" w:hAnsi="Times New Roman"/>
                <w:b w:val="0"/>
                <w:sz w:val="24"/>
                <w:szCs w:val="24"/>
              </w:rPr>
              <w:t>Администрации  Комсомольского</w:t>
            </w:r>
            <w:proofErr w:type="gramEnd"/>
            <w:r w:rsidRPr="00947502">
              <w:rPr>
                <w:rStyle w:val="affc"/>
                <w:rFonts w:ascii="Times New Roman" w:hAnsi="Times New Roman"/>
                <w:b w:val="0"/>
                <w:sz w:val="24"/>
                <w:szCs w:val="24"/>
              </w:rPr>
              <w:t xml:space="preserve"> муниципального района от 13.11.2023г. № 284 «Совершенствование местного самоуправления в Комсомольском муниципальном районе»</w:t>
            </w:r>
          </w:p>
        </w:tc>
      </w:tr>
      <w:tr w:rsidR="00502706" w:rsidRPr="00947502" w14:paraId="6B240260" w14:textId="77777777" w:rsidTr="00C73BAE">
        <w:tc>
          <w:tcPr>
            <w:tcW w:w="1734" w:type="dxa"/>
          </w:tcPr>
          <w:p w14:paraId="0A504B91" w14:textId="5DF26D9E" w:rsidR="00502706" w:rsidRPr="00947502" w:rsidRDefault="00502706" w:rsidP="00C73BAE">
            <w:pPr>
              <w:widowControl w:val="0"/>
              <w:jc w:val="center"/>
              <w:rPr>
                <w:rFonts w:ascii="Times New Roman" w:hAnsi="Times New Roman"/>
                <w:b/>
                <w:color w:val="auto"/>
                <w:sz w:val="24"/>
                <w:szCs w:val="24"/>
              </w:rPr>
            </w:pPr>
            <w:r w:rsidRPr="00947502">
              <w:rPr>
                <w:rFonts w:ascii="Times New Roman" w:hAnsi="Times New Roman"/>
                <w:b/>
                <w:color w:val="auto"/>
                <w:sz w:val="24"/>
                <w:szCs w:val="24"/>
              </w:rPr>
              <w:t>№ 32 от 07.02.2025</w:t>
            </w:r>
          </w:p>
        </w:tc>
        <w:tc>
          <w:tcPr>
            <w:tcW w:w="7552" w:type="dxa"/>
          </w:tcPr>
          <w:p w14:paraId="456FBFF5" w14:textId="614414D9" w:rsidR="00502706" w:rsidRPr="00947502" w:rsidRDefault="00502706" w:rsidP="00502706">
            <w:pPr>
              <w:jc w:val="both"/>
              <w:rPr>
                <w:rFonts w:ascii="Times New Roman" w:hAnsi="Times New Roman"/>
                <w:bCs/>
                <w:sz w:val="24"/>
                <w:szCs w:val="24"/>
                <w:lang w:eastAsia="ar-SA"/>
              </w:rPr>
            </w:pPr>
            <w:r w:rsidRPr="00947502">
              <w:rPr>
                <w:rFonts w:ascii="Times New Roman" w:hAnsi="Times New Roman"/>
                <w:bCs/>
                <w:sz w:val="24"/>
                <w:szCs w:val="24"/>
              </w:rPr>
              <w:t xml:space="preserve">О внесении </w:t>
            </w:r>
            <w:proofErr w:type="gramStart"/>
            <w:r w:rsidRPr="00947502">
              <w:rPr>
                <w:rFonts w:ascii="Times New Roman" w:hAnsi="Times New Roman"/>
                <w:bCs/>
                <w:sz w:val="24"/>
                <w:szCs w:val="24"/>
              </w:rPr>
              <w:t>изменений  в</w:t>
            </w:r>
            <w:proofErr w:type="gramEnd"/>
            <w:r w:rsidRPr="00947502">
              <w:rPr>
                <w:rFonts w:ascii="Times New Roman" w:hAnsi="Times New Roman"/>
                <w:bCs/>
                <w:sz w:val="24"/>
                <w:szCs w:val="24"/>
              </w:rPr>
              <w:t xml:space="preserve"> постановление Администрации Комсомольского муниципального района от 29.01.2021 г. № 8 «Об утверждении порядка расходования средств на предоставление бесплатного питания отдельным категориям обучающихся в муниципальных учреждениях Комсомольского муниципального района Ивановской области»</w:t>
            </w:r>
          </w:p>
        </w:tc>
      </w:tr>
      <w:tr w:rsidR="00502706" w:rsidRPr="00947502" w14:paraId="0C0B76E5" w14:textId="77777777" w:rsidTr="00C73BAE">
        <w:tc>
          <w:tcPr>
            <w:tcW w:w="1734" w:type="dxa"/>
          </w:tcPr>
          <w:p w14:paraId="6EC365FA" w14:textId="20DD3D92" w:rsidR="00502706" w:rsidRPr="00947502" w:rsidRDefault="00502706" w:rsidP="00C73BAE">
            <w:pPr>
              <w:widowControl w:val="0"/>
              <w:jc w:val="center"/>
              <w:rPr>
                <w:rFonts w:ascii="Times New Roman" w:hAnsi="Times New Roman"/>
                <w:b/>
                <w:color w:val="auto"/>
                <w:sz w:val="24"/>
                <w:szCs w:val="24"/>
              </w:rPr>
            </w:pPr>
            <w:r w:rsidRPr="00947502">
              <w:rPr>
                <w:rFonts w:ascii="Times New Roman" w:hAnsi="Times New Roman"/>
                <w:b/>
                <w:color w:val="auto"/>
                <w:sz w:val="24"/>
                <w:szCs w:val="24"/>
              </w:rPr>
              <w:t>№ 33 от 07.02.2025</w:t>
            </w:r>
          </w:p>
        </w:tc>
        <w:tc>
          <w:tcPr>
            <w:tcW w:w="7552" w:type="dxa"/>
          </w:tcPr>
          <w:p w14:paraId="43E7CEC6" w14:textId="77777777" w:rsidR="00502706" w:rsidRPr="00947502" w:rsidRDefault="00502706" w:rsidP="00502706">
            <w:pPr>
              <w:jc w:val="both"/>
              <w:rPr>
                <w:rFonts w:ascii="Times New Roman" w:hAnsi="Times New Roman"/>
                <w:bCs/>
                <w:kern w:val="36"/>
                <w:sz w:val="24"/>
                <w:szCs w:val="24"/>
              </w:rPr>
            </w:pPr>
            <w:r w:rsidRPr="00947502">
              <w:rPr>
                <w:rFonts w:ascii="Times New Roman" w:hAnsi="Times New Roman"/>
                <w:bCs/>
                <w:kern w:val="36"/>
                <w:sz w:val="24"/>
                <w:szCs w:val="24"/>
              </w:rPr>
              <w:t>О внесении изменений в постановление Администрации Комсомольского муниципального района от 19.04.2022 г. № 127</w:t>
            </w:r>
          </w:p>
          <w:p w14:paraId="592C1AC2" w14:textId="0BE0A140" w:rsidR="00502706" w:rsidRPr="00947502" w:rsidRDefault="00502706" w:rsidP="00502706">
            <w:pPr>
              <w:jc w:val="both"/>
              <w:rPr>
                <w:rFonts w:ascii="Times New Roman" w:hAnsi="Times New Roman"/>
                <w:bCs/>
                <w:sz w:val="24"/>
                <w:szCs w:val="24"/>
                <w:lang w:eastAsia="ar-SA"/>
              </w:rPr>
            </w:pPr>
            <w:r w:rsidRPr="00947502">
              <w:rPr>
                <w:rFonts w:ascii="Times New Roman" w:hAnsi="Times New Roman"/>
                <w:bCs/>
                <w:kern w:val="36"/>
                <w:sz w:val="24"/>
                <w:szCs w:val="24"/>
              </w:rPr>
              <w:t>«Об утверждении административного регламента предоставления муниципальной услуги</w:t>
            </w:r>
            <w:r w:rsidRPr="00947502">
              <w:rPr>
                <w:rFonts w:ascii="Times New Roman" w:hAnsi="Times New Roman"/>
                <w:bCs/>
                <w:color w:val="342E2F"/>
                <w:kern w:val="36"/>
                <w:sz w:val="24"/>
                <w:szCs w:val="24"/>
              </w:rPr>
              <w:t xml:space="preserve"> </w:t>
            </w:r>
            <w:r w:rsidRPr="00947502">
              <w:rPr>
                <w:rFonts w:ascii="Times New Roman" w:hAnsi="Times New Roman"/>
                <w:bCs/>
                <w:sz w:val="24"/>
                <w:szCs w:val="24"/>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502706" w:rsidRPr="00947502" w14:paraId="308E9D68" w14:textId="77777777" w:rsidTr="00C73BAE">
        <w:tc>
          <w:tcPr>
            <w:tcW w:w="1734" w:type="dxa"/>
          </w:tcPr>
          <w:p w14:paraId="09E38433" w14:textId="17DE08D9" w:rsidR="00502706" w:rsidRPr="00947502" w:rsidRDefault="00502706" w:rsidP="00C73BAE">
            <w:pPr>
              <w:widowControl w:val="0"/>
              <w:jc w:val="center"/>
              <w:rPr>
                <w:rFonts w:ascii="Times New Roman" w:hAnsi="Times New Roman"/>
                <w:b/>
                <w:color w:val="auto"/>
                <w:sz w:val="24"/>
                <w:szCs w:val="24"/>
              </w:rPr>
            </w:pPr>
            <w:r w:rsidRPr="00947502">
              <w:rPr>
                <w:rFonts w:ascii="Times New Roman" w:hAnsi="Times New Roman"/>
                <w:b/>
                <w:color w:val="auto"/>
                <w:sz w:val="24"/>
                <w:szCs w:val="24"/>
              </w:rPr>
              <w:t>№ 34 от 07.02.2025</w:t>
            </w:r>
          </w:p>
        </w:tc>
        <w:tc>
          <w:tcPr>
            <w:tcW w:w="7552" w:type="dxa"/>
          </w:tcPr>
          <w:p w14:paraId="7853591D" w14:textId="4396D49D" w:rsidR="00502706" w:rsidRPr="00947502" w:rsidRDefault="00502706" w:rsidP="00502706">
            <w:pPr>
              <w:jc w:val="both"/>
              <w:rPr>
                <w:rFonts w:ascii="Times New Roman" w:hAnsi="Times New Roman"/>
                <w:bCs/>
                <w:sz w:val="24"/>
                <w:szCs w:val="24"/>
                <w:lang w:eastAsia="ar-SA"/>
              </w:rPr>
            </w:pPr>
            <w:r w:rsidRPr="00947502">
              <w:rPr>
                <w:rFonts w:ascii="Times New Roman" w:hAnsi="Times New Roman"/>
                <w:bCs/>
                <w:sz w:val="24"/>
                <w:szCs w:val="24"/>
              </w:rPr>
              <w:t xml:space="preserve">Об утверждении Порядка, предусматривающего уменьшение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w:t>
            </w:r>
          </w:p>
        </w:tc>
      </w:tr>
      <w:tr w:rsidR="00502706" w:rsidRPr="00947502" w14:paraId="4C397B4E" w14:textId="77777777" w:rsidTr="00C73BAE">
        <w:tc>
          <w:tcPr>
            <w:tcW w:w="1734" w:type="dxa"/>
          </w:tcPr>
          <w:p w14:paraId="369F1DB1" w14:textId="3FB14980" w:rsidR="00502706" w:rsidRPr="00947502" w:rsidRDefault="00502706" w:rsidP="00C73BAE">
            <w:pPr>
              <w:widowControl w:val="0"/>
              <w:jc w:val="center"/>
              <w:rPr>
                <w:rFonts w:ascii="Times New Roman" w:hAnsi="Times New Roman"/>
                <w:b/>
                <w:color w:val="auto"/>
                <w:sz w:val="24"/>
                <w:szCs w:val="24"/>
              </w:rPr>
            </w:pPr>
            <w:r w:rsidRPr="00947502">
              <w:rPr>
                <w:rFonts w:ascii="Times New Roman" w:hAnsi="Times New Roman"/>
                <w:b/>
                <w:color w:val="auto"/>
                <w:sz w:val="24"/>
                <w:szCs w:val="24"/>
              </w:rPr>
              <w:t>№ 35 от 07.02.2025</w:t>
            </w:r>
          </w:p>
        </w:tc>
        <w:tc>
          <w:tcPr>
            <w:tcW w:w="7552" w:type="dxa"/>
          </w:tcPr>
          <w:p w14:paraId="1142D6DC" w14:textId="0C676600" w:rsidR="00502706" w:rsidRPr="00947502" w:rsidRDefault="00502706" w:rsidP="00502706">
            <w:pPr>
              <w:pStyle w:val="a6"/>
              <w:jc w:val="both"/>
              <w:rPr>
                <w:rFonts w:ascii="Times New Roman" w:hAnsi="Times New Roman"/>
                <w:bCs/>
                <w:sz w:val="24"/>
                <w:szCs w:val="24"/>
                <w:lang w:eastAsia="ar-SA"/>
              </w:rPr>
            </w:pPr>
            <w:r w:rsidRPr="00947502">
              <w:rPr>
                <w:rFonts w:ascii="Times New Roman" w:hAnsi="Times New Roman"/>
                <w:bCs/>
                <w:sz w:val="24"/>
                <w:szCs w:val="24"/>
              </w:rPr>
              <w:t>Об утверждении Порядка предоставления услуги по присмотру и уходу за детьми в группах продленного дня в муниципальных общеобразовательных организациях Комсомольского  муниципального района для обучающихся 1 - 6 классов из числа детей граждан, принимающих участие (принимавших участие, в том числе погибших (умерших)) в специальной военной операции</w:t>
            </w:r>
          </w:p>
        </w:tc>
      </w:tr>
      <w:tr w:rsidR="00502706" w:rsidRPr="00947502" w14:paraId="38B5E713" w14:textId="77777777" w:rsidTr="00C73BAE">
        <w:tc>
          <w:tcPr>
            <w:tcW w:w="1734" w:type="dxa"/>
          </w:tcPr>
          <w:p w14:paraId="68F4DB0D" w14:textId="5F5F161B" w:rsidR="00502706" w:rsidRPr="00947502" w:rsidRDefault="00502706" w:rsidP="00C73BAE">
            <w:pPr>
              <w:widowControl w:val="0"/>
              <w:jc w:val="center"/>
              <w:rPr>
                <w:rFonts w:ascii="Times New Roman" w:hAnsi="Times New Roman"/>
                <w:b/>
                <w:color w:val="auto"/>
                <w:sz w:val="24"/>
                <w:szCs w:val="24"/>
              </w:rPr>
            </w:pPr>
            <w:r w:rsidRPr="00947502">
              <w:rPr>
                <w:rFonts w:ascii="Times New Roman" w:hAnsi="Times New Roman"/>
                <w:b/>
                <w:color w:val="auto"/>
                <w:sz w:val="24"/>
                <w:szCs w:val="24"/>
              </w:rPr>
              <w:t>№ 36 от 07.02.2025</w:t>
            </w:r>
          </w:p>
        </w:tc>
        <w:tc>
          <w:tcPr>
            <w:tcW w:w="7552" w:type="dxa"/>
          </w:tcPr>
          <w:p w14:paraId="1B164D26" w14:textId="75C0D51B" w:rsidR="00502706" w:rsidRPr="00947502" w:rsidRDefault="00502706" w:rsidP="00502706">
            <w:pPr>
              <w:jc w:val="both"/>
              <w:rPr>
                <w:rFonts w:ascii="Times New Roman" w:hAnsi="Times New Roman"/>
                <w:bCs/>
                <w:sz w:val="24"/>
                <w:szCs w:val="24"/>
              </w:rPr>
            </w:pPr>
            <w:r w:rsidRPr="00947502">
              <w:rPr>
                <w:rFonts w:ascii="Times New Roman" w:hAnsi="Times New Roman"/>
                <w:bCs/>
                <w:sz w:val="24"/>
                <w:szCs w:val="24"/>
              </w:rPr>
              <w:t xml:space="preserve">О внесении изменений в постановление Администрации Комсомольского муниципального района от 21.03.2022 г. № 93 «Об утверждении административного регламента предоставления муниципальной услуги «Зачисление в образовательную организацию»» </w:t>
            </w:r>
          </w:p>
          <w:p w14:paraId="1484762A" w14:textId="77777777" w:rsidR="00502706" w:rsidRPr="00947502" w:rsidRDefault="00502706" w:rsidP="00502706">
            <w:pPr>
              <w:suppressAutoHyphens/>
              <w:jc w:val="both"/>
              <w:rPr>
                <w:rFonts w:ascii="Times New Roman" w:hAnsi="Times New Roman"/>
                <w:bCs/>
                <w:sz w:val="24"/>
                <w:szCs w:val="24"/>
                <w:lang w:eastAsia="ar-SA"/>
              </w:rPr>
            </w:pPr>
          </w:p>
        </w:tc>
      </w:tr>
      <w:tr w:rsidR="00502706" w:rsidRPr="00947502" w14:paraId="670607D2" w14:textId="77777777" w:rsidTr="00C73BAE">
        <w:tc>
          <w:tcPr>
            <w:tcW w:w="1734" w:type="dxa"/>
          </w:tcPr>
          <w:p w14:paraId="1F3E8628" w14:textId="6C0D63C8" w:rsidR="00502706" w:rsidRPr="00947502" w:rsidRDefault="00502706" w:rsidP="00C73BAE">
            <w:pPr>
              <w:widowControl w:val="0"/>
              <w:jc w:val="center"/>
              <w:rPr>
                <w:rFonts w:ascii="Times New Roman" w:hAnsi="Times New Roman"/>
                <w:b/>
                <w:color w:val="auto"/>
                <w:sz w:val="24"/>
                <w:szCs w:val="24"/>
              </w:rPr>
            </w:pPr>
            <w:r w:rsidRPr="00947502">
              <w:rPr>
                <w:rFonts w:ascii="Times New Roman" w:hAnsi="Times New Roman"/>
                <w:b/>
                <w:color w:val="auto"/>
                <w:sz w:val="24"/>
                <w:szCs w:val="24"/>
              </w:rPr>
              <w:lastRenderedPageBreak/>
              <w:t>№ 37 от 07.02.2025</w:t>
            </w:r>
          </w:p>
        </w:tc>
        <w:tc>
          <w:tcPr>
            <w:tcW w:w="7552" w:type="dxa"/>
          </w:tcPr>
          <w:p w14:paraId="3CAD7FA1" w14:textId="6350DB30" w:rsidR="00502706" w:rsidRPr="00947502" w:rsidRDefault="00502706" w:rsidP="00502706">
            <w:pPr>
              <w:suppressAutoHyphens/>
              <w:jc w:val="both"/>
              <w:rPr>
                <w:rFonts w:ascii="Times New Roman" w:hAnsi="Times New Roman"/>
                <w:bCs/>
                <w:sz w:val="24"/>
                <w:szCs w:val="24"/>
                <w:lang w:eastAsia="ar-SA"/>
              </w:rPr>
            </w:pPr>
            <w:r w:rsidRPr="00947502">
              <w:rPr>
                <w:rFonts w:ascii="Times New Roman" w:hAnsi="Times New Roman"/>
                <w:bCs/>
                <w:sz w:val="24"/>
                <w:szCs w:val="24"/>
              </w:rPr>
              <w:t>О предоставлении семьям участников специальной военной операции права бесплатного посещения детьми занятий по дополнительным образовательных программам в муниципальных образовательных организациях Комсомольского муниципального района (в том числе в случае гибели (смерти) участников специальной военной операции)</w:t>
            </w:r>
          </w:p>
        </w:tc>
      </w:tr>
      <w:tr w:rsidR="00502706" w:rsidRPr="00947502" w14:paraId="5366DB9A" w14:textId="77777777" w:rsidTr="00C73BAE">
        <w:tc>
          <w:tcPr>
            <w:tcW w:w="1734" w:type="dxa"/>
          </w:tcPr>
          <w:p w14:paraId="07C8DB20" w14:textId="0E4A777D" w:rsidR="00502706" w:rsidRPr="00947502" w:rsidRDefault="00502706" w:rsidP="00C73BAE">
            <w:pPr>
              <w:widowControl w:val="0"/>
              <w:jc w:val="center"/>
              <w:rPr>
                <w:rFonts w:ascii="Times New Roman" w:hAnsi="Times New Roman"/>
                <w:b/>
                <w:color w:val="auto"/>
                <w:sz w:val="24"/>
                <w:szCs w:val="24"/>
              </w:rPr>
            </w:pPr>
            <w:r w:rsidRPr="00947502">
              <w:rPr>
                <w:rFonts w:ascii="Times New Roman" w:hAnsi="Times New Roman"/>
                <w:b/>
                <w:color w:val="auto"/>
                <w:sz w:val="24"/>
                <w:szCs w:val="24"/>
              </w:rPr>
              <w:t>№ 38 от 07.02.2025</w:t>
            </w:r>
          </w:p>
        </w:tc>
        <w:tc>
          <w:tcPr>
            <w:tcW w:w="7552" w:type="dxa"/>
          </w:tcPr>
          <w:p w14:paraId="3F8B05B6" w14:textId="49C0681C" w:rsidR="00502706" w:rsidRPr="00947502" w:rsidRDefault="00502706" w:rsidP="00502706">
            <w:pPr>
              <w:jc w:val="both"/>
              <w:rPr>
                <w:rFonts w:ascii="Times New Roman" w:hAnsi="Times New Roman"/>
                <w:bCs/>
                <w:sz w:val="24"/>
                <w:szCs w:val="24"/>
                <w:lang w:eastAsia="ar-SA"/>
              </w:rPr>
            </w:pPr>
            <w:r w:rsidRPr="00947502">
              <w:rPr>
                <w:rFonts w:ascii="Times New Roman" w:hAnsi="Times New Roman"/>
                <w:bCs/>
                <w:sz w:val="24"/>
                <w:szCs w:val="24"/>
              </w:rPr>
              <w:t>О внесении изменений в постановление Администрации Комсомольского муниципального района от 28.09.2015 г. № 475 «Об утверждении административных регламентов предоставления муниципальных услуг в сфере образования Комсомольского муниципального района»</w:t>
            </w:r>
          </w:p>
        </w:tc>
      </w:tr>
      <w:tr w:rsidR="00C73BAE" w:rsidRPr="00947502" w14:paraId="537C3D42" w14:textId="77777777" w:rsidTr="00C73BAE">
        <w:tc>
          <w:tcPr>
            <w:tcW w:w="1734" w:type="dxa"/>
          </w:tcPr>
          <w:p w14:paraId="2E5DBF11" w14:textId="118253A4" w:rsidR="00C73BAE" w:rsidRPr="00947502" w:rsidRDefault="00C73BAE" w:rsidP="00C73BAE">
            <w:pPr>
              <w:widowControl w:val="0"/>
              <w:jc w:val="center"/>
              <w:rPr>
                <w:rFonts w:ascii="Times New Roman" w:hAnsi="Times New Roman"/>
                <w:b/>
                <w:color w:val="auto"/>
                <w:sz w:val="24"/>
                <w:szCs w:val="24"/>
              </w:rPr>
            </w:pPr>
            <w:r w:rsidRPr="00947502">
              <w:rPr>
                <w:rFonts w:ascii="Times New Roman" w:hAnsi="Times New Roman"/>
                <w:b/>
                <w:color w:val="auto"/>
                <w:sz w:val="24"/>
                <w:szCs w:val="24"/>
              </w:rPr>
              <w:t>№ 39 от 07.02.2025</w:t>
            </w:r>
          </w:p>
        </w:tc>
        <w:tc>
          <w:tcPr>
            <w:tcW w:w="7552" w:type="dxa"/>
          </w:tcPr>
          <w:p w14:paraId="0276C58B" w14:textId="77777777" w:rsidR="00C73BAE" w:rsidRPr="00947502" w:rsidRDefault="00C73BAE" w:rsidP="00C73BAE">
            <w:pPr>
              <w:suppressAutoHyphens/>
              <w:jc w:val="both"/>
              <w:rPr>
                <w:rFonts w:ascii="Times New Roman" w:hAnsi="Times New Roman"/>
                <w:sz w:val="24"/>
                <w:szCs w:val="24"/>
              </w:rPr>
            </w:pPr>
            <w:r w:rsidRPr="00947502">
              <w:rPr>
                <w:rFonts w:ascii="Times New Roman" w:hAnsi="Times New Roman"/>
                <w:sz w:val="24"/>
                <w:szCs w:val="24"/>
                <w:lang w:eastAsia="ar-SA"/>
              </w:rPr>
              <w:t xml:space="preserve">О внесении изменений в постановление Администрации Комсомольского муниципального района Ивановской области от 25.11.2024г. № 297 «О предоставлении мер поддержки участникам специальной военной операции по обеспечению сохранности транспортных средств участников специальной военной </w:t>
            </w:r>
            <w:r w:rsidRPr="00947502">
              <w:rPr>
                <w:rFonts w:ascii="Times New Roman" w:hAnsi="Times New Roman"/>
                <w:sz w:val="24"/>
                <w:szCs w:val="24"/>
              </w:rPr>
              <w:t>операции на безвозмездной основе»</w:t>
            </w:r>
          </w:p>
          <w:p w14:paraId="5D77AEDD" w14:textId="634C5571" w:rsidR="005528FF" w:rsidRPr="00947502" w:rsidRDefault="005528FF" w:rsidP="00C73BAE">
            <w:pPr>
              <w:suppressAutoHyphens/>
              <w:jc w:val="both"/>
              <w:rPr>
                <w:rFonts w:ascii="Times New Roman" w:hAnsi="Times New Roman"/>
                <w:b/>
                <w:bCs/>
                <w:sz w:val="28"/>
                <w:szCs w:val="28"/>
              </w:rPr>
            </w:pPr>
          </w:p>
        </w:tc>
      </w:tr>
      <w:tr w:rsidR="00C73BAE" w:rsidRPr="00947502" w14:paraId="6C4A117C" w14:textId="77777777" w:rsidTr="00C73BAE">
        <w:tc>
          <w:tcPr>
            <w:tcW w:w="1734" w:type="dxa"/>
          </w:tcPr>
          <w:p w14:paraId="093E55AE" w14:textId="45F114B3" w:rsidR="00C73BAE" w:rsidRPr="00947502" w:rsidRDefault="00C73BAE" w:rsidP="00C73BAE">
            <w:pPr>
              <w:widowControl w:val="0"/>
              <w:jc w:val="center"/>
              <w:rPr>
                <w:rFonts w:ascii="Times New Roman" w:hAnsi="Times New Roman"/>
                <w:b/>
                <w:color w:val="auto"/>
                <w:sz w:val="24"/>
                <w:szCs w:val="24"/>
              </w:rPr>
            </w:pPr>
            <w:r w:rsidRPr="00947502">
              <w:rPr>
                <w:rFonts w:ascii="Times New Roman" w:hAnsi="Times New Roman"/>
                <w:b/>
                <w:color w:val="auto"/>
                <w:sz w:val="24"/>
                <w:szCs w:val="24"/>
              </w:rPr>
              <w:t>№ 40 от 12.02.2025</w:t>
            </w:r>
          </w:p>
        </w:tc>
        <w:tc>
          <w:tcPr>
            <w:tcW w:w="7552" w:type="dxa"/>
          </w:tcPr>
          <w:p w14:paraId="48918DF5" w14:textId="77777777" w:rsidR="00C73BAE" w:rsidRPr="00947502" w:rsidRDefault="00C73BAE" w:rsidP="00C73BAE">
            <w:pPr>
              <w:jc w:val="both"/>
              <w:rPr>
                <w:rFonts w:ascii="Times New Roman" w:hAnsi="Times New Roman"/>
                <w:bCs/>
                <w:kern w:val="36"/>
                <w:sz w:val="24"/>
                <w:szCs w:val="24"/>
              </w:rPr>
            </w:pPr>
            <w:r w:rsidRPr="00947502">
              <w:rPr>
                <w:rFonts w:ascii="Times New Roman" w:hAnsi="Times New Roman"/>
                <w:bCs/>
                <w:kern w:val="36"/>
                <w:sz w:val="24"/>
                <w:szCs w:val="24"/>
              </w:rPr>
              <w:t>О внесении изменений в постановление Администрации Комсомольского муниципального района от 13.11.2024 № 283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14:paraId="3769AE22" w14:textId="60160A2F" w:rsidR="005528FF" w:rsidRPr="00947502" w:rsidRDefault="005528FF" w:rsidP="00C73BAE">
            <w:pPr>
              <w:jc w:val="both"/>
              <w:rPr>
                <w:rFonts w:ascii="Times New Roman" w:hAnsi="Times New Roman"/>
                <w:b/>
                <w:bCs/>
                <w:sz w:val="28"/>
                <w:szCs w:val="28"/>
              </w:rPr>
            </w:pPr>
          </w:p>
        </w:tc>
      </w:tr>
      <w:tr w:rsidR="00C73BAE" w:rsidRPr="00947502" w14:paraId="0B1D87DE" w14:textId="77777777" w:rsidTr="00C73BAE">
        <w:tc>
          <w:tcPr>
            <w:tcW w:w="1734" w:type="dxa"/>
          </w:tcPr>
          <w:p w14:paraId="289EFADB" w14:textId="79B6018D" w:rsidR="00C73BAE" w:rsidRPr="00947502" w:rsidRDefault="00C73BAE" w:rsidP="00C73BAE">
            <w:pPr>
              <w:widowControl w:val="0"/>
              <w:jc w:val="center"/>
              <w:rPr>
                <w:rFonts w:ascii="Times New Roman" w:hAnsi="Times New Roman"/>
                <w:b/>
                <w:color w:val="auto"/>
                <w:sz w:val="24"/>
                <w:szCs w:val="24"/>
              </w:rPr>
            </w:pPr>
            <w:r w:rsidRPr="00947502">
              <w:rPr>
                <w:rFonts w:ascii="Times New Roman" w:hAnsi="Times New Roman"/>
                <w:b/>
                <w:color w:val="auto"/>
                <w:sz w:val="24"/>
                <w:szCs w:val="24"/>
              </w:rPr>
              <w:t>№ 50 от 12.02.2025</w:t>
            </w:r>
          </w:p>
        </w:tc>
        <w:tc>
          <w:tcPr>
            <w:tcW w:w="7552" w:type="dxa"/>
          </w:tcPr>
          <w:p w14:paraId="3BD638F9" w14:textId="77777777" w:rsidR="005528FF" w:rsidRPr="00947502" w:rsidRDefault="005528FF" w:rsidP="005528FF">
            <w:pPr>
              <w:jc w:val="both"/>
              <w:rPr>
                <w:rFonts w:ascii="Times New Roman" w:hAnsi="Times New Roman"/>
                <w:sz w:val="24"/>
                <w:szCs w:val="24"/>
              </w:rPr>
            </w:pPr>
            <w:r w:rsidRPr="00947502">
              <w:rPr>
                <w:rFonts w:ascii="Times New Roman" w:hAnsi="Times New Roman"/>
                <w:sz w:val="24"/>
                <w:szCs w:val="24"/>
              </w:rPr>
              <w:t xml:space="preserve">О внесении изменений в постановление Администрации Комсомольского муниципального района от 18.07.2023 г. № 197 «Об утверждении муниципальной   программы Комсомольского муниципального района «Обеспечение доступным и </w:t>
            </w:r>
            <w:proofErr w:type="gramStart"/>
            <w:r w:rsidRPr="00947502">
              <w:rPr>
                <w:rFonts w:ascii="Times New Roman" w:hAnsi="Times New Roman"/>
                <w:sz w:val="24"/>
                <w:szCs w:val="24"/>
              </w:rPr>
              <w:t>комфортным  жильем</w:t>
            </w:r>
            <w:proofErr w:type="gramEnd"/>
            <w:r w:rsidRPr="00947502">
              <w:rPr>
                <w:rFonts w:ascii="Times New Roman" w:hAnsi="Times New Roman"/>
                <w:sz w:val="24"/>
                <w:szCs w:val="24"/>
              </w:rPr>
              <w:t xml:space="preserve"> населения Комсомольского муниципального района»</w:t>
            </w:r>
          </w:p>
          <w:p w14:paraId="760A7AFF" w14:textId="77777777" w:rsidR="00C73BAE" w:rsidRPr="00947502" w:rsidRDefault="00C73BAE" w:rsidP="00C73BAE">
            <w:pPr>
              <w:numPr>
                <w:ilvl w:val="0"/>
                <w:numId w:val="24"/>
              </w:numPr>
              <w:spacing w:line="232" w:lineRule="auto"/>
              <w:ind w:right="425"/>
              <w:jc w:val="both"/>
              <w:rPr>
                <w:rFonts w:ascii="Times New Roman" w:hAnsi="Times New Roman"/>
                <w:b/>
                <w:bCs/>
                <w:sz w:val="28"/>
                <w:szCs w:val="28"/>
              </w:rPr>
            </w:pPr>
          </w:p>
        </w:tc>
      </w:tr>
      <w:tr w:rsidR="00315817" w:rsidRPr="00947502" w14:paraId="02F19F1E" w14:textId="77777777" w:rsidTr="006D49DF">
        <w:tc>
          <w:tcPr>
            <w:tcW w:w="9286" w:type="dxa"/>
            <w:gridSpan w:val="2"/>
          </w:tcPr>
          <w:p w14:paraId="3BB3FCAF" w14:textId="1644DA6F" w:rsidR="00315817" w:rsidRPr="00947502" w:rsidRDefault="00315817" w:rsidP="00315817">
            <w:pPr>
              <w:widowControl w:val="0"/>
              <w:jc w:val="center"/>
              <w:rPr>
                <w:rFonts w:ascii="Times New Roman" w:hAnsi="Times New Roman"/>
                <w:b/>
                <w:color w:val="auto"/>
                <w:sz w:val="24"/>
                <w:szCs w:val="24"/>
              </w:rPr>
            </w:pPr>
          </w:p>
        </w:tc>
      </w:tr>
      <w:tr w:rsidR="00C73BAE" w:rsidRPr="00947502" w14:paraId="43FD2085" w14:textId="77777777" w:rsidTr="00C73BAE">
        <w:tc>
          <w:tcPr>
            <w:tcW w:w="9286" w:type="dxa"/>
            <w:gridSpan w:val="2"/>
          </w:tcPr>
          <w:p w14:paraId="58A8A9A5" w14:textId="7EA5DBF4" w:rsidR="00C73BAE" w:rsidRPr="00947502" w:rsidRDefault="00C73BAE" w:rsidP="00C73BAE">
            <w:pPr>
              <w:autoSpaceDE w:val="0"/>
              <w:autoSpaceDN w:val="0"/>
              <w:adjustRightInd w:val="0"/>
              <w:ind w:left="103"/>
              <w:jc w:val="both"/>
              <w:rPr>
                <w:rFonts w:ascii="Times New Roman" w:hAnsi="Times New Roman"/>
                <w:b/>
                <w:color w:val="auto"/>
                <w:sz w:val="24"/>
                <w:szCs w:val="24"/>
              </w:rPr>
            </w:pPr>
            <w:r w:rsidRPr="00947502">
              <w:rPr>
                <w:rFonts w:ascii="Times New Roman" w:hAnsi="Times New Roman"/>
                <w:b/>
                <w:color w:val="auto"/>
                <w:sz w:val="24"/>
                <w:szCs w:val="24"/>
              </w:rPr>
              <w:t>Решение Совета Комсомольского муниципального района Ивановской области</w:t>
            </w:r>
          </w:p>
          <w:p w14:paraId="5980F9D4" w14:textId="77777777" w:rsidR="00C73BAE" w:rsidRPr="00947502" w:rsidRDefault="00C73BAE" w:rsidP="00C73BAE">
            <w:pPr>
              <w:autoSpaceDE w:val="0"/>
              <w:autoSpaceDN w:val="0"/>
              <w:adjustRightInd w:val="0"/>
              <w:ind w:left="103"/>
              <w:jc w:val="both"/>
              <w:rPr>
                <w:rFonts w:ascii="Times New Roman" w:hAnsi="Times New Roman"/>
                <w:bCs/>
                <w:sz w:val="24"/>
                <w:szCs w:val="24"/>
              </w:rPr>
            </w:pPr>
          </w:p>
        </w:tc>
      </w:tr>
      <w:tr w:rsidR="00C73BAE" w:rsidRPr="00947502" w14:paraId="3083A925" w14:textId="77777777" w:rsidTr="00C73BAE">
        <w:tc>
          <w:tcPr>
            <w:tcW w:w="1734" w:type="dxa"/>
          </w:tcPr>
          <w:p w14:paraId="60D5545F" w14:textId="3AC01A87" w:rsidR="00C73BAE" w:rsidRPr="00947502" w:rsidRDefault="00C73BAE" w:rsidP="00C73BAE">
            <w:pPr>
              <w:widowControl w:val="0"/>
              <w:jc w:val="center"/>
              <w:rPr>
                <w:rFonts w:ascii="Times New Roman" w:hAnsi="Times New Roman"/>
                <w:b/>
                <w:color w:val="auto"/>
                <w:sz w:val="24"/>
                <w:szCs w:val="24"/>
              </w:rPr>
            </w:pPr>
            <w:r w:rsidRPr="00947502">
              <w:rPr>
                <w:rFonts w:ascii="Times New Roman" w:hAnsi="Times New Roman"/>
                <w:b/>
                <w:color w:val="auto"/>
                <w:sz w:val="24"/>
                <w:szCs w:val="24"/>
              </w:rPr>
              <w:t>№ 4</w:t>
            </w:r>
            <w:r w:rsidR="00C54BA4" w:rsidRPr="00947502">
              <w:rPr>
                <w:rFonts w:ascii="Times New Roman" w:hAnsi="Times New Roman"/>
                <w:b/>
                <w:color w:val="auto"/>
                <w:sz w:val="24"/>
                <w:szCs w:val="24"/>
              </w:rPr>
              <w:t>5</w:t>
            </w:r>
            <w:r w:rsidRPr="00947502">
              <w:rPr>
                <w:rFonts w:ascii="Times New Roman" w:hAnsi="Times New Roman"/>
                <w:b/>
                <w:color w:val="auto"/>
                <w:sz w:val="24"/>
                <w:szCs w:val="24"/>
              </w:rPr>
              <w:t xml:space="preserve">6 от </w:t>
            </w:r>
            <w:r w:rsidR="00C54BA4" w:rsidRPr="00947502">
              <w:rPr>
                <w:rFonts w:ascii="Times New Roman" w:hAnsi="Times New Roman"/>
                <w:b/>
                <w:color w:val="auto"/>
                <w:sz w:val="24"/>
                <w:szCs w:val="24"/>
              </w:rPr>
              <w:t>24.01.2025</w:t>
            </w:r>
          </w:p>
        </w:tc>
        <w:tc>
          <w:tcPr>
            <w:tcW w:w="7552" w:type="dxa"/>
          </w:tcPr>
          <w:p w14:paraId="378663F4" w14:textId="77777777" w:rsidR="005528FF" w:rsidRPr="00947502" w:rsidRDefault="005528FF" w:rsidP="005528FF">
            <w:pPr>
              <w:pStyle w:val="a6"/>
              <w:jc w:val="both"/>
              <w:rPr>
                <w:rStyle w:val="FontStyle19"/>
                <w:b w:val="0"/>
              </w:rPr>
            </w:pPr>
            <w:r w:rsidRPr="00947502">
              <w:rPr>
                <w:rStyle w:val="FontStyle19"/>
                <w:b w:val="0"/>
              </w:rPr>
              <w:t>О внесении изменений в решение Совета Комсомольского муниципального района от 28.08.2014 г. № 377 «О комиссии по делам несовершеннолетних и защите их прав Комсомольского муниципального района»</w:t>
            </w:r>
          </w:p>
          <w:p w14:paraId="7312BA58" w14:textId="77777777" w:rsidR="00C73BAE" w:rsidRPr="00947502" w:rsidRDefault="00C73BAE" w:rsidP="00C73BAE">
            <w:pPr>
              <w:jc w:val="both"/>
              <w:rPr>
                <w:rFonts w:ascii="Times New Roman" w:hAnsi="Times New Roman"/>
                <w:bCs/>
                <w:sz w:val="24"/>
                <w:szCs w:val="24"/>
              </w:rPr>
            </w:pPr>
          </w:p>
        </w:tc>
      </w:tr>
      <w:tr w:rsidR="002445D4" w:rsidRPr="00947502" w14:paraId="742010B5" w14:textId="77777777" w:rsidTr="00C73BAE">
        <w:tc>
          <w:tcPr>
            <w:tcW w:w="9286" w:type="dxa"/>
            <w:gridSpan w:val="2"/>
          </w:tcPr>
          <w:p w14:paraId="7D032161" w14:textId="4C812387" w:rsidR="002445D4" w:rsidRPr="00947502" w:rsidRDefault="00B74259" w:rsidP="00BD4ED4">
            <w:pPr>
              <w:autoSpaceDE w:val="0"/>
              <w:autoSpaceDN w:val="0"/>
              <w:adjustRightInd w:val="0"/>
              <w:ind w:left="103"/>
              <w:jc w:val="both"/>
              <w:rPr>
                <w:rFonts w:ascii="Times New Roman" w:hAnsi="Times New Roman"/>
                <w:b/>
                <w:color w:val="auto"/>
                <w:sz w:val="24"/>
                <w:szCs w:val="24"/>
              </w:rPr>
            </w:pPr>
            <w:r w:rsidRPr="00947502">
              <w:rPr>
                <w:rFonts w:ascii="Times New Roman" w:hAnsi="Times New Roman"/>
                <w:b/>
                <w:color w:val="auto"/>
                <w:sz w:val="24"/>
                <w:szCs w:val="24"/>
              </w:rPr>
              <w:t>Извещение</w:t>
            </w:r>
            <w:r w:rsidR="002445D4" w:rsidRPr="00947502">
              <w:rPr>
                <w:rFonts w:ascii="Times New Roman" w:hAnsi="Times New Roman"/>
                <w:b/>
                <w:color w:val="auto"/>
                <w:sz w:val="24"/>
                <w:szCs w:val="24"/>
              </w:rPr>
              <w:t xml:space="preserve"> Управления земельно-имущественных отношений Администрации Комсомольского муниципального района Ивановской области</w:t>
            </w:r>
          </w:p>
          <w:p w14:paraId="2B945225" w14:textId="04243B49" w:rsidR="00C14868" w:rsidRPr="00947502" w:rsidRDefault="00C14868" w:rsidP="00BD4ED4">
            <w:pPr>
              <w:autoSpaceDE w:val="0"/>
              <w:autoSpaceDN w:val="0"/>
              <w:adjustRightInd w:val="0"/>
              <w:ind w:left="103"/>
              <w:jc w:val="both"/>
              <w:rPr>
                <w:rFonts w:ascii="Times New Roman" w:hAnsi="Times New Roman"/>
                <w:bCs/>
                <w:sz w:val="24"/>
                <w:szCs w:val="24"/>
              </w:rPr>
            </w:pPr>
          </w:p>
        </w:tc>
      </w:tr>
    </w:tbl>
    <w:p w14:paraId="05EB9CBD" w14:textId="77777777" w:rsidR="00502706" w:rsidRPr="00947502" w:rsidRDefault="00502706" w:rsidP="00D5069B">
      <w:pPr>
        <w:jc w:val="center"/>
      </w:pPr>
    </w:p>
    <w:p w14:paraId="0C06BA64" w14:textId="77777777" w:rsidR="00502706" w:rsidRPr="00947502" w:rsidRDefault="00502706" w:rsidP="00D5069B">
      <w:pPr>
        <w:jc w:val="center"/>
      </w:pPr>
    </w:p>
    <w:p w14:paraId="3EBD0E49" w14:textId="77777777" w:rsidR="00502706" w:rsidRPr="00947502" w:rsidRDefault="00502706" w:rsidP="00D5069B">
      <w:pPr>
        <w:jc w:val="center"/>
      </w:pPr>
    </w:p>
    <w:p w14:paraId="40649368" w14:textId="77777777" w:rsidR="00502706" w:rsidRPr="00947502" w:rsidRDefault="00502706" w:rsidP="00D5069B">
      <w:pPr>
        <w:jc w:val="center"/>
      </w:pPr>
    </w:p>
    <w:p w14:paraId="2A855705" w14:textId="77777777" w:rsidR="00502706" w:rsidRPr="00947502" w:rsidRDefault="00502706" w:rsidP="00D5069B">
      <w:pPr>
        <w:jc w:val="center"/>
      </w:pPr>
    </w:p>
    <w:p w14:paraId="2EE177EA" w14:textId="77777777" w:rsidR="00502706" w:rsidRPr="00947502" w:rsidRDefault="00502706" w:rsidP="00D5069B">
      <w:pPr>
        <w:jc w:val="center"/>
      </w:pPr>
    </w:p>
    <w:p w14:paraId="22EE21A1" w14:textId="77777777" w:rsidR="00502706" w:rsidRPr="00947502" w:rsidRDefault="00502706" w:rsidP="00D5069B">
      <w:pPr>
        <w:jc w:val="center"/>
      </w:pPr>
    </w:p>
    <w:p w14:paraId="4D2D37E1" w14:textId="77777777" w:rsidR="00502706" w:rsidRPr="00947502" w:rsidRDefault="00502706" w:rsidP="00D5069B">
      <w:pPr>
        <w:jc w:val="center"/>
      </w:pPr>
    </w:p>
    <w:p w14:paraId="68B18FCC" w14:textId="77777777" w:rsidR="00502706" w:rsidRPr="00947502" w:rsidRDefault="00502706" w:rsidP="00D5069B">
      <w:pPr>
        <w:jc w:val="center"/>
      </w:pPr>
    </w:p>
    <w:p w14:paraId="68ACCCBD" w14:textId="77777777" w:rsidR="00502706" w:rsidRPr="00947502" w:rsidRDefault="00502706" w:rsidP="00D5069B">
      <w:pPr>
        <w:jc w:val="center"/>
      </w:pPr>
    </w:p>
    <w:p w14:paraId="213ED67C" w14:textId="7EE66B3C" w:rsidR="00D5069B" w:rsidRPr="00947502" w:rsidRDefault="00D5069B" w:rsidP="00D5069B">
      <w:pPr>
        <w:jc w:val="center"/>
      </w:pPr>
      <w:r w:rsidRPr="00947502">
        <w:rPr>
          <w:noProof/>
          <w:color w:val="000080"/>
        </w:rPr>
        <w:lastRenderedPageBreak/>
        <w:drawing>
          <wp:inline distT="0" distB="0" distL="0" distR="0" wp14:anchorId="404EBEB7" wp14:editId="27F759E2">
            <wp:extent cx="466725" cy="600075"/>
            <wp:effectExtent l="0" t="0" r="0" b="0"/>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10">
                      <a:lum bright="6000" contrast="42000"/>
                      <a:extLst>
                        <a:ext uri="{28A0092B-C50C-407E-A947-70E740481C1C}">
                          <a14:useLocalDpi xmlns:a14="http://schemas.microsoft.com/office/drawing/2010/main" val="0"/>
                        </a:ext>
                      </a:extLst>
                    </a:blip>
                    <a:srcRect/>
                    <a:stretch>
                      <a:fillRect/>
                    </a:stretch>
                  </pic:blipFill>
                  <pic:spPr bwMode="auto">
                    <a:xfrm>
                      <a:off x="0" y="0"/>
                      <a:ext cx="466725" cy="600075"/>
                    </a:xfrm>
                    <a:prstGeom prst="rect">
                      <a:avLst/>
                    </a:prstGeom>
                    <a:noFill/>
                    <a:ln>
                      <a:noFill/>
                    </a:ln>
                  </pic:spPr>
                </pic:pic>
              </a:graphicData>
            </a:graphic>
          </wp:inline>
        </w:drawing>
      </w:r>
    </w:p>
    <w:p w14:paraId="02B70A7F" w14:textId="77777777" w:rsidR="00D5069B" w:rsidRPr="00947502" w:rsidRDefault="00D5069B" w:rsidP="00D5069B">
      <w:pPr>
        <w:jc w:val="center"/>
      </w:pPr>
    </w:p>
    <w:p w14:paraId="431A6D7F" w14:textId="77777777" w:rsidR="00D5069B" w:rsidRPr="00947502" w:rsidRDefault="00D5069B" w:rsidP="005528FF">
      <w:pPr>
        <w:pStyle w:val="1"/>
        <w:jc w:val="center"/>
        <w:rPr>
          <w:color w:val="003366"/>
          <w:sz w:val="36"/>
        </w:rPr>
      </w:pPr>
      <w:r w:rsidRPr="00947502">
        <w:rPr>
          <w:color w:val="003366"/>
          <w:sz w:val="36"/>
        </w:rPr>
        <w:t>ПОСТАНОВЛЕНИЕ</w:t>
      </w:r>
    </w:p>
    <w:p w14:paraId="67E7864A" w14:textId="77777777" w:rsidR="00D5069B" w:rsidRPr="00947502" w:rsidRDefault="00D5069B" w:rsidP="00D5069B">
      <w:pPr>
        <w:jc w:val="center"/>
        <w:rPr>
          <w:b/>
          <w:color w:val="003366"/>
        </w:rPr>
      </w:pPr>
      <w:r w:rsidRPr="00947502">
        <w:rPr>
          <w:b/>
          <w:color w:val="003366"/>
        </w:rPr>
        <w:t>АДМИНИСТРАЦИИ</w:t>
      </w:r>
    </w:p>
    <w:p w14:paraId="3817BDF8" w14:textId="77777777" w:rsidR="00D5069B" w:rsidRPr="00947502" w:rsidRDefault="00D5069B" w:rsidP="00D5069B">
      <w:pPr>
        <w:jc w:val="center"/>
        <w:rPr>
          <w:b/>
          <w:color w:val="003366"/>
        </w:rPr>
      </w:pPr>
      <w:r w:rsidRPr="00947502">
        <w:rPr>
          <w:b/>
          <w:color w:val="003366"/>
        </w:rPr>
        <w:t xml:space="preserve"> КОМСОМОЛЬСКОГО </w:t>
      </w:r>
      <w:proofErr w:type="gramStart"/>
      <w:r w:rsidRPr="00947502">
        <w:rPr>
          <w:b/>
          <w:color w:val="003366"/>
        </w:rPr>
        <w:t>МУНИЦИПАЛЬНОГО  РАЙОНА</w:t>
      </w:r>
      <w:proofErr w:type="gramEnd"/>
    </w:p>
    <w:p w14:paraId="01DF9AF4" w14:textId="77777777" w:rsidR="00D5069B" w:rsidRPr="00947502" w:rsidRDefault="00D5069B" w:rsidP="00D5069B">
      <w:pPr>
        <w:jc w:val="center"/>
        <w:rPr>
          <w:b/>
          <w:color w:val="003366"/>
        </w:rPr>
      </w:pPr>
      <w:r w:rsidRPr="00947502">
        <w:rPr>
          <w:b/>
          <w:color w:val="003366"/>
        </w:rPr>
        <w:t>ИВАНОВСКОЙ ОБЛАСТИ</w:t>
      </w:r>
    </w:p>
    <w:p w14:paraId="7A483D88" w14:textId="77777777" w:rsidR="00D5069B" w:rsidRPr="00947502" w:rsidRDefault="00D5069B" w:rsidP="00D5069B">
      <w:pPr>
        <w:jc w:val="center"/>
      </w:pPr>
    </w:p>
    <w:tbl>
      <w:tblPr>
        <w:tblW w:w="0" w:type="dxa"/>
        <w:tblInd w:w="108" w:type="dxa"/>
        <w:tblBorders>
          <w:top w:val="single" w:sz="4" w:space="0" w:color="auto"/>
        </w:tblBorders>
        <w:tblLayout w:type="fixed"/>
        <w:tblLook w:val="04A0" w:firstRow="1" w:lastRow="0" w:firstColumn="1" w:lastColumn="0" w:noHBand="0" w:noVBand="1"/>
      </w:tblPr>
      <w:tblGrid>
        <w:gridCol w:w="1582"/>
        <w:gridCol w:w="360"/>
        <w:gridCol w:w="610"/>
        <w:gridCol w:w="540"/>
        <w:gridCol w:w="1728"/>
        <w:gridCol w:w="1417"/>
        <w:gridCol w:w="1038"/>
        <w:gridCol w:w="520"/>
        <w:gridCol w:w="780"/>
        <w:gridCol w:w="497"/>
      </w:tblGrid>
      <w:tr w:rsidR="00D5069B" w:rsidRPr="00947502" w14:paraId="7472D527" w14:textId="77777777" w:rsidTr="00C73BAE">
        <w:trPr>
          <w:trHeight w:val="100"/>
        </w:trPr>
        <w:tc>
          <w:tcPr>
            <w:tcW w:w="9072" w:type="dxa"/>
            <w:gridSpan w:val="10"/>
            <w:tcBorders>
              <w:top w:val="thinThickThinSmallGap" w:sz="24" w:space="0" w:color="auto"/>
              <w:left w:val="nil"/>
              <w:bottom w:val="nil"/>
              <w:right w:val="nil"/>
            </w:tcBorders>
          </w:tcPr>
          <w:p w14:paraId="406D81C5" w14:textId="77777777" w:rsidR="00D5069B" w:rsidRPr="00947502" w:rsidRDefault="00D5069B" w:rsidP="00C73BAE">
            <w:pPr>
              <w:spacing w:line="256" w:lineRule="auto"/>
              <w:jc w:val="center"/>
              <w:rPr>
                <w:color w:val="003366"/>
                <w:lang w:eastAsia="en-US"/>
              </w:rPr>
            </w:pPr>
            <w:r w:rsidRPr="00947502">
              <w:rPr>
                <w:color w:val="003366"/>
                <w:lang w:eastAsia="en-US"/>
              </w:rPr>
              <w:t xml:space="preserve">155150, Ивановская область, </w:t>
            </w:r>
            <w:proofErr w:type="spellStart"/>
            <w:r w:rsidRPr="00947502">
              <w:rPr>
                <w:color w:val="003366"/>
                <w:lang w:eastAsia="en-US"/>
              </w:rPr>
              <w:t>г.Комсомольск</w:t>
            </w:r>
            <w:proofErr w:type="spellEnd"/>
            <w:r w:rsidRPr="00947502">
              <w:rPr>
                <w:color w:val="003366"/>
                <w:lang w:eastAsia="en-US"/>
              </w:rPr>
              <w:t xml:space="preserve">, ул.50 лет ВЛКСМ, д.2, ИНН </w:t>
            </w:r>
            <w:proofErr w:type="gramStart"/>
            <w:r w:rsidRPr="00947502">
              <w:rPr>
                <w:color w:val="003366"/>
                <w:lang w:eastAsia="en-US"/>
              </w:rPr>
              <w:t>3714002224,КПП</w:t>
            </w:r>
            <w:proofErr w:type="gramEnd"/>
            <w:r w:rsidRPr="00947502">
              <w:rPr>
                <w:color w:val="003366"/>
                <w:lang w:eastAsia="en-US"/>
              </w:rPr>
              <w:t xml:space="preserve"> 371401001,</w:t>
            </w:r>
          </w:p>
          <w:p w14:paraId="44183A9B" w14:textId="77777777" w:rsidR="00D5069B" w:rsidRPr="00947502" w:rsidRDefault="00D5069B" w:rsidP="00C73BAE">
            <w:pPr>
              <w:spacing w:line="256" w:lineRule="auto"/>
              <w:jc w:val="center"/>
              <w:rPr>
                <w:color w:val="003366"/>
                <w:lang w:eastAsia="en-US"/>
              </w:rPr>
            </w:pPr>
            <w:r w:rsidRPr="00947502">
              <w:rPr>
                <w:color w:val="003366"/>
                <w:lang w:eastAsia="en-US"/>
              </w:rPr>
              <w:t>ОГРН 1023701625595, Тел./Факс (49352) 4-11-78, e-</w:t>
            </w:r>
            <w:proofErr w:type="spellStart"/>
            <w:r w:rsidRPr="00947502">
              <w:rPr>
                <w:color w:val="003366"/>
                <w:lang w:eastAsia="en-US"/>
              </w:rPr>
              <w:t>mail</w:t>
            </w:r>
            <w:proofErr w:type="spellEnd"/>
            <w:r w:rsidRPr="00947502">
              <w:rPr>
                <w:color w:val="003366"/>
                <w:lang w:eastAsia="en-US"/>
              </w:rPr>
              <w:t xml:space="preserve">: </w:t>
            </w:r>
            <w:hyperlink r:id="rId11" w:history="1">
              <w:r w:rsidRPr="00947502">
                <w:rPr>
                  <w:rStyle w:val="a5"/>
                  <w:lang w:eastAsia="en-US"/>
                </w:rPr>
                <w:t>admin.komsomolsk@mail.ru</w:t>
              </w:r>
            </w:hyperlink>
          </w:p>
          <w:p w14:paraId="708D368E" w14:textId="77777777" w:rsidR="00D5069B" w:rsidRPr="00947502" w:rsidRDefault="00D5069B" w:rsidP="00C73BAE">
            <w:pPr>
              <w:spacing w:line="256" w:lineRule="auto"/>
              <w:rPr>
                <w:color w:val="003366"/>
                <w:sz w:val="28"/>
                <w:szCs w:val="28"/>
                <w:lang w:eastAsia="en-US"/>
              </w:rPr>
            </w:pPr>
          </w:p>
        </w:tc>
      </w:tr>
      <w:tr w:rsidR="00D5069B" w:rsidRPr="00947502" w14:paraId="4A836E64" w14:textId="77777777" w:rsidTr="00C73BAE">
        <w:trPr>
          <w:gridAfter w:val="1"/>
          <w:wAfter w:w="497" w:type="dxa"/>
          <w:trHeight w:val="415"/>
        </w:trPr>
        <w:tc>
          <w:tcPr>
            <w:tcW w:w="1582" w:type="dxa"/>
            <w:tcBorders>
              <w:top w:val="nil"/>
              <w:left w:val="nil"/>
              <w:bottom w:val="nil"/>
              <w:right w:val="nil"/>
            </w:tcBorders>
          </w:tcPr>
          <w:p w14:paraId="746824D6" w14:textId="77777777" w:rsidR="00D5069B" w:rsidRPr="00947502" w:rsidRDefault="00D5069B" w:rsidP="00C73BAE">
            <w:pPr>
              <w:spacing w:line="256" w:lineRule="auto"/>
              <w:ind w:right="-108"/>
              <w:jc w:val="center"/>
              <w:rPr>
                <w:sz w:val="28"/>
                <w:szCs w:val="28"/>
                <w:lang w:eastAsia="en-US"/>
              </w:rPr>
            </w:pPr>
          </w:p>
        </w:tc>
        <w:tc>
          <w:tcPr>
            <w:tcW w:w="360" w:type="dxa"/>
            <w:tcBorders>
              <w:top w:val="nil"/>
              <w:left w:val="nil"/>
              <w:bottom w:val="nil"/>
              <w:right w:val="nil"/>
            </w:tcBorders>
          </w:tcPr>
          <w:p w14:paraId="5A5A26B1" w14:textId="77777777" w:rsidR="00D5069B" w:rsidRPr="00947502" w:rsidRDefault="00D5069B" w:rsidP="00C73BAE">
            <w:pPr>
              <w:spacing w:line="256" w:lineRule="auto"/>
              <w:ind w:right="-108"/>
              <w:jc w:val="center"/>
              <w:rPr>
                <w:sz w:val="28"/>
                <w:szCs w:val="28"/>
                <w:lang w:eastAsia="en-US"/>
              </w:rPr>
            </w:pPr>
          </w:p>
          <w:p w14:paraId="4F8B455E" w14:textId="77777777" w:rsidR="00D5069B" w:rsidRPr="00947502" w:rsidRDefault="00D5069B" w:rsidP="00C73BAE">
            <w:pPr>
              <w:spacing w:line="256" w:lineRule="auto"/>
              <w:ind w:right="-108"/>
              <w:jc w:val="center"/>
              <w:rPr>
                <w:lang w:eastAsia="en-US"/>
              </w:rPr>
            </w:pPr>
            <w:r w:rsidRPr="00947502">
              <w:rPr>
                <w:sz w:val="28"/>
                <w:szCs w:val="28"/>
                <w:lang w:eastAsia="en-US"/>
              </w:rPr>
              <w:t>«</w:t>
            </w:r>
          </w:p>
        </w:tc>
        <w:tc>
          <w:tcPr>
            <w:tcW w:w="610" w:type="dxa"/>
            <w:tcBorders>
              <w:top w:val="nil"/>
              <w:left w:val="nil"/>
              <w:bottom w:val="single" w:sz="4" w:space="0" w:color="auto"/>
              <w:right w:val="nil"/>
            </w:tcBorders>
            <w:vAlign w:val="bottom"/>
            <w:hideMark/>
          </w:tcPr>
          <w:p w14:paraId="2CF104A9" w14:textId="77777777" w:rsidR="00D5069B" w:rsidRPr="00947502" w:rsidRDefault="00D5069B" w:rsidP="00C73BAE">
            <w:pPr>
              <w:spacing w:line="256" w:lineRule="auto"/>
              <w:ind w:right="-108"/>
              <w:jc w:val="center"/>
              <w:rPr>
                <w:sz w:val="28"/>
                <w:szCs w:val="28"/>
                <w:lang w:eastAsia="en-US"/>
              </w:rPr>
            </w:pPr>
            <w:r w:rsidRPr="00947502">
              <w:rPr>
                <w:sz w:val="28"/>
                <w:szCs w:val="28"/>
                <w:lang w:eastAsia="en-US"/>
              </w:rPr>
              <w:t>16</w:t>
            </w:r>
          </w:p>
        </w:tc>
        <w:tc>
          <w:tcPr>
            <w:tcW w:w="540" w:type="dxa"/>
            <w:tcBorders>
              <w:top w:val="nil"/>
              <w:left w:val="nil"/>
              <w:bottom w:val="nil"/>
              <w:right w:val="nil"/>
            </w:tcBorders>
            <w:vAlign w:val="bottom"/>
            <w:hideMark/>
          </w:tcPr>
          <w:p w14:paraId="354C953F" w14:textId="77777777" w:rsidR="00D5069B" w:rsidRPr="00947502" w:rsidRDefault="00D5069B" w:rsidP="00C73BAE">
            <w:pPr>
              <w:spacing w:line="256" w:lineRule="auto"/>
              <w:ind w:left="-734" w:firstLine="720"/>
              <w:rPr>
                <w:sz w:val="28"/>
                <w:szCs w:val="28"/>
                <w:lang w:eastAsia="en-US"/>
              </w:rPr>
            </w:pPr>
            <w:r w:rsidRPr="00947502">
              <w:rPr>
                <w:sz w:val="28"/>
                <w:szCs w:val="28"/>
                <w:lang w:eastAsia="en-US"/>
              </w:rPr>
              <w:t>»</w:t>
            </w:r>
          </w:p>
        </w:tc>
        <w:tc>
          <w:tcPr>
            <w:tcW w:w="1728" w:type="dxa"/>
            <w:tcBorders>
              <w:top w:val="nil"/>
              <w:left w:val="nil"/>
              <w:bottom w:val="single" w:sz="4" w:space="0" w:color="auto"/>
              <w:right w:val="nil"/>
            </w:tcBorders>
            <w:vAlign w:val="bottom"/>
            <w:hideMark/>
          </w:tcPr>
          <w:p w14:paraId="56066129" w14:textId="77777777" w:rsidR="00D5069B" w:rsidRPr="00947502" w:rsidRDefault="00D5069B" w:rsidP="00C73BAE">
            <w:pPr>
              <w:spacing w:line="256" w:lineRule="auto"/>
              <w:jc w:val="center"/>
              <w:rPr>
                <w:sz w:val="28"/>
                <w:szCs w:val="28"/>
                <w:lang w:eastAsia="en-US"/>
              </w:rPr>
            </w:pPr>
            <w:r w:rsidRPr="00947502">
              <w:rPr>
                <w:sz w:val="28"/>
                <w:szCs w:val="28"/>
                <w:lang w:eastAsia="en-US"/>
              </w:rPr>
              <w:t>декабря</w:t>
            </w:r>
          </w:p>
        </w:tc>
        <w:tc>
          <w:tcPr>
            <w:tcW w:w="1417" w:type="dxa"/>
            <w:tcBorders>
              <w:top w:val="nil"/>
              <w:left w:val="nil"/>
              <w:bottom w:val="nil"/>
              <w:right w:val="nil"/>
            </w:tcBorders>
            <w:vAlign w:val="bottom"/>
            <w:hideMark/>
          </w:tcPr>
          <w:p w14:paraId="4DCA427A" w14:textId="77777777" w:rsidR="00D5069B" w:rsidRPr="00947502" w:rsidRDefault="00D5069B" w:rsidP="00C73BAE">
            <w:pPr>
              <w:spacing w:line="256" w:lineRule="auto"/>
              <w:rPr>
                <w:sz w:val="28"/>
                <w:szCs w:val="28"/>
                <w:lang w:eastAsia="en-US"/>
              </w:rPr>
            </w:pPr>
            <w:r w:rsidRPr="00947502">
              <w:rPr>
                <w:sz w:val="28"/>
                <w:szCs w:val="28"/>
                <w:u w:val="single"/>
                <w:lang w:eastAsia="en-US"/>
              </w:rPr>
              <w:t>2024г.</w:t>
            </w:r>
            <w:r w:rsidRPr="00947502">
              <w:rPr>
                <w:sz w:val="28"/>
                <w:szCs w:val="28"/>
                <w:lang w:eastAsia="en-US"/>
              </w:rPr>
              <w:t xml:space="preserve">  №</w:t>
            </w:r>
          </w:p>
        </w:tc>
        <w:tc>
          <w:tcPr>
            <w:tcW w:w="1038" w:type="dxa"/>
            <w:tcBorders>
              <w:top w:val="nil"/>
              <w:left w:val="nil"/>
              <w:bottom w:val="single" w:sz="4" w:space="0" w:color="auto"/>
              <w:right w:val="nil"/>
            </w:tcBorders>
            <w:vAlign w:val="bottom"/>
            <w:hideMark/>
          </w:tcPr>
          <w:p w14:paraId="63652154" w14:textId="77777777" w:rsidR="00D5069B" w:rsidRPr="00947502" w:rsidRDefault="00D5069B" w:rsidP="00C73BAE">
            <w:pPr>
              <w:spacing w:line="256" w:lineRule="auto"/>
              <w:jc w:val="center"/>
              <w:rPr>
                <w:sz w:val="28"/>
                <w:szCs w:val="28"/>
                <w:lang w:eastAsia="en-US"/>
              </w:rPr>
            </w:pPr>
            <w:r w:rsidRPr="00947502">
              <w:rPr>
                <w:sz w:val="28"/>
                <w:szCs w:val="28"/>
                <w:lang w:eastAsia="en-US"/>
              </w:rPr>
              <w:t>332</w:t>
            </w:r>
          </w:p>
        </w:tc>
        <w:tc>
          <w:tcPr>
            <w:tcW w:w="520" w:type="dxa"/>
            <w:tcBorders>
              <w:top w:val="nil"/>
              <w:left w:val="nil"/>
              <w:bottom w:val="nil"/>
              <w:right w:val="nil"/>
            </w:tcBorders>
            <w:vAlign w:val="bottom"/>
          </w:tcPr>
          <w:p w14:paraId="39BC79A5" w14:textId="77777777" w:rsidR="00D5069B" w:rsidRPr="00947502" w:rsidRDefault="00D5069B" w:rsidP="00C73BAE">
            <w:pPr>
              <w:spacing w:line="256" w:lineRule="auto"/>
              <w:jc w:val="center"/>
              <w:rPr>
                <w:sz w:val="28"/>
                <w:szCs w:val="28"/>
                <w:lang w:eastAsia="en-US"/>
              </w:rPr>
            </w:pPr>
          </w:p>
        </w:tc>
        <w:tc>
          <w:tcPr>
            <w:tcW w:w="780" w:type="dxa"/>
            <w:tcBorders>
              <w:top w:val="nil"/>
              <w:left w:val="nil"/>
              <w:bottom w:val="nil"/>
              <w:right w:val="nil"/>
            </w:tcBorders>
            <w:vAlign w:val="bottom"/>
          </w:tcPr>
          <w:p w14:paraId="0E937886" w14:textId="77777777" w:rsidR="00D5069B" w:rsidRPr="00947502" w:rsidRDefault="00D5069B" w:rsidP="00C73BAE">
            <w:pPr>
              <w:spacing w:line="256" w:lineRule="auto"/>
              <w:jc w:val="center"/>
              <w:rPr>
                <w:lang w:eastAsia="en-US"/>
              </w:rPr>
            </w:pPr>
          </w:p>
        </w:tc>
      </w:tr>
    </w:tbl>
    <w:p w14:paraId="2F2ED7A2" w14:textId="77777777" w:rsidR="00D5069B" w:rsidRPr="00947502" w:rsidRDefault="00D5069B" w:rsidP="00D5069B">
      <w:pPr>
        <w:ind w:firstLine="720"/>
        <w:jc w:val="center"/>
        <w:rPr>
          <w:sz w:val="28"/>
          <w:szCs w:val="28"/>
        </w:rPr>
      </w:pPr>
    </w:p>
    <w:p w14:paraId="33132B82" w14:textId="77777777" w:rsidR="00D5069B" w:rsidRPr="00947502" w:rsidRDefault="00D5069B" w:rsidP="00D5069B">
      <w:pPr>
        <w:spacing w:line="232" w:lineRule="auto"/>
        <w:ind w:right="13"/>
        <w:jc w:val="center"/>
      </w:pPr>
    </w:p>
    <w:p w14:paraId="0178E2E9" w14:textId="77777777" w:rsidR="00D5069B" w:rsidRPr="00947502" w:rsidRDefault="00D5069B" w:rsidP="00D5069B">
      <w:pPr>
        <w:numPr>
          <w:ilvl w:val="0"/>
          <w:numId w:val="24"/>
        </w:numPr>
        <w:spacing w:line="232" w:lineRule="auto"/>
        <w:ind w:right="425"/>
        <w:jc w:val="center"/>
      </w:pPr>
      <w:r w:rsidRPr="00947502">
        <w:rPr>
          <w:b/>
          <w:bCs/>
          <w:sz w:val="28"/>
          <w:szCs w:val="28"/>
        </w:rPr>
        <w:t>О внесении изменений в Постановление Администрации</w:t>
      </w:r>
    </w:p>
    <w:p w14:paraId="15A5BF77" w14:textId="77777777" w:rsidR="00D5069B" w:rsidRPr="00947502" w:rsidRDefault="00D5069B" w:rsidP="00D5069B">
      <w:pPr>
        <w:numPr>
          <w:ilvl w:val="0"/>
          <w:numId w:val="24"/>
        </w:numPr>
        <w:spacing w:line="232" w:lineRule="auto"/>
        <w:ind w:right="425"/>
        <w:jc w:val="center"/>
      </w:pPr>
      <w:r w:rsidRPr="00947502">
        <w:rPr>
          <w:b/>
          <w:bCs/>
          <w:sz w:val="28"/>
          <w:szCs w:val="28"/>
        </w:rPr>
        <w:t xml:space="preserve"> Комсомольского муниципального района от 30.12.2023 № 324</w:t>
      </w:r>
    </w:p>
    <w:p w14:paraId="12AF0244" w14:textId="77777777" w:rsidR="00D5069B" w:rsidRPr="00947502" w:rsidRDefault="00D5069B" w:rsidP="00D5069B">
      <w:pPr>
        <w:numPr>
          <w:ilvl w:val="0"/>
          <w:numId w:val="24"/>
        </w:numPr>
        <w:spacing w:line="232" w:lineRule="auto"/>
        <w:ind w:right="425"/>
        <w:jc w:val="center"/>
      </w:pPr>
      <w:r w:rsidRPr="00947502">
        <w:rPr>
          <w:b/>
          <w:bCs/>
          <w:sz w:val="28"/>
          <w:szCs w:val="28"/>
        </w:rPr>
        <w:t xml:space="preserve"> «Об утверждении муниципальной программы Комсомольского муниципального района «Организация предоставления</w:t>
      </w:r>
    </w:p>
    <w:p w14:paraId="5EF69500" w14:textId="77777777" w:rsidR="00D5069B" w:rsidRPr="00947502" w:rsidRDefault="00D5069B" w:rsidP="00D5069B">
      <w:pPr>
        <w:numPr>
          <w:ilvl w:val="0"/>
          <w:numId w:val="24"/>
        </w:numPr>
        <w:spacing w:line="232" w:lineRule="auto"/>
        <w:ind w:right="425"/>
        <w:jc w:val="center"/>
      </w:pPr>
      <w:r w:rsidRPr="00947502">
        <w:rPr>
          <w:b/>
          <w:bCs/>
          <w:sz w:val="28"/>
          <w:szCs w:val="28"/>
        </w:rPr>
        <w:t>государственных и муниципальных услуг на базе МФЦ»»</w:t>
      </w:r>
    </w:p>
    <w:p w14:paraId="34BEFC3A" w14:textId="77777777" w:rsidR="00D5069B" w:rsidRPr="00947502" w:rsidRDefault="00D5069B" w:rsidP="00D5069B">
      <w:pPr>
        <w:numPr>
          <w:ilvl w:val="0"/>
          <w:numId w:val="24"/>
        </w:numPr>
        <w:spacing w:line="232" w:lineRule="auto"/>
        <w:ind w:right="425"/>
        <w:jc w:val="center"/>
      </w:pPr>
    </w:p>
    <w:p w14:paraId="1DDF095A" w14:textId="77777777" w:rsidR="00D5069B" w:rsidRPr="00947502" w:rsidRDefault="00D5069B" w:rsidP="00D5069B">
      <w:pPr>
        <w:spacing w:line="276" w:lineRule="auto"/>
        <w:ind w:left="-426" w:right="567" w:firstLine="426"/>
        <w:jc w:val="both"/>
        <w:rPr>
          <w:sz w:val="28"/>
          <w:szCs w:val="28"/>
        </w:rPr>
      </w:pPr>
      <w:r w:rsidRPr="00947502">
        <w:rPr>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w:t>
      </w:r>
      <w:r w:rsidRPr="00947502">
        <w:rPr>
          <w:rFonts w:eastAsia="MS Mincho"/>
          <w:sz w:val="28"/>
          <w:szCs w:val="28"/>
        </w:rPr>
        <w:t xml:space="preserve">на основании Порядка предоставления и распределения субсидий бюджетам городских округов, муниципальных районов и городских поселений Ивановской области на </w:t>
      </w:r>
      <w:proofErr w:type="spellStart"/>
      <w:r w:rsidRPr="00947502">
        <w:rPr>
          <w:rFonts w:eastAsia="MS Mincho"/>
          <w:sz w:val="28"/>
          <w:szCs w:val="28"/>
        </w:rPr>
        <w:t>софинансирование</w:t>
      </w:r>
      <w:proofErr w:type="spellEnd"/>
      <w:r w:rsidRPr="00947502">
        <w:rPr>
          <w:rFonts w:eastAsia="MS Mincho"/>
          <w:sz w:val="28"/>
          <w:szCs w:val="28"/>
        </w:rPr>
        <w:t xml:space="preserve"> расходов по обеспечению функционирования многофункциональных центров предоставления государственных и муниципальных услуг, утвержденного Постановлением Правительства Ивановской области от 13.11.2013 № 456-п «Об утверждении государственной программы Ивановской области «Развитие цифровой экономики и информатизации Ивановской области»</w:t>
      </w:r>
      <w:r w:rsidRPr="00947502">
        <w:rPr>
          <w:sz w:val="28"/>
          <w:szCs w:val="28"/>
        </w:rPr>
        <w:t xml:space="preserve">, постановлениями Администрации Комсомольского муниципального района от 21.04.2023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от 03.05.2023 №124 «Об утверждении Методических указаний по разработке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  Администрация Комсомольского муниципального района  </w:t>
      </w:r>
      <w:r w:rsidRPr="00947502">
        <w:rPr>
          <w:b/>
          <w:sz w:val="28"/>
          <w:szCs w:val="28"/>
        </w:rPr>
        <w:t>постановляет:</w:t>
      </w:r>
    </w:p>
    <w:p w14:paraId="107671BA" w14:textId="77777777" w:rsidR="00D5069B" w:rsidRPr="00947502" w:rsidRDefault="00D5069B" w:rsidP="00D5069B">
      <w:pPr>
        <w:spacing w:line="276" w:lineRule="auto"/>
        <w:ind w:left="-426" w:right="425" w:firstLine="567"/>
        <w:jc w:val="center"/>
        <w:rPr>
          <w:b/>
          <w:sz w:val="28"/>
          <w:szCs w:val="28"/>
        </w:rPr>
      </w:pPr>
      <w:bookmarkStart w:id="0" w:name="sub_1"/>
    </w:p>
    <w:bookmarkEnd w:id="0"/>
    <w:p w14:paraId="2AF5B09B" w14:textId="77777777" w:rsidR="00D5069B" w:rsidRPr="00947502" w:rsidRDefault="00D5069B" w:rsidP="00D5069B">
      <w:pPr>
        <w:numPr>
          <w:ilvl w:val="0"/>
          <w:numId w:val="24"/>
        </w:numPr>
        <w:spacing w:line="276" w:lineRule="auto"/>
        <w:ind w:left="-426" w:right="425" w:firstLine="0"/>
        <w:jc w:val="both"/>
      </w:pPr>
      <w:r w:rsidRPr="00947502">
        <w:rPr>
          <w:sz w:val="28"/>
          <w:szCs w:val="28"/>
        </w:rPr>
        <w:t xml:space="preserve">          1. Внести изменения в постановление Администрации Комсомольского муниципального района </w:t>
      </w:r>
      <w:r w:rsidRPr="00947502">
        <w:rPr>
          <w:bCs/>
          <w:sz w:val="28"/>
          <w:szCs w:val="28"/>
        </w:rPr>
        <w:t>от 30.12.2023 № 324</w:t>
      </w:r>
      <w:r w:rsidRPr="00947502">
        <w:rPr>
          <w:sz w:val="28"/>
          <w:szCs w:val="28"/>
        </w:rPr>
        <w:t xml:space="preserve"> «Об утверждении муниципальной программы Комсомольского муниципального района «Организация предоставления государственных и муниципальных услуг на базе МФЦ»: приложение к постановлению изложить в новой редакции, согласно приложению к настоящему постановлению.</w:t>
      </w:r>
    </w:p>
    <w:p w14:paraId="2E850174" w14:textId="77777777" w:rsidR="00D5069B" w:rsidRPr="00947502" w:rsidRDefault="00D5069B" w:rsidP="00D5069B">
      <w:pPr>
        <w:spacing w:line="276" w:lineRule="auto"/>
        <w:ind w:left="-426" w:right="425"/>
        <w:jc w:val="both"/>
        <w:rPr>
          <w:sz w:val="28"/>
          <w:szCs w:val="28"/>
        </w:rPr>
      </w:pPr>
      <w:r w:rsidRPr="00947502">
        <w:rPr>
          <w:sz w:val="28"/>
          <w:szCs w:val="28"/>
        </w:rPr>
        <w:tab/>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 в информационно-телекоммуникационной сети "Интернет".</w:t>
      </w:r>
    </w:p>
    <w:p w14:paraId="3F957C22" w14:textId="77777777" w:rsidR="00D5069B" w:rsidRPr="00947502" w:rsidRDefault="00D5069B" w:rsidP="00D5069B">
      <w:pPr>
        <w:spacing w:after="60" w:line="276" w:lineRule="auto"/>
        <w:ind w:left="-426" w:right="425"/>
        <w:jc w:val="both"/>
        <w:rPr>
          <w:sz w:val="28"/>
          <w:szCs w:val="28"/>
        </w:rPr>
      </w:pPr>
      <w:r w:rsidRPr="00947502">
        <w:rPr>
          <w:sz w:val="28"/>
          <w:szCs w:val="28"/>
        </w:rPr>
        <w:t xml:space="preserve">         3. Реализацию мероприятий муниципальной программы Комсомольского муниципального района «Организация предоставления государственных и муниципальных услуг на базе МФЦ» считать расходным обязательством Комсомольского муниципального района Ивановской области.  </w:t>
      </w:r>
      <w:r w:rsidRPr="00947502">
        <w:rPr>
          <w:sz w:val="28"/>
          <w:szCs w:val="28"/>
        </w:rPr>
        <w:tab/>
      </w:r>
    </w:p>
    <w:p w14:paraId="64C7F8A5" w14:textId="77777777" w:rsidR="00D5069B" w:rsidRPr="00947502" w:rsidRDefault="00D5069B" w:rsidP="00D5069B">
      <w:pPr>
        <w:spacing w:after="60" w:line="276" w:lineRule="auto"/>
        <w:ind w:left="-426" w:right="425"/>
        <w:jc w:val="both"/>
        <w:rPr>
          <w:sz w:val="28"/>
          <w:szCs w:val="28"/>
        </w:rPr>
      </w:pPr>
      <w:r w:rsidRPr="00947502">
        <w:rPr>
          <w:sz w:val="28"/>
          <w:szCs w:val="28"/>
        </w:rPr>
        <w:t xml:space="preserve">        4. Настоящее постановление вступает в силу с 16.12.2024г.   </w:t>
      </w:r>
    </w:p>
    <w:p w14:paraId="669AB90A" w14:textId="77777777" w:rsidR="00D5069B" w:rsidRPr="00947502" w:rsidRDefault="00D5069B" w:rsidP="00D5069B">
      <w:pPr>
        <w:spacing w:line="276" w:lineRule="auto"/>
        <w:ind w:left="-426" w:right="425"/>
        <w:jc w:val="both"/>
        <w:rPr>
          <w:sz w:val="28"/>
          <w:szCs w:val="28"/>
        </w:rPr>
      </w:pPr>
      <w:r w:rsidRPr="00947502">
        <w:rPr>
          <w:sz w:val="28"/>
          <w:szCs w:val="28"/>
        </w:rPr>
        <w:t xml:space="preserve">        5. Контроль за исполнением настоящего постановления возложить на начальника Управления земельно-имущественных отношений Администрации Комсомольского муниципального района </w:t>
      </w:r>
      <w:proofErr w:type="spellStart"/>
      <w:r w:rsidRPr="00947502">
        <w:rPr>
          <w:sz w:val="28"/>
          <w:szCs w:val="28"/>
        </w:rPr>
        <w:t>Витковскую</w:t>
      </w:r>
      <w:proofErr w:type="spellEnd"/>
      <w:r w:rsidRPr="00947502">
        <w:rPr>
          <w:sz w:val="28"/>
          <w:szCs w:val="28"/>
        </w:rPr>
        <w:t xml:space="preserve"> М.С. </w:t>
      </w:r>
    </w:p>
    <w:p w14:paraId="58B9B270" w14:textId="77777777" w:rsidR="00D5069B" w:rsidRPr="00947502" w:rsidRDefault="00D5069B" w:rsidP="00D5069B">
      <w:pPr>
        <w:spacing w:line="276" w:lineRule="auto"/>
        <w:ind w:left="-426" w:right="425"/>
        <w:rPr>
          <w:sz w:val="28"/>
          <w:szCs w:val="28"/>
        </w:rPr>
      </w:pPr>
    </w:p>
    <w:p w14:paraId="66FF4B8D" w14:textId="77777777" w:rsidR="00D5069B" w:rsidRPr="00947502" w:rsidRDefault="00D5069B" w:rsidP="00D5069B">
      <w:pPr>
        <w:spacing w:line="276" w:lineRule="auto"/>
        <w:ind w:left="-426" w:right="425"/>
        <w:rPr>
          <w:sz w:val="28"/>
          <w:szCs w:val="28"/>
        </w:rPr>
      </w:pPr>
    </w:p>
    <w:p w14:paraId="6B024A65" w14:textId="77777777" w:rsidR="00D5069B" w:rsidRPr="00947502" w:rsidRDefault="00D5069B" w:rsidP="00D5069B">
      <w:pPr>
        <w:spacing w:line="276" w:lineRule="auto"/>
        <w:ind w:left="-426" w:right="425"/>
        <w:jc w:val="both"/>
        <w:rPr>
          <w:b/>
          <w:sz w:val="28"/>
          <w:szCs w:val="28"/>
        </w:rPr>
      </w:pPr>
      <w:r w:rsidRPr="00947502">
        <w:rPr>
          <w:b/>
          <w:sz w:val="28"/>
          <w:szCs w:val="28"/>
        </w:rPr>
        <w:t>Глава Комсомольского</w:t>
      </w:r>
    </w:p>
    <w:p w14:paraId="51ECED4A" w14:textId="1D2D0B3D" w:rsidR="00D5069B" w:rsidRPr="00947502" w:rsidRDefault="00D5069B" w:rsidP="00D5069B">
      <w:pPr>
        <w:spacing w:line="276" w:lineRule="auto"/>
        <w:ind w:left="-426" w:right="425"/>
        <w:rPr>
          <w:sz w:val="28"/>
          <w:szCs w:val="28"/>
        </w:rPr>
      </w:pPr>
      <w:r w:rsidRPr="00947502">
        <w:rPr>
          <w:b/>
          <w:sz w:val="28"/>
          <w:szCs w:val="28"/>
        </w:rPr>
        <w:t xml:space="preserve">муниципального </w:t>
      </w:r>
      <w:proofErr w:type="gramStart"/>
      <w:r w:rsidRPr="00947502">
        <w:rPr>
          <w:b/>
          <w:sz w:val="28"/>
          <w:szCs w:val="28"/>
        </w:rPr>
        <w:t xml:space="preserve">района:   </w:t>
      </w:r>
      <w:proofErr w:type="gramEnd"/>
      <w:r w:rsidRPr="00947502">
        <w:rPr>
          <w:b/>
          <w:sz w:val="28"/>
          <w:szCs w:val="28"/>
        </w:rPr>
        <w:t xml:space="preserve">                                                     О.В. </w:t>
      </w:r>
      <w:proofErr w:type="spellStart"/>
      <w:r w:rsidRPr="00947502">
        <w:rPr>
          <w:b/>
          <w:sz w:val="28"/>
          <w:szCs w:val="28"/>
        </w:rPr>
        <w:t>Бузулуцкая</w:t>
      </w:r>
      <w:proofErr w:type="spellEnd"/>
    </w:p>
    <w:p w14:paraId="09581F9B" w14:textId="77777777" w:rsidR="00D5069B" w:rsidRPr="00947502" w:rsidRDefault="00D5069B" w:rsidP="00D5069B">
      <w:pPr>
        <w:spacing w:line="276" w:lineRule="auto"/>
        <w:ind w:left="-426"/>
        <w:jc w:val="center"/>
        <w:rPr>
          <w:sz w:val="28"/>
          <w:szCs w:val="28"/>
        </w:rPr>
      </w:pPr>
    </w:p>
    <w:p w14:paraId="14C12A1E" w14:textId="77777777" w:rsidR="00D5069B" w:rsidRPr="00947502" w:rsidRDefault="00D5069B" w:rsidP="00D5069B">
      <w:pPr>
        <w:spacing w:line="276" w:lineRule="auto"/>
        <w:ind w:left="-426"/>
        <w:jc w:val="right"/>
        <w:rPr>
          <w:sz w:val="28"/>
          <w:szCs w:val="28"/>
        </w:rPr>
      </w:pPr>
    </w:p>
    <w:p w14:paraId="51798C33" w14:textId="77777777" w:rsidR="00D5069B" w:rsidRPr="00947502" w:rsidRDefault="00D5069B" w:rsidP="00D5069B">
      <w:pPr>
        <w:spacing w:line="276" w:lineRule="auto"/>
        <w:ind w:left="-426"/>
        <w:jc w:val="right"/>
        <w:rPr>
          <w:sz w:val="28"/>
          <w:szCs w:val="28"/>
        </w:rPr>
      </w:pPr>
    </w:p>
    <w:p w14:paraId="3F046F6C" w14:textId="77777777" w:rsidR="00D5069B" w:rsidRPr="00947502" w:rsidRDefault="00D5069B" w:rsidP="00D5069B">
      <w:pPr>
        <w:spacing w:line="276" w:lineRule="auto"/>
        <w:jc w:val="right"/>
        <w:rPr>
          <w:sz w:val="28"/>
          <w:szCs w:val="28"/>
        </w:rPr>
      </w:pPr>
    </w:p>
    <w:p w14:paraId="2833557B" w14:textId="77777777" w:rsidR="00D5069B" w:rsidRPr="00947502" w:rsidRDefault="00D5069B" w:rsidP="00D5069B">
      <w:pPr>
        <w:spacing w:line="276" w:lineRule="auto"/>
        <w:jc w:val="right"/>
        <w:rPr>
          <w:sz w:val="28"/>
          <w:szCs w:val="28"/>
        </w:rPr>
      </w:pPr>
    </w:p>
    <w:p w14:paraId="546321F4" w14:textId="77777777" w:rsidR="00D5069B" w:rsidRPr="00947502" w:rsidRDefault="00D5069B" w:rsidP="00D5069B">
      <w:pPr>
        <w:spacing w:line="276" w:lineRule="auto"/>
        <w:jc w:val="right"/>
        <w:rPr>
          <w:sz w:val="28"/>
          <w:szCs w:val="28"/>
        </w:rPr>
      </w:pPr>
    </w:p>
    <w:p w14:paraId="7A1A7869" w14:textId="77777777" w:rsidR="00D5069B" w:rsidRPr="00947502" w:rsidRDefault="00D5069B" w:rsidP="00D5069B">
      <w:pPr>
        <w:rPr>
          <w:sz w:val="24"/>
          <w:szCs w:val="24"/>
        </w:rPr>
      </w:pPr>
    </w:p>
    <w:p w14:paraId="648A4E20" w14:textId="77777777" w:rsidR="00D5069B" w:rsidRPr="00947502" w:rsidRDefault="00D5069B" w:rsidP="00D5069B">
      <w:pPr>
        <w:rPr>
          <w:sz w:val="24"/>
          <w:szCs w:val="24"/>
        </w:rPr>
      </w:pPr>
    </w:p>
    <w:p w14:paraId="28E416BD" w14:textId="77777777" w:rsidR="00D5069B" w:rsidRPr="00947502" w:rsidRDefault="00D5069B" w:rsidP="00D5069B">
      <w:pPr>
        <w:rPr>
          <w:sz w:val="24"/>
          <w:szCs w:val="24"/>
        </w:rPr>
      </w:pPr>
    </w:p>
    <w:p w14:paraId="514926D4" w14:textId="77777777" w:rsidR="00D5069B" w:rsidRPr="00947502" w:rsidRDefault="00D5069B" w:rsidP="00D5069B">
      <w:pPr>
        <w:rPr>
          <w:sz w:val="24"/>
          <w:szCs w:val="24"/>
        </w:rPr>
      </w:pPr>
    </w:p>
    <w:p w14:paraId="7E636881" w14:textId="1C2DB7DC" w:rsidR="00D5069B" w:rsidRPr="00947502" w:rsidRDefault="00D5069B" w:rsidP="00D5069B">
      <w:pPr>
        <w:rPr>
          <w:sz w:val="24"/>
          <w:szCs w:val="24"/>
        </w:rPr>
      </w:pPr>
    </w:p>
    <w:p w14:paraId="20F33F94" w14:textId="77777777" w:rsidR="008E2D17" w:rsidRPr="00947502" w:rsidRDefault="008E2D17" w:rsidP="00D5069B">
      <w:pPr>
        <w:rPr>
          <w:sz w:val="24"/>
          <w:szCs w:val="24"/>
        </w:rPr>
      </w:pPr>
    </w:p>
    <w:p w14:paraId="46AD26BB" w14:textId="77777777" w:rsidR="00D5069B" w:rsidRPr="00947502" w:rsidRDefault="00D5069B" w:rsidP="00D5069B">
      <w:pPr>
        <w:rPr>
          <w:sz w:val="24"/>
          <w:szCs w:val="24"/>
        </w:rPr>
      </w:pPr>
    </w:p>
    <w:p w14:paraId="7BB3B629" w14:textId="77777777" w:rsidR="00D5069B" w:rsidRPr="00947502" w:rsidRDefault="00D5069B" w:rsidP="00D5069B">
      <w:pPr>
        <w:rPr>
          <w:sz w:val="24"/>
          <w:szCs w:val="24"/>
        </w:rPr>
      </w:pPr>
    </w:p>
    <w:p w14:paraId="579AE474" w14:textId="77777777" w:rsidR="00D5069B" w:rsidRPr="00947502" w:rsidRDefault="00D5069B" w:rsidP="00D5069B">
      <w:pPr>
        <w:pStyle w:val="ConsPlusNormal"/>
        <w:jc w:val="right"/>
        <w:outlineLvl w:val="0"/>
        <w:rPr>
          <w:rFonts w:ascii="Times New Roman" w:hAnsi="Times New Roman" w:cs="Times New Roman"/>
        </w:rPr>
      </w:pPr>
      <w:r w:rsidRPr="00947502">
        <w:rPr>
          <w:rFonts w:ascii="Times New Roman" w:hAnsi="Times New Roman" w:cs="Times New Roman"/>
        </w:rPr>
        <w:t>Приложение к постановлению</w:t>
      </w:r>
    </w:p>
    <w:p w14:paraId="6C3B233C" w14:textId="77777777" w:rsidR="00D5069B" w:rsidRPr="00947502" w:rsidRDefault="00D5069B" w:rsidP="00D5069B">
      <w:pPr>
        <w:pStyle w:val="ConsPlusNormal"/>
        <w:jc w:val="right"/>
        <w:rPr>
          <w:rFonts w:ascii="Times New Roman" w:hAnsi="Times New Roman" w:cs="Times New Roman"/>
        </w:rPr>
      </w:pPr>
      <w:r w:rsidRPr="00947502">
        <w:rPr>
          <w:rFonts w:ascii="Times New Roman" w:hAnsi="Times New Roman" w:cs="Times New Roman"/>
        </w:rPr>
        <w:t>Администрации Комсомольского</w:t>
      </w:r>
    </w:p>
    <w:p w14:paraId="33C3A09F" w14:textId="77777777" w:rsidR="00D5069B" w:rsidRPr="00947502" w:rsidRDefault="00D5069B" w:rsidP="00D5069B">
      <w:pPr>
        <w:pStyle w:val="ConsPlusNormal"/>
        <w:jc w:val="right"/>
        <w:rPr>
          <w:rFonts w:ascii="Times New Roman" w:hAnsi="Times New Roman" w:cs="Times New Roman"/>
        </w:rPr>
      </w:pPr>
      <w:r w:rsidRPr="00947502">
        <w:rPr>
          <w:rFonts w:ascii="Times New Roman" w:hAnsi="Times New Roman" w:cs="Times New Roman"/>
        </w:rPr>
        <w:t>муниципального района</w:t>
      </w:r>
    </w:p>
    <w:p w14:paraId="72F5B5EC" w14:textId="77777777" w:rsidR="00D5069B" w:rsidRPr="00947502" w:rsidRDefault="00D5069B" w:rsidP="00D5069B">
      <w:pPr>
        <w:pStyle w:val="ConsPlusNormal"/>
        <w:jc w:val="right"/>
        <w:rPr>
          <w:rFonts w:ascii="Times New Roman" w:hAnsi="Times New Roman" w:cs="Times New Roman"/>
        </w:rPr>
      </w:pPr>
      <w:proofErr w:type="gramStart"/>
      <w:r w:rsidRPr="00947502">
        <w:rPr>
          <w:rFonts w:ascii="Times New Roman" w:hAnsi="Times New Roman" w:cs="Times New Roman"/>
        </w:rPr>
        <w:lastRenderedPageBreak/>
        <w:t>от  16.12.2024</w:t>
      </w:r>
      <w:proofErr w:type="gramEnd"/>
      <w:r w:rsidRPr="00947502">
        <w:rPr>
          <w:rFonts w:ascii="Times New Roman" w:hAnsi="Times New Roman" w:cs="Times New Roman"/>
        </w:rPr>
        <w:t xml:space="preserve"> №  332</w:t>
      </w:r>
    </w:p>
    <w:p w14:paraId="5751077C" w14:textId="77777777" w:rsidR="00D5069B" w:rsidRPr="00947502" w:rsidRDefault="00D5069B" w:rsidP="00D5069B">
      <w:pPr>
        <w:pStyle w:val="ConsPlusNormal"/>
        <w:jc w:val="right"/>
        <w:rPr>
          <w:rFonts w:ascii="Times New Roman" w:hAnsi="Times New Roman" w:cs="Times New Roman"/>
          <w:sz w:val="28"/>
          <w:szCs w:val="28"/>
        </w:rPr>
      </w:pPr>
    </w:p>
    <w:p w14:paraId="5A98F77D" w14:textId="77777777" w:rsidR="00D5069B" w:rsidRPr="00947502" w:rsidRDefault="00D5069B" w:rsidP="00D5069B">
      <w:pPr>
        <w:pStyle w:val="ConsPlusNormal"/>
        <w:jc w:val="right"/>
        <w:rPr>
          <w:rFonts w:ascii="Times New Roman" w:hAnsi="Times New Roman" w:cs="Times New Roman"/>
          <w:sz w:val="28"/>
          <w:szCs w:val="28"/>
        </w:rPr>
      </w:pPr>
    </w:p>
    <w:p w14:paraId="395B4F47" w14:textId="77777777" w:rsidR="00D5069B" w:rsidRPr="00947502" w:rsidRDefault="00D5069B" w:rsidP="00D5069B">
      <w:pPr>
        <w:tabs>
          <w:tab w:val="left" w:pos="0"/>
        </w:tabs>
        <w:jc w:val="center"/>
        <w:rPr>
          <w:b/>
          <w:sz w:val="28"/>
          <w:szCs w:val="28"/>
        </w:rPr>
      </w:pPr>
      <w:r w:rsidRPr="00947502">
        <w:rPr>
          <w:b/>
          <w:bCs/>
          <w:sz w:val="28"/>
          <w:szCs w:val="28"/>
        </w:rPr>
        <w:t>М</w:t>
      </w:r>
      <w:bookmarkStart w:id="1" w:name="_GoBack"/>
      <w:bookmarkEnd w:id="1"/>
      <w:r w:rsidRPr="00947502">
        <w:rPr>
          <w:b/>
          <w:bCs/>
          <w:sz w:val="28"/>
          <w:szCs w:val="28"/>
        </w:rPr>
        <w:t xml:space="preserve">униципальная программа Комсомольского муниципального района            </w:t>
      </w:r>
      <w:proofErr w:type="gramStart"/>
      <w:r w:rsidRPr="00947502">
        <w:rPr>
          <w:b/>
          <w:bCs/>
          <w:sz w:val="28"/>
          <w:szCs w:val="28"/>
        </w:rPr>
        <w:t xml:space="preserve">   «</w:t>
      </w:r>
      <w:proofErr w:type="gramEnd"/>
      <w:r w:rsidRPr="00947502">
        <w:rPr>
          <w:b/>
          <w:sz w:val="28"/>
          <w:szCs w:val="28"/>
        </w:rPr>
        <w:t>Организация предоставления государственных и муниципальных услуг на базе МФЦ»</w:t>
      </w:r>
    </w:p>
    <w:p w14:paraId="7EFD1A99" w14:textId="77777777" w:rsidR="00D5069B" w:rsidRPr="00947502" w:rsidRDefault="00D5069B" w:rsidP="00D5069B">
      <w:pPr>
        <w:tabs>
          <w:tab w:val="left" w:pos="0"/>
        </w:tabs>
        <w:jc w:val="center"/>
        <w:rPr>
          <w:b/>
          <w:sz w:val="28"/>
          <w:szCs w:val="28"/>
        </w:rPr>
      </w:pPr>
    </w:p>
    <w:p w14:paraId="4EF26E8B" w14:textId="77777777" w:rsidR="00D5069B" w:rsidRPr="00947502" w:rsidRDefault="00D5069B" w:rsidP="00D5069B">
      <w:pPr>
        <w:pStyle w:val="ConsPlusNormal"/>
        <w:tabs>
          <w:tab w:val="left" w:pos="955"/>
        </w:tabs>
        <w:jc w:val="center"/>
        <w:outlineLvl w:val="1"/>
        <w:rPr>
          <w:rFonts w:ascii="Times New Roman" w:hAnsi="Times New Roman" w:cs="Times New Roman"/>
          <w:b/>
          <w:sz w:val="28"/>
          <w:szCs w:val="28"/>
        </w:rPr>
      </w:pPr>
      <w:r w:rsidRPr="00947502">
        <w:rPr>
          <w:rFonts w:ascii="Times New Roman" w:hAnsi="Times New Roman" w:cs="Times New Roman"/>
          <w:b/>
          <w:sz w:val="28"/>
          <w:szCs w:val="28"/>
        </w:rPr>
        <w:t>1.Приоритеты и цели государственной политики в сфере предоставления государственных и муниципальных услуг</w:t>
      </w:r>
    </w:p>
    <w:p w14:paraId="4587BA37" w14:textId="77777777" w:rsidR="00D5069B" w:rsidRPr="00947502" w:rsidRDefault="00D5069B" w:rsidP="00D5069B">
      <w:pPr>
        <w:pStyle w:val="ConsPlusNormal"/>
        <w:tabs>
          <w:tab w:val="left" w:pos="955"/>
        </w:tabs>
        <w:jc w:val="center"/>
        <w:outlineLvl w:val="1"/>
        <w:rPr>
          <w:rFonts w:ascii="Times New Roman" w:hAnsi="Times New Roman" w:cs="Times New Roman"/>
          <w:b/>
          <w:sz w:val="28"/>
          <w:szCs w:val="28"/>
        </w:rPr>
      </w:pPr>
    </w:p>
    <w:p w14:paraId="02FFA328" w14:textId="77777777" w:rsidR="00D5069B" w:rsidRPr="00947502" w:rsidRDefault="00D5069B" w:rsidP="00D5069B">
      <w:pPr>
        <w:pStyle w:val="ConsPlusNormal"/>
        <w:tabs>
          <w:tab w:val="left" w:pos="955"/>
        </w:tabs>
        <w:jc w:val="center"/>
        <w:outlineLvl w:val="1"/>
        <w:rPr>
          <w:rFonts w:ascii="Times New Roman" w:hAnsi="Times New Roman" w:cs="Times New Roman"/>
          <w:b/>
          <w:sz w:val="28"/>
          <w:szCs w:val="28"/>
        </w:rPr>
      </w:pPr>
      <w:r w:rsidRPr="00947502">
        <w:rPr>
          <w:rFonts w:ascii="Times New Roman" w:hAnsi="Times New Roman" w:cs="Times New Roman"/>
          <w:b/>
          <w:sz w:val="28"/>
          <w:szCs w:val="28"/>
        </w:rPr>
        <w:t xml:space="preserve">Оценка текущего состояния </w:t>
      </w:r>
    </w:p>
    <w:p w14:paraId="2422DA79" w14:textId="77777777" w:rsidR="00D5069B" w:rsidRPr="00947502" w:rsidRDefault="00D5069B" w:rsidP="00D5069B">
      <w:pPr>
        <w:pStyle w:val="ConsPlusNormal"/>
        <w:tabs>
          <w:tab w:val="left" w:pos="955"/>
        </w:tabs>
        <w:jc w:val="center"/>
        <w:outlineLvl w:val="1"/>
        <w:rPr>
          <w:rFonts w:ascii="Times New Roman" w:hAnsi="Times New Roman" w:cs="Times New Roman"/>
          <w:b/>
          <w:sz w:val="28"/>
          <w:szCs w:val="28"/>
        </w:rPr>
      </w:pPr>
    </w:p>
    <w:p w14:paraId="68241C7D" w14:textId="77777777" w:rsidR="00D5069B" w:rsidRPr="00947502" w:rsidRDefault="00D5069B" w:rsidP="00D5069B">
      <w:pPr>
        <w:spacing w:line="238" w:lineRule="auto"/>
        <w:ind w:left="-284" w:right="142" w:firstLine="708"/>
        <w:jc w:val="both"/>
      </w:pPr>
      <w:r w:rsidRPr="00947502">
        <w:t>Улучшение качества и доступности государственных и муниципальных услуг является одним из приоритетных направлений реформирования системы государственного управления, определённых Федеральным законом РФ от 27 июля 2010г. № 210-ФЗ «Об организации предоставления государственных и муниципальных услуг».</w:t>
      </w:r>
    </w:p>
    <w:p w14:paraId="4C65D1A8" w14:textId="77777777" w:rsidR="00D5069B" w:rsidRPr="00947502" w:rsidRDefault="00D5069B" w:rsidP="00D5069B">
      <w:pPr>
        <w:spacing w:line="1" w:lineRule="exact"/>
        <w:ind w:left="-284" w:right="142"/>
      </w:pPr>
    </w:p>
    <w:p w14:paraId="79290999" w14:textId="77777777" w:rsidR="00D5069B" w:rsidRPr="00947502" w:rsidRDefault="00D5069B" w:rsidP="00D5069B">
      <w:pPr>
        <w:ind w:left="-284" w:right="142" w:firstLine="709"/>
      </w:pPr>
      <w:r w:rsidRPr="00947502">
        <w:t>Важной частью административной реформы в России является организация многофункциональных центров предоставления государственных и муниципальных услуг.</w:t>
      </w:r>
    </w:p>
    <w:p w14:paraId="36621E2E" w14:textId="77777777" w:rsidR="00D5069B" w:rsidRPr="00947502" w:rsidRDefault="00D5069B" w:rsidP="00D5069B">
      <w:pPr>
        <w:spacing w:line="18" w:lineRule="exact"/>
        <w:ind w:left="-284" w:right="142"/>
      </w:pPr>
    </w:p>
    <w:p w14:paraId="6D2C9E41" w14:textId="77777777" w:rsidR="00D5069B" w:rsidRPr="00947502" w:rsidRDefault="00D5069B" w:rsidP="00D5069B">
      <w:pPr>
        <w:spacing w:line="26" w:lineRule="exact"/>
        <w:ind w:left="-284" w:right="142"/>
      </w:pPr>
    </w:p>
    <w:p w14:paraId="63C011C2" w14:textId="77777777" w:rsidR="00D5069B" w:rsidRPr="00947502" w:rsidRDefault="00D5069B" w:rsidP="00D5069B">
      <w:pPr>
        <w:spacing w:line="239" w:lineRule="auto"/>
        <w:ind w:left="-284" w:right="142" w:firstLine="708"/>
        <w:jc w:val="both"/>
      </w:pPr>
      <w:r w:rsidRPr="00947502">
        <w:t>Структура МФЦ включает в себя центральный офис, расположенный по адресу: Ивановская область, г. Комсомольск, ул. Пионерская, д. 3, в котором организовано 6 окон для обслуживания заявителей и 5 ТОСП (территориально-обособленные структурные подразделения) на территории сельских поселений Комсомольского муниципального района. Инфраструктура МФЦ направлена на предоставление услуг заявителям с ограниченными возможностями. Помещение находится в одноэтажном здании, обеспечена возможность свободного и беспрепятственного передвижения. Помещение МФЦ, согласно требованиям к его организации, разбито на сектора: сектор информирования и ожидания, сектор оказания услуг. Они оборудованы информационными стендами, столами, стульями. МФЦ оснащён системой кондиционирования воздуха, установлен терминал для оплаты госпошлины, предусмотрен туалет для посетителей, в том числе для маломобильных групп населения, оборудованы рабочие места ведущих специалистов: комфортно, современно, технически совершенно.</w:t>
      </w:r>
    </w:p>
    <w:p w14:paraId="5A7619EA" w14:textId="77777777" w:rsidR="00D5069B" w:rsidRPr="00947502" w:rsidRDefault="00D5069B" w:rsidP="00D5069B">
      <w:pPr>
        <w:spacing w:line="24" w:lineRule="exact"/>
        <w:ind w:left="-284" w:right="142"/>
      </w:pPr>
    </w:p>
    <w:p w14:paraId="7FCD090F" w14:textId="77777777" w:rsidR="00D5069B" w:rsidRPr="00947502" w:rsidRDefault="00D5069B" w:rsidP="00D5069B">
      <w:pPr>
        <w:spacing w:line="234" w:lineRule="auto"/>
        <w:ind w:left="-284" w:right="142" w:firstLine="708"/>
        <w:jc w:val="both"/>
      </w:pPr>
      <w:r w:rsidRPr="00947502">
        <w:t>МФЦ обслуживает район численностью - 19343 человек. Ключевой функцией МФЦ является организация приёма получателя услуг, первичная обработка документов, взаимодействие с федеральными органами исполнительной власти, органами государственных внебюджетных фондов, органами государственной власти и органом местного самоуправления, выдача заявителю результата предоставления государственных (муниципальных) услуг, консультирование граждан и юридических лиц по вопросам предоставления услуг. Взаимодействие министерств и ведомств различных уровней власти и МФЦ при предоставлении государственных (муниципальных) услуг осуществляется на основе соглашений. Заключены соглашения о взаимодействии между уполномоченными органами МФЦ и федеральными органами исполнительной власти, органами местного самоуправления, сельскими поселениями.</w:t>
      </w:r>
    </w:p>
    <w:p w14:paraId="77E18998" w14:textId="77777777" w:rsidR="00D5069B" w:rsidRPr="00947502" w:rsidRDefault="00D5069B" w:rsidP="00D5069B">
      <w:pPr>
        <w:spacing w:line="24" w:lineRule="exact"/>
        <w:ind w:left="-284" w:right="142"/>
      </w:pPr>
    </w:p>
    <w:p w14:paraId="226883E2" w14:textId="77777777" w:rsidR="00D5069B" w:rsidRPr="00947502" w:rsidRDefault="00D5069B" w:rsidP="00D5069B">
      <w:pPr>
        <w:spacing w:line="21" w:lineRule="exact"/>
        <w:ind w:left="-284" w:right="142"/>
      </w:pPr>
    </w:p>
    <w:p w14:paraId="1E982BBA" w14:textId="77777777" w:rsidR="00D5069B" w:rsidRPr="00947502" w:rsidRDefault="00D5069B" w:rsidP="00D5069B">
      <w:pPr>
        <w:spacing w:line="238" w:lineRule="auto"/>
        <w:ind w:left="-284" w:right="142"/>
        <w:jc w:val="both"/>
      </w:pPr>
      <w:r w:rsidRPr="00947502">
        <w:t xml:space="preserve">         Предоставление услуг на базе МФЦ способствует повышению информированности заявителей о прохождении документов в органах власти. Создание информационно-коммуникативных сетей с межведомственным электронным обменом информацией в МФЦ позволит органам власти и организациям, участвующим в предоставлении услуг обмениваться информацией по вопросам предоставления услуг, а также в оперативном порядке предоставлять информацию о наличии запрашиваемых в установленном порядке сведений. Проводится ряд мероприятий к оказанию услуг в электронном виде, к работе в СМЭВ. Для этого приобретены лицензии на установку АИС МФЦ И СМЭВ на все окна.</w:t>
      </w:r>
    </w:p>
    <w:p w14:paraId="4ED24201" w14:textId="77777777" w:rsidR="00D5069B" w:rsidRPr="00947502" w:rsidRDefault="00D5069B" w:rsidP="00D5069B">
      <w:pPr>
        <w:spacing w:line="28" w:lineRule="exact"/>
        <w:ind w:left="-284" w:right="142"/>
      </w:pPr>
    </w:p>
    <w:p w14:paraId="733B0C7B" w14:textId="77777777" w:rsidR="00D5069B" w:rsidRPr="00947502" w:rsidRDefault="00D5069B" w:rsidP="00D5069B">
      <w:pPr>
        <w:spacing w:line="237" w:lineRule="auto"/>
        <w:ind w:left="-284" w:right="142" w:firstLine="708"/>
        <w:jc w:val="both"/>
      </w:pPr>
      <w:r w:rsidRPr="00947502">
        <w:t>На базе МФЦ для заявителей оказываются 119 государственных и 15 муниципальных услуг. Особенно востребованы государственные услуги: УФМС, Федеральной службы государственной регистрации, кадастра и картографии, ФНС, ФСС.</w:t>
      </w:r>
    </w:p>
    <w:p w14:paraId="3B5ACF02" w14:textId="77777777" w:rsidR="00D5069B" w:rsidRPr="00947502" w:rsidRDefault="00D5069B" w:rsidP="00D5069B">
      <w:pPr>
        <w:spacing w:line="15" w:lineRule="exact"/>
        <w:ind w:left="-284" w:right="142"/>
      </w:pPr>
    </w:p>
    <w:p w14:paraId="25C4512D" w14:textId="77777777" w:rsidR="00D5069B" w:rsidRPr="00947502" w:rsidRDefault="00D5069B" w:rsidP="00D5069B">
      <w:pPr>
        <w:spacing w:line="238" w:lineRule="auto"/>
        <w:ind w:left="-284" w:right="142" w:firstLine="778"/>
        <w:jc w:val="both"/>
      </w:pPr>
      <w:r w:rsidRPr="00947502">
        <w:t>Разработана система информационного сопровождения МФЦ по привлечению внимания общественности к работе данного учреждения: освещение в местной прессе, анкетирование, распространение презентационных материалов. Оценка качества обслуживания отслеживается через АИС МФЦ, ИАС МКГУ. С июля 2018 года в МФЦ работает администратор, в обязанности которого входит доставка документов в город Иваново в Росреестр, Кадастровую палату, ГИБДД, ФСС, Департамент природных ресурсов и экологии.</w:t>
      </w:r>
    </w:p>
    <w:p w14:paraId="776AEFD4" w14:textId="77777777" w:rsidR="00D5069B" w:rsidRPr="00947502" w:rsidRDefault="00D5069B" w:rsidP="00D5069B">
      <w:pPr>
        <w:pStyle w:val="ConsPlusNormal"/>
        <w:tabs>
          <w:tab w:val="left" w:pos="955"/>
        </w:tabs>
        <w:jc w:val="center"/>
        <w:outlineLvl w:val="1"/>
        <w:rPr>
          <w:rFonts w:ascii="Times New Roman" w:hAnsi="Times New Roman" w:cs="Times New Roman"/>
          <w:b/>
          <w:sz w:val="28"/>
          <w:szCs w:val="28"/>
        </w:rPr>
      </w:pPr>
    </w:p>
    <w:p w14:paraId="5C7F98F7" w14:textId="77777777" w:rsidR="00D5069B" w:rsidRPr="00947502" w:rsidRDefault="00D5069B" w:rsidP="00D5069B">
      <w:pPr>
        <w:tabs>
          <w:tab w:val="left" w:pos="0"/>
        </w:tabs>
        <w:jc w:val="center"/>
        <w:rPr>
          <w:b/>
        </w:rPr>
      </w:pPr>
    </w:p>
    <w:p w14:paraId="261C2CCD" w14:textId="77777777" w:rsidR="00D5069B" w:rsidRPr="00947502" w:rsidRDefault="00D5069B" w:rsidP="00D5069B">
      <w:pPr>
        <w:tabs>
          <w:tab w:val="left" w:pos="0"/>
        </w:tabs>
        <w:jc w:val="center"/>
        <w:rPr>
          <w:b/>
          <w:bCs/>
        </w:rPr>
      </w:pPr>
    </w:p>
    <w:p w14:paraId="21EF6B9F" w14:textId="77777777" w:rsidR="00D5069B" w:rsidRPr="00947502" w:rsidRDefault="00D5069B" w:rsidP="00D5069B">
      <w:pPr>
        <w:autoSpaceDE w:val="0"/>
        <w:autoSpaceDN w:val="0"/>
        <w:adjustRightInd w:val="0"/>
        <w:jc w:val="center"/>
        <w:outlineLvl w:val="0"/>
        <w:rPr>
          <w:b/>
          <w:bCs/>
          <w:sz w:val="28"/>
          <w:szCs w:val="28"/>
        </w:rPr>
      </w:pPr>
      <w:r w:rsidRPr="00947502">
        <w:rPr>
          <w:b/>
          <w:bCs/>
          <w:sz w:val="28"/>
          <w:szCs w:val="28"/>
        </w:rPr>
        <w:lastRenderedPageBreak/>
        <w:t>Описание приоритетов и целей муниципальной политики в сфере реализации муниципальной программы</w:t>
      </w:r>
    </w:p>
    <w:p w14:paraId="7900809C" w14:textId="77777777" w:rsidR="00D5069B" w:rsidRPr="00947502" w:rsidRDefault="00D5069B" w:rsidP="00D5069B">
      <w:pPr>
        <w:autoSpaceDE w:val="0"/>
        <w:autoSpaceDN w:val="0"/>
        <w:adjustRightInd w:val="0"/>
        <w:jc w:val="center"/>
        <w:outlineLvl w:val="0"/>
        <w:rPr>
          <w:b/>
          <w:bCs/>
          <w:sz w:val="28"/>
          <w:szCs w:val="28"/>
        </w:rPr>
      </w:pPr>
    </w:p>
    <w:p w14:paraId="2352D650" w14:textId="77777777" w:rsidR="00D5069B" w:rsidRPr="00947502" w:rsidRDefault="00D5069B" w:rsidP="00D5069B">
      <w:pPr>
        <w:spacing w:line="238" w:lineRule="auto"/>
        <w:ind w:left="-284" w:right="142" w:firstLine="708"/>
        <w:jc w:val="both"/>
      </w:pPr>
      <w:r w:rsidRPr="00947502">
        <w:t>Многофункциональные центры по предоставлению государственных и муниципальных услуг – это линия прямого соприкосновения государства и граждан, и от качества их работы зависит эффективность услуг, предоставляемых МФЦ, и, следовательно, суждения людей о государстве, о власти. При организации МФЦ В Комсомольском муниципальном районе основными задачами было приблизить государственные и муниципальные услуги к населению, собрать максимальное количество услуг на одной площадке, обеспечить комфортные условия их предоставления. С 29 апреля 2015 года деятельность МФЦ осуществляется в соответствии с требованиями Правил организации деятельности МФЦ, утверждёнными Постановлением Правительства РФ от 22.12.2012 №1376.</w:t>
      </w:r>
    </w:p>
    <w:p w14:paraId="3BF4756F" w14:textId="77777777" w:rsidR="00D5069B" w:rsidRPr="00947502" w:rsidRDefault="00D5069B" w:rsidP="00D5069B">
      <w:pPr>
        <w:autoSpaceDE w:val="0"/>
        <w:autoSpaceDN w:val="0"/>
        <w:adjustRightInd w:val="0"/>
        <w:outlineLvl w:val="0"/>
        <w:rPr>
          <w:b/>
          <w:bCs/>
          <w:sz w:val="28"/>
          <w:szCs w:val="28"/>
        </w:rPr>
      </w:pPr>
    </w:p>
    <w:p w14:paraId="2C49E9E8" w14:textId="77777777" w:rsidR="00D5069B" w:rsidRPr="00947502" w:rsidRDefault="00D5069B" w:rsidP="00D5069B">
      <w:pPr>
        <w:autoSpaceDE w:val="0"/>
        <w:autoSpaceDN w:val="0"/>
        <w:adjustRightInd w:val="0"/>
        <w:jc w:val="center"/>
        <w:outlineLvl w:val="0"/>
        <w:rPr>
          <w:b/>
          <w:bCs/>
          <w:sz w:val="28"/>
          <w:szCs w:val="28"/>
        </w:rPr>
      </w:pPr>
    </w:p>
    <w:p w14:paraId="2A9F472B" w14:textId="77777777" w:rsidR="00D5069B" w:rsidRPr="00947502" w:rsidRDefault="00D5069B" w:rsidP="00D5069B">
      <w:pPr>
        <w:autoSpaceDE w:val="0"/>
        <w:autoSpaceDN w:val="0"/>
        <w:adjustRightInd w:val="0"/>
        <w:jc w:val="center"/>
        <w:outlineLvl w:val="0"/>
        <w:rPr>
          <w:b/>
          <w:bCs/>
          <w:sz w:val="28"/>
          <w:szCs w:val="28"/>
        </w:rPr>
      </w:pPr>
      <w:r w:rsidRPr="00947502">
        <w:rPr>
          <w:b/>
          <w:bCs/>
          <w:sz w:val="28"/>
          <w:szCs w:val="28"/>
        </w:rPr>
        <w:t>Задачи муниципального управления</w:t>
      </w:r>
    </w:p>
    <w:p w14:paraId="3B7A06F3" w14:textId="77777777" w:rsidR="00D5069B" w:rsidRPr="00947502" w:rsidRDefault="00D5069B" w:rsidP="00D5069B">
      <w:pPr>
        <w:autoSpaceDE w:val="0"/>
        <w:autoSpaceDN w:val="0"/>
        <w:adjustRightInd w:val="0"/>
        <w:jc w:val="center"/>
        <w:outlineLvl w:val="0"/>
        <w:rPr>
          <w:b/>
          <w:bCs/>
          <w:sz w:val="28"/>
          <w:szCs w:val="28"/>
        </w:rPr>
      </w:pPr>
    </w:p>
    <w:p w14:paraId="5369794F" w14:textId="77777777" w:rsidR="00D5069B" w:rsidRPr="00947502" w:rsidRDefault="00D5069B" w:rsidP="00D5069B">
      <w:pPr>
        <w:spacing w:line="238" w:lineRule="auto"/>
        <w:ind w:left="-284" w:right="142" w:firstLine="708"/>
        <w:jc w:val="both"/>
      </w:pPr>
      <w:r w:rsidRPr="00947502">
        <w:t>Важной задачей программы является преодоление разрыва между состоянием государственного и муниципального управления и существующим социально-экономическим потенциалом района путём кардинального повышения эффективности и результативности работы органов исполнительной власти и местного самоуправления и повышения качества государственного и муниципального управления. Программа позволит значительно повысить доступность государственных услуг и оперативность их получения за счёт повышения качества предоставления услуг на базе МФЦ и дальнейшего развития.</w:t>
      </w:r>
    </w:p>
    <w:p w14:paraId="105FAE29" w14:textId="77777777" w:rsidR="00D5069B" w:rsidRPr="00947502" w:rsidRDefault="00D5069B" w:rsidP="00D5069B"/>
    <w:p w14:paraId="41A901EF" w14:textId="77777777" w:rsidR="00D5069B" w:rsidRPr="00947502" w:rsidRDefault="00D5069B" w:rsidP="00D5069B"/>
    <w:p w14:paraId="6A012A24" w14:textId="77777777" w:rsidR="00D5069B" w:rsidRPr="00947502" w:rsidRDefault="00D5069B" w:rsidP="00D5069B"/>
    <w:p w14:paraId="49BAA5C8" w14:textId="77777777" w:rsidR="00D5069B" w:rsidRPr="00947502" w:rsidRDefault="00D5069B" w:rsidP="00D5069B">
      <w:pPr>
        <w:jc w:val="right"/>
        <w:rPr>
          <w:sz w:val="28"/>
          <w:szCs w:val="28"/>
        </w:rPr>
      </w:pPr>
      <w:r w:rsidRPr="00947502">
        <w:rPr>
          <w:sz w:val="28"/>
          <w:szCs w:val="28"/>
        </w:rPr>
        <w:t>Приложение 1</w:t>
      </w:r>
    </w:p>
    <w:p w14:paraId="1876C96B" w14:textId="77777777" w:rsidR="00D5069B" w:rsidRPr="00947502" w:rsidRDefault="00D5069B" w:rsidP="00D5069B">
      <w:pPr>
        <w:jc w:val="right"/>
        <w:rPr>
          <w:sz w:val="28"/>
          <w:szCs w:val="28"/>
        </w:rPr>
      </w:pPr>
      <w:r w:rsidRPr="00947502">
        <w:rPr>
          <w:sz w:val="28"/>
          <w:szCs w:val="28"/>
        </w:rPr>
        <w:t>к муниципальной программе</w:t>
      </w:r>
    </w:p>
    <w:p w14:paraId="2019C698" w14:textId="77777777" w:rsidR="00D5069B" w:rsidRPr="00947502" w:rsidRDefault="00D5069B" w:rsidP="00D5069B">
      <w:pPr>
        <w:jc w:val="right"/>
        <w:rPr>
          <w:sz w:val="28"/>
          <w:szCs w:val="28"/>
        </w:rPr>
      </w:pPr>
      <w:r w:rsidRPr="00947502">
        <w:rPr>
          <w:sz w:val="28"/>
          <w:szCs w:val="28"/>
        </w:rPr>
        <w:t>Комсомольского муниципального района</w:t>
      </w:r>
    </w:p>
    <w:p w14:paraId="17E47BF4" w14:textId="77777777" w:rsidR="00D5069B" w:rsidRPr="00947502" w:rsidRDefault="00D5069B" w:rsidP="00D5069B">
      <w:pPr>
        <w:jc w:val="right"/>
        <w:rPr>
          <w:sz w:val="28"/>
          <w:szCs w:val="28"/>
        </w:rPr>
      </w:pPr>
      <w:r w:rsidRPr="00947502">
        <w:rPr>
          <w:sz w:val="28"/>
          <w:szCs w:val="28"/>
        </w:rPr>
        <w:t>«Организация предоставления</w:t>
      </w:r>
    </w:p>
    <w:p w14:paraId="3374051A" w14:textId="77777777" w:rsidR="00D5069B" w:rsidRPr="00947502" w:rsidRDefault="00D5069B" w:rsidP="00D5069B">
      <w:pPr>
        <w:jc w:val="right"/>
        <w:rPr>
          <w:sz w:val="28"/>
          <w:szCs w:val="28"/>
        </w:rPr>
      </w:pPr>
      <w:r w:rsidRPr="00947502">
        <w:rPr>
          <w:sz w:val="28"/>
          <w:szCs w:val="28"/>
        </w:rPr>
        <w:t xml:space="preserve"> государственных и муниципальных услуг</w:t>
      </w:r>
    </w:p>
    <w:p w14:paraId="04F47889" w14:textId="77777777" w:rsidR="00D5069B" w:rsidRPr="00947502" w:rsidRDefault="00D5069B" w:rsidP="00D5069B">
      <w:pPr>
        <w:jc w:val="right"/>
        <w:rPr>
          <w:sz w:val="28"/>
          <w:szCs w:val="28"/>
        </w:rPr>
      </w:pPr>
      <w:r w:rsidRPr="00947502">
        <w:rPr>
          <w:sz w:val="28"/>
          <w:szCs w:val="28"/>
        </w:rPr>
        <w:t xml:space="preserve"> на базе МФЦ»</w:t>
      </w:r>
    </w:p>
    <w:p w14:paraId="31C0DB30" w14:textId="77777777" w:rsidR="00D5069B" w:rsidRPr="00947502" w:rsidRDefault="00D5069B" w:rsidP="00D5069B">
      <w:pPr>
        <w:pStyle w:val="ConsPlusNormal"/>
        <w:jc w:val="right"/>
        <w:rPr>
          <w:rFonts w:ascii="Times New Roman" w:hAnsi="Times New Roman" w:cs="Times New Roman"/>
          <w:sz w:val="28"/>
          <w:szCs w:val="28"/>
        </w:rPr>
      </w:pPr>
    </w:p>
    <w:p w14:paraId="4EA59BD9" w14:textId="77777777" w:rsidR="00D5069B" w:rsidRPr="00947502" w:rsidRDefault="00D5069B" w:rsidP="00D5069B">
      <w:pPr>
        <w:pStyle w:val="ConsPlusNormal"/>
        <w:jc w:val="center"/>
        <w:rPr>
          <w:rFonts w:ascii="Times New Roman" w:hAnsi="Times New Roman" w:cs="Times New Roman"/>
          <w:b/>
          <w:sz w:val="28"/>
          <w:szCs w:val="28"/>
        </w:rPr>
      </w:pPr>
      <w:bookmarkStart w:id="2" w:name="P337"/>
      <w:bookmarkEnd w:id="2"/>
      <w:r w:rsidRPr="00947502">
        <w:rPr>
          <w:rFonts w:ascii="Times New Roman" w:hAnsi="Times New Roman" w:cs="Times New Roman"/>
          <w:b/>
          <w:sz w:val="28"/>
          <w:szCs w:val="28"/>
        </w:rPr>
        <w:t xml:space="preserve">ПАСПОРТ </w:t>
      </w:r>
    </w:p>
    <w:p w14:paraId="4258C4C0" w14:textId="77777777" w:rsidR="00D5069B" w:rsidRPr="00947502" w:rsidRDefault="00D5069B" w:rsidP="00D5069B">
      <w:pPr>
        <w:pStyle w:val="ConsPlusNormal"/>
        <w:jc w:val="center"/>
        <w:rPr>
          <w:rFonts w:ascii="Times New Roman" w:hAnsi="Times New Roman" w:cs="Times New Roman"/>
          <w:b/>
          <w:sz w:val="28"/>
          <w:szCs w:val="28"/>
        </w:rPr>
      </w:pPr>
      <w:r w:rsidRPr="00947502">
        <w:rPr>
          <w:rFonts w:ascii="Times New Roman" w:hAnsi="Times New Roman" w:cs="Times New Roman"/>
          <w:b/>
          <w:sz w:val="28"/>
          <w:szCs w:val="28"/>
        </w:rPr>
        <w:t xml:space="preserve">муниципальной программы </w:t>
      </w:r>
    </w:p>
    <w:p w14:paraId="6280C952" w14:textId="77777777" w:rsidR="00D5069B" w:rsidRPr="00947502" w:rsidRDefault="00D5069B" w:rsidP="00D5069B">
      <w:pPr>
        <w:pStyle w:val="ConsPlusNormal"/>
        <w:jc w:val="center"/>
        <w:rPr>
          <w:rFonts w:ascii="Times New Roman" w:hAnsi="Times New Roman" w:cs="Times New Roman"/>
          <w:b/>
          <w:sz w:val="28"/>
          <w:szCs w:val="28"/>
        </w:rPr>
      </w:pPr>
      <w:r w:rsidRPr="00947502">
        <w:rPr>
          <w:rFonts w:ascii="Times New Roman" w:hAnsi="Times New Roman" w:cs="Times New Roman"/>
          <w:b/>
          <w:sz w:val="28"/>
          <w:szCs w:val="28"/>
        </w:rPr>
        <w:t>Комсомольского муниципального района</w:t>
      </w:r>
    </w:p>
    <w:p w14:paraId="01B84B40" w14:textId="77777777" w:rsidR="00D5069B" w:rsidRPr="00947502" w:rsidRDefault="00D5069B" w:rsidP="00D5069B">
      <w:pPr>
        <w:pStyle w:val="ConsPlusNormal"/>
        <w:jc w:val="center"/>
        <w:rPr>
          <w:rFonts w:ascii="Times New Roman" w:hAnsi="Times New Roman" w:cs="Times New Roman"/>
          <w:b/>
          <w:sz w:val="28"/>
          <w:szCs w:val="28"/>
        </w:rPr>
      </w:pPr>
      <w:r w:rsidRPr="00947502">
        <w:rPr>
          <w:rFonts w:ascii="Times New Roman" w:hAnsi="Times New Roman" w:cs="Times New Roman"/>
          <w:b/>
          <w:sz w:val="28"/>
          <w:szCs w:val="28"/>
        </w:rPr>
        <w:t>«Организация предоставления государственных и муниципальных услуг на базе МФЦ»</w:t>
      </w:r>
    </w:p>
    <w:p w14:paraId="162B7E6A" w14:textId="77777777" w:rsidR="00D5069B" w:rsidRPr="00947502" w:rsidRDefault="00D5069B" w:rsidP="00D5069B">
      <w:pPr>
        <w:pStyle w:val="ConsPlusNormal"/>
        <w:jc w:val="center"/>
        <w:rPr>
          <w:rFonts w:ascii="Times New Roman" w:hAnsi="Times New Roman" w:cs="Times New Roman"/>
          <w:sz w:val="28"/>
          <w:szCs w:val="28"/>
        </w:rPr>
      </w:pPr>
    </w:p>
    <w:p w14:paraId="1D9D69C6" w14:textId="77777777" w:rsidR="00D5069B" w:rsidRPr="00947502" w:rsidRDefault="00D5069B" w:rsidP="00D5069B">
      <w:pPr>
        <w:pStyle w:val="ConsPlusNormal"/>
        <w:numPr>
          <w:ilvl w:val="0"/>
          <w:numId w:val="25"/>
        </w:numPr>
        <w:jc w:val="center"/>
        <w:outlineLvl w:val="2"/>
        <w:rPr>
          <w:rFonts w:ascii="Times New Roman" w:hAnsi="Times New Roman" w:cs="Times New Roman"/>
          <w:b/>
          <w:sz w:val="28"/>
          <w:szCs w:val="28"/>
        </w:rPr>
      </w:pPr>
      <w:r w:rsidRPr="00947502">
        <w:rPr>
          <w:rFonts w:ascii="Times New Roman" w:hAnsi="Times New Roman" w:cs="Times New Roman"/>
          <w:b/>
          <w:sz w:val="28"/>
          <w:szCs w:val="28"/>
        </w:rPr>
        <w:t>Основные положения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994"/>
      </w:tblGrid>
      <w:tr w:rsidR="00D5069B" w:rsidRPr="00947502" w14:paraId="181B8944" w14:textId="77777777" w:rsidTr="00C73BAE">
        <w:tc>
          <w:tcPr>
            <w:tcW w:w="3351" w:type="dxa"/>
          </w:tcPr>
          <w:p w14:paraId="3AEFA36D" w14:textId="77777777" w:rsidR="00D5069B" w:rsidRPr="00947502" w:rsidRDefault="00D5069B" w:rsidP="00C73BAE">
            <w:pPr>
              <w:pStyle w:val="ConsPlusNormal"/>
              <w:rPr>
                <w:rFonts w:ascii="Times New Roman" w:hAnsi="Times New Roman" w:cs="Times New Roman"/>
                <w:sz w:val="28"/>
                <w:szCs w:val="28"/>
              </w:rPr>
            </w:pPr>
            <w:r w:rsidRPr="00947502">
              <w:rPr>
                <w:rFonts w:ascii="Times New Roman" w:hAnsi="Times New Roman" w:cs="Times New Roman"/>
                <w:sz w:val="28"/>
                <w:szCs w:val="28"/>
              </w:rPr>
              <w:t xml:space="preserve">Куратор муниципальной программы Комсомольского муниципального района </w:t>
            </w:r>
          </w:p>
        </w:tc>
        <w:tc>
          <w:tcPr>
            <w:tcW w:w="5994" w:type="dxa"/>
          </w:tcPr>
          <w:p w14:paraId="165D65EA" w14:textId="77777777" w:rsidR="00D5069B" w:rsidRPr="00947502" w:rsidRDefault="00D5069B" w:rsidP="00C73BAE">
            <w:pPr>
              <w:pStyle w:val="ConsPlusNormal"/>
              <w:rPr>
                <w:rFonts w:ascii="Times New Roman" w:hAnsi="Times New Roman" w:cs="Times New Roman"/>
                <w:sz w:val="28"/>
                <w:szCs w:val="28"/>
              </w:rPr>
            </w:pPr>
            <w:proofErr w:type="spellStart"/>
            <w:r w:rsidRPr="00947502">
              <w:rPr>
                <w:rFonts w:ascii="Times New Roman" w:hAnsi="Times New Roman" w:cs="Times New Roman"/>
                <w:sz w:val="28"/>
                <w:szCs w:val="28"/>
              </w:rPr>
              <w:t>Витковская</w:t>
            </w:r>
            <w:proofErr w:type="spellEnd"/>
            <w:r w:rsidRPr="00947502">
              <w:rPr>
                <w:rFonts w:ascii="Times New Roman" w:hAnsi="Times New Roman" w:cs="Times New Roman"/>
                <w:sz w:val="28"/>
                <w:szCs w:val="28"/>
              </w:rPr>
              <w:t xml:space="preserve"> Мария Сергеевна - начальник Управления земельно-имущественных отношений Администрации Комсомольского муниципального района</w:t>
            </w:r>
          </w:p>
        </w:tc>
      </w:tr>
      <w:tr w:rsidR="00D5069B" w:rsidRPr="00947502" w14:paraId="4E661CA0" w14:textId="77777777" w:rsidTr="00C73BAE">
        <w:tc>
          <w:tcPr>
            <w:tcW w:w="3351" w:type="dxa"/>
          </w:tcPr>
          <w:p w14:paraId="736DC593" w14:textId="77777777" w:rsidR="00D5069B" w:rsidRPr="00947502" w:rsidRDefault="00D5069B" w:rsidP="00C73BAE">
            <w:pPr>
              <w:pStyle w:val="ConsPlusNormal"/>
              <w:jc w:val="both"/>
              <w:rPr>
                <w:rFonts w:ascii="Times New Roman" w:hAnsi="Times New Roman" w:cs="Times New Roman"/>
                <w:sz w:val="28"/>
                <w:szCs w:val="28"/>
              </w:rPr>
            </w:pPr>
            <w:r w:rsidRPr="00947502">
              <w:rPr>
                <w:rFonts w:ascii="Times New Roman" w:hAnsi="Times New Roman" w:cs="Times New Roman"/>
                <w:sz w:val="28"/>
                <w:szCs w:val="28"/>
              </w:rPr>
              <w:t>Ответственный исполнитель муниципальной программы Комсомольского муниципального района</w:t>
            </w:r>
          </w:p>
        </w:tc>
        <w:tc>
          <w:tcPr>
            <w:tcW w:w="5994" w:type="dxa"/>
          </w:tcPr>
          <w:p w14:paraId="55418A5E" w14:textId="77777777" w:rsidR="00D5069B" w:rsidRPr="00947502" w:rsidRDefault="00D5069B" w:rsidP="00C73BAE">
            <w:pPr>
              <w:pStyle w:val="ConsPlusNormal"/>
              <w:jc w:val="both"/>
              <w:rPr>
                <w:rFonts w:ascii="Times New Roman" w:hAnsi="Times New Roman" w:cs="Times New Roman"/>
                <w:sz w:val="28"/>
                <w:szCs w:val="28"/>
              </w:rPr>
            </w:pPr>
            <w:r w:rsidRPr="00947502">
              <w:rPr>
                <w:rFonts w:ascii="Times New Roman" w:hAnsi="Times New Roman" w:cs="Times New Roman"/>
                <w:sz w:val="28"/>
                <w:szCs w:val="28"/>
              </w:rPr>
              <w:t>Никифорова Юлия Сергеевна – директор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w:t>
            </w:r>
          </w:p>
        </w:tc>
      </w:tr>
      <w:tr w:rsidR="00D5069B" w:rsidRPr="00947502" w14:paraId="2014BA56" w14:textId="77777777" w:rsidTr="00C73BAE">
        <w:tc>
          <w:tcPr>
            <w:tcW w:w="3351" w:type="dxa"/>
          </w:tcPr>
          <w:p w14:paraId="3E651638" w14:textId="77777777" w:rsidR="00D5069B" w:rsidRPr="00947502" w:rsidRDefault="00D5069B" w:rsidP="00C73BAE">
            <w:pPr>
              <w:pStyle w:val="ConsPlusNormal"/>
              <w:jc w:val="both"/>
              <w:rPr>
                <w:rFonts w:ascii="Times New Roman" w:hAnsi="Times New Roman" w:cs="Times New Roman"/>
                <w:sz w:val="28"/>
                <w:szCs w:val="28"/>
              </w:rPr>
            </w:pPr>
            <w:r w:rsidRPr="00947502">
              <w:rPr>
                <w:rFonts w:ascii="Times New Roman" w:hAnsi="Times New Roman" w:cs="Times New Roman"/>
                <w:sz w:val="28"/>
                <w:szCs w:val="28"/>
              </w:rPr>
              <w:t>Срок реализации</w:t>
            </w:r>
          </w:p>
        </w:tc>
        <w:tc>
          <w:tcPr>
            <w:tcW w:w="5994" w:type="dxa"/>
          </w:tcPr>
          <w:p w14:paraId="471231FE" w14:textId="77777777" w:rsidR="00D5069B" w:rsidRPr="00947502" w:rsidRDefault="00D5069B" w:rsidP="00C73BAE">
            <w:pPr>
              <w:pStyle w:val="ConsPlusNormal"/>
              <w:rPr>
                <w:rFonts w:ascii="Times New Roman" w:hAnsi="Times New Roman" w:cs="Times New Roman"/>
                <w:sz w:val="28"/>
                <w:szCs w:val="28"/>
              </w:rPr>
            </w:pPr>
            <w:r w:rsidRPr="00947502">
              <w:rPr>
                <w:rFonts w:ascii="Times New Roman" w:hAnsi="Times New Roman" w:cs="Times New Roman"/>
                <w:sz w:val="28"/>
                <w:szCs w:val="28"/>
              </w:rPr>
              <w:t xml:space="preserve"> Этап </w:t>
            </w:r>
            <w:r w:rsidRPr="00947502">
              <w:rPr>
                <w:rFonts w:ascii="Times New Roman" w:hAnsi="Times New Roman" w:cs="Times New Roman"/>
                <w:sz w:val="28"/>
                <w:szCs w:val="28"/>
                <w:lang w:val="en-US"/>
              </w:rPr>
              <w:t>I</w:t>
            </w:r>
            <w:r w:rsidRPr="00947502">
              <w:rPr>
                <w:rFonts w:ascii="Times New Roman" w:hAnsi="Times New Roman" w:cs="Times New Roman"/>
                <w:sz w:val="28"/>
                <w:szCs w:val="28"/>
              </w:rPr>
              <w:t xml:space="preserve"> – 2020-2023 годы; Этап </w:t>
            </w:r>
            <w:r w:rsidRPr="00947502">
              <w:rPr>
                <w:rFonts w:ascii="Times New Roman" w:hAnsi="Times New Roman" w:cs="Times New Roman"/>
                <w:sz w:val="28"/>
                <w:szCs w:val="28"/>
                <w:lang w:val="en-US"/>
              </w:rPr>
              <w:t>II</w:t>
            </w:r>
            <w:r w:rsidRPr="00947502">
              <w:rPr>
                <w:rFonts w:ascii="Times New Roman" w:hAnsi="Times New Roman" w:cs="Times New Roman"/>
                <w:sz w:val="28"/>
                <w:szCs w:val="28"/>
              </w:rPr>
              <w:t xml:space="preserve"> - 2024 -2030 </w:t>
            </w:r>
            <w:r w:rsidRPr="00947502">
              <w:rPr>
                <w:rFonts w:ascii="Times New Roman" w:hAnsi="Times New Roman" w:cs="Times New Roman"/>
                <w:sz w:val="28"/>
                <w:szCs w:val="28"/>
              </w:rPr>
              <w:lastRenderedPageBreak/>
              <w:t>годы</w:t>
            </w:r>
          </w:p>
        </w:tc>
      </w:tr>
      <w:tr w:rsidR="00D5069B" w:rsidRPr="00947502" w14:paraId="42E603FB" w14:textId="77777777" w:rsidTr="00C73BAE">
        <w:tc>
          <w:tcPr>
            <w:tcW w:w="3351" w:type="dxa"/>
          </w:tcPr>
          <w:p w14:paraId="563D3FA5" w14:textId="77777777" w:rsidR="00D5069B" w:rsidRPr="00947502" w:rsidRDefault="00D5069B" w:rsidP="00C73BAE">
            <w:pPr>
              <w:pStyle w:val="ConsPlusNormal"/>
              <w:jc w:val="both"/>
              <w:rPr>
                <w:rFonts w:ascii="Times New Roman" w:hAnsi="Times New Roman" w:cs="Times New Roman"/>
                <w:sz w:val="28"/>
                <w:szCs w:val="28"/>
              </w:rPr>
            </w:pPr>
            <w:r w:rsidRPr="00947502">
              <w:rPr>
                <w:rFonts w:ascii="Times New Roman" w:hAnsi="Times New Roman" w:cs="Times New Roman"/>
                <w:sz w:val="28"/>
                <w:szCs w:val="28"/>
              </w:rPr>
              <w:lastRenderedPageBreak/>
              <w:t xml:space="preserve">Цели муниципальной </w:t>
            </w:r>
            <w:proofErr w:type="gramStart"/>
            <w:r w:rsidRPr="00947502">
              <w:rPr>
                <w:rFonts w:ascii="Times New Roman" w:hAnsi="Times New Roman" w:cs="Times New Roman"/>
                <w:sz w:val="28"/>
                <w:szCs w:val="28"/>
              </w:rPr>
              <w:t>программы  Комсомольского</w:t>
            </w:r>
            <w:proofErr w:type="gramEnd"/>
            <w:r w:rsidRPr="00947502">
              <w:rPr>
                <w:rFonts w:ascii="Times New Roman" w:hAnsi="Times New Roman" w:cs="Times New Roman"/>
                <w:sz w:val="28"/>
                <w:szCs w:val="28"/>
              </w:rPr>
              <w:t xml:space="preserve"> муниципального района </w:t>
            </w:r>
          </w:p>
        </w:tc>
        <w:tc>
          <w:tcPr>
            <w:tcW w:w="5994" w:type="dxa"/>
          </w:tcPr>
          <w:p w14:paraId="06BF84F2" w14:textId="77777777" w:rsidR="00D5069B" w:rsidRPr="00947502" w:rsidRDefault="00D5069B" w:rsidP="00D5069B">
            <w:pPr>
              <w:pStyle w:val="af1"/>
              <w:numPr>
                <w:ilvl w:val="0"/>
                <w:numId w:val="26"/>
              </w:numPr>
              <w:spacing w:after="0" w:line="309" w:lineRule="exact"/>
              <w:ind w:left="647" w:hanging="720"/>
              <w:contextualSpacing/>
              <w:rPr>
                <w:rFonts w:ascii="Times New Roman" w:hAnsi="Times New Roman" w:cs="Times New Roman"/>
                <w:sz w:val="28"/>
                <w:szCs w:val="28"/>
              </w:rPr>
            </w:pPr>
            <w:r w:rsidRPr="00947502">
              <w:rPr>
                <w:rFonts w:ascii="Times New Roman" w:hAnsi="Times New Roman" w:cs="Times New Roman"/>
                <w:sz w:val="28"/>
                <w:szCs w:val="28"/>
              </w:rPr>
              <w:t>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7C5BEFE2" w14:textId="77777777" w:rsidR="00D5069B" w:rsidRPr="00947502" w:rsidRDefault="00D5069B" w:rsidP="00D5069B">
            <w:pPr>
              <w:pStyle w:val="af1"/>
              <w:numPr>
                <w:ilvl w:val="0"/>
                <w:numId w:val="26"/>
              </w:numPr>
              <w:spacing w:after="0" w:line="240" w:lineRule="auto"/>
              <w:ind w:hanging="782"/>
              <w:contextualSpacing/>
              <w:rPr>
                <w:rFonts w:ascii="Times New Roman" w:hAnsi="Times New Roman" w:cs="Times New Roman"/>
                <w:sz w:val="28"/>
                <w:szCs w:val="28"/>
              </w:rPr>
            </w:pPr>
            <w:r w:rsidRPr="00947502">
              <w:rPr>
                <w:rFonts w:ascii="Times New Roman" w:hAnsi="Times New Roman" w:cs="Times New Roman"/>
                <w:sz w:val="28"/>
                <w:szCs w:val="28"/>
              </w:rPr>
              <w:t>Повышение   качества   предоставления   государственных   и муниципальных услуг;</w:t>
            </w:r>
          </w:p>
          <w:p w14:paraId="6E0EA53D" w14:textId="77777777" w:rsidR="00D5069B" w:rsidRPr="00947502" w:rsidRDefault="00D5069B" w:rsidP="00C73BAE">
            <w:pPr>
              <w:pStyle w:val="ConsPlusNormal"/>
              <w:ind w:left="647"/>
              <w:rPr>
                <w:rFonts w:ascii="Times New Roman" w:hAnsi="Times New Roman" w:cs="Times New Roman"/>
                <w:sz w:val="28"/>
                <w:szCs w:val="28"/>
              </w:rPr>
            </w:pPr>
          </w:p>
        </w:tc>
      </w:tr>
      <w:tr w:rsidR="00D5069B" w:rsidRPr="00947502" w14:paraId="188FCD67" w14:textId="77777777" w:rsidTr="00C73BAE">
        <w:tc>
          <w:tcPr>
            <w:tcW w:w="3351" w:type="dxa"/>
          </w:tcPr>
          <w:p w14:paraId="0D33808A" w14:textId="77777777" w:rsidR="00D5069B" w:rsidRPr="00947502" w:rsidRDefault="00D5069B" w:rsidP="00C73BAE">
            <w:pPr>
              <w:pStyle w:val="ConsPlusNormal"/>
              <w:jc w:val="both"/>
              <w:rPr>
                <w:rFonts w:ascii="Times New Roman" w:hAnsi="Times New Roman" w:cs="Times New Roman"/>
                <w:sz w:val="28"/>
                <w:szCs w:val="28"/>
              </w:rPr>
            </w:pPr>
            <w:r w:rsidRPr="00947502">
              <w:rPr>
                <w:rFonts w:ascii="Times New Roman" w:hAnsi="Times New Roman" w:cs="Times New Roman"/>
                <w:sz w:val="28"/>
                <w:szCs w:val="28"/>
              </w:rPr>
              <w:t xml:space="preserve">Направления муниципальной </w:t>
            </w:r>
            <w:proofErr w:type="gramStart"/>
            <w:r w:rsidRPr="00947502">
              <w:rPr>
                <w:rFonts w:ascii="Times New Roman" w:hAnsi="Times New Roman" w:cs="Times New Roman"/>
                <w:sz w:val="28"/>
                <w:szCs w:val="28"/>
              </w:rPr>
              <w:t>программы  Комсомольского</w:t>
            </w:r>
            <w:proofErr w:type="gramEnd"/>
            <w:r w:rsidRPr="00947502">
              <w:rPr>
                <w:rFonts w:ascii="Times New Roman" w:hAnsi="Times New Roman" w:cs="Times New Roman"/>
                <w:sz w:val="28"/>
                <w:szCs w:val="28"/>
              </w:rPr>
              <w:t xml:space="preserve"> муниципального района </w:t>
            </w:r>
          </w:p>
        </w:tc>
        <w:tc>
          <w:tcPr>
            <w:tcW w:w="5994" w:type="dxa"/>
          </w:tcPr>
          <w:p w14:paraId="0BD6E522" w14:textId="77777777" w:rsidR="00D5069B" w:rsidRPr="00947502" w:rsidRDefault="00D5069B" w:rsidP="00C73BAE">
            <w:pPr>
              <w:spacing w:line="308" w:lineRule="exact"/>
              <w:jc w:val="both"/>
              <w:rPr>
                <w:sz w:val="28"/>
                <w:szCs w:val="28"/>
              </w:rPr>
            </w:pPr>
            <w:r w:rsidRPr="00947502">
              <w:rPr>
                <w:sz w:val="28"/>
                <w:szCs w:val="28"/>
              </w:rPr>
              <w:t>Направление 1. Обеспечение деятельности МФЦ предоставления</w:t>
            </w:r>
          </w:p>
          <w:p w14:paraId="4E210944" w14:textId="77777777" w:rsidR="00D5069B" w:rsidRPr="00947502" w:rsidRDefault="00D5069B" w:rsidP="00C73BAE">
            <w:pPr>
              <w:jc w:val="both"/>
              <w:rPr>
                <w:sz w:val="28"/>
                <w:szCs w:val="28"/>
              </w:rPr>
            </w:pPr>
            <w:r w:rsidRPr="00947502">
              <w:rPr>
                <w:sz w:val="28"/>
                <w:szCs w:val="28"/>
              </w:rPr>
              <w:t>государственных и муниципальных услуг.</w:t>
            </w:r>
          </w:p>
          <w:p w14:paraId="646D4D38" w14:textId="77777777" w:rsidR="00D5069B" w:rsidRPr="00947502" w:rsidRDefault="00D5069B" w:rsidP="00C73BAE">
            <w:pPr>
              <w:spacing w:line="308" w:lineRule="exact"/>
              <w:jc w:val="both"/>
              <w:rPr>
                <w:sz w:val="28"/>
                <w:szCs w:val="28"/>
              </w:rPr>
            </w:pPr>
            <w:r w:rsidRPr="00947502">
              <w:rPr>
                <w:sz w:val="28"/>
                <w:szCs w:val="28"/>
              </w:rPr>
              <w:t>Направление 2. Повышение качества и доступности предоставления</w:t>
            </w:r>
          </w:p>
          <w:p w14:paraId="50383D2D" w14:textId="77777777" w:rsidR="00D5069B" w:rsidRPr="00947502" w:rsidRDefault="00D5069B" w:rsidP="00C73BAE">
            <w:pPr>
              <w:pStyle w:val="ConsPlusNormal"/>
              <w:rPr>
                <w:rFonts w:ascii="Times New Roman" w:hAnsi="Times New Roman" w:cs="Times New Roman"/>
                <w:sz w:val="28"/>
                <w:szCs w:val="28"/>
              </w:rPr>
            </w:pPr>
            <w:r w:rsidRPr="00947502">
              <w:rPr>
                <w:rFonts w:ascii="Times New Roman" w:hAnsi="Times New Roman" w:cs="Times New Roman"/>
                <w:sz w:val="28"/>
                <w:szCs w:val="28"/>
              </w:rPr>
              <w:t>государственных и муниципальных услуг на базе МФЦ.</w:t>
            </w:r>
          </w:p>
        </w:tc>
      </w:tr>
      <w:tr w:rsidR="00D5069B" w:rsidRPr="00947502" w14:paraId="34109297" w14:textId="77777777" w:rsidTr="00C73BAE">
        <w:tc>
          <w:tcPr>
            <w:tcW w:w="3351" w:type="dxa"/>
          </w:tcPr>
          <w:p w14:paraId="5FC7AB07" w14:textId="77777777" w:rsidR="00D5069B" w:rsidRPr="00947502" w:rsidRDefault="00D5069B" w:rsidP="00C73BAE">
            <w:pPr>
              <w:pStyle w:val="ConsPlusNormal"/>
              <w:jc w:val="both"/>
              <w:rPr>
                <w:rFonts w:ascii="Times New Roman" w:hAnsi="Times New Roman" w:cs="Times New Roman"/>
                <w:sz w:val="28"/>
                <w:szCs w:val="28"/>
              </w:rPr>
            </w:pPr>
            <w:r w:rsidRPr="00947502">
              <w:rPr>
                <w:rFonts w:ascii="Times New Roman" w:hAnsi="Times New Roman" w:cs="Times New Roman"/>
                <w:sz w:val="28"/>
                <w:szCs w:val="28"/>
              </w:rPr>
              <w:t xml:space="preserve">Объемы финансового обеспечения </w:t>
            </w:r>
          </w:p>
        </w:tc>
        <w:tc>
          <w:tcPr>
            <w:tcW w:w="5994" w:type="dxa"/>
          </w:tcPr>
          <w:p w14:paraId="09F917BE" w14:textId="77777777" w:rsidR="00D5069B" w:rsidRPr="00947502" w:rsidRDefault="00D5069B" w:rsidP="00C73BAE">
            <w:pPr>
              <w:pStyle w:val="ConsPlusNormal"/>
              <w:rPr>
                <w:rFonts w:ascii="Times New Roman" w:hAnsi="Times New Roman" w:cs="Times New Roman"/>
                <w:sz w:val="28"/>
                <w:szCs w:val="28"/>
              </w:rPr>
            </w:pPr>
            <w:r w:rsidRPr="00947502">
              <w:rPr>
                <w:rFonts w:ascii="Times New Roman" w:hAnsi="Times New Roman" w:cs="Times New Roman"/>
                <w:sz w:val="28"/>
                <w:szCs w:val="28"/>
              </w:rPr>
              <w:t xml:space="preserve">Всего по муниципальной программе                     </w:t>
            </w:r>
            <w:r w:rsidRPr="00947502">
              <w:rPr>
                <w:rFonts w:ascii="Times New Roman" w:hAnsi="Times New Roman" w:cs="Times New Roman"/>
                <w:b/>
                <w:sz w:val="28"/>
                <w:szCs w:val="28"/>
              </w:rPr>
              <w:t>9 604 676,39 рублей;</w:t>
            </w:r>
          </w:p>
        </w:tc>
      </w:tr>
      <w:tr w:rsidR="00D5069B" w:rsidRPr="00947502" w14:paraId="4D56D0AE" w14:textId="77777777" w:rsidTr="00C73BAE">
        <w:tc>
          <w:tcPr>
            <w:tcW w:w="3351" w:type="dxa"/>
          </w:tcPr>
          <w:p w14:paraId="7AD47807" w14:textId="77777777" w:rsidR="00D5069B" w:rsidRPr="00947502" w:rsidRDefault="00D5069B" w:rsidP="00C73BAE">
            <w:pPr>
              <w:pStyle w:val="ConsPlusNormal"/>
              <w:jc w:val="both"/>
              <w:rPr>
                <w:rFonts w:ascii="Times New Roman" w:hAnsi="Times New Roman" w:cs="Times New Roman"/>
                <w:sz w:val="28"/>
                <w:szCs w:val="28"/>
              </w:rPr>
            </w:pPr>
            <w:r w:rsidRPr="00947502">
              <w:rPr>
                <w:rFonts w:ascii="Times New Roman" w:hAnsi="Times New Roman" w:cs="Times New Roman"/>
                <w:sz w:val="28"/>
                <w:szCs w:val="28"/>
              </w:rPr>
              <w:t xml:space="preserve">Перечень направлений, соответствующих стратегическим целям социально-экономического развития Комсомольского муниципального района </w:t>
            </w:r>
          </w:p>
        </w:tc>
        <w:tc>
          <w:tcPr>
            <w:tcW w:w="5994" w:type="dxa"/>
          </w:tcPr>
          <w:p w14:paraId="440DA831" w14:textId="77777777" w:rsidR="00D5069B" w:rsidRPr="00947502" w:rsidRDefault="00D5069B" w:rsidP="00C73BAE">
            <w:pPr>
              <w:spacing w:line="308" w:lineRule="exact"/>
              <w:jc w:val="both"/>
              <w:rPr>
                <w:color w:val="000000" w:themeColor="text1"/>
                <w:sz w:val="28"/>
                <w:szCs w:val="28"/>
              </w:rPr>
            </w:pPr>
            <w:r w:rsidRPr="00947502">
              <w:rPr>
                <w:color w:val="000000" w:themeColor="text1"/>
                <w:sz w:val="28"/>
                <w:szCs w:val="28"/>
              </w:rPr>
              <w:t>Повышение качества и доступности предоставления</w:t>
            </w:r>
          </w:p>
          <w:p w14:paraId="5AFA3F2F" w14:textId="77777777" w:rsidR="00D5069B" w:rsidRPr="00947502" w:rsidRDefault="00D5069B" w:rsidP="00C73BAE">
            <w:pPr>
              <w:rPr>
                <w:sz w:val="28"/>
                <w:szCs w:val="28"/>
              </w:rPr>
            </w:pPr>
            <w:r w:rsidRPr="00947502">
              <w:rPr>
                <w:color w:val="000000" w:themeColor="text1"/>
                <w:sz w:val="28"/>
                <w:szCs w:val="28"/>
              </w:rPr>
              <w:t>государственных и муниципальных услуг на базе МФЦ.</w:t>
            </w:r>
          </w:p>
        </w:tc>
      </w:tr>
    </w:tbl>
    <w:p w14:paraId="16907E8D"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4053AACF"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64CC9AE4"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185F18EA"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134B74B2"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50C8802B"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36E9D19B"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431AF4EF"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7C33558E"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58661588"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5F54E071"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56332751"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03782738"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33854C30"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1BC893CC"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78DAC216" w14:textId="77777777" w:rsidR="00D5069B" w:rsidRPr="00947502" w:rsidRDefault="00D5069B" w:rsidP="00D5069B">
      <w:pPr>
        <w:pStyle w:val="ConsPlusNormal"/>
        <w:rPr>
          <w:rFonts w:ascii="Times New Roman" w:hAnsi="Times New Roman" w:cs="Times New Roman"/>
          <w:b/>
          <w:sz w:val="28"/>
          <w:szCs w:val="28"/>
        </w:rPr>
        <w:sectPr w:rsidR="00D5069B" w:rsidRPr="00947502" w:rsidSect="00C73BAE">
          <w:pgSz w:w="11906" w:h="16838"/>
          <w:pgMar w:top="1134" w:right="850" w:bottom="1134" w:left="1701" w:header="708" w:footer="708" w:gutter="0"/>
          <w:cols w:space="708"/>
          <w:docGrid w:linePitch="360"/>
        </w:sectPr>
      </w:pPr>
    </w:p>
    <w:p w14:paraId="7B54C30B" w14:textId="77777777" w:rsidR="00D5069B" w:rsidRPr="00947502" w:rsidRDefault="00D5069B" w:rsidP="00D5069B">
      <w:pPr>
        <w:pStyle w:val="ConsPlusNormal"/>
        <w:outlineLvl w:val="2"/>
        <w:rPr>
          <w:rFonts w:ascii="Times New Roman" w:hAnsi="Times New Roman" w:cs="Times New Roman"/>
          <w:b/>
          <w:sz w:val="28"/>
          <w:szCs w:val="28"/>
        </w:rPr>
      </w:pPr>
    </w:p>
    <w:p w14:paraId="7DCB8357" w14:textId="77777777" w:rsidR="00D5069B" w:rsidRPr="00947502" w:rsidRDefault="00D5069B" w:rsidP="00D5069B">
      <w:pPr>
        <w:pStyle w:val="ConsPlusNormal"/>
        <w:jc w:val="center"/>
        <w:rPr>
          <w:rFonts w:ascii="Times New Roman" w:hAnsi="Times New Roman" w:cs="Times New Roman"/>
          <w:b/>
          <w:sz w:val="28"/>
          <w:szCs w:val="28"/>
        </w:rPr>
      </w:pPr>
      <w:r w:rsidRPr="00947502">
        <w:rPr>
          <w:rFonts w:ascii="Times New Roman" w:hAnsi="Times New Roman" w:cs="Times New Roman"/>
          <w:b/>
          <w:sz w:val="28"/>
          <w:szCs w:val="28"/>
        </w:rPr>
        <w:t xml:space="preserve">2.Показатели муниципальной </w:t>
      </w:r>
      <w:proofErr w:type="gramStart"/>
      <w:r w:rsidRPr="00947502">
        <w:rPr>
          <w:rFonts w:ascii="Times New Roman" w:hAnsi="Times New Roman" w:cs="Times New Roman"/>
          <w:b/>
          <w:sz w:val="28"/>
          <w:szCs w:val="28"/>
        </w:rPr>
        <w:t>программы  Комсомольского</w:t>
      </w:r>
      <w:proofErr w:type="gramEnd"/>
      <w:r w:rsidRPr="00947502">
        <w:rPr>
          <w:rFonts w:ascii="Times New Roman" w:hAnsi="Times New Roman" w:cs="Times New Roman"/>
          <w:b/>
          <w:sz w:val="28"/>
          <w:szCs w:val="28"/>
        </w:rPr>
        <w:t xml:space="preserve"> муниципального района «Организация предоставления государственных и муниципальных услуг на базе МФЦ»</w:t>
      </w:r>
    </w:p>
    <w:p w14:paraId="037A94AC" w14:textId="77777777" w:rsidR="00D5069B" w:rsidRPr="00947502" w:rsidRDefault="00D5069B" w:rsidP="00D5069B">
      <w:pPr>
        <w:pStyle w:val="ConsPlusNormal"/>
        <w:jc w:val="center"/>
        <w:rPr>
          <w:rFonts w:ascii="Times New Roman" w:hAnsi="Times New Roman" w:cs="Times New Roman"/>
          <w:sz w:val="22"/>
          <w:szCs w:val="22"/>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546"/>
        <w:gridCol w:w="850"/>
        <w:gridCol w:w="856"/>
        <w:gridCol w:w="851"/>
        <w:gridCol w:w="850"/>
        <w:gridCol w:w="851"/>
        <w:gridCol w:w="850"/>
        <w:gridCol w:w="851"/>
        <w:gridCol w:w="850"/>
        <w:gridCol w:w="851"/>
        <w:gridCol w:w="3402"/>
        <w:gridCol w:w="1134"/>
        <w:gridCol w:w="1276"/>
      </w:tblGrid>
      <w:tr w:rsidR="00D5069B" w:rsidRPr="00947502" w14:paraId="5A89A8CF" w14:textId="77777777" w:rsidTr="00C73BAE">
        <w:tc>
          <w:tcPr>
            <w:tcW w:w="576" w:type="dxa"/>
            <w:vMerge w:val="restart"/>
          </w:tcPr>
          <w:p w14:paraId="10A64BE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w:t>
            </w:r>
          </w:p>
          <w:p w14:paraId="56BA7FF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п/п</w:t>
            </w:r>
          </w:p>
        </w:tc>
        <w:tc>
          <w:tcPr>
            <w:tcW w:w="1546" w:type="dxa"/>
            <w:vMerge w:val="restart"/>
          </w:tcPr>
          <w:p w14:paraId="4BCCC0A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Наименование показателя</w:t>
            </w:r>
          </w:p>
        </w:tc>
        <w:tc>
          <w:tcPr>
            <w:tcW w:w="850" w:type="dxa"/>
            <w:vMerge w:val="restart"/>
          </w:tcPr>
          <w:p w14:paraId="0908E72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Единица измерения (по ОКЕИ)</w:t>
            </w:r>
          </w:p>
        </w:tc>
        <w:tc>
          <w:tcPr>
            <w:tcW w:w="856" w:type="dxa"/>
            <w:vMerge w:val="restart"/>
          </w:tcPr>
          <w:p w14:paraId="3597592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 xml:space="preserve">Базовое </w:t>
            </w:r>
          </w:p>
          <w:p w14:paraId="0A44965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 xml:space="preserve">значение </w:t>
            </w:r>
          </w:p>
          <w:p w14:paraId="04489201"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2023 год</w:t>
            </w:r>
          </w:p>
        </w:tc>
        <w:tc>
          <w:tcPr>
            <w:tcW w:w="5954" w:type="dxa"/>
            <w:gridSpan w:val="7"/>
          </w:tcPr>
          <w:p w14:paraId="6F15D04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Значение показателей</w:t>
            </w:r>
          </w:p>
        </w:tc>
        <w:tc>
          <w:tcPr>
            <w:tcW w:w="3402" w:type="dxa"/>
            <w:vMerge w:val="restart"/>
          </w:tcPr>
          <w:p w14:paraId="32E4428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Документ</w:t>
            </w:r>
          </w:p>
        </w:tc>
        <w:tc>
          <w:tcPr>
            <w:tcW w:w="1134" w:type="dxa"/>
            <w:vMerge w:val="restart"/>
          </w:tcPr>
          <w:p w14:paraId="79D9364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Ответственный за достижение показателя</w:t>
            </w:r>
          </w:p>
        </w:tc>
        <w:tc>
          <w:tcPr>
            <w:tcW w:w="1276" w:type="dxa"/>
            <w:vMerge w:val="restart"/>
          </w:tcPr>
          <w:p w14:paraId="1D04C1C0" w14:textId="77777777" w:rsidR="00D5069B" w:rsidRPr="00947502" w:rsidRDefault="00D5069B" w:rsidP="00C73BAE">
            <w:pPr>
              <w:pStyle w:val="ConsPlusNormal"/>
              <w:ind w:right="346"/>
              <w:rPr>
                <w:rFonts w:ascii="Times New Roman" w:hAnsi="Times New Roman" w:cs="Times New Roman"/>
                <w:sz w:val="22"/>
                <w:szCs w:val="22"/>
              </w:rPr>
            </w:pPr>
            <w:r w:rsidRPr="00947502">
              <w:rPr>
                <w:rFonts w:ascii="Times New Roman" w:hAnsi="Times New Roman" w:cs="Times New Roman"/>
                <w:sz w:val="22"/>
                <w:szCs w:val="22"/>
              </w:rPr>
              <w:t>Связь с показателями стратегических целей</w:t>
            </w:r>
          </w:p>
        </w:tc>
      </w:tr>
      <w:tr w:rsidR="00D5069B" w:rsidRPr="00947502" w14:paraId="7AE51A89" w14:textId="77777777" w:rsidTr="00C73BAE">
        <w:tc>
          <w:tcPr>
            <w:tcW w:w="576" w:type="dxa"/>
            <w:vMerge/>
          </w:tcPr>
          <w:p w14:paraId="6E1DE0AB" w14:textId="77777777" w:rsidR="00D5069B" w:rsidRPr="00947502" w:rsidRDefault="00D5069B" w:rsidP="00C73BAE">
            <w:pPr>
              <w:pStyle w:val="ConsPlusNormal"/>
              <w:jc w:val="center"/>
              <w:rPr>
                <w:rFonts w:ascii="Times New Roman" w:hAnsi="Times New Roman" w:cs="Times New Roman"/>
                <w:sz w:val="22"/>
                <w:szCs w:val="22"/>
              </w:rPr>
            </w:pPr>
          </w:p>
        </w:tc>
        <w:tc>
          <w:tcPr>
            <w:tcW w:w="1546" w:type="dxa"/>
            <w:vMerge/>
          </w:tcPr>
          <w:p w14:paraId="0B40E74D" w14:textId="77777777" w:rsidR="00D5069B" w:rsidRPr="00947502" w:rsidRDefault="00D5069B" w:rsidP="00C73BAE">
            <w:pPr>
              <w:pStyle w:val="ConsPlusNormal"/>
              <w:jc w:val="center"/>
              <w:rPr>
                <w:rFonts w:ascii="Times New Roman" w:hAnsi="Times New Roman" w:cs="Times New Roman"/>
                <w:sz w:val="22"/>
                <w:szCs w:val="22"/>
              </w:rPr>
            </w:pPr>
          </w:p>
        </w:tc>
        <w:tc>
          <w:tcPr>
            <w:tcW w:w="850" w:type="dxa"/>
            <w:vMerge/>
          </w:tcPr>
          <w:p w14:paraId="53F62D18" w14:textId="77777777" w:rsidR="00D5069B" w:rsidRPr="00947502" w:rsidRDefault="00D5069B" w:rsidP="00C73BAE">
            <w:pPr>
              <w:pStyle w:val="ConsPlusNormal"/>
              <w:jc w:val="center"/>
              <w:rPr>
                <w:rFonts w:ascii="Times New Roman" w:hAnsi="Times New Roman" w:cs="Times New Roman"/>
                <w:sz w:val="22"/>
                <w:szCs w:val="22"/>
              </w:rPr>
            </w:pPr>
          </w:p>
        </w:tc>
        <w:tc>
          <w:tcPr>
            <w:tcW w:w="856" w:type="dxa"/>
            <w:vMerge/>
          </w:tcPr>
          <w:p w14:paraId="262CCD6F" w14:textId="77777777" w:rsidR="00D5069B" w:rsidRPr="00947502" w:rsidRDefault="00D5069B" w:rsidP="00C73BAE">
            <w:pPr>
              <w:pStyle w:val="ConsPlusNormal"/>
              <w:jc w:val="center"/>
              <w:rPr>
                <w:rFonts w:ascii="Times New Roman" w:hAnsi="Times New Roman" w:cs="Times New Roman"/>
                <w:sz w:val="22"/>
                <w:szCs w:val="22"/>
              </w:rPr>
            </w:pPr>
          </w:p>
        </w:tc>
        <w:tc>
          <w:tcPr>
            <w:tcW w:w="851" w:type="dxa"/>
          </w:tcPr>
          <w:p w14:paraId="1FD1DB6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2024</w:t>
            </w:r>
          </w:p>
          <w:p w14:paraId="50DA4A6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год</w:t>
            </w:r>
          </w:p>
        </w:tc>
        <w:tc>
          <w:tcPr>
            <w:tcW w:w="850" w:type="dxa"/>
          </w:tcPr>
          <w:p w14:paraId="6165C27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2025</w:t>
            </w:r>
          </w:p>
          <w:p w14:paraId="17E20FA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 xml:space="preserve"> год</w:t>
            </w:r>
          </w:p>
        </w:tc>
        <w:tc>
          <w:tcPr>
            <w:tcW w:w="851" w:type="dxa"/>
          </w:tcPr>
          <w:p w14:paraId="567FF50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2026</w:t>
            </w:r>
          </w:p>
          <w:p w14:paraId="05E8DD1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 xml:space="preserve"> год</w:t>
            </w:r>
          </w:p>
        </w:tc>
        <w:tc>
          <w:tcPr>
            <w:tcW w:w="850" w:type="dxa"/>
          </w:tcPr>
          <w:p w14:paraId="5175E43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2027</w:t>
            </w:r>
          </w:p>
          <w:p w14:paraId="32C0E24E"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 xml:space="preserve"> год</w:t>
            </w:r>
          </w:p>
        </w:tc>
        <w:tc>
          <w:tcPr>
            <w:tcW w:w="851" w:type="dxa"/>
          </w:tcPr>
          <w:p w14:paraId="2CB6996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2028</w:t>
            </w:r>
          </w:p>
          <w:p w14:paraId="742736A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 xml:space="preserve"> год</w:t>
            </w:r>
          </w:p>
        </w:tc>
        <w:tc>
          <w:tcPr>
            <w:tcW w:w="850" w:type="dxa"/>
          </w:tcPr>
          <w:p w14:paraId="1F681CF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2029 год</w:t>
            </w:r>
          </w:p>
        </w:tc>
        <w:tc>
          <w:tcPr>
            <w:tcW w:w="851" w:type="dxa"/>
          </w:tcPr>
          <w:p w14:paraId="782B7B5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2030 год</w:t>
            </w:r>
          </w:p>
        </w:tc>
        <w:tc>
          <w:tcPr>
            <w:tcW w:w="3402" w:type="dxa"/>
            <w:vMerge/>
          </w:tcPr>
          <w:p w14:paraId="37282D2C" w14:textId="77777777" w:rsidR="00D5069B" w:rsidRPr="00947502" w:rsidRDefault="00D5069B" w:rsidP="00C73BAE">
            <w:pPr>
              <w:pStyle w:val="ConsPlusNormal"/>
              <w:jc w:val="center"/>
              <w:rPr>
                <w:rFonts w:ascii="Times New Roman" w:hAnsi="Times New Roman" w:cs="Times New Roman"/>
                <w:sz w:val="22"/>
                <w:szCs w:val="22"/>
              </w:rPr>
            </w:pPr>
          </w:p>
        </w:tc>
        <w:tc>
          <w:tcPr>
            <w:tcW w:w="1134" w:type="dxa"/>
            <w:vMerge/>
          </w:tcPr>
          <w:p w14:paraId="1B59C608" w14:textId="77777777" w:rsidR="00D5069B" w:rsidRPr="00947502" w:rsidRDefault="00D5069B" w:rsidP="00C73BAE">
            <w:pPr>
              <w:pStyle w:val="ConsPlusNormal"/>
              <w:jc w:val="center"/>
              <w:rPr>
                <w:rFonts w:ascii="Times New Roman" w:hAnsi="Times New Roman" w:cs="Times New Roman"/>
                <w:sz w:val="22"/>
                <w:szCs w:val="22"/>
              </w:rPr>
            </w:pPr>
          </w:p>
        </w:tc>
        <w:tc>
          <w:tcPr>
            <w:tcW w:w="1276" w:type="dxa"/>
            <w:vMerge/>
          </w:tcPr>
          <w:p w14:paraId="5E0EDA99" w14:textId="77777777" w:rsidR="00D5069B" w:rsidRPr="00947502" w:rsidRDefault="00D5069B" w:rsidP="00C73BAE">
            <w:pPr>
              <w:pStyle w:val="ConsPlusNormal"/>
              <w:jc w:val="center"/>
              <w:rPr>
                <w:rFonts w:ascii="Times New Roman" w:hAnsi="Times New Roman" w:cs="Times New Roman"/>
                <w:sz w:val="22"/>
                <w:szCs w:val="22"/>
              </w:rPr>
            </w:pPr>
          </w:p>
        </w:tc>
      </w:tr>
      <w:tr w:rsidR="00D5069B" w:rsidRPr="00947502" w14:paraId="7AA4A9D7" w14:textId="77777777" w:rsidTr="00C73BAE">
        <w:tc>
          <w:tcPr>
            <w:tcW w:w="576" w:type="dxa"/>
          </w:tcPr>
          <w:p w14:paraId="4237FCB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w:t>
            </w:r>
          </w:p>
        </w:tc>
        <w:tc>
          <w:tcPr>
            <w:tcW w:w="1546" w:type="dxa"/>
          </w:tcPr>
          <w:p w14:paraId="78E7F25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w:t>
            </w:r>
          </w:p>
        </w:tc>
        <w:tc>
          <w:tcPr>
            <w:tcW w:w="850" w:type="dxa"/>
          </w:tcPr>
          <w:p w14:paraId="7548F45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3</w:t>
            </w:r>
          </w:p>
        </w:tc>
        <w:tc>
          <w:tcPr>
            <w:tcW w:w="856" w:type="dxa"/>
          </w:tcPr>
          <w:p w14:paraId="0AD23D1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4</w:t>
            </w:r>
          </w:p>
        </w:tc>
        <w:tc>
          <w:tcPr>
            <w:tcW w:w="851" w:type="dxa"/>
          </w:tcPr>
          <w:p w14:paraId="3E7F727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5</w:t>
            </w:r>
          </w:p>
        </w:tc>
        <w:tc>
          <w:tcPr>
            <w:tcW w:w="850" w:type="dxa"/>
          </w:tcPr>
          <w:p w14:paraId="3A569BB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6</w:t>
            </w:r>
          </w:p>
        </w:tc>
        <w:tc>
          <w:tcPr>
            <w:tcW w:w="851" w:type="dxa"/>
          </w:tcPr>
          <w:p w14:paraId="27A0919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7</w:t>
            </w:r>
          </w:p>
        </w:tc>
        <w:tc>
          <w:tcPr>
            <w:tcW w:w="850" w:type="dxa"/>
          </w:tcPr>
          <w:p w14:paraId="55FD82E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8</w:t>
            </w:r>
          </w:p>
        </w:tc>
        <w:tc>
          <w:tcPr>
            <w:tcW w:w="851" w:type="dxa"/>
          </w:tcPr>
          <w:p w14:paraId="7994A5B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9</w:t>
            </w:r>
          </w:p>
        </w:tc>
        <w:tc>
          <w:tcPr>
            <w:tcW w:w="850" w:type="dxa"/>
          </w:tcPr>
          <w:p w14:paraId="56A68C1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10</w:t>
            </w:r>
          </w:p>
        </w:tc>
        <w:tc>
          <w:tcPr>
            <w:tcW w:w="851" w:type="dxa"/>
          </w:tcPr>
          <w:p w14:paraId="4E58245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11</w:t>
            </w:r>
          </w:p>
        </w:tc>
        <w:tc>
          <w:tcPr>
            <w:tcW w:w="3402" w:type="dxa"/>
          </w:tcPr>
          <w:p w14:paraId="2677185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12</w:t>
            </w:r>
          </w:p>
        </w:tc>
        <w:tc>
          <w:tcPr>
            <w:tcW w:w="1134" w:type="dxa"/>
          </w:tcPr>
          <w:p w14:paraId="41ED895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13</w:t>
            </w:r>
          </w:p>
        </w:tc>
        <w:tc>
          <w:tcPr>
            <w:tcW w:w="1276" w:type="dxa"/>
          </w:tcPr>
          <w:p w14:paraId="50B99562"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14</w:t>
            </w:r>
          </w:p>
        </w:tc>
      </w:tr>
      <w:tr w:rsidR="00D5069B" w:rsidRPr="00947502" w14:paraId="0D5315EE" w14:textId="77777777" w:rsidTr="00C73BAE">
        <w:tc>
          <w:tcPr>
            <w:tcW w:w="15594" w:type="dxa"/>
            <w:gridSpan w:val="14"/>
          </w:tcPr>
          <w:p w14:paraId="1A1483C3" w14:textId="77777777" w:rsidR="00D5069B" w:rsidRPr="00947502" w:rsidRDefault="00D5069B" w:rsidP="00D5069B">
            <w:pPr>
              <w:pStyle w:val="af1"/>
              <w:numPr>
                <w:ilvl w:val="0"/>
                <w:numId w:val="27"/>
              </w:numPr>
              <w:spacing w:after="0" w:line="309" w:lineRule="exact"/>
              <w:contextualSpacing/>
              <w:rPr>
                <w:rFonts w:ascii="Times New Roman" w:hAnsi="Times New Roman" w:cs="Times New Roman"/>
                <w:sz w:val="28"/>
                <w:szCs w:val="28"/>
              </w:rPr>
            </w:pPr>
            <w:r w:rsidRPr="00947502">
              <w:rPr>
                <w:rFonts w:ascii="Times New Roman" w:hAnsi="Times New Roman" w:cs="Times New Roman"/>
              </w:rPr>
              <w:t xml:space="preserve">Цель муниципальной </w:t>
            </w:r>
            <w:proofErr w:type="gramStart"/>
            <w:r w:rsidRPr="00947502">
              <w:rPr>
                <w:rFonts w:ascii="Times New Roman" w:hAnsi="Times New Roman" w:cs="Times New Roman"/>
              </w:rPr>
              <w:t>программы  Комсомольского</w:t>
            </w:r>
            <w:proofErr w:type="gramEnd"/>
            <w:r w:rsidRPr="00947502">
              <w:rPr>
                <w:rFonts w:ascii="Times New Roman" w:hAnsi="Times New Roman" w:cs="Times New Roman"/>
              </w:rPr>
              <w:t xml:space="preserve"> муниципального района «Организация предоставления государственных и муниципальных услуг на базе МФЦ» : Упрощение процедур получения физическими и юридическими лицами государственных и муниципальных услуг за счёт реализации принципа «одного окна»</w:t>
            </w:r>
          </w:p>
          <w:p w14:paraId="200F7DA0" w14:textId="77777777" w:rsidR="00D5069B" w:rsidRPr="00947502" w:rsidRDefault="00D5069B" w:rsidP="00C73BAE">
            <w:pPr>
              <w:pStyle w:val="ConsPlusNormal"/>
              <w:jc w:val="both"/>
              <w:rPr>
                <w:rFonts w:ascii="Times New Roman" w:hAnsi="Times New Roman" w:cs="Times New Roman"/>
                <w:sz w:val="24"/>
                <w:szCs w:val="24"/>
              </w:rPr>
            </w:pPr>
          </w:p>
        </w:tc>
      </w:tr>
      <w:tr w:rsidR="00D5069B" w:rsidRPr="00947502" w14:paraId="75C1F415" w14:textId="77777777" w:rsidTr="00C73BAE">
        <w:trPr>
          <w:trHeight w:val="2973"/>
        </w:trPr>
        <w:tc>
          <w:tcPr>
            <w:tcW w:w="576" w:type="dxa"/>
          </w:tcPr>
          <w:p w14:paraId="477D04C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1.1</w:t>
            </w:r>
          </w:p>
        </w:tc>
        <w:tc>
          <w:tcPr>
            <w:tcW w:w="1546" w:type="dxa"/>
          </w:tcPr>
          <w:p w14:paraId="222D44C6" w14:textId="77777777" w:rsidR="00D5069B" w:rsidRPr="00947502" w:rsidRDefault="00D5069B" w:rsidP="00C73BAE">
            <w:r w:rsidRPr="00947502">
              <w:rPr>
                <w:w w:val="99"/>
              </w:rPr>
              <w:t>Обеспечение деятельности МФЦ</w:t>
            </w:r>
          </w:p>
        </w:tc>
        <w:tc>
          <w:tcPr>
            <w:tcW w:w="850" w:type="dxa"/>
          </w:tcPr>
          <w:p w14:paraId="3DB42AC9" w14:textId="77777777" w:rsidR="00D5069B" w:rsidRPr="00947502" w:rsidRDefault="00D5069B" w:rsidP="00C73BAE">
            <w:pPr>
              <w:spacing w:line="308" w:lineRule="exact"/>
              <w:jc w:val="center"/>
            </w:pPr>
            <w:r w:rsidRPr="00947502">
              <w:t>%</w:t>
            </w:r>
          </w:p>
        </w:tc>
        <w:tc>
          <w:tcPr>
            <w:tcW w:w="856" w:type="dxa"/>
          </w:tcPr>
          <w:p w14:paraId="43DA261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100</w:t>
            </w:r>
          </w:p>
        </w:tc>
        <w:tc>
          <w:tcPr>
            <w:tcW w:w="851" w:type="dxa"/>
          </w:tcPr>
          <w:p w14:paraId="22F49F6B" w14:textId="77777777" w:rsidR="00D5069B" w:rsidRPr="00947502" w:rsidRDefault="00D5069B" w:rsidP="00C73BAE">
            <w:r w:rsidRPr="00947502">
              <w:rPr>
                <w:w w:val="99"/>
              </w:rPr>
              <w:t>100</w:t>
            </w:r>
          </w:p>
        </w:tc>
        <w:tc>
          <w:tcPr>
            <w:tcW w:w="850" w:type="dxa"/>
          </w:tcPr>
          <w:p w14:paraId="1D949BE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w w:val="99"/>
                <w:sz w:val="22"/>
                <w:szCs w:val="22"/>
              </w:rPr>
              <w:t>100</w:t>
            </w:r>
          </w:p>
        </w:tc>
        <w:tc>
          <w:tcPr>
            <w:tcW w:w="851" w:type="dxa"/>
          </w:tcPr>
          <w:p w14:paraId="692D79B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w w:val="99"/>
                <w:sz w:val="22"/>
                <w:szCs w:val="22"/>
              </w:rPr>
              <w:t>100</w:t>
            </w:r>
          </w:p>
        </w:tc>
        <w:tc>
          <w:tcPr>
            <w:tcW w:w="850" w:type="dxa"/>
          </w:tcPr>
          <w:p w14:paraId="10A3D71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w w:val="99"/>
                <w:sz w:val="22"/>
                <w:szCs w:val="22"/>
              </w:rPr>
              <w:t>100</w:t>
            </w:r>
          </w:p>
        </w:tc>
        <w:tc>
          <w:tcPr>
            <w:tcW w:w="851" w:type="dxa"/>
          </w:tcPr>
          <w:p w14:paraId="787F9D9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w w:val="99"/>
                <w:sz w:val="22"/>
                <w:szCs w:val="22"/>
              </w:rPr>
              <w:t>100</w:t>
            </w:r>
          </w:p>
        </w:tc>
        <w:tc>
          <w:tcPr>
            <w:tcW w:w="850" w:type="dxa"/>
          </w:tcPr>
          <w:p w14:paraId="52CD9CF2"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w w:val="99"/>
                <w:sz w:val="22"/>
                <w:szCs w:val="22"/>
              </w:rPr>
              <w:t>100</w:t>
            </w:r>
          </w:p>
        </w:tc>
        <w:tc>
          <w:tcPr>
            <w:tcW w:w="851" w:type="dxa"/>
          </w:tcPr>
          <w:p w14:paraId="350AC9C1"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w w:val="99"/>
                <w:sz w:val="22"/>
                <w:szCs w:val="22"/>
              </w:rPr>
              <w:t>100</w:t>
            </w:r>
          </w:p>
        </w:tc>
        <w:tc>
          <w:tcPr>
            <w:tcW w:w="3402" w:type="dxa"/>
          </w:tcPr>
          <w:p w14:paraId="79EAC2C8" w14:textId="77777777" w:rsidR="00D5069B" w:rsidRPr="00947502" w:rsidRDefault="00D5069B" w:rsidP="00C73BAE">
            <w:pPr>
              <w:tabs>
                <w:tab w:val="left" w:pos="1184"/>
              </w:tabs>
              <w:spacing w:line="234" w:lineRule="auto"/>
              <w:ind w:right="283"/>
              <w:jc w:val="both"/>
            </w:pPr>
            <w:r w:rsidRPr="00947502">
              <w:t>1.Федеральный закон от 27.07.2010 № 210-ФЗ «Об организации предоставления государственных и муниципальных услуг»;</w:t>
            </w:r>
          </w:p>
          <w:p w14:paraId="3E3F7269" w14:textId="77777777" w:rsidR="00D5069B" w:rsidRPr="00947502" w:rsidRDefault="00D5069B" w:rsidP="00C73BAE">
            <w:pPr>
              <w:spacing w:line="2" w:lineRule="exact"/>
              <w:ind w:left="-142" w:right="283" w:firstLine="929"/>
              <w:jc w:val="both"/>
            </w:pPr>
          </w:p>
          <w:p w14:paraId="2314F472" w14:textId="77777777" w:rsidR="00D5069B" w:rsidRPr="00947502" w:rsidRDefault="00D5069B" w:rsidP="00C73BAE">
            <w:pPr>
              <w:ind w:right="283"/>
              <w:jc w:val="both"/>
            </w:pPr>
            <w:r w:rsidRPr="00947502">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75F28C22" w14:textId="77777777" w:rsidR="00D5069B" w:rsidRPr="00947502" w:rsidRDefault="00D5069B" w:rsidP="00C73BAE">
            <w:pPr>
              <w:spacing w:line="15" w:lineRule="exact"/>
              <w:ind w:left="-142" w:right="283" w:firstLine="929"/>
              <w:jc w:val="both"/>
            </w:pPr>
          </w:p>
          <w:p w14:paraId="74F6E291" w14:textId="77777777" w:rsidR="00D5069B" w:rsidRPr="00947502" w:rsidRDefault="00D5069B" w:rsidP="00C73BAE">
            <w:pPr>
              <w:tabs>
                <w:tab w:val="left" w:pos="1136"/>
              </w:tabs>
              <w:spacing w:line="236" w:lineRule="auto"/>
              <w:ind w:right="283"/>
              <w:jc w:val="both"/>
            </w:pPr>
            <w:r w:rsidRPr="00947502">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3E5EDC5F" w14:textId="77777777" w:rsidR="00D5069B" w:rsidRPr="00947502" w:rsidRDefault="00D5069B" w:rsidP="00C73BAE">
            <w:pPr>
              <w:spacing w:line="1" w:lineRule="exact"/>
              <w:ind w:left="-142" w:right="283" w:firstLine="929"/>
              <w:jc w:val="both"/>
            </w:pPr>
          </w:p>
          <w:p w14:paraId="5839008D" w14:textId="77777777" w:rsidR="00D5069B" w:rsidRPr="00947502" w:rsidRDefault="00D5069B" w:rsidP="00D5069B">
            <w:pPr>
              <w:numPr>
                <w:ilvl w:val="0"/>
                <w:numId w:val="22"/>
              </w:numPr>
              <w:tabs>
                <w:tab w:val="left" w:pos="340"/>
              </w:tabs>
              <w:ind w:left="-142" w:right="283" w:firstLine="929"/>
              <w:jc w:val="both"/>
            </w:pPr>
            <w:r w:rsidRPr="00947502">
              <w:lastRenderedPageBreak/>
              <w:t>муниципальных услуг по принципу «Одного окна»;</w:t>
            </w:r>
          </w:p>
          <w:p w14:paraId="1DD70B79" w14:textId="77777777" w:rsidR="00D5069B" w:rsidRPr="00947502" w:rsidRDefault="00D5069B" w:rsidP="00C73BAE">
            <w:pPr>
              <w:tabs>
                <w:tab w:val="left" w:pos="1160"/>
              </w:tabs>
              <w:ind w:right="283"/>
              <w:jc w:val="both"/>
            </w:pPr>
            <w:r w:rsidRPr="00947502">
              <w:t>4.Постановление Правительства Российской Федерации от 27.09.2011 №</w:t>
            </w:r>
          </w:p>
          <w:p w14:paraId="5DDFEA29" w14:textId="77777777" w:rsidR="00D5069B" w:rsidRPr="00947502" w:rsidRDefault="00D5069B" w:rsidP="00C73BAE">
            <w:pPr>
              <w:spacing w:line="15" w:lineRule="exact"/>
              <w:ind w:left="-142" w:right="283" w:firstLine="929"/>
              <w:jc w:val="both"/>
            </w:pPr>
          </w:p>
          <w:p w14:paraId="7227127D" w14:textId="77777777" w:rsidR="00D5069B" w:rsidRPr="00947502" w:rsidRDefault="00D5069B" w:rsidP="00C73BAE">
            <w:pPr>
              <w:spacing w:line="237" w:lineRule="auto"/>
              <w:ind w:left="-142" w:right="283" w:firstLine="929"/>
              <w:jc w:val="both"/>
            </w:pPr>
            <w:r w:rsidRPr="00947502">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FFD3F51" w14:textId="77777777" w:rsidR="00D5069B" w:rsidRPr="00947502" w:rsidRDefault="00D5069B" w:rsidP="00C73BAE">
            <w:pPr>
              <w:pStyle w:val="ConsPlusNormal"/>
              <w:jc w:val="center"/>
              <w:rPr>
                <w:rFonts w:ascii="Times New Roman" w:hAnsi="Times New Roman" w:cs="Times New Roman"/>
                <w:sz w:val="22"/>
                <w:szCs w:val="22"/>
              </w:rPr>
            </w:pPr>
          </w:p>
        </w:tc>
        <w:tc>
          <w:tcPr>
            <w:tcW w:w="1134" w:type="dxa"/>
          </w:tcPr>
          <w:p w14:paraId="1172F4A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и муниципальных услуг в </w:t>
            </w:r>
            <w:r w:rsidRPr="00947502">
              <w:rPr>
                <w:rFonts w:ascii="Times New Roman" w:hAnsi="Times New Roman" w:cs="Times New Roman"/>
                <w:sz w:val="22"/>
                <w:szCs w:val="22"/>
              </w:rPr>
              <w:lastRenderedPageBreak/>
              <w:t>Комсомольском муниципальном районе»</w:t>
            </w:r>
          </w:p>
        </w:tc>
        <w:tc>
          <w:tcPr>
            <w:tcW w:w="1276" w:type="dxa"/>
          </w:tcPr>
          <w:p w14:paraId="02203F34" w14:textId="77777777" w:rsidR="00D5069B" w:rsidRPr="00947502" w:rsidRDefault="00D5069B" w:rsidP="00C73BAE">
            <w:pPr>
              <w:spacing w:line="308" w:lineRule="exact"/>
              <w:jc w:val="both"/>
            </w:pPr>
            <w:r w:rsidRPr="00947502">
              <w:lastRenderedPageBreak/>
              <w:t>Повышение качества и доступности предоставления</w:t>
            </w:r>
          </w:p>
          <w:p w14:paraId="2A25588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государственных и муниципальных услуг на базе МФЦ</w:t>
            </w:r>
          </w:p>
        </w:tc>
      </w:tr>
      <w:tr w:rsidR="00D5069B" w:rsidRPr="00947502" w14:paraId="1A9588A2" w14:textId="77777777" w:rsidTr="00C73BAE">
        <w:tc>
          <w:tcPr>
            <w:tcW w:w="576" w:type="dxa"/>
          </w:tcPr>
          <w:p w14:paraId="2CBDAD9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1.2</w:t>
            </w:r>
          </w:p>
        </w:tc>
        <w:tc>
          <w:tcPr>
            <w:tcW w:w="1546" w:type="dxa"/>
          </w:tcPr>
          <w:p w14:paraId="03B912F6" w14:textId="77777777" w:rsidR="00D5069B" w:rsidRPr="00947502" w:rsidRDefault="00D5069B" w:rsidP="00C73BAE">
            <w:pPr>
              <w:spacing w:line="308" w:lineRule="exact"/>
            </w:pPr>
            <w:r w:rsidRPr="00947502">
              <w:rPr>
                <w:w w:val="99"/>
              </w:rPr>
              <w:t xml:space="preserve">Количество </w:t>
            </w:r>
            <w:r w:rsidRPr="00947502">
              <w:t xml:space="preserve">специалистов, </w:t>
            </w:r>
            <w:r w:rsidRPr="00947502">
              <w:rPr>
                <w:w w:val="99"/>
              </w:rPr>
              <w:t>работающих в режиме «одного окна»</w:t>
            </w:r>
          </w:p>
        </w:tc>
        <w:tc>
          <w:tcPr>
            <w:tcW w:w="850" w:type="dxa"/>
          </w:tcPr>
          <w:p w14:paraId="6E191512" w14:textId="77777777" w:rsidR="00D5069B" w:rsidRPr="00947502" w:rsidRDefault="00D5069B" w:rsidP="00C73BAE">
            <w:pPr>
              <w:spacing w:line="308" w:lineRule="exact"/>
              <w:jc w:val="center"/>
            </w:pPr>
            <w:r w:rsidRPr="00947502">
              <w:t>чел.</w:t>
            </w:r>
          </w:p>
        </w:tc>
        <w:tc>
          <w:tcPr>
            <w:tcW w:w="856" w:type="dxa"/>
          </w:tcPr>
          <w:p w14:paraId="534A4C1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6,5</w:t>
            </w:r>
          </w:p>
        </w:tc>
        <w:tc>
          <w:tcPr>
            <w:tcW w:w="851" w:type="dxa"/>
          </w:tcPr>
          <w:p w14:paraId="64563EF6" w14:textId="77777777" w:rsidR="00D5069B" w:rsidRPr="00947502" w:rsidRDefault="00D5069B" w:rsidP="00C73BAE">
            <w:r w:rsidRPr="00947502">
              <w:rPr>
                <w:w w:val="99"/>
              </w:rPr>
              <w:t>6,5</w:t>
            </w:r>
          </w:p>
        </w:tc>
        <w:tc>
          <w:tcPr>
            <w:tcW w:w="850" w:type="dxa"/>
          </w:tcPr>
          <w:p w14:paraId="5BBA421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w w:val="99"/>
                <w:sz w:val="22"/>
                <w:szCs w:val="22"/>
              </w:rPr>
              <w:t>6,5</w:t>
            </w:r>
          </w:p>
        </w:tc>
        <w:tc>
          <w:tcPr>
            <w:tcW w:w="851" w:type="dxa"/>
          </w:tcPr>
          <w:p w14:paraId="1385C38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w w:val="99"/>
                <w:sz w:val="22"/>
                <w:szCs w:val="22"/>
              </w:rPr>
              <w:t>6,5</w:t>
            </w:r>
          </w:p>
        </w:tc>
        <w:tc>
          <w:tcPr>
            <w:tcW w:w="850" w:type="dxa"/>
          </w:tcPr>
          <w:p w14:paraId="0DAA9F62"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w w:val="99"/>
                <w:sz w:val="22"/>
                <w:szCs w:val="22"/>
              </w:rPr>
              <w:t>6,5</w:t>
            </w:r>
          </w:p>
        </w:tc>
        <w:tc>
          <w:tcPr>
            <w:tcW w:w="851" w:type="dxa"/>
          </w:tcPr>
          <w:p w14:paraId="65B132D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w w:val="99"/>
                <w:sz w:val="22"/>
                <w:szCs w:val="22"/>
              </w:rPr>
              <w:t>6,5</w:t>
            </w:r>
          </w:p>
        </w:tc>
        <w:tc>
          <w:tcPr>
            <w:tcW w:w="850" w:type="dxa"/>
          </w:tcPr>
          <w:p w14:paraId="59F748F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w w:val="99"/>
                <w:sz w:val="22"/>
                <w:szCs w:val="22"/>
              </w:rPr>
              <w:t>6,5</w:t>
            </w:r>
          </w:p>
        </w:tc>
        <w:tc>
          <w:tcPr>
            <w:tcW w:w="851" w:type="dxa"/>
          </w:tcPr>
          <w:p w14:paraId="7EB687F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w w:val="99"/>
                <w:sz w:val="22"/>
                <w:szCs w:val="22"/>
              </w:rPr>
              <w:t>6,5</w:t>
            </w:r>
          </w:p>
        </w:tc>
        <w:tc>
          <w:tcPr>
            <w:tcW w:w="3402" w:type="dxa"/>
          </w:tcPr>
          <w:p w14:paraId="3B8BDC76" w14:textId="77777777" w:rsidR="00D5069B" w:rsidRPr="00947502" w:rsidRDefault="00D5069B" w:rsidP="00C73BAE">
            <w:pPr>
              <w:tabs>
                <w:tab w:val="left" w:pos="1184"/>
              </w:tabs>
              <w:spacing w:line="234" w:lineRule="auto"/>
              <w:ind w:right="283"/>
              <w:jc w:val="both"/>
            </w:pPr>
            <w:r w:rsidRPr="00947502">
              <w:t>1.Федеральный закон от 27.07.2010 № 210-ФЗ «Об организации предоставления государственных и муниципальных услуг»;</w:t>
            </w:r>
          </w:p>
          <w:p w14:paraId="7F9575E7" w14:textId="77777777" w:rsidR="00D5069B" w:rsidRPr="00947502" w:rsidRDefault="00D5069B" w:rsidP="00C73BAE">
            <w:pPr>
              <w:spacing w:line="2" w:lineRule="exact"/>
              <w:ind w:left="-142" w:right="283" w:firstLine="929"/>
              <w:jc w:val="both"/>
            </w:pPr>
          </w:p>
          <w:p w14:paraId="23D9135C" w14:textId="77777777" w:rsidR="00D5069B" w:rsidRPr="00947502" w:rsidRDefault="00D5069B" w:rsidP="00C73BAE">
            <w:pPr>
              <w:ind w:right="283"/>
              <w:jc w:val="both"/>
            </w:pPr>
            <w:r w:rsidRPr="00947502">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59C86E63" w14:textId="77777777" w:rsidR="00D5069B" w:rsidRPr="00947502" w:rsidRDefault="00D5069B" w:rsidP="00C73BAE">
            <w:pPr>
              <w:spacing w:line="15" w:lineRule="exact"/>
              <w:ind w:left="-142" w:right="283" w:firstLine="929"/>
              <w:jc w:val="both"/>
            </w:pPr>
          </w:p>
          <w:p w14:paraId="793FAE1E" w14:textId="77777777" w:rsidR="00D5069B" w:rsidRPr="00947502" w:rsidRDefault="00D5069B" w:rsidP="00C73BAE">
            <w:pPr>
              <w:tabs>
                <w:tab w:val="left" w:pos="1136"/>
              </w:tabs>
              <w:spacing w:line="236" w:lineRule="auto"/>
              <w:ind w:right="283"/>
              <w:jc w:val="both"/>
            </w:pPr>
            <w:r w:rsidRPr="00947502">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1B07B328" w14:textId="77777777" w:rsidR="00D5069B" w:rsidRPr="00947502" w:rsidRDefault="00D5069B" w:rsidP="00C73BAE">
            <w:pPr>
              <w:spacing w:line="1" w:lineRule="exact"/>
              <w:ind w:left="-142" w:right="283" w:firstLine="929"/>
              <w:jc w:val="both"/>
            </w:pPr>
          </w:p>
          <w:p w14:paraId="1170BB8F" w14:textId="77777777" w:rsidR="00D5069B" w:rsidRPr="00947502" w:rsidRDefault="00D5069B" w:rsidP="00D5069B">
            <w:pPr>
              <w:numPr>
                <w:ilvl w:val="0"/>
                <w:numId w:val="22"/>
              </w:numPr>
              <w:tabs>
                <w:tab w:val="left" w:pos="340"/>
              </w:tabs>
              <w:ind w:left="-142" w:right="283" w:firstLine="929"/>
              <w:jc w:val="both"/>
            </w:pPr>
            <w:r w:rsidRPr="00947502">
              <w:t xml:space="preserve">муниципальных </w:t>
            </w:r>
            <w:r w:rsidRPr="00947502">
              <w:lastRenderedPageBreak/>
              <w:t>услуг по принципу «Одного окна»;</w:t>
            </w:r>
          </w:p>
          <w:p w14:paraId="2CD80F01" w14:textId="77777777" w:rsidR="00D5069B" w:rsidRPr="00947502" w:rsidRDefault="00D5069B" w:rsidP="00C73BAE">
            <w:pPr>
              <w:tabs>
                <w:tab w:val="left" w:pos="1160"/>
              </w:tabs>
              <w:ind w:right="283"/>
              <w:jc w:val="both"/>
            </w:pPr>
            <w:r w:rsidRPr="00947502">
              <w:t>4.Постановление Правительства Российской Федерации от 27.09.2011 №</w:t>
            </w:r>
          </w:p>
          <w:p w14:paraId="77C459B9" w14:textId="77777777" w:rsidR="00D5069B" w:rsidRPr="00947502" w:rsidRDefault="00D5069B" w:rsidP="00C73BAE">
            <w:pPr>
              <w:spacing w:line="15" w:lineRule="exact"/>
              <w:ind w:left="-142" w:right="283" w:firstLine="929"/>
              <w:jc w:val="both"/>
            </w:pPr>
          </w:p>
          <w:p w14:paraId="42B30F89" w14:textId="77777777" w:rsidR="00D5069B" w:rsidRPr="00947502" w:rsidRDefault="00D5069B" w:rsidP="00C73BAE">
            <w:pPr>
              <w:spacing w:line="237" w:lineRule="auto"/>
              <w:ind w:left="-142" w:right="283" w:firstLine="929"/>
              <w:jc w:val="both"/>
            </w:pPr>
            <w:r w:rsidRPr="00947502">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A67C206" w14:textId="77777777" w:rsidR="00D5069B" w:rsidRPr="00947502" w:rsidRDefault="00D5069B" w:rsidP="00C73BAE">
            <w:pPr>
              <w:tabs>
                <w:tab w:val="left" w:pos="1184"/>
              </w:tabs>
              <w:spacing w:line="234" w:lineRule="auto"/>
              <w:ind w:right="283"/>
              <w:jc w:val="both"/>
            </w:pPr>
          </w:p>
          <w:p w14:paraId="298B566B" w14:textId="77777777" w:rsidR="00D5069B" w:rsidRPr="00947502" w:rsidRDefault="00D5069B" w:rsidP="00C73BAE">
            <w:pPr>
              <w:spacing w:line="237" w:lineRule="auto"/>
              <w:ind w:left="-142" w:right="283" w:firstLine="929"/>
              <w:jc w:val="both"/>
            </w:pPr>
          </w:p>
        </w:tc>
        <w:tc>
          <w:tcPr>
            <w:tcW w:w="1134" w:type="dxa"/>
          </w:tcPr>
          <w:p w14:paraId="617F127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lastRenderedPageBreak/>
              <w:t>Муниципальное бюджетное учреждение «Многофункциональный центр предоставления государственных и муниципальных услуг в Комсомо</w:t>
            </w:r>
            <w:r w:rsidRPr="00947502">
              <w:rPr>
                <w:rFonts w:ascii="Times New Roman" w:hAnsi="Times New Roman" w:cs="Times New Roman"/>
                <w:sz w:val="22"/>
                <w:szCs w:val="22"/>
              </w:rPr>
              <w:lastRenderedPageBreak/>
              <w:t>льском муниципальном районе»</w:t>
            </w:r>
          </w:p>
        </w:tc>
        <w:tc>
          <w:tcPr>
            <w:tcW w:w="1276" w:type="dxa"/>
          </w:tcPr>
          <w:p w14:paraId="62F4905C" w14:textId="77777777" w:rsidR="00D5069B" w:rsidRPr="00947502" w:rsidRDefault="00D5069B" w:rsidP="00C73BAE">
            <w:pPr>
              <w:spacing w:line="308" w:lineRule="exact"/>
              <w:jc w:val="both"/>
            </w:pPr>
            <w:r w:rsidRPr="00947502">
              <w:lastRenderedPageBreak/>
              <w:t>Повышение качества и доступности предоставления</w:t>
            </w:r>
          </w:p>
          <w:p w14:paraId="5B53028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государственных и муниципальных услуг на базе МФЦ</w:t>
            </w:r>
          </w:p>
        </w:tc>
      </w:tr>
      <w:tr w:rsidR="00D5069B" w:rsidRPr="00947502" w14:paraId="551776C3" w14:textId="77777777" w:rsidTr="00C73BAE">
        <w:tc>
          <w:tcPr>
            <w:tcW w:w="576" w:type="dxa"/>
          </w:tcPr>
          <w:p w14:paraId="75A7652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1.3</w:t>
            </w:r>
          </w:p>
        </w:tc>
        <w:tc>
          <w:tcPr>
            <w:tcW w:w="1546" w:type="dxa"/>
          </w:tcPr>
          <w:p w14:paraId="31E13D46" w14:textId="77777777" w:rsidR="00D5069B" w:rsidRPr="00947502" w:rsidRDefault="00D5069B" w:rsidP="00C73BAE">
            <w:pPr>
              <w:ind w:right="20"/>
            </w:pPr>
            <w:r w:rsidRPr="00947502">
              <w:t>Среднее количество услуг, предоставляемых</w:t>
            </w:r>
          </w:p>
          <w:p w14:paraId="28F87CAD" w14:textId="77777777" w:rsidR="00D5069B" w:rsidRPr="00947502" w:rsidRDefault="00D5069B" w:rsidP="00C73BAE">
            <w:r w:rsidRPr="00947502">
              <w:t>в режиме «одного окна»</w:t>
            </w:r>
          </w:p>
        </w:tc>
        <w:tc>
          <w:tcPr>
            <w:tcW w:w="850" w:type="dxa"/>
          </w:tcPr>
          <w:p w14:paraId="5FD3AEF2" w14:textId="77777777" w:rsidR="00D5069B" w:rsidRPr="00947502" w:rsidRDefault="00D5069B" w:rsidP="00C73BAE">
            <w:pPr>
              <w:spacing w:line="310" w:lineRule="exact"/>
              <w:jc w:val="center"/>
            </w:pPr>
            <w:r w:rsidRPr="00947502">
              <w:rPr>
                <w:w w:val="98"/>
              </w:rPr>
              <w:t>ед.</w:t>
            </w:r>
          </w:p>
        </w:tc>
        <w:tc>
          <w:tcPr>
            <w:tcW w:w="856" w:type="dxa"/>
          </w:tcPr>
          <w:p w14:paraId="56EB594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135</w:t>
            </w:r>
          </w:p>
        </w:tc>
        <w:tc>
          <w:tcPr>
            <w:tcW w:w="851" w:type="dxa"/>
          </w:tcPr>
          <w:p w14:paraId="1DCD9B38" w14:textId="77777777" w:rsidR="00D5069B" w:rsidRPr="00947502" w:rsidRDefault="00D5069B" w:rsidP="00C73BAE">
            <w:r w:rsidRPr="00947502">
              <w:rPr>
                <w:w w:val="99"/>
              </w:rPr>
              <w:t>135</w:t>
            </w:r>
          </w:p>
        </w:tc>
        <w:tc>
          <w:tcPr>
            <w:tcW w:w="850" w:type="dxa"/>
          </w:tcPr>
          <w:p w14:paraId="73C86851"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138</w:t>
            </w:r>
          </w:p>
        </w:tc>
        <w:tc>
          <w:tcPr>
            <w:tcW w:w="851" w:type="dxa"/>
          </w:tcPr>
          <w:p w14:paraId="6A56D55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141</w:t>
            </w:r>
          </w:p>
        </w:tc>
        <w:tc>
          <w:tcPr>
            <w:tcW w:w="850" w:type="dxa"/>
          </w:tcPr>
          <w:p w14:paraId="204497B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144</w:t>
            </w:r>
          </w:p>
        </w:tc>
        <w:tc>
          <w:tcPr>
            <w:tcW w:w="851" w:type="dxa"/>
          </w:tcPr>
          <w:p w14:paraId="027D5181"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147</w:t>
            </w:r>
          </w:p>
        </w:tc>
        <w:tc>
          <w:tcPr>
            <w:tcW w:w="850" w:type="dxa"/>
          </w:tcPr>
          <w:p w14:paraId="1CAC654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150</w:t>
            </w:r>
          </w:p>
        </w:tc>
        <w:tc>
          <w:tcPr>
            <w:tcW w:w="851" w:type="dxa"/>
          </w:tcPr>
          <w:p w14:paraId="1CB737F5"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153</w:t>
            </w:r>
          </w:p>
        </w:tc>
        <w:tc>
          <w:tcPr>
            <w:tcW w:w="3402" w:type="dxa"/>
          </w:tcPr>
          <w:p w14:paraId="3BEA7B96" w14:textId="77777777" w:rsidR="00D5069B" w:rsidRPr="00947502" w:rsidRDefault="00D5069B" w:rsidP="00C73BAE">
            <w:pPr>
              <w:tabs>
                <w:tab w:val="left" w:pos="1184"/>
              </w:tabs>
              <w:spacing w:line="234" w:lineRule="auto"/>
              <w:ind w:right="283"/>
              <w:jc w:val="both"/>
            </w:pPr>
            <w:r w:rsidRPr="00947502">
              <w:t>1.Федеральный закон от 27.07.2010 № 210-ФЗ «Об организации предоставления государственных и муниципальных услуг»;</w:t>
            </w:r>
          </w:p>
          <w:p w14:paraId="2D93EB35" w14:textId="77777777" w:rsidR="00D5069B" w:rsidRPr="00947502" w:rsidRDefault="00D5069B" w:rsidP="00C73BAE">
            <w:pPr>
              <w:spacing w:line="2" w:lineRule="exact"/>
              <w:ind w:left="-142" w:right="283" w:firstLine="929"/>
              <w:jc w:val="both"/>
            </w:pPr>
          </w:p>
          <w:p w14:paraId="1EB30F32" w14:textId="77777777" w:rsidR="00D5069B" w:rsidRPr="00947502" w:rsidRDefault="00D5069B" w:rsidP="00C73BAE">
            <w:pPr>
              <w:ind w:right="283"/>
              <w:jc w:val="both"/>
            </w:pPr>
            <w:r w:rsidRPr="00947502">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565ABAD1" w14:textId="77777777" w:rsidR="00D5069B" w:rsidRPr="00947502" w:rsidRDefault="00D5069B" w:rsidP="00C73BAE">
            <w:pPr>
              <w:spacing w:line="15" w:lineRule="exact"/>
              <w:ind w:left="-142" w:right="283" w:firstLine="929"/>
              <w:jc w:val="both"/>
            </w:pPr>
          </w:p>
          <w:p w14:paraId="71BDD2F8" w14:textId="77777777" w:rsidR="00D5069B" w:rsidRPr="00947502" w:rsidRDefault="00D5069B" w:rsidP="00C73BAE">
            <w:pPr>
              <w:tabs>
                <w:tab w:val="left" w:pos="1136"/>
              </w:tabs>
              <w:spacing w:line="236" w:lineRule="auto"/>
              <w:ind w:right="283"/>
              <w:jc w:val="both"/>
            </w:pPr>
            <w:r w:rsidRPr="00947502">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1A535547" w14:textId="77777777" w:rsidR="00D5069B" w:rsidRPr="00947502" w:rsidRDefault="00D5069B" w:rsidP="00C73BAE">
            <w:pPr>
              <w:spacing w:line="1" w:lineRule="exact"/>
              <w:ind w:left="-142" w:right="283" w:firstLine="929"/>
              <w:jc w:val="both"/>
            </w:pPr>
          </w:p>
          <w:p w14:paraId="09FB4EE7" w14:textId="77777777" w:rsidR="00D5069B" w:rsidRPr="00947502" w:rsidRDefault="00D5069B" w:rsidP="00D5069B">
            <w:pPr>
              <w:numPr>
                <w:ilvl w:val="0"/>
                <w:numId w:val="22"/>
              </w:numPr>
              <w:tabs>
                <w:tab w:val="left" w:pos="340"/>
              </w:tabs>
              <w:ind w:left="-142" w:right="283" w:firstLine="929"/>
              <w:jc w:val="both"/>
            </w:pPr>
            <w:r w:rsidRPr="00947502">
              <w:t xml:space="preserve">муниципальных </w:t>
            </w:r>
            <w:r w:rsidRPr="00947502">
              <w:lastRenderedPageBreak/>
              <w:t>услуг по принципу «Одного окна»;</w:t>
            </w:r>
          </w:p>
          <w:p w14:paraId="090E99AF" w14:textId="77777777" w:rsidR="00D5069B" w:rsidRPr="00947502" w:rsidRDefault="00D5069B" w:rsidP="00C73BAE">
            <w:pPr>
              <w:tabs>
                <w:tab w:val="left" w:pos="1160"/>
              </w:tabs>
              <w:ind w:right="283"/>
              <w:jc w:val="both"/>
            </w:pPr>
            <w:r w:rsidRPr="00947502">
              <w:t>4.Постановление Правительства Российской Федерации от 27.09.2011 №</w:t>
            </w:r>
          </w:p>
          <w:p w14:paraId="102A9708" w14:textId="77777777" w:rsidR="00D5069B" w:rsidRPr="00947502" w:rsidRDefault="00D5069B" w:rsidP="00C73BAE">
            <w:pPr>
              <w:spacing w:line="15" w:lineRule="exact"/>
              <w:ind w:left="-142" w:right="283" w:firstLine="929"/>
              <w:jc w:val="both"/>
            </w:pPr>
          </w:p>
          <w:p w14:paraId="4CF0DA2F" w14:textId="77777777" w:rsidR="00D5069B" w:rsidRPr="00947502" w:rsidRDefault="00D5069B" w:rsidP="00C73BAE">
            <w:pPr>
              <w:spacing w:line="237" w:lineRule="auto"/>
              <w:ind w:left="-142" w:right="283" w:firstLine="929"/>
              <w:jc w:val="both"/>
            </w:pPr>
            <w:r w:rsidRPr="00947502">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EEF1377" w14:textId="77777777" w:rsidR="00D5069B" w:rsidRPr="00947502" w:rsidRDefault="00D5069B" w:rsidP="00C73BAE">
            <w:pPr>
              <w:pStyle w:val="ConsPlusNormal"/>
              <w:jc w:val="both"/>
              <w:rPr>
                <w:rFonts w:ascii="Times New Roman" w:hAnsi="Times New Roman" w:cs="Times New Roman"/>
                <w:sz w:val="22"/>
                <w:szCs w:val="22"/>
              </w:rPr>
            </w:pPr>
          </w:p>
        </w:tc>
        <w:tc>
          <w:tcPr>
            <w:tcW w:w="1134" w:type="dxa"/>
          </w:tcPr>
          <w:p w14:paraId="44CAA6A1"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lastRenderedPageBreak/>
              <w:t>Муниципальное бюджетное учреждение «Многофункциональный центр предоставления государственных и муниципальных услуг в Комсомо</w:t>
            </w:r>
            <w:r w:rsidRPr="00947502">
              <w:rPr>
                <w:rFonts w:ascii="Times New Roman" w:hAnsi="Times New Roman" w:cs="Times New Roman"/>
                <w:sz w:val="22"/>
                <w:szCs w:val="22"/>
              </w:rPr>
              <w:lastRenderedPageBreak/>
              <w:t>льском муниципальном районе»</w:t>
            </w:r>
          </w:p>
        </w:tc>
        <w:tc>
          <w:tcPr>
            <w:tcW w:w="1276" w:type="dxa"/>
          </w:tcPr>
          <w:p w14:paraId="2D6745A2" w14:textId="77777777" w:rsidR="00D5069B" w:rsidRPr="00947502" w:rsidRDefault="00D5069B" w:rsidP="00C73BAE">
            <w:pPr>
              <w:spacing w:line="308" w:lineRule="exact"/>
              <w:jc w:val="both"/>
            </w:pPr>
            <w:r w:rsidRPr="00947502">
              <w:lastRenderedPageBreak/>
              <w:t>Повышение качества и доступности предоставления</w:t>
            </w:r>
          </w:p>
          <w:p w14:paraId="6DE714D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государственных и муниципальных услуг на базе МФЦ</w:t>
            </w:r>
          </w:p>
        </w:tc>
      </w:tr>
      <w:tr w:rsidR="00D5069B" w:rsidRPr="00947502" w14:paraId="623D8560" w14:textId="77777777" w:rsidTr="00C73BAE">
        <w:trPr>
          <w:trHeight w:val="557"/>
        </w:trPr>
        <w:tc>
          <w:tcPr>
            <w:tcW w:w="576" w:type="dxa"/>
          </w:tcPr>
          <w:p w14:paraId="0033FE05"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1.4</w:t>
            </w:r>
          </w:p>
        </w:tc>
        <w:tc>
          <w:tcPr>
            <w:tcW w:w="1546" w:type="dxa"/>
          </w:tcPr>
          <w:p w14:paraId="65A4BDDC" w14:textId="77777777" w:rsidR="00D5069B" w:rsidRPr="00947502" w:rsidRDefault="00D5069B" w:rsidP="00C73BAE">
            <w:pPr>
              <w:spacing w:line="308" w:lineRule="exact"/>
              <w:jc w:val="both"/>
            </w:pPr>
            <w:r w:rsidRPr="00947502">
              <w:t>Пропускная способность сети МФЦ</w:t>
            </w:r>
          </w:p>
          <w:p w14:paraId="7C149C07" w14:textId="77777777" w:rsidR="00D5069B" w:rsidRPr="00947502" w:rsidRDefault="00D5069B" w:rsidP="00C73BAE">
            <w:pPr>
              <w:ind w:left="120"/>
              <w:jc w:val="both"/>
            </w:pPr>
            <w:r w:rsidRPr="00947502">
              <w:t>(количество посетителей на получение</w:t>
            </w:r>
          </w:p>
          <w:p w14:paraId="3DB2B17A" w14:textId="77777777" w:rsidR="00D5069B" w:rsidRPr="00947502" w:rsidRDefault="00D5069B" w:rsidP="00C73BAE">
            <w:pPr>
              <w:ind w:left="120"/>
              <w:jc w:val="both"/>
            </w:pPr>
            <w:r w:rsidRPr="00947502">
              <w:t>всех государственных и</w:t>
            </w:r>
          </w:p>
          <w:p w14:paraId="0B4F75C2" w14:textId="77777777" w:rsidR="00D5069B" w:rsidRPr="00947502" w:rsidRDefault="00D5069B" w:rsidP="00C73BAE">
            <w:pPr>
              <w:ind w:left="120"/>
              <w:jc w:val="both"/>
            </w:pPr>
            <w:r w:rsidRPr="00947502">
              <w:t>муниципальных услуг)</w:t>
            </w:r>
          </w:p>
        </w:tc>
        <w:tc>
          <w:tcPr>
            <w:tcW w:w="850" w:type="dxa"/>
          </w:tcPr>
          <w:p w14:paraId="02653E31" w14:textId="77777777" w:rsidR="00D5069B" w:rsidRPr="00947502" w:rsidRDefault="00D5069B" w:rsidP="00C73BAE">
            <w:pPr>
              <w:spacing w:line="308" w:lineRule="exact"/>
              <w:ind w:left="80"/>
              <w:jc w:val="center"/>
            </w:pPr>
            <w:r w:rsidRPr="00947502">
              <w:t>чел.</w:t>
            </w:r>
          </w:p>
        </w:tc>
        <w:tc>
          <w:tcPr>
            <w:tcW w:w="856" w:type="dxa"/>
          </w:tcPr>
          <w:p w14:paraId="010F7F7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22000</w:t>
            </w:r>
          </w:p>
        </w:tc>
        <w:tc>
          <w:tcPr>
            <w:tcW w:w="851" w:type="dxa"/>
          </w:tcPr>
          <w:p w14:paraId="4A99013F" w14:textId="77777777" w:rsidR="00D5069B" w:rsidRPr="00947502" w:rsidRDefault="00D5069B" w:rsidP="00C73BAE">
            <w:r w:rsidRPr="00947502">
              <w:t>22 000</w:t>
            </w:r>
          </w:p>
        </w:tc>
        <w:tc>
          <w:tcPr>
            <w:tcW w:w="850" w:type="dxa"/>
          </w:tcPr>
          <w:p w14:paraId="6AD1ADA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22 000</w:t>
            </w:r>
          </w:p>
        </w:tc>
        <w:tc>
          <w:tcPr>
            <w:tcW w:w="851" w:type="dxa"/>
          </w:tcPr>
          <w:p w14:paraId="08FF388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22 000</w:t>
            </w:r>
          </w:p>
        </w:tc>
        <w:tc>
          <w:tcPr>
            <w:tcW w:w="850" w:type="dxa"/>
          </w:tcPr>
          <w:p w14:paraId="4229809E"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22 000</w:t>
            </w:r>
          </w:p>
        </w:tc>
        <w:tc>
          <w:tcPr>
            <w:tcW w:w="851" w:type="dxa"/>
          </w:tcPr>
          <w:p w14:paraId="4D380FD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22 000</w:t>
            </w:r>
          </w:p>
        </w:tc>
        <w:tc>
          <w:tcPr>
            <w:tcW w:w="850" w:type="dxa"/>
          </w:tcPr>
          <w:p w14:paraId="7AC511F5"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22 000</w:t>
            </w:r>
          </w:p>
        </w:tc>
        <w:tc>
          <w:tcPr>
            <w:tcW w:w="851" w:type="dxa"/>
          </w:tcPr>
          <w:p w14:paraId="754ED631"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22 000</w:t>
            </w:r>
          </w:p>
        </w:tc>
        <w:tc>
          <w:tcPr>
            <w:tcW w:w="3402" w:type="dxa"/>
          </w:tcPr>
          <w:p w14:paraId="6C7C0F1B" w14:textId="77777777" w:rsidR="00D5069B" w:rsidRPr="00947502" w:rsidRDefault="00D5069B" w:rsidP="00C73BAE">
            <w:pPr>
              <w:tabs>
                <w:tab w:val="left" w:pos="1184"/>
              </w:tabs>
              <w:spacing w:line="234" w:lineRule="auto"/>
              <w:ind w:right="283"/>
              <w:jc w:val="both"/>
            </w:pPr>
            <w:r w:rsidRPr="00947502">
              <w:t>1.Федеральный закон от 27.07.2010 № 210-ФЗ «Об организации предоставления государственных и муниципальных услуг»;</w:t>
            </w:r>
          </w:p>
          <w:p w14:paraId="6E5C8201" w14:textId="77777777" w:rsidR="00D5069B" w:rsidRPr="00947502" w:rsidRDefault="00D5069B" w:rsidP="00C73BAE">
            <w:pPr>
              <w:spacing w:line="2" w:lineRule="exact"/>
              <w:ind w:left="-142" w:right="283" w:firstLine="929"/>
              <w:jc w:val="both"/>
            </w:pPr>
          </w:p>
          <w:p w14:paraId="6DF462A9" w14:textId="77777777" w:rsidR="00D5069B" w:rsidRPr="00947502" w:rsidRDefault="00D5069B" w:rsidP="00C73BAE">
            <w:pPr>
              <w:ind w:right="283"/>
              <w:jc w:val="both"/>
            </w:pPr>
            <w:r w:rsidRPr="00947502">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5379E8CD" w14:textId="77777777" w:rsidR="00D5069B" w:rsidRPr="00947502" w:rsidRDefault="00D5069B" w:rsidP="00C73BAE">
            <w:pPr>
              <w:spacing w:line="15" w:lineRule="exact"/>
              <w:ind w:left="-142" w:right="283" w:firstLine="929"/>
              <w:jc w:val="both"/>
            </w:pPr>
          </w:p>
          <w:p w14:paraId="06E4E09C" w14:textId="77777777" w:rsidR="00D5069B" w:rsidRPr="00947502" w:rsidRDefault="00D5069B" w:rsidP="00C73BAE">
            <w:pPr>
              <w:tabs>
                <w:tab w:val="left" w:pos="1136"/>
              </w:tabs>
              <w:spacing w:line="236" w:lineRule="auto"/>
              <w:ind w:right="283"/>
              <w:jc w:val="both"/>
            </w:pPr>
            <w:r w:rsidRPr="00947502">
              <w:t>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предоставления государственных</w:t>
            </w:r>
          </w:p>
          <w:p w14:paraId="158975E0" w14:textId="77777777" w:rsidR="00D5069B" w:rsidRPr="00947502" w:rsidRDefault="00D5069B" w:rsidP="00C73BAE">
            <w:pPr>
              <w:spacing w:line="1" w:lineRule="exact"/>
              <w:ind w:left="-142" w:right="283" w:firstLine="929"/>
              <w:jc w:val="both"/>
            </w:pPr>
          </w:p>
          <w:p w14:paraId="557BC480" w14:textId="77777777" w:rsidR="00D5069B" w:rsidRPr="00947502" w:rsidRDefault="00D5069B" w:rsidP="00D5069B">
            <w:pPr>
              <w:numPr>
                <w:ilvl w:val="0"/>
                <w:numId w:val="22"/>
              </w:numPr>
              <w:tabs>
                <w:tab w:val="left" w:pos="340"/>
              </w:tabs>
              <w:ind w:left="-142" w:right="283" w:firstLine="929"/>
              <w:jc w:val="both"/>
            </w:pPr>
            <w:r w:rsidRPr="00947502">
              <w:t>муниципальных услуг по принципу «Одного окна»;</w:t>
            </w:r>
          </w:p>
          <w:p w14:paraId="082E5033" w14:textId="77777777" w:rsidR="00D5069B" w:rsidRPr="00947502" w:rsidRDefault="00D5069B" w:rsidP="00C73BAE">
            <w:pPr>
              <w:tabs>
                <w:tab w:val="left" w:pos="1160"/>
              </w:tabs>
              <w:ind w:right="283"/>
              <w:jc w:val="both"/>
            </w:pPr>
            <w:r w:rsidRPr="00947502">
              <w:lastRenderedPageBreak/>
              <w:t>4.Постановление Правительства Российской Федерации от 27.09.2011 №</w:t>
            </w:r>
          </w:p>
          <w:p w14:paraId="73C76501" w14:textId="77777777" w:rsidR="00D5069B" w:rsidRPr="00947502" w:rsidRDefault="00D5069B" w:rsidP="00C73BAE">
            <w:pPr>
              <w:spacing w:line="15" w:lineRule="exact"/>
              <w:ind w:left="-142" w:right="283" w:firstLine="929"/>
              <w:jc w:val="both"/>
            </w:pPr>
          </w:p>
          <w:p w14:paraId="437AC535" w14:textId="77777777" w:rsidR="00D5069B" w:rsidRPr="00947502" w:rsidRDefault="00D5069B" w:rsidP="00C73BAE">
            <w:pPr>
              <w:spacing w:line="237" w:lineRule="auto"/>
              <w:ind w:left="-142" w:right="283" w:firstLine="929"/>
              <w:jc w:val="both"/>
            </w:pPr>
            <w:r w:rsidRPr="00947502">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7EC672E" w14:textId="77777777" w:rsidR="00D5069B" w:rsidRPr="00947502" w:rsidRDefault="00D5069B" w:rsidP="00C73BAE">
            <w:pPr>
              <w:tabs>
                <w:tab w:val="left" w:pos="1184"/>
              </w:tabs>
              <w:spacing w:line="234" w:lineRule="auto"/>
              <w:ind w:right="283"/>
              <w:jc w:val="both"/>
            </w:pPr>
          </w:p>
          <w:p w14:paraId="233F4341" w14:textId="77777777" w:rsidR="00D5069B" w:rsidRPr="00947502" w:rsidRDefault="00D5069B" w:rsidP="00C73BAE">
            <w:pPr>
              <w:pStyle w:val="ConsPlusNormal"/>
              <w:jc w:val="both"/>
              <w:rPr>
                <w:rFonts w:ascii="Times New Roman" w:hAnsi="Times New Roman" w:cs="Times New Roman"/>
                <w:sz w:val="22"/>
                <w:szCs w:val="22"/>
              </w:rPr>
            </w:pPr>
          </w:p>
        </w:tc>
        <w:tc>
          <w:tcPr>
            <w:tcW w:w="1134" w:type="dxa"/>
          </w:tcPr>
          <w:p w14:paraId="4D03CB8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и муниципальных услуг в Комсомольском </w:t>
            </w:r>
            <w:r w:rsidRPr="00947502">
              <w:rPr>
                <w:rFonts w:ascii="Times New Roman" w:hAnsi="Times New Roman" w:cs="Times New Roman"/>
                <w:sz w:val="22"/>
                <w:szCs w:val="22"/>
              </w:rPr>
              <w:lastRenderedPageBreak/>
              <w:t>муниципальном районе»</w:t>
            </w:r>
          </w:p>
        </w:tc>
        <w:tc>
          <w:tcPr>
            <w:tcW w:w="1276" w:type="dxa"/>
          </w:tcPr>
          <w:p w14:paraId="25A42615" w14:textId="77777777" w:rsidR="00D5069B" w:rsidRPr="00947502" w:rsidRDefault="00D5069B" w:rsidP="00C73BAE">
            <w:pPr>
              <w:spacing w:line="308" w:lineRule="exact"/>
              <w:jc w:val="both"/>
            </w:pPr>
            <w:r w:rsidRPr="00947502">
              <w:lastRenderedPageBreak/>
              <w:t>Повышение качества и доступности предоставления</w:t>
            </w:r>
          </w:p>
          <w:p w14:paraId="2555A8E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государственных и муниципальных услуг на базе МФЦ</w:t>
            </w:r>
          </w:p>
        </w:tc>
      </w:tr>
      <w:tr w:rsidR="00D5069B" w:rsidRPr="00947502" w14:paraId="0D4FC2C2" w14:textId="77777777" w:rsidTr="00C73BAE">
        <w:tc>
          <w:tcPr>
            <w:tcW w:w="15594" w:type="dxa"/>
            <w:gridSpan w:val="14"/>
          </w:tcPr>
          <w:p w14:paraId="6D329D72" w14:textId="77777777" w:rsidR="00D5069B" w:rsidRPr="00947502" w:rsidRDefault="00D5069B" w:rsidP="00D5069B">
            <w:pPr>
              <w:pStyle w:val="af1"/>
              <w:numPr>
                <w:ilvl w:val="0"/>
                <w:numId w:val="27"/>
              </w:numPr>
              <w:spacing w:after="0" w:line="240" w:lineRule="auto"/>
              <w:contextualSpacing/>
              <w:jc w:val="both"/>
              <w:rPr>
                <w:rFonts w:ascii="Times New Roman" w:hAnsi="Times New Roman" w:cs="Times New Roman"/>
                <w:sz w:val="28"/>
                <w:szCs w:val="28"/>
              </w:rPr>
            </w:pPr>
            <w:r w:rsidRPr="00947502">
              <w:rPr>
                <w:rFonts w:ascii="Times New Roman" w:hAnsi="Times New Roman" w:cs="Times New Roman"/>
              </w:rPr>
              <w:t xml:space="preserve">Цель муниципальной </w:t>
            </w:r>
            <w:proofErr w:type="gramStart"/>
            <w:r w:rsidRPr="00947502">
              <w:rPr>
                <w:rFonts w:ascii="Times New Roman" w:hAnsi="Times New Roman" w:cs="Times New Roman"/>
              </w:rPr>
              <w:t>программы  Комсомольского</w:t>
            </w:r>
            <w:proofErr w:type="gramEnd"/>
            <w:r w:rsidRPr="00947502">
              <w:rPr>
                <w:rFonts w:ascii="Times New Roman" w:hAnsi="Times New Roman" w:cs="Times New Roman"/>
              </w:rPr>
              <w:t xml:space="preserve"> муниципального района «Организация предоставления государственных и муниципальных услуг на базе МФЦ» : Повышение   качества   предоставления   государственных   и муниципальных услуг</w:t>
            </w:r>
          </w:p>
          <w:p w14:paraId="49CF1BFE" w14:textId="77777777" w:rsidR="00D5069B" w:rsidRPr="00947502" w:rsidRDefault="00D5069B" w:rsidP="00C73BAE">
            <w:pPr>
              <w:spacing w:line="309" w:lineRule="exact"/>
              <w:ind w:left="360"/>
              <w:jc w:val="both"/>
              <w:rPr>
                <w:sz w:val="28"/>
                <w:szCs w:val="28"/>
              </w:rPr>
            </w:pPr>
          </w:p>
          <w:p w14:paraId="2971C999" w14:textId="77777777" w:rsidR="00D5069B" w:rsidRPr="00947502" w:rsidRDefault="00D5069B" w:rsidP="00C73BAE">
            <w:pPr>
              <w:pStyle w:val="ConsPlusNormal"/>
              <w:tabs>
                <w:tab w:val="left" w:pos="337"/>
              </w:tabs>
              <w:ind w:left="360"/>
              <w:jc w:val="both"/>
              <w:rPr>
                <w:rFonts w:ascii="Times New Roman" w:hAnsi="Times New Roman" w:cs="Times New Roman"/>
                <w:sz w:val="22"/>
                <w:szCs w:val="22"/>
              </w:rPr>
            </w:pPr>
          </w:p>
        </w:tc>
      </w:tr>
      <w:tr w:rsidR="00D5069B" w:rsidRPr="00947502" w14:paraId="2955FACF" w14:textId="77777777" w:rsidTr="00C73BAE">
        <w:tc>
          <w:tcPr>
            <w:tcW w:w="576" w:type="dxa"/>
          </w:tcPr>
          <w:p w14:paraId="47EF4D9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2.1</w:t>
            </w:r>
          </w:p>
        </w:tc>
        <w:tc>
          <w:tcPr>
            <w:tcW w:w="1546" w:type="dxa"/>
          </w:tcPr>
          <w:p w14:paraId="42806DC6" w14:textId="77777777" w:rsidR="00D5069B" w:rsidRPr="00947502" w:rsidRDefault="00D5069B" w:rsidP="00C73BAE">
            <w:pPr>
              <w:spacing w:line="309" w:lineRule="exact"/>
              <w:ind w:left="120"/>
            </w:pPr>
            <w:r w:rsidRPr="00947502">
              <w:t>Время ожидания посетителей в очереди</w:t>
            </w:r>
          </w:p>
          <w:p w14:paraId="54002F8D" w14:textId="77777777" w:rsidR="00D5069B" w:rsidRPr="00947502" w:rsidRDefault="00D5069B" w:rsidP="00C73BAE">
            <w:pPr>
              <w:ind w:left="120"/>
            </w:pPr>
            <w:r w:rsidRPr="00947502">
              <w:t>в окно приёма документов на подачу</w:t>
            </w:r>
          </w:p>
          <w:p w14:paraId="262D2045" w14:textId="77777777" w:rsidR="00D5069B" w:rsidRPr="00947502" w:rsidRDefault="00D5069B" w:rsidP="00C73BAE">
            <w:pPr>
              <w:ind w:left="120"/>
            </w:pPr>
            <w:r w:rsidRPr="00947502">
              <w:t>документов на предоставление услуги</w:t>
            </w:r>
          </w:p>
          <w:p w14:paraId="2C3BCE0F" w14:textId="77777777" w:rsidR="00D5069B" w:rsidRPr="00947502" w:rsidRDefault="00D5069B" w:rsidP="00C73BAE">
            <w:pPr>
              <w:ind w:left="120"/>
            </w:pPr>
            <w:r w:rsidRPr="00947502">
              <w:t>или оказание консультации по порядку</w:t>
            </w:r>
          </w:p>
          <w:p w14:paraId="0D5CEADF" w14:textId="77777777" w:rsidR="00D5069B" w:rsidRPr="00947502" w:rsidRDefault="00D5069B" w:rsidP="00C73BAE">
            <w:pPr>
              <w:ind w:left="120"/>
            </w:pPr>
            <w:r w:rsidRPr="00947502">
              <w:t>предоставлен</w:t>
            </w:r>
            <w:r w:rsidRPr="00947502">
              <w:lastRenderedPageBreak/>
              <w:t>ия услуги</w:t>
            </w:r>
          </w:p>
        </w:tc>
        <w:tc>
          <w:tcPr>
            <w:tcW w:w="850" w:type="dxa"/>
          </w:tcPr>
          <w:p w14:paraId="40AB232F" w14:textId="77777777" w:rsidR="00D5069B" w:rsidRPr="00947502" w:rsidRDefault="00D5069B" w:rsidP="00C73BAE">
            <w:pPr>
              <w:spacing w:line="309" w:lineRule="exact"/>
              <w:ind w:left="80"/>
              <w:jc w:val="center"/>
            </w:pPr>
            <w:r w:rsidRPr="00947502">
              <w:lastRenderedPageBreak/>
              <w:t>мин.</w:t>
            </w:r>
          </w:p>
        </w:tc>
        <w:tc>
          <w:tcPr>
            <w:tcW w:w="856" w:type="dxa"/>
          </w:tcPr>
          <w:p w14:paraId="0071A86E"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15</w:t>
            </w:r>
          </w:p>
        </w:tc>
        <w:tc>
          <w:tcPr>
            <w:tcW w:w="851" w:type="dxa"/>
          </w:tcPr>
          <w:p w14:paraId="23573C16" w14:textId="77777777" w:rsidR="00D5069B" w:rsidRPr="00947502" w:rsidRDefault="00D5069B" w:rsidP="00C73BAE">
            <w:r w:rsidRPr="00947502">
              <w:t>15</w:t>
            </w:r>
          </w:p>
        </w:tc>
        <w:tc>
          <w:tcPr>
            <w:tcW w:w="850" w:type="dxa"/>
          </w:tcPr>
          <w:p w14:paraId="64A8CD5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15</w:t>
            </w:r>
          </w:p>
        </w:tc>
        <w:tc>
          <w:tcPr>
            <w:tcW w:w="851" w:type="dxa"/>
          </w:tcPr>
          <w:p w14:paraId="3ADA748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15</w:t>
            </w:r>
          </w:p>
        </w:tc>
        <w:tc>
          <w:tcPr>
            <w:tcW w:w="850" w:type="dxa"/>
          </w:tcPr>
          <w:p w14:paraId="69B5798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15</w:t>
            </w:r>
          </w:p>
        </w:tc>
        <w:tc>
          <w:tcPr>
            <w:tcW w:w="851" w:type="dxa"/>
          </w:tcPr>
          <w:p w14:paraId="7204B82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15</w:t>
            </w:r>
          </w:p>
        </w:tc>
        <w:tc>
          <w:tcPr>
            <w:tcW w:w="850" w:type="dxa"/>
          </w:tcPr>
          <w:p w14:paraId="3A1A07F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15</w:t>
            </w:r>
          </w:p>
        </w:tc>
        <w:tc>
          <w:tcPr>
            <w:tcW w:w="851" w:type="dxa"/>
          </w:tcPr>
          <w:p w14:paraId="13B04701"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15</w:t>
            </w:r>
          </w:p>
        </w:tc>
        <w:tc>
          <w:tcPr>
            <w:tcW w:w="3402" w:type="dxa"/>
          </w:tcPr>
          <w:p w14:paraId="6CA0B4A6" w14:textId="77777777" w:rsidR="00D5069B" w:rsidRPr="00947502" w:rsidRDefault="00D5069B" w:rsidP="00C73BAE">
            <w:pPr>
              <w:tabs>
                <w:tab w:val="left" w:pos="1184"/>
              </w:tabs>
              <w:spacing w:line="234" w:lineRule="auto"/>
              <w:ind w:right="283"/>
              <w:jc w:val="both"/>
            </w:pPr>
            <w:r w:rsidRPr="00947502">
              <w:t>1.Федеральный закон от 27.07.2010 № 210-ФЗ «Об организации предоставления государственных и муниципальных услуг»;</w:t>
            </w:r>
          </w:p>
          <w:p w14:paraId="6C3F227D" w14:textId="77777777" w:rsidR="00D5069B" w:rsidRPr="00947502" w:rsidRDefault="00D5069B" w:rsidP="00C73BAE">
            <w:pPr>
              <w:spacing w:line="2" w:lineRule="exact"/>
              <w:ind w:left="-142" w:right="283" w:firstLine="929"/>
              <w:jc w:val="both"/>
            </w:pPr>
          </w:p>
          <w:p w14:paraId="4D1AFBB0" w14:textId="77777777" w:rsidR="00D5069B" w:rsidRPr="00947502" w:rsidRDefault="00D5069B" w:rsidP="00C73BAE">
            <w:pPr>
              <w:ind w:right="283"/>
              <w:jc w:val="both"/>
            </w:pPr>
            <w:r w:rsidRPr="00947502">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1F366688" w14:textId="77777777" w:rsidR="00D5069B" w:rsidRPr="00947502" w:rsidRDefault="00D5069B" w:rsidP="00C73BAE">
            <w:pPr>
              <w:spacing w:line="15" w:lineRule="exact"/>
              <w:ind w:left="-142" w:right="283" w:firstLine="929"/>
              <w:jc w:val="both"/>
            </w:pPr>
          </w:p>
          <w:p w14:paraId="05082FD9" w14:textId="77777777" w:rsidR="00D5069B" w:rsidRPr="00947502" w:rsidRDefault="00D5069B" w:rsidP="00C73BAE">
            <w:pPr>
              <w:tabs>
                <w:tab w:val="left" w:pos="1136"/>
              </w:tabs>
              <w:spacing w:line="236" w:lineRule="auto"/>
              <w:ind w:right="283"/>
              <w:jc w:val="both"/>
            </w:pPr>
            <w:r w:rsidRPr="00947502">
              <w:t xml:space="preserve">3.Федеральный закон Российской федерации от 28 июля 2012г. № 133-ФЗ «О внесении изменений в отдельные законодательные акты </w:t>
            </w:r>
            <w:r w:rsidRPr="00947502">
              <w:lastRenderedPageBreak/>
              <w:t>Российской Федерации в целях устранения ограничений для предоставления государственных</w:t>
            </w:r>
          </w:p>
          <w:p w14:paraId="26205367" w14:textId="77777777" w:rsidR="00D5069B" w:rsidRPr="00947502" w:rsidRDefault="00D5069B" w:rsidP="00C73BAE">
            <w:pPr>
              <w:spacing w:line="1" w:lineRule="exact"/>
              <w:ind w:left="-142" w:right="283" w:firstLine="929"/>
              <w:jc w:val="both"/>
            </w:pPr>
          </w:p>
          <w:p w14:paraId="412C5967" w14:textId="77777777" w:rsidR="00D5069B" w:rsidRPr="00947502" w:rsidRDefault="00D5069B" w:rsidP="00D5069B">
            <w:pPr>
              <w:numPr>
                <w:ilvl w:val="0"/>
                <w:numId w:val="22"/>
              </w:numPr>
              <w:tabs>
                <w:tab w:val="left" w:pos="340"/>
              </w:tabs>
              <w:ind w:left="-142" w:right="283" w:firstLine="929"/>
              <w:jc w:val="both"/>
            </w:pPr>
            <w:r w:rsidRPr="00947502">
              <w:t>муниципальных услуг по принципу «Одного окна»;</w:t>
            </w:r>
          </w:p>
          <w:p w14:paraId="5D6EAD17" w14:textId="77777777" w:rsidR="00D5069B" w:rsidRPr="00947502" w:rsidRDefault="00D5069B" w:rsidP="00C73BAE">
            <w:pPr>
              <w:tabs>
                <w:tab w:val="left" w:pos="1160"/>
              </w:tabs>
              <w:ind w:right="283"/>
              <w:jc w:val="both"/>
            </w:pPr>
            <w:r w:rsidRPr="00947502">
              <w:t>4.Постановление Правительства Российской Федерации от 27.09.2011 №</w:t>
            </w:r>
          </w:p>
          <w:p w14:paraId="79F3420A" w14:textId="77777777" w:rsidR="00D5069B" w:rsidRPr="00947502" w:rsidRDefault="00D5069B" w:rsidP="00C73BAE">
            <w:pPr>
              <w:spacing w:line="15" w:lineRule="exact"/>
              <w:ind w:left="-142" w:right="283" w:firstLine="929"/>
              <w:jc w:val="both"/>
            </w:pPr>
          </w:p>
          <w:p w14:paraId="04396F0D" w14:textId="77777777" w:rsidR="00D5069B" w:rsidRPr="00947502" w:rsidRDefault="00D5069B" w:rsidP="00C73BAE">
            <w:pPr>
              <w:spacing w:line="237" w:lineRule="auto"/>
              <w:ind w:left="-142" w:right="283" w:firstLine="929"/>
              <w:jc w:val="both"/>
            </w:pPr>
            <w:r w:rsidRPr="00947502">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A65EB1D" w14:textId="77777777" w:rsidR="00D5069B" w:rsidRPr="00947502" w:rsidRDefault="00D5069B" w:rsidP="00C73BAE">
            <w:pPr>
              <w:tabs>
                <w:tab w:val="left" w:pos="1184"/>
              </w:tabs>
              <w:spacing w:line="234" w:lineRule="auto"/>
              <w:ind w:right="283"/>
              <w:jc w:val="both"/>
            </w:pPr>
          </w:p>
          <w:p w14:paraId="22F98384" w14:textId="77777777" w:rsidR="00D5069B" w:rsidRPr="00947502" w:rsidRDefault="00D5069B" w:rsidP="00C73BAE">
            <w:pPr>
              <w:pStyle w:val="ConsPlusNormal"/>
              <w:jc w:val="both"/>
              <w:rPr>
                <w:rFonts w:ascii="Times New Roman" w:hAnsi="Times New Roman" w:cs="Times New Roman"/>
                <w:sz w:val="22"/>
                <w:szCs w:val="22"/>
              </w:rPr>
            </w:pPr>
          </w:p>
        </w:tc>
        <w:tc>
          <w:tcPr>
            <w:tcW w:w="1134" w:type="dxa"/>
          </w:tcPr>
          <w:p w14:paraId="5937197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и </w:t>
            </w:r>
            <w:r w:rsidRPr="00947502">
              <w:rPr>
                <w:rFonts w:ascii="Times New Roman" w:hAnsi="Times New Roman" w:cs="Times New Roman"/>
                <w:sz w:val="22"/>
                <w:szCs w:val="22"/>
              </w:rPr>
              <w:lastRenderedPageBreak/>
              <w:t>муниципальных услуг в Комсомольском муниципальном районе»</w:t>
            </w:r>
          </w:p>
        </w:tc>
        <w:tc>
          <w:tcPr>
            <w:tcW w:w="1276" w:type="dxa"/>
          </w:tcPr>
          <w:p w14:paraId="31D90B7A" w14:textId="77777777" w:rsidR="00D5069B" w:rsidRPr="00947502" w:rsidRDefault="00D5069B" w:rsidP="00C73BAE">
            <w:pPr>
              <w:spacing w:line="308" w:lineRule="exact"/>
              <w:jc w:val="both"/>
            </w:pPr>
            <w:r w:rsidRPr="00947502">
              <w:lastRenderedPageBreak/>
              <w:t>Повышение качества и доступности предоставления</w:t>
            </w:r>
          </w:p>
          <w:p w14:paraId="6E9A1CF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государственных и муниципальных услуг на базе МФЦ</w:t>
            </w:r>
          </w:p>
        </w:tc>
      </w:tr>
      <w:tr w:rsidR="00D5069B" w:rsidRPr="00947502" w14:paraId="5CEA9DAE" w14:textId="77777777" w:rsidTr="00C73BAE">
        <w:tc>
          <w:tcPr>
            <w:tcW w:w="576" w:type="dxa"/>
          </w:tcPr>
          <w:p w14:paraId="6283B15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2.2</w:t>
            </w:r>
          </w:p>
        </w:tc>
        <w:tc>
          <w:tcPr>
            <w:tcW w:w="1546" w:type="dxa"/>
          </w:tcPr>
          <w:p w14:paraId="71371DC9" w14:textId="77777777" w:rsidR="00D5069B" w:rsidRPr="00947502" w:rsidRDefault="00D5069B" w:rsidP="00C73BAE">
            <w:pPr>
              <w:spacing w:line="309" w:lineRule="exact"/>
            </w:pPr>
            <w:r w:rsidRPr="00947502">
              <w:t>Фактическое время получения</w:t>
            </w:r>
          </w:p>
          <w:p w14:paraId="6A7E9749" w14:textId="77777777" w:rsidR="00D5069B" w:rsidRPr="00947502" w:rsidRDefault="00D5069B" w:rsidP="00C73BAE">
            <w:pPr>
              <w:ind w:left="120"/>
            </w:pPr>
            <w:r w:rsidRPr="00947502">
              <w:t>заявителем услуги</w:t>
            </w:r>
          </w:p>
        </w:tc>
        <w:tc>
          <w:tcPr>
            <w:tcW w:w="850" w:type="dxa"/>
          </w:tcPr>
          <w:p w14:paraId="157EC1AF" w14:textId="77777777" w:rsidR="00D5069B" w:rsidRPr="00947502" w:rsidRDefault="00D5069B" w:rsidP="00C73BAE">
            <w:pPr>
              <w:spacing w:line="309" w:lineRule="exact"/>
              <w:ind w:left="80"/>
              <w:jc w:val="center"/>
            </w:pPr>
            <w:r w:rsidRPr="00947502">
              <w:t>дней</w:t>
            </w:r>
          </w:p>
        </w:tc>
        <w:tc>
          <w:tcPr>
            <w:tcW w:w="856" w:type="dxa"/>
          </w:tcPr>
          <w:p w14:paraId="3AD91B3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0-30</w:t>
            </w:r>
          </w:p>
        </w:tc>
        <w:tc>
          <w:tcPr>
            <w:tcW w:w="851" w:type="dxa"/>
          </w:tcPr>
          <w:p w14:paraId="35F5A8C8" w14:textId="77777777" w:rsidR="00D5069B" w:rsidRPr="00947502" w:rsidRDefault="00D5069B" w:rsidP="00C73BAE">
            <w:r w:rsidRPr="00947502">
              <w:t>0-30</w:t>
            </w:r>
          </w:p>
        </w:tc>
        <w:tc>
          <w:tcPr>
            <w:tcW w:w="850" w:type="dxa"/>
          </w:tcPr>
          <w:p w14:paraId="2C58C30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0-30</w:t>
            </w:r>
          </w:p>
        </w:tc>
        <w:tc>
          <w:tcPr>
            <w:tcW w:w="851" w:type="dxa"/>
          </w:tcPr>
          <w:p w14:paraId="643F544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0-30</w:t>
            </w:r>
          </w:p>
        </w:tc>
        <w:tc>
          <w:tcPr>
            <w:tcW w:w="850" w:type="dxa"/>
          </w:tcPr>
          <w:p w14:paraId="6C9165C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0-30</w:t>
            </w:r>
          </w:p>
        </w:tc>
        <w:tc>
          <w:tcPr>
            <w:tcW w:w="851" w:type="dxa"/>
          </w:tcPr>
          <w:p w14:paraId="20FBA89E"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0-30</w:t>
            </w:r>
          </w:p>
        </w:tc>
        <w:tc>
          <w:tcPr>
            <w:tcW w:w="850" w:type="dxa"/>
          </w:tcPr>
          <w:p w14:paraId="718076F5"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0-30</w:t>
            </w:r>
          </w:p>
        </w:tc>
        <w:tc>
          <w:tcPr>
            <w:tcW w:w="851" w:type="dxa"/>
          </w:tcPr>
          <w:p w14:paraId="686092B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0-30</w:t>
            </w:r>
          </w:p>
        </w:tc>
        <w:tc>
          <w:tcPr>
            <w:tcW w:w="3402" w:type="dxa"/>
          </w:tcPr>
          <w:p w14:paraId="5BEA0858" w14:textId="77777777" w:rsidR="00D5069B" w:rsidRPr="00947502" w:rsidRDefault="00D5069B" w:rsidP="00C73BAE">
            <w:pPr>
              <w:tabs>
                <w:tab w:val="left" w:pos="1184"/>
              </w:tabs>
              <w:spacing w:line="234" w:lineRule="auto"/>
              <w:ind w:right="283"/>
              <w:jc w:val="both"/>
            </w:pPr>
            <w:r w:rsidRPr="00947502">
              <w:t>1.Федеральный закон от 27.07.2010 № 210-ФЗ «Об организации предоставления государственных и муниципальных услуг»;</w:t>
            </w:r>
          </w:p>
          <w:p w14:paraId="3C4EEDD6" w14:textId="77777777" w:rsidR="00D5069B" w:rsidRPr="00947502" w:rsidRDefault="00D5069B" w:rsidP="00C73BAE">
            <w:pPr>
              <w:spacing w:line="2" w:lineRule="exact"/>
              <w:ind w:left="-142" w:right="283" w:firstLine="929"/>
              <w:jc w:val="both"/>
            </w:pPr>
          </w:p>
          <w:p w14:paraId="3B070ABA" w14:textId="77777777" w:rsidR="00D5069B" w:rsidRPr="00947502" w:rsidRDefault="00D5069B" w:rsidP="00C73BAE">
            <w:pPr>
              <w:ind w:right="283"/>
              <w:jc w:val="both"/>
            </w:pPr>
            <w:r w:rsidRPr="00947502">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18334F33" w14:textId="77777777" w:rsidR="00D5069B" w:rsidRPr="00947502" w:rsidRDefault="00D5069B" w:rsidP="00C73BAE">
            <w:pPr>
              <w:spacing w:line="15" w:lineRule="exact"/>
              <w:ind w:left="-142" w:right="283" w:firstLine="929"/>
              <w:jc w:val="both"/>
            </w:pPr>
          </w:p>
          <w:p w14:paraId="037211E7" w14:textId="77777777" w:rsidR="00D5069B" w:rsidRPr="00947502" w:rsidRDefault="00D5069B" w:rsidP="00C73BAE">
            <w:pPr>
              <w:tabs>
                <w:tab w:val="left" w:pos="1136"/>
              </w:tabs>
              <w:spacing w:line="236" w:lineRule="auto"/>
              <w:ind w:right="283"/>
              <w:jc w:val="both"/>
            </w:pPr>
            <w:r w:rsidRPr="00947502">
              <w:t xml:space="preserve">3.Федеральный закон Российской федерации от 28 июля 2012г. № 133-ФЗ «О внесении изменений в отдельные законодательные акты </w:t>
            </w:r>
            <w:r w:rsidRPr="00947502">
              <w:lastRenderedPageBreak/>
              <w:t>Российской Федерации в целях устранения ограничений для предоставления государственных</w:t>
            </w:r>
          </w:p>
          <w:p w14:paraId="4A256B23" w14:textId="77777777" w:rsidR="00D5069B" w:rsidRPr="00947502" w:rsidRDefault="00D5069B" w:rsidP="00C73BAE">
            <w:pPr>
              <w:spacing w:line="1" w:lineRule="exact"/>
              <w:ind w:left="-142" w:right="283" w:firstLine="929"/>
              <w:jc w:val="both"/>
            </w:pPr>
          </w:p>
          <w:p w14:paraId="188BFB9A" w14:textId="77777777" w:rsidR="00D5069B" w:rsidRPr="00947502" w:rsidRDefault="00D5069B" w:rsidP="00D5069B">
            <w:pPr>
              <w:numPr>
                <w:ilvl w:val="0"/>
                <w:numId w:val="22"/>
              </w:numPr>
              <w:tabs>
                <w:tab w:val="left" w:pos="340"/>
              </w:tabs>
              <w:ind w:left="-142" w:right="283" w:firstLine="929"/>
              <w:jc w:val="both"/>
            </w:pPr>
            <w:r w:rsidRPr="00947502">
              <w:t>муниципальных услуг по принципу «Одного окна»;</w:t>
            </w:r>
          </w:p>
          <w:p w14:paraId="4D400D46" w14:textId="77777777" w:rsidR="00D5069B" w:rsidRPr="00947502" w:rsidRDefault="00D5069B" w:rsidP="00C73BAE">
            <w:pPr>
              <w:tabs>
                <w:tab w:val="left" w:pos="1160"/>
              </w:tabs>
              <w:ind w:right="283"/>
              <w:jc w:val="both"/>
            </w:pPr>
            <w:r w:rsidRPr="00947502">
              <w:t>4.Постановление Правительства Российской Федерации от 27.09.2011 №</w:t>
            </w:r>
          </w:p>
          <w:p w14:paraId="2D4A1777" w14:textId="77777777" w:rsidR="00D5069B" w:rsidRPr="00947502" w:rsidRDefault="00D5069B" w:rsidP="00C73BAE">
            <w:pPr>
              <w:spacing w:line="15" w:lineRule="exact"/>
              <w:ind w:left="-142" w:right="283" w:firstLine="929"/>
              <w:jc w:val="both"/>
            </w:pPr>
          </w:p>
          <w:p w14:paraId="0E72EC54" w14:textId="77777777" w:rsidR="00D5069B" w:rsidRPr="00947502" w:rsidRDefault="00D5069B" w:rsidP="00C73BAE">
            <w:pPr>
              <w:spacing w:line="237" w:lineRule="auto"/>
              <w:ind w:left="-142" w:right="283" w:firstLine="929"/>
              <w:jc w:val="both"/>
            </w:pPr>
            <w:r w:rsidRPr="00947502">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9E0F98D" w14:textId="77777777" w:rsidR="00D5069B" w:rsidRPr="00947502" w:rsidRDefault="00D5069B" w:rsidP="00C73BAE">
            <w:pPr>
              <w:pStyle w:val="ConsPlusNormal"/>
              <w:jc w:val="both"/>
              <w:rPr>
                <w:rFonts w:ascii="Times New Roman" w:hAnsi="Times New Roman" w:cs="Times New Roman"/>
                <w:sz w:val="22"/>
                <w:szCs w:val="22"/>
              </w:rPr>
            </w:pPr>
          </w:p>
        </w:tc>
        <w:tc>
          <w:tcPr>
            <w:tcW w:w="1134" w:type="dxa"/>
          </w:tcPr>
          <w:p w14:paraId="76D2886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и </w:t>
            </w:r>
            <w:r w:rsidRPr="00947502">
              <w:rPr>
                <w:rFonts w:ascii="Times New Roman" w:hAnsi="Times New Roman" w:cs="Times New Roman"/>
                <w:sz w:val="22"/>
                <w:szCs w:val="22"/>
              </w:rPr>
              <w:lastRenderedPageBreak/>
              <w:t>муниципальных услуг в Комсомольском муниципальном районе»</w:t>
            </w:r>
          </w:p>
        </w:tc>
        <w:tc>
          <w:tcPr>
            <w:tcW w:w="1276" w:type="dxa"/>
          </w:tcPr>
          <w:p w14:paraId="05C81D75" w14:textId="77777777" w:rsidR="00D5069B" w:rsidRPr="00947502" w:rsidRDefault="00D5069B" w:rsidP="00C73BAE">
            <w:pPr>
              <w:spacing w:line="308" w:lineRule="exact"/>
              <w:jc w:val="both"/>
            </w:pPr>
            <w:r w:rsidRPr="00947502">
              <w:lastRenderedPageBreak/>
              <w:t>Повышение качества и доступности предоставления</w:t>
            </w:r>
          </w:p>
          <w:p w14:paraId="691EC7F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государственных и муниципальных услуг на базе МФЦ</w:t>
            </w:r>
          </w:p>
        </w:tc>
      </w:tr>
      <w:tr w:rsidR="00D5069B" w:rsidRPr="00947502" w14:paraId="7EE583ED" w14:textId="77777777" w:rsidTr="00C73BAE">
        <w:tc>
          <w:tcPr>
            <w:tcW w:w="576" w:type="dxa"/>
          </w:tcPr>
          <w:p w14:paraId="2FB0109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2.3</w:t>
            </w:r>
          </w:p>
        </w:tc>
        <w:tc>
          <w:tcPr>
            <w:tcW w:w="1546" w:type="dxa"/>
          </w:tcPr>
          <w:p w14:paraId="1078B49E" w14:textId="77777777" w:rsidR="00D5069B" w:rsidRPr="00947502" w:rsidRDefault="00D5069B" w:rsidP="00C73BAE">
            <w:pPr>
              <w:spacing w:line="308" w:lineRule="exact"/>
              <w:ind w:left="120"/>
            </w:pPr>
            <w:r w:rsidRPr="00947502">
              <w:t>Удовлетворённость получателей</w:t>
            </w:r>
          </w:p>
          <w:p w14:paraId="01B5C361" w14:textId="77777777" w:rsidR="00D5069B" w:rsidRPr="00947502" w:rsidRDefault="00D5069B" w:rsidP="00C73BAE">
            <w:pPr>
              <w:ind w:left="120"/>
            </w:pPr>
            <w:r w:rsidRPr="00947502">
              <w:t>качеством оказания государственных и</w:t>
            </w:r>
          </w:p>
          <w:p w14:paraId="351519A2" w14:textId="77777777" w:rsidR="00D5069B" w:rsidRPr="00947502" w:rsidRDefault="00D5069B" w:rsidP="00C73BAE">
            <w:pPr>
              <w:ind w:left="120"/>
            </w:pPr>
            <w:r w:rsidRPr="00947502">
              <w:t>муниципальных услуг</w:t>
            </w:r>
          </w:p>
        </w:tc>
        <w:tc>
          <w:tcPr>
            <w:tcW w:w="850" w:type="dxa"/>
          </w:tcPr>
          <w:p w14:paraId="05853AF1" w14:textId="77777777" w:rsidR="00D5069B" w:rsidRPr="00947502" w:rsidRDefault="00D5069B" w:rsidP="00C73BAE">
            <w:pPr>
              <w:spacing w:line="308" w:lineRule="exact"/>
              <w:ind w:left="80"/>
              <w:jc w:val="center"/>
            </w:pPr>
            <w:r w:rsidRPr="00947502">
              <w:t>%</w:t>
            </w:r>
          </w:p>
        </w:tc>
        <w:tc>
          <w:tcPr>
            <w:tcW w:w="856" w:type="dxa"/>
          </w:tcPr>
          <w:p w14:paraId="6332E6E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95</w:t>
            </w:r>
          </w:p>
        </w:tc>
        <w:tc>
          <w:tcPr>
            <w:tcW w:w="851" w:type="dxa"/>
          </w:tcPr>
          <w:p w14:paraId="32D1CE7E" w14:textId="77777777" w:rsidR="00D5069B" w:rsidRPr="00947502" w:rsidRDefault="00D5069B" w:rsidP="00C73BAE">
            <w:r w:rsidRPr="00947502">
              <w:t>95</w:t>
            </w:r>
          </w:p>
        </w:tc>
        <w:tc>
          <w:tcPr>
            <w:tcW w:w="850" w:type="dxa"/>
          </w:tcPr>
          <w:p w14:paraId="35EB7AA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95</w:t>
            </w:r>
          </w:p>
        </w:tc>
        <w:tc>
          <w:tcPr>
            <w:tcW w:w="851" w:type="dxa"/>
          </w:tcPr>
          <w:p w14:paraId="25CE6D4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95</w:t>
            </w:r>
          </w:p>
        </w:tc>
        <w:tc>
          <w:tcPr>
            <w:tcW w:w="850" w:type="dxa"/>
          </w:tcPr>
          <w:p w14:paraId="7B43379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95</w:t>
            </w:r>
          </w:p>
        </w:tc>
        <w:tc>
          <w:tcPr>
            <w:tcW w:w="851" w:type="dxa"/>
          </w:tcPr>
          <w:p w14:paraId="5CB8DD9E"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95</w:t>
            </w:r>
          </w:p>
        </w:tc>
        <w:tc>
          <w:tcPr>
            <w:tcW w:w="850" w:type="dxa"/>
          </w:tcPr>
          <w:p w14:paraId="3B1AEC1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95</w:t>
            </w:r>
          </w:p>
        </w:tc>
        <w:tc>
          <w:tcPr>
            <w:tcW w:w="851" w:type="dxa"/>
          </w:tcPr>
          <w:p w14:paraId="12E0D5B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95</w:t>
            </w:r>
          </w:p>
        </w:tc>
        <w:tc>
          <w:tcPr>
            <w:tcW w:w="3402" w:type="dxa"/>
          </w:tcPr>
          <w:p w14:paraId="5673F518" w14:textId="77777777" w:rsidR="00D5069B" w:rsidRPr="00947502" w:rsidRDefault="00D5069B" w:rsidP="00C73BAE">
            <w:pPr>
              <w:tabs>
                <w:tab w:val="left" w:pos="1184"/>
              </w:tabs>
              <w:spacing w:line="234" w:lineRule="auto"/>
              <w:ind w:right="283"/>
              <w:jc w:val="both"/>
            </w:pPr>
            <w:r w:rsidRPr="00947502">
              <w:t>1.Федеральный закон от 27.07.2010 № 210-ФЗ «Об организации предоставления государственных и муниципальных услуг»;</w:t>
            </w:r>
          </w:p>
          <w:p w14:paraId="398E8039" w14:textId="77777777" w:rsidR="00D5069B" w:rsidRPr="00947502" w:rsidRDefault="00D5069B" w:rsidP="00C73BAE">
            <w:pPr>
              <w:spacing w:line="2" w:lineRule="exact"/>
              <w:ind w:left="-142" w:right="283" w:firstLine="929"/>
              <w:jc w:val="both"/>
            </w:pPr>
          </w:p>
          <w:p w14:paraId="2AD9D0C4" w14:textId="77777777" w:rsidR="00D5069B" w:rsidRPr="00947502" w:rsidRDefault="00D5069B" w:rsidP="00C73BAE">
            <w:pPr>
              <w:ind w:right="283"/>
              <w:jc w:val="both"/>
            </w:pPr>
            <w:r w:rsidRPr="00947502">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012AC2AD" w14:textId="77777777" w:rsidR="00D5069B" w:rsidRPr="00947502" w:rsidRDefault="00D5069B" w:rsidP="00C73BAE">
            <w:pPr>
              <w:spacing w:line="15" w:lineRule="exact"/>
              <w:ind w:left="-142" w:right="283" w:firstLine="929"/>
              <w:jc w:val="both"/>
            </w:pPr>
          </w:p>
          <w:p w14:paraId="607B27A9" w14:textId="77777777" w:rsidR="00D5069B" w:rsidRPr="00947502" w:rsidRDefault="00D5069B" w:rsidP="00C73BAE">
            <w:pPr>
              <w:tabs>
                <w:tab w:val="left" w:pos="1136"/>
              </w:tabs>
              <w:spacing w:line="236" w:lineRule="auto"/>
              <w:ind w:right="283"/>
              <w:jc w:val="both"/>
            </w:pPr>
            <w:r w:rsidRPr="00947502">
              <w:t xml:space="preserve">3.Федеральный закон Российской федерации от 28 июля 2012г. № 133-ФЗ «О внесении изменений в отдельные законодательные акты Российской Федерации в целях </w:t>
            </w:r>
            <w:r w:rsidRPr="00947502">
              <w:lastRenderedPageBreak/>
              <w:t>устранения ограничений для предоставления государственных</w:t>
            </w:r>
          </w:p>
          <w:p w14:paraId="6FAD5CCE" w14:textId="77777777" w:rsidR="00D5069B" w:rsidRPr="00947502" w:rsidRDefault="00D5069B" w:rsidP="00C73BAE">
            <w:pPr>
              <w:spacing w:line="1" w:lineRule="exact"/>
              <w:ind w:left="-142" w:right="283" w:firstLine="929"/>
              <w:jc w:val="both"/>
            </w:pPr>
          </w:p>
          <w:p w14:paraId="68CE2B0B" w14:textId="77777777" w:rsidR="00D5069B" w:rsidRPr="00947502" w:rsidRDefault="00D5069B" w:rsidP="00D5069B">
            <w:pPr>
              <w:numPr>
                <w:ilvl w:val="0"/>
                <w:numId w:val="22"/>
              </w:numPr>
              <w:tabs>
                <w:tab w:val="left" w:pos="340"/>
              </w:tabs>
              <w:ind w:left="-142" w:right="283" w:firstLine="929"/>
              <w:jc w:val="both"/>
            </w:pPr>
            <w:r w:rsidRPr="00947502">
              <w:t>муниципальных услуг по принципу «Одного окна»;</w:t>
            </w:r>
          </w:p>
          <w:p w14:paraId="48562787" w14:textId="77777777" w:rsidR="00D5069B" w:rsidRPr="00947502" w:rsidRDefault="00D5069B" w:rsidP="00C73BAE">
            <w:pPr>
              <w:tabs>
                <w:tab w:val="left" w:pos="1160"/>
              </w:tabs>
              <w:ind w:right="283"/>
              <w:jc w:val="both"/>
            </w:pPr>
            <w:r w:rsidRPr="00947502">
              <w:t>4.Постановление Правительства Российской Федерации от 27.09.2011 №</w:t>
            </w:r>
          </w:p>
          <w:p w14:paraId="2C373A6A" w14:textId="77777777" w:rsidR="00D5069B" w:rsidRPr="00947502" w:rsidRDefault="00D5069B" w:rsidP="00C73BAE">
            <w:pPr>
              <w:spacing w:line="15" w:lineRule="exact"/>
              <w:ind w:left="-142" w:right="283" w:firstLine="929"/>
              <w:jc w:val="both"/>
            </w:pPr>
          </w:p>
          <w:p w14:paraId="5DC8BC36" w14:textId="77777777" w:rsidR="00D5069B" w:rsidRPr="00947502" w:rsidRDefault="00D5069B" w:rsidP="00C73BAE">
            <w:pPr>
              <w:spacing w:line="237" w:lineRule="auto"/>
              <w:ind w:left="-142" w:right="283" w:firstLine="929"/>
              <w:jc w:val="both"/>
            </w:pPr>
            <w:r w:rsidRPr="00947502">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8E95D4C" w14:textId="77777777" w:rsidR="00D5069B" w:rsidRPr="00947502" w:rsidRDefault="00D5069B" w:rsidP="00C73BAE">
            <w:pPr>
              <w:pStyle w:val="ConsPlusNormal"/>
              <w:jc w:val="both"/>
              <w:rPr>
                <w:rFonts w:ascii="Times New Roman" w:hAnsi="Times New Roman" w:cs="Times New Roman"/>
                <w:sz w:val="22"/>
                <w:szCs w:val="22"/>
              </w:rPr>
            </w:pPr>
          </w:p>
        </w:tc>
        <w:tc>
          <w:tcPr>
            <w:tcW w:w="1134" w:type="dxa"/>
          </w:tcPr>
          <w:p w14:paraId="2BAD2C3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lastRenderedPageBreak/>
              <w:t>Муниципальное бюджетное учреждение «Многофункциональный центр предоставления государственных и муницип</w:t>
            </w:r>
            <w:r w:rsidRPr="00947502">
              <w:rPr>
                <w:rFonts w:ascii="Times New Roman" w:hAnsi="Times New Roman" w:cs="Times New Roman"/>
                <w:sz w:val="22"/>
                <w:szCs w:val="22"/>
              </w:rPr>
              <w:lastRenderedPageBreak/>
              <w:t>альных услуг в Комсомольском муниципальном районе»</w:t>
            </w:r>
          </w:p>
        </w:tc>
        <w:tc>
          <w:tcPr>
            <w:tcW w:w="1276" w:type="dxa"/>
          </w:tcPr>
          <w:p w14:paraId="2D85FA58" w14:textId="77777777" w:rsidR="00D5069B" w:rsidRPr="00947502" w:rsidRDefault="00D5069B" w:rsidP="00C73BAE">
            <w:pPr>
              <w:spacing w:line="308" w:lineRule="exact"/>
              <w:jc w:val="both"/>
            </w:pPr>
            <w:r w:rsidRPr="00947502">
              <w:lastRenderedPageBreak/>
              <w:t>Повышение качества и доступности предоставления</w:t>
            </w:r>
          </w:p>
          <w:p w14:paraId="07E1DCE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государственных и муниципальных услуг на базе МФЦ</w:t>
            </w:r>
          </w:p>
        </w:tc>
      </w:tr>
      <w:tr w:rsidR="00D5069B" w:rsidRPr="00947502" w14:paraId="6F43CBA5" w14:textId="77777777" w:rsidTr="00C73BAE">
        <w:tc>
          <w:tcPr>
            <w:tcW w:w="576" w:type="dxa"/>
          </w:tcPr>
          <w:p w14:paraId="460329C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2.4</w:t>
            </w:r>
          </w:p>
        </w:tc>
        <w:tc>
          <w:tcPr>
            <w:tcW w:w="1546" w:type="dxa"/>
          </w:tcPr>
          <w:p w14:paraId="0265F1B0" w14:textId="77777777" w:rsidR="00D5069B" w:rsidRPr="00947502" w:rsidRDefault="00D5069B" w:rsidP="00C73BAE">
            <w:pPr>
              <w:spacing w:line="308" w:lineRule="exact"/>
              <w:ind w:left="120"/>
            </w:pPr>
            <w:r w:rsidRPr="00947502">
              <w:t>Количество предоставляемых услуг</w:t>
            </w:r>
          </w:p>
        </w:tc>
        <w:tc>
          <w:tcPr>
            <w:tcW w:w="850" w:type="dxa"/>
          </w:tcPr>
          <w:p w14:paraId="1BF5AA3B" w14:textId="77777777" w:rsidR="00D5069B" w:rsidRPr="00947502" w:rsidRDefault="00D5069B" w:rsidP="00C73BAE">
            <w:pPr>
              <w:spacing w:line="308" w:lineRule="exact"/>
              <w:ind w:left="80"/>
              <w:jc w:val="center"/>
            </w:pPr>
            <w:r w:rsidRPr="00947502">
              <w:t>услуга</w:t>
            </w:r>
          </w:p>
        </w:tc>
        <w:tc>
          <w:tcPr>
            <w:tcW w:w="856" w:type="dxa"/>
          </w:tcPr>
          <w:p w14:paraId="3A90633E"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13204</w:t>
            </w:r>
          </w:p>
        </w:tc>
        <w:tc>
          <w:tcPr>
            <w:tcW w:w="851" w:type="dxa"/>
          </w:tcPr>
          <w:p w14:paraId="503C08C8" w14:textId="77777777" w:rsidR="00D5069B" w:rsidRPr="00947502" w:rsidRDefault="00D5069B" w:rsidP="00C73BAE">
            <w:r w:rsidRPr="00947502">
              <w:t>14524</w:t>
            </w:r>
          </w:p>
        </w:tc>
        <w:tc>
          <w:tcPr>
            <w:tcW w:w="850" w:type="dxa"/>
          </w:tcPr>
          <w:p w14:paraId="2A29B08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15976</w:t>
            </w:r>
          </w:p>
        </w:tc>
        <w:tc>
          <w:tcPr>
            <w:tcW w:w="851" w:type="dxa"/>
          </w:tcPr>
          <w:p w14:paraId="1C661D0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17573</w:t>
            </w:r>
          </w:p>
        </w:tc>
        <w:tc>
          <w:tcPr>
            <w:tcW w:w="850" w:type="dxa"/>
          </w:tcPr>
          <w:p w14:paraId="1473BA22"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19330</w:t>
            </w:r>
          </w:p>
        </w:tc>
        <w:tc>
          <w:tcPr>
            <w:tcW w:w="851" w:type="dxa"/>
          </w:tcPr>
          <w:p w14:paraId="36B86D1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21263</w:t>
            </w:r>
          </w:p>
        </w:tc>
        <w:tc>
          <w:tcPr>
            <w:tcW w:w="850" w:type="dxa"/>
          </w:tcPr>
          <w:p w14:paraId="5C3EC54E"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23389</w:t>
            </w:r>
          </w:p>
        </w:tc>
        <w:tc>
          <w:tcPr>
            <w:tcW w:w="851" w:type="dxa"/>
          </w:tcPr>
          <w:p w14:paraId="6F241E05"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25728</w:t>
            </w:r>
          </w:p>
        </w:tc>
        <w:tc>
          <w:tcPr>
            <w:tcW w:w="3402" w:type="dxa"/>
          </w:tcPr>
          <w:p w14:paraId="57A09A1B" w14:textId="77777777" w:rsidR="00D5069B" w:rsidRPr="00947502" w:rsidRDefault="00D5069B" w:rsidP="00C73BAE">
            <w:pPr>
              <w:tabs>
                <w:tab w:val="left" w:pos="1184"/>
              </w:tabs>
              <w:spacing w:line="234" w:lineRule="auto"/>
              <w:ind w:right="283"/>
              <w:jc w:val="both"/>
            </w:pPr>
            <w:r w:rsidRPr="00947502">
              <w:t>1.Федеральный закон от 27.07.2010 № 210-ФЗ «Об организации предоставления государственных и муниципальных услуг»;</w:t>
            </w:r>
          </w:p>
          <w:p w14:paraId="4744D40D" w14:textId="77777777" w:rsidR="00D5069B" w:rsidRPr="00947502" w:rsidRDefault="00D5069B" w:rsidP="00C73BAE">
            <w:pPr>
              <w:spacing w:line="2" w:lineRule="exact"/>
              <w:ind w:left="-142" w:right="283" w:firstLine="929"/>
              <w:jc w:val="both"/>
            </w:pPr>
          </w:p>
          <w:p w14:paraId="3687D32F" w14:textId="77777777" w:rsidR="00D5069B" w:rsidRPr="00947502" w:rsidRDefault="00D5069B" w:rsidP="00C73BAE">
            <w:pPr>
              <w:ind w:right="283"/>
              <w:jc w:val="both"/>
            </w:pPr>
            <w:r w:rsidRPr="00947502">
              <w:t>2.Постановление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p>
          <w:p w14:paraId="13BD9176" w14:textId="77777777" w:rsidR="00D5069B" w:rsidRPr="00947502" w:rsidRDefault="00D5069B" w:rsidP="00C73BAE">
            <w:pPr>
              <w:spacing w:line="15" w:lineRule="exact"/>
              <w:ind w:left="-142" w:right="283" w:firstLine="929"/>
              <w:jc w:val="both"/>
            </w:pPr>
          </w:p>
          <w:p w14:paraId="6A82181B" w14:textId="77777777" w:rsidR="00D5069B" w:rsidRPr="00947502" w:rsidRDefault="00D5069B" w:rsidP="00C73BAE">
            <w:pPr>
              <w:tabs>
                <w:tab w:val="left" w:pos="1136"/>
              </w:tabs>
              <w:spacing w:line="236" w:lineRule="auto"/>
              <w:ind w:right="283"/>
              <w:jc w:val="both"/>
            </w:pPr>
            <w:r w:rsidRPr="00947502">
              <w:t xml:space="preserve">3.Федеральный закон Российской федерации от 28 июля 2012г. № 133-ФЗ «О внесении изменений в отдельные законодательные акты Российской Федерации в целях устранения ограничений для </w:t>
            </w:r>
            <w:r w:rsidRPr="00947502">
              <w:lastRenderedPageBreak/>
              <w:t>предоставления государственных</w:t>
            </w:r>
          </w:p>
          <w:p w14:paraId="1BE3C583" w14:textId="77777777" w:rsidR="00D5069B" w:rsidRPr="00947502" w:rsidRDefault="00D5069B" w:rsidP="00C73BAE">
            <w:pPr>
              <w:spacing w:line="1" w:lineRule="exact"/>
              <w:ind w:left="-142" w:right="283" w:firstLine="929"/>
              <w:jc w:val="both"/>
            </w:pPr>
          </w:p>
          <w:p w14:paraId="0C1CF62E" w14:textId="77777777" w:rsidR="00D5069B" w:rsidRPr="00947502" w:rsidRDefault="00D5069B" w:rsidP="00D5069B">
            <w:pPr>
              <w:numPr>
                <w:ilvl w:val="0"/>
                <w:numId w:val="22"/>
              </w:numPr>
              <w:tabs>
                <w:tab w:val="left" w:pos="340"/>
              </w:tabs>
              <w:ind w:left="-142" w:right="283" w:firstLine="929"/>
              <w:jc w:val="both"/>
            </w:pPr>
            <w:r w:rsidRPr="00947502">
              <w:t>муниципальных услуг по принципу «Одного окна»;</w:t>
            </w:r>
          </w:p>
          <w:p w14:paraId="4E1CF00B" w14:textId="77777777" w:rsidR="00D5069B" w:rsidRPr="00947502" w:rsidRDefault="00D5069B" w:rsidP="00C73BAE">
            <w:pPr>
              <w:tabs>
                <w:tab w:val="left" w:pos="1160"/>
              </w:tabs>
              <w:ind w:right="283"/>
              <w:jc w:val="both"/>
            </w:pPr>
            <w:r w:rsidRPr="00947502">
              <w:t>4.Постановление Правительства Российской Федерации от 27.09.2011 №</w:t>
            </w:r>
          </w:p>
          <w:p w14:paraId="4731ABB7" w14:textId="77777777" w:rsidR="00D5069B" w:rsidRPr="00947502" w:rsidRDefault="00D5069B" w:rsidP="00C73BAE">
            <w:pPr>
              <w:spacing w:line="15" w:lineRule="exact"/>
              <w:ind w:left="-142" w:right="283" w:firstLine="929"/>
              <w:jc w:val="both"/>
            </w:pPr>
          </w:p>
          <w:p w14:paraId="57955D87" w14:textId="77777777" w:rsidR="00D5069B" w:rsidRPr="00947502" w:rsidRDefault="00D5069B" w:rsidP="00C73BAE">
            <w:pPr>
              <w:spacing w:line="237" w:lineRule="auto"/>
              <w:ind w:left="-142" w:right="283" w:firstLine="929"/>
              <w:jc w:val="both"/>
            </w:pPr>
            <w:r w:rsidRPr="00947502">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831D9EA" w14:textId="77777777" w:rsidR="00D5069B" w:rsidRPr="00947502" w:rsidRDefault="00D5069B" w:rsidP="00C73BAE">
            <w:pPr>
              <w:pStyle w:val="ConsPlusNormal"/>
              <w:jc w:val="both"/>
              <w:rPr>
                <w:rFonts w:ascii="Times New Roman" w:hAnsi="Times New Roman" w:cs="Times New Roman"/>
                <w:sz w:val="22"/>
                <w:szCs w:val="22"/>
              </w:rPr>
            </w:pPr>
          </w:p>
        </w:tc>
        <w:tc>
          <w:tcPr>
            <w:tcW w:w="1134" w:type="dxa"/>
          </w:tcPr>
          <w:p w14:paraId="4B819FA1"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lastRenderedPageBreak/>
              <w:t xml:space="preserve">Муниципальное бюджетное учреждение «Многофункциональный центр предоставления государственных и муниципальных </w:t>
            </w:r>
            <w:r w:rsidRPr="00947502">
              <w:rPr>
                <w:rFonts w:ascii="Times New Roman" w:hAnsi="Times New Roman" w:cs="Times New Roman"/>
                <w:sz w:val="22"/>
                <w:szCs w:val="22"/>
              </w:rPr>
              <w:lastRenderedPageBreak/>
              <w:t>услуг в Комсомольском муниципальном районе»</w:t>
            </w:r>
          </w:p>
        </w:tc>
        <w:tc>
          <w:tcPr>
            <w:tcW w:w="1276" w:type="dxa"/>
          </w:tcPr>
          <w:p w14:paraId="46D5B11D" w14:textId="77777777" w:rsidR="00D5069B" w:rsidRPr="00947502" w:rsidRDefault="00D5069B" w:rsidP="00C73BAE">
            <w:pPr>
              <w:spacing w:line="308" w:lineRule="exact"/>
              <w:jc w:val="both"/>
            </w:pPr>
            <w:r w:rsidRPr="00947502">
              <w:lastRenderedPageBreak/>
              <w:t>Повышение качества и доступности предоставления</w:t>
            </w:r>
          </w:p>
          <w:p w14:paraId="0EF88645"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государственных и муниципальных услуг на базе МФЦ</w:t>
            </w:r>
          </w:p>
        </w:tc>
      </w:tr>
    </w:tbl>
    <w:p w14:paraId="16E87D31" w14:textId="77777777" w:rsidR="00D5069B" w:rsidRPr="00947502" w:rsidRDefault="00D5069B" w:rsidP="00D5069B">
      <w:pPr>
        <w:pStyle w:val="ConsPlusNormal"/>
        <w:rPr>
          <w:rFonts w:ascii="Times New Roman" w:hAnsi="Times New Roman" w:cs="Times New Roman"/>
          <w:sz w:val="22"/>
          <w:szCs w:val="22"/>
        </w:rPr>
      </w:pPr>
    </w:p>
    <w:p w14:paraId="70178B34" w14:textId="77777777" w:rsidR="00D5069B" w:rsidRPr="00947502" w:rsidRDefault="00D5069B" w:rsidP="00D5069B">
      <w:pPr>
        <w:pStyle w:val="ConsPlusNormal"/>
        <w:jc w:val="center"/>
        <w:rPr>
          <w:rFonts w:ascii="Times New Roman" w:hAnsi="Times New Roman" w:cs="Times New Roman"/>
          <w:b/>
          <w:sz w:val="28"/>
          <w:szCs w:val="28"/>
        </w:rPr>
      </w:pPr>
    </w:p>
    <w:p w14:paraId="524431E4"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1D3AD62A" w14:textId="77777777" w:rsidR="00D5069B" w:rsidRPr="00947502" w:rsidRDefault="00D5069B" w:rsidP="00D5069B">
      <w:pPr>
        <w:pStyle w:val="ConsPlusNormal"/>
        <w:ind w:left="720"/>
        <w:outlineLvl w:val="2"/>
        <w:rPr>
          <w:rFonts w:ascii="Times New Roman" w:hAnsi="Times New Roman" w:cs="Times New Roman"/>
          <w:b/>
          <w:sz w:val="28"/>
          <w:szCs w:val="28"/>
        </w:rPr>
      </w:pPr>
    </w:p>
    <w:p w14:paraId="7536D708" w14:textId="77777777" w:rsidR="00D5069B" w:rsidRPr="00947502" w:rsidRDefault="00D5069B" w:rsidP="00D5069B"/>
    <w:p w14:paraId="53E43C93" w14:textId="77777777" w:rsidR="00D5069B" w:rsidRPr="00947502" w:rsidRDefault="00D5069B" w:rsidP="00D5069B"/>
    <w:p w14:paraId="75F4B82E" w14:textId="77777777" w:rsidR="00D5069B" w:rsidRPr="00947502" w:rsidRDefault="00D5069B" w:rsidP="00D5069B"/>
    <w:p w14:paraId="484AA250" w14:textId="77777777" w:rsidR="00D5069B" w:rsidRPr="00947502" w:rsidRDefault="00D5069B" w:rsidP="00D5069B"/>
    <w:p w14:paraId="7241BC96" w14:textId="77777777" w:rsidR="00D5069B" w:rsidRPr="00947502" w:rsidRDefault="00D5069B" w:rsidP="00D5069B"/>
    <w:p w14:paraId="5EECCB6A" w14:textId="77777777" w:rsidR="00D5069B" w:rsidRPr="00947502" w:rsidRDefault="00D5069B" w:rsidP="00D5069B"/>
    <w:p w14:paraId="3D448457" w14:textId="77777777" w:rsidR="00D5069B" w:rsidRPr="00947502" w:rsidRDefault="00D5069B" w:rsidP="00D5069B"/>
    <w:p w14:paraId="0895C77D" w14:textId="77777777" w:rsidR="00D5069B" w:rsidRPr="00947502" w:rsidRDefault="00D5069B" w:rsidP="00D5069B"/>
    <w:p w14:paraId="7512BDA1" w14:textId="77777777" w:rsidR="00D5069B" w:rsidRPr="00947502" w:rsidRDefault="00D5069B" w:rsidP="00D5069B"/>
    <w:p w14:paraId="6B01C4AB" w14:textId="77777777" w:rsidR="00D5069B" w:rsidRPr="00947502" w:rsidRDefault="00D5069B" w:rsidP="00D5069B"/>
    <w:p w14:paraId="3DE2C5A3" w14:textId="77777777" w:rsidR="00D5069B" w:rsidRPr="00947502" w:rsidRDefault="00D5069B" w:rsidP="00D5069B"/>
    <w:p w14:paraId="3FC4DF3F" w14:textId="77777777" w:rsidR="00D5069B" w:rsidRPr="00947502" w:rsidRDefault="00D5069B" w:rsidP="00D5069B"/>
    <w:p w14:paraId="7EB55657" w14:textId="77777777" w:rsidR="00D5069B" w:rsidRPr="00947502" w:rsidRDefault="00D5069B" w:rsidP="00D5069B"/>
    <w:p w14:paraId="0DBE3B60" w14:textId="77777777" w:rsidR="00D5069B" w:rsidRPr="00947502" w:rsidRDefault="00D5069B" w:rsidP="00D5069B"/>
    <w:p w14:paraId="55F8776A" w14:textId="77777777" w:rsidR="00D5069B" w:rsidRPr="00947502" w:rsidRDefault="00D5069B" w:rsidP="00D5069B"/>
    <w:p w14:paraId="3809F76C" w14:textId="77777777" w:rsidR="00D5069B" w:rsidRPr="00947502" w:rsidRDefault="00D5069B" w:rsidP="00D5069B"/>
    <w:p w14:paraId="7165C2DF" w14:textId="77777777" w:rsidR="00D5069B" w:rsidRPr="00947502" w:rsidRDefault="00D5069B" w:rsidP="00D5069B">
      <w:pPr>
        <w:pStyle w:val="ConsPlusNormal"/>
        <w:jc w:val="center"/>
        <w:rPr>
          <w:rFonts w:ascii="Times New Roman" w:hAnsi="Times New Roman" w:cs="Times New Roman"/>
          <w:b/>
          <w:sz w:val="28"/>
          <w:szCs w:val="28"/>
        </w:rPr>
      </w:pPr>
      <w:r w:rsidRPr="00947502">
        <w:rPr>
          <w:rFonts w:ascii="Times New Roman" w:hAnsi="Times New Roman" w:cs="Times New Roman"/>
          <w:b/>
          <w:sz w:val="28"/>
          <w:szCs w:val="28"/>
        </w:rPr>
        <w:t xml:space="preserve">3.Перечень структурных </w:t>
      </w:r>
      <w:proofErr w:type="gramStart"/>
      <w:r w:rsidRPr="00947502">
        <w:rPr>
          <w:rFonts w:ascii="Times New Roman" w:hAnsi="Times New Roman" w:cs="Times New Roman"/>
          <w:b/>
          <w:sz w:val="28"/>
          <w:szCs w:val="28"/>
        </w:rPr>
        <w:t>элементов  муниципальной</w:t>
      </w:r>
      <w:proofErr w:type="gramEnd"/>
      <w:r w:rsidRPr="00947502">
        <w:rPr>
          <w:rFonts w:ascii="Times New Roman" w:hAnsi="Times New Roman" w:cs="Times New Roman"/>
          <w:b/>
          <w:sz w:val="28"/>
          <w:szCs w:val="28"/>
        </w:rPr>
        <w:t xml:space="preserve"> программы  Комсомольского муниципального района</w:t>
      </w:r>
    </w:p>
    <w:p w14:paraId="67F1E0A4" w14:textId="77777777" w:rsidR="00D5069B" w:rsidRPr="00947502" w:rsidRDefault="00D5069B" w:rsidP="00D5069B">
      <w:pPr>
        <w:pStyle w:val="ConsPlusNormal"/>
        <w:jc w:val="center"/>
        <w:rPr>
          <w:rFonts w:ascii="Times New Roman" w:hAnsi="Times New Roman" w:cs="Times New Roman"/>
          <w:b/>
          <w:sz w:val="28"/>
          <w:szCs w:val="28"/>
        </w:rPr>
      </w:pPr>
      <w:r w:rsidRPr="00947502">
        <w:rPr>
          <w:rFonts w:ascii="Times New Roman" w:hAnsi="Times New Roman" w:cs="Times New Roman"/>
          <w:b/>
          <w:sz w:val="28"/>
          <w:szCs w:val="28"/>
        </w:rPr>
        <w:t xml:space="preserve"> «Организация предоставления государственных и муниципальных услуг на базе МФЦ»</w:t>
      </w:r>
    </w:p>
    <w:p w14:paraId="4543E8B1" w14:textId="77777777" w:rsidR="00D5069B" w:rsidRPr="00947502" w:rsidRDefault="00D5069B" w:rsidP="00D5069B">
      <w:pPr>
        <w:pStyle w:val="ConsPlusNormal"/>
        <w:rPr>
          <w:rFonts w:ascii="Times New Roman" w:hAnsi="Times New Roman" w:cs="Times New Roman"/>
          <w:sz w:val="22"/>
          <w:szCs w:val="22"/>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284"/>
        <w:gridCol w:w="4647"/>
        <w:gridCol w:w="2552"/>
        <w:gridCol w:w="3685"/>
      </w:tblGrid>
      <w:tr w:rsidR="00D5069B" w:rsidRPr="00947502" w14:paraId="031CD703" w14:textId="77777777" w:rsidTr="00C73BAE">
        <w:tc>
          <w:tcPr>
            <w:tcW w:w="0" w:type="auto"/>
          </w:tcPr>
          <w:p w14:paraId="5942A478"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п/п</w:t>
            </w:r>
          </w:p>
        </w:tc>
        <w:tc>
          <w:tcPr>
            <w:tcW w:w="3284" w:type="dxa"/>
          </w:tcPr>
          <w:p w14:paraId="6CAC6516"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Задачи структурного элемента</w:t>
            </w:r>
          </w:p>
        </w:tc>
        <w:tc>
          <w:tcPr>
            <w:tcW w:w="7199" w:type="dxa"/>
            <w:gridSpan w:val="2"/>
          </w:tcPr>
          <w:p w14:paraId="2CAEE080"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xml:space="preserve">Краткое описание ожидаемых эффектов от реализации </w:t>
            </w:r>
            <w:proofErr w:type="gramStart"/>
            <w:r w:rsidRPr="00947502">
              <w:rPr>
                <w:rFonts w:ascii="Times New Roman" w:hAnsi="Times New Roman" w:cs="Times New Roman"/>
                <w:sz w:val="22"/>
                <w:szCs w:val="22"/>
              </w:rPr>
              <w:t>задачи  структурного</w:t>
            </w:r>
            <w:proofErr w:type="gramEnd"/>
            <w:r w:rsidRPr="00947502">
              <w:rPr>
                <w:rFonts w:ascii="Times New Roman" w:hAnsi="Times New Roman" w:cs="Times New Roman"/>
                <w:sz w:val="22"/>
                <w:szCs w:val="22"/>
              </w:rPr>
              <w:t xml:space="preserve"> элемента</w:t>
            </w:r>
          </w:p>
        </w:tc>
        <w:tc>
          <w:tcPr>
            <w:tcW w:w="3685" w:type="dxa"/>
          </w:tcPr>
          <w:p w14:paraId="4BE74A5E"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Связь с показателями</w:t>
            </w:r>
          </w:p>
        </w:tc>
      </w:tr>
      <w:tr w:rsidR="00D5069B" w:rsidRPr="00947502" w14:paraId="03A1DA2B" w14:textId="77777777" w:rsidTr="00C73BAE">
        <w:tc>
          <w:tcPr>
            <w:tcW w:w="0" w:type="auto"/>
          </w:tcPr>
          <w:p w14:paraId="04713FE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w:t>
            </w:r>
          </w:p>
        </w:tc>
        <w:tc>
          <w:tcPr>
            <w:tcW w:w="3284" w:type="dxa"/>
          </w:tcPr>
          <w:p w14:paraId="07ADEC3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w:t>
            </w:r>
          </w:p>
        </w:tc>
        <w:tc>
          <w:tcPr>
            <w:tcW w:w="7199" w:type="dxa"/>
            <w:gridSpan w:val="2"/>
          </w:tcPr>
          <w:p w14:paraId="364B121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3</w:t>
            </w:r>
          </w:p>
        </w:tc>
        <w:tc>
          <w:tcPr>
            <w:tcW w:w="3685" w:type="dxa"/>
          </w:tcPr>
          <w:p w14:paraId="7903034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4</w:t>
            </w:r>
          </w:p>
        </w:tc>
      </w:tr>
      <w:tr w:rsidR="00D5069B" w:rsidRPr="00947502" w14:paraId="20E2D8F9" w14:textId="77777777" w:rsidTr="00C73BAE">
        <w:tc>
          <w:tcPr>
            <w:tcW w:w="0" w:type="auto"/>
          </w:tcPr>
          <w:p w14:paraId="733B6495"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1.</w:t>
            </w:r>
          </w:p>
        </w:tc>
        <w:tc>
          <w:tcPr>
            <w:tcW w:w="14168" w:type="dxa"/>
            <w:gridSpan w:val="4"/>
          </w:tcPr>
          <w:p w14:paraId="488E947A" w14:textId="77777777" w:rsidR="00D5069B" w:rsidRPr="00947502" w:rsidRDefault="00D5069B" w:rsidP="00C73BAE">
            <w:pPr>
              <w:pStyle w:val="ConsPlusNormal"/>
              <w:jc w:val="center"/>
              <w:rPr>
                <w:rFonts w:ascii="Times New Roman" w:hAnsi="Times New Roman" w:cs="Times New Roman"/>
                <w:b/>
                <w:sz w:val="22"/>
                <w:szCs w:val="22"/>
              </w:rPr>
            </w:pPr>
            <w:proofErr w:type="gramStart"/>
            <w:r w:rsidRPr="00947502">
              <w:rPr>
                <w:rFonts w:ascii="Times New Roman" w:hAnsi="Times New Roman" w:cs="Times New Roman"/>
                <w:b/>
                <w:sz w:val="22"/>
                <w:szCs w:val="22"/>
              </w:rPr>
              <w:t>Направление  «</w:t>
            </w:r>
            <w:proofErr w:type="gramEnd"/>
            <w:r w:rsidRPr="00947502">
              <w:rPr>
                <w:rFonts w:ascii="Times New Roman" w:hAnsi="Times New Roman" w:cs="Times New Roman"/>
                <w:b/>
                <w:sz w:val="22"/>
                <w:szCs w:val="22"/>
              </w:rPr>
              <w:t xml:space="preserve">Обеспечение деятельности МФЦ предоставления государственных и муниципальных услуг»                    </w:t>
            </w:r>
          </w:p>
        </w:tc>
      </w:tr>
      <w:tr w:rsidR="00D5069B" w:rsidRPr="00947502" w14:paraId="6738A43A" w14:textId="77777777" w:rsidTr="00C73BAE">
        <w:tc>
          <w:tcPr>
            <w:tcW w:w="0" w:type="auto"/>
          </w:tcPr>
          <w:p w14:paraId="39AA9B54"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1.1.</w:t>
            </w:r>
          </w:p>
        </w:tc>
        <w:tc>
          <w:tcPr>
            <w:tcW w:w="14168" w:type="dxa"/>
            <w:gridSpan w:val="4"/>
          </w:tcPr>
          <w:p w14:paraId="6115BB4F" w14:textId="77777777" w:rsidR="00D5069B" w:rsidRPr="00947502" w:rsidRDefault="00D5069B" w:rsidP="00C73BAE">
            <w:pPr>
              <w:pStyle w:val="ConsPlusNormal"/>
              <w:jc w:val="center"/>
              <w:rPr>
                <w:rFonts w:ascii="Times New Roman" w:hAnsi="Times New Roman" w:cs="Times New Roman"/>
                <w:b/>
                <w:sz w:val="22"/>
                <w:szCs w:val="22"/>
              </w:rPr>
            </w:pPr>
            <w:r w:rsidRPr="00947502">
              <w:rPr>
                <w:rFonts w:ascii="Times New Roman" w:hAnsi="Times New Roman" w:cs="Times New Roman"/>
                <w:b/>
                <w:sz w:val="22"/>
                <w:szCs w:val="22"/>
              </w:rPr>
              <w:t xml:space="preserve">Ведомственный проект «Обеспечение деятельности МФЦ предоставления государственных и муниципальных услуг»                    </w:t>
            </w:r>
          </w:p>
          <w:p w14:paraId="19BF9EB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b/>
                <w:sz w:val="22"/>
                <w:szCs w:val="22"/>
              </w:rPr>
              <w:t xml:space="preserve">     (</w:t>
            </w:r>
            <w:proofErr w:type="spellStart"/>
            <w:r w:rsidRPr="00947502">
              <w:rPr>
                <w:rFonts w:ascii="Times New Roman" w:hAnsi="Times New Roman" w:cs="Times New Roman"/>
                <w:b/>
                <w:sz w:val="22"/>
                <w:szCs w:val="22"/>
              </w:rPr>
              <w:t>Витковская</w:t>
            </w:r>
            <w:proofErr w:type="spellEnd"/>
            <w:r w:rsidRPr="00947502">
              <w:rPr>
                <w:rFonts w:ascii="Times New Roman" w:hAnsi="Times New Roman" w:cs="Times New Roman"/>
                <w:b/>
                <w:sz w:val="22"/>
                <w:szCs w:val="22"/>
              </w:rPr>
              <w:t xml:space="preserve"> Мария Сергеевна – куратор)</w:t>
            </w:r>
          </w:p>
        </w:tc>
      </w:tr>
      <w:tr w:rsidR="00D5069B" w:rsidRPr="00947502" w14:paraId="4A5336CB" w14:textId="77777777" w:rsidTr="00C73BAE">
        <w:tc>
          <w:tcPr>
            <w:tcW w:w="0" w:type="auto"/>
          </w:tcPr>
          <w:p w14:paraId="0301256F" w14:textId="77777777" w:rsidR="00D5069B" w:rsidRPr="00947502" w:rsidRDefault="00D5069B" w:rsidP="00C73BAE">
            <w:pPr>
              <w:pStyle w:val="ConsPlusNormal"/>
              <w:rPr>
                <w:rFonts w:ascii="Times New Roman" w:hAnsi="Times New Roman" w:cs="Times New Roman"/>
                <w:sz w:val="22"/>
                <w:szCs w:val="22"/>
              </w:rPr>
            </w:pPr>
          </w:p>
        </w:tc>
        <w:tc>
          <w:tcPr>
            <w:tcW w:w="7931" w:type="dxa"/>
            <w:gridSpan w:val="2"/>
          </w:tcPr>
          <w:p w14:paraId="5E05B71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Ответственный за реализацию: 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c>
          <w:tcPr>
            <w:tcW w:w="6237" w:type="dxa"/>
            <w:gridSpan w:val="2"/>
          </w:tcPr>
          <w:p w14:paraId="1C4CD34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 xml:space="preserve">Срок реализации 2024-2030 </w:t>
            </w:r>
            <w:proofErr w:type="spellStart"/>
            <w:r w:rsidRPr="00947502">
              <w:rPr>
                <w:rFonts w:ascii="Times New Roman" w:hAnsi="Times New Roman" w:cs="Times New Roman"/>
                <w:sz w:val="22"/>
                <w:szCs w:val="22"/>
              </w:rPr>
              <w:t>г.г</w:t>
            </w:r>
            <w:proofErr w:type="spellEnd"/>
            <w:r w:rsidRPr="00947502">
              <w:rPr>
                <w:rFonts w:ascii="Times New Roman" w:hAnsi="Times New Roman" w:cs="Times New Roman"/>
                <w:sz w:val="22"/>
                <w:szCs w:val="22"/>
              </w:rPr>
              <w:t>.</w:t>
            </w:r>
          </w:p>
        </w:tc>
      </w:tr>
      <w:tr w:rsidR="00D5069B" w:rsidRPr="00947502" w14:paraId="254AE0C8" w14:textId="77777777" w:rsidTr="00C73BAE">
        <w:tc>
          <w:tcPr>
            <w:tcW w:w="0" w:type="auto"/>
          </w:tcPr>
          <w:p w14:paraId="7569F351"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1.1.1.</w:t>
            </w:r>
          </w:p>
        </w:tc>
        <w:tc>
          <w:tcPr>
            <w:tcW w:w="3284" w:type="dxa"/>
          </w:tcPr>
          <w:p w14:paraId="7CA86801"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Обеспечение деятельности МФЦ предоставления государственных и муниципальных услуг в соответствии с установленным порядком функционирования</w:t>
            </w:r>
          </w:p>
        </w:tc>
        <w:tc>
          <w:tcPr>
            <w:tcW w:w="7199" w:type="dxa"/>
            <w:gridSpan w:val="2"/>
          </w:tcPr>
          <w:p w14:paraId="63AAD8AF" w14:textId="77777777" w:rsidR="00D5069B" w:rsidRPr="00947502" w:rsidRDefault="00D5069B" w:rsidP="00C73BAE">
            <w:pPr>
              <w:spacing w:line="238" w:lineRule="auto"/>
              <w:ind w:right="140"/>
            </w:pPr>
            <w:r w:rsidRPr="00947502">
              <w:t>- обеспечение нормального функционирования МФЦ оказания государственных и муниципальных услуг;</w:t>
            </w:r>
          </w:p>
          <w:p w14:paraId="2C47A830" w14:textId="77777777" w:rsidR="00D5069B" w:rsidRPr="00947502" w:rsidRDefault="00D5069B" w:rsidP="00C73BAE">
            <w:pPr>
              <w:spacing w:line="238" w:lineRule="auto"/>
              <w:ind w:right="140"/>
            </w:pPr>
            <w:r w:rsidRPr="00947502">
              <w:t>- создание оптимальных условия для деятельности работников МФЦ;</w:t>
            </w:r>
          </w:p>
          <w:p w14:paraId="540C0185" w14:textId="77777777" w:rsidR="00D5069B" w:rsidRPr="00947502" w:rsidRDefault="00D5069B" w:rsidP="00C73BAE">
            <w:pPr>
              <w:spacing w:line="238" w:lineRule="auto"/>
              <w:ind w:right="140"/>
            </w:pPr>
            <w:r w:rsidRPr="00947502">
              <w:t xml:space="preserve">- обеспечение учреждения необходимыми коммунальными услугами, услугами связи, услугами, связанными с содержанием имущества МФЦ и </w:t>
            </w:r>
            <w:proofErr w:type="spellStart"/>
            <w:r w:rsidRPr="00947502">
              <w:t>т.д</w:t>
            </w:r>
            <w:proofErr w:type="spellEnd"/>
            <w:r w:rsidRPr="00947502">
              <w:t>;</w:t>
            </w:r>
          </w:p>
          <w:p w14:paraId="6BA31B1D" w14:textId="77777777" w:rsidR="00D5069B" w:rsidRPr="00947502" w:rsidRDefault="00D5069B" w:rsidP="00C73BAE">
            <w:pPr>
              <w:spacing w:line="238" w:lineRule="auto"/>
              <w:ind w:right="140"/>
            </w:pPr>
            <w:r w:rsidRPr="00947502">
              <w:t>- создание необходимой мотивации трудовой деятельности ведущих специалистов и других работников МФЦ;</w:t>
            </w:r>
          </w:p>
          <w:p w14:paraId="6B541288" w14:textId="77777777" w:rsidR="00D5069B" w:rsidRPr="00947502" w:rsidRDefault="00D5069B" w:rsidP="00C73BAE">
            <w:pPr>
              <w:spacing w:line="238" w:lineRule="auto"/>
              <w:ind w:right="140"/>
            </w:pPr>
            <w:r w:rsidRPr="00947502">
              <w:t>- достижение благоприятные условий для граждан– клиентов МФЦ, обратившихся за оказанием государственных и муниципальных услуг;</w:t>
            </w:r>
          </w:p>
          <w:p w14:paraId="1357D3EF"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рост удовлетворенности качеством оказываемых услуг.</w:t>
            </w:r>
          </w:p>
        </w:tc>
        <w:tc>
          <w:tcPr>
            <w:tcW w:w="3685" w:type="dxa"/>
          </w:tcPr>
          <w:p w14:paraId="2B6A3A4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 xml:space="preserve">Повышение качества и доступности предоставления государственных и муниципальных услуг на базе МФЦ </w:t>
            </w:r>
          </w:p>
        </w:tc>
      </w:tr>
      <w:tr w:rsidR="00D5069B" w:rsidRPr="00947502" w14:paraId="3F35E55C" w14:textId="77777777" w:rsidTr="00C73BAE">
        <w:tc>
          <w:tcPr>
            <w:tcW w:w="0" w:type="auto"/>
          </w:tcPr>
          <w:p w14:paraId="449E1F77"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2.</w:t>
            </w:r>
          </w:p>
        </w:tc>
        <w:tc>
          <w:tcPr>
            <w:tcW w:w="14168" w:type="dxa"/>
            <w:gridSpan w:val="4"/>
          </w:tcPr>
          <w:p w14:paraId="0129E4A9" w14:textId="77777777" w:rsidR="00D5069B" w:rsidRPr="00947502" w:rsidRDefault="00D5069B" w:rsidP="00C73BAE">
            <w:pPr>
              <w:spacing w:line="308" w:lineRule="exact"/>
              <w:jc w:val="both"/>
              <w:rPr>
                <w:b/>
              </w:rPr>
            </w:pPr>
            <w:r w:rsidRPr="00947502">
              <w:rPr>
                <w:b/>
              </w:rPr>
              <w:t xml:space="preserve">Направление «Повышение качества и доступности предоставления государственных и муниципальных услуг на базе МФЦ»  </w:t>
            </w:r>
          </w:p>
        </w:tc>
      </w:tr>
      <w:tr w:rsidR="00D5069B" w:rsidRPr="00947502" w14:paraId="21C6C8B0" w14:textId="77777777" w:rsidTr="00C73BAE">
        <w:tc>
          <w:tcPr>
            <w:tcW w:w="0" w:type="auto"/>
          </w:tcPr>
          <w:p w14:paraId="11ACDC95"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2.1.</w:t>
            </w:r>
          </w:p>
        </w:tc>
        <w:tc>
          <w:tcPr>
            <w:tcW w:w="14168" w:type="dxa"/>
            <w:gridSpan w:val="4"/>
          </w:tcPr>
          <w:p w14:paraId="2F96FD1F" w14:textId="77777777" w:rsidR="00D5069B" w:rsidRPr="00947502" w:rsidRDefault="00D5069B" w:rsidP="00C73BAE">
            <w:pPr>
              <w:pStyle w:val="ConsPlusNormal"/>
              <w:jc w:val="center"/>
              <w:rPr>
                <w:rFonts w:ascii="Times New Roman" w:hAnsi="Times New Roman" w:cs="Times New Roman"/>
                <w:b/>
                <w:sz w:val="22"/>
                <w:szCs w:val="22"/>
              </w:rPr>
            </w:pPr>
            <w:r w:rsidRPr="00947502">
              <w:rPr>
                <w:rFonts w:ascii="Times New Roman" w:hAnsi="Times New Roman" w:cs="Times New Roman"/>
                <w:b/>
                <w:sz w:val="22"/>
                <w:szCs w:val="22"/>
              </w:rPr>
              <w:t xml:space="preserve">Ведомственный проект «Повышение качества и доступности предоставления государственных и муниципальных услуг на базе МФЦ»                    </w:t>
            </w:r>
          </w:p>
          <w:p w14:paraId="4E79628E" w14:textId="77777777" w:rsidR="00D5069B" w:rsidRPr="00947502" w:rsidRDefault="00D5069B" w:rsidP="00C73BAE">
            <w:pPr>
              <w:pStyle w:val="ConsPlusNormal"/>
              <w:jc w:val="center"/>
              <w:rPr>
                <w:rFonts w:ascii="Times New Roman" w:hAnsi="Times New Roman" w:cs="Times New Roman"/>
                <w:b/>
                <w:sz w:val="22"/>
                <w:szCs w:val="22"/>
              </w:rPr>
            </w:pPr>
            <w:r w:rsidRPr="00947502">
              <w:rPr>
                <w:rFonts w:ascii="Times New Roman" w:hAnsi="Times New Roman" w:cs="Times New Roman"/>
                <w:b/>
                <w:sz w:val="22"/>
                <w:szCs w:val="22"/>
              </w:rPr>
              <w:t xml:space="preserve">     (</w:t>
            </w:r>
            <w:proofErr w:type="spellStart"/>
            <w:r w:rsidRPr="00947502">
              <w:rPr>
                <w:rFonts w:ascii="Times New Roman" w:hAnsi="Times New Roman" w:cs="Times New Roman"/>
                <w:b/>
                <w:sz w:val="22"/>
                <w:szCs w:val="22"/>
              </w:rPr>
              <w:t>Витковская</w:t>
            </w:r>
            <w:proofErr w:type="spellEnd"/>
            <w:r w:rsidRPr="00947502">
              <w:rPr>
                <w:rFonts w:ascii="Times New Roman" w:hAnsi="Times New Roman" w:cs="Times New Roman"/>
                <w:b/>
                <w:sz w:val="22"/>
                <w:szCs w:val="22"/>
              </w:rPr>
              <w:t xml:space="preserve"> Мария Сергеевна – куратор)</w:t>
            </w:r>
          </w:p>
        </w:tc>
      </w:tr>
      <w:tr w:rsidR="00D5069B" w:rsidRPr="00947502" w14:paraId="1A511600" w14:textId="77777777" w:rsidTr="00C73BAE">
        <w:tc>
          <w:tcPr>
            <w:tcW w:w="0" w:type="auto"/>
          </w:tcPr>
          <w:p w14:paraId="620DDF61" w14:textId="77777777" w:rsidR="00D5069B" w:rsidRPr="00947502" w:rsidRDefault="00D5069B" w:rsidP="00C73BAE">
            <w:pPr>
              <w:pStyle w:val="ConsPlusNormal"/>
              <w:rPr>
                <w:rFonts w:ascii="Times New Roman" w:hAnsi="Times New Roman" w:cs="Times New Roman"/>
                <w:sz w:val="22"/>
                <w:szCs w:val="22"/>
              </w:rPr>
            </w:pPr>
          </w:p>
        </w:tc>
        <w:tc>
          <w:tcPr>
            <w:tcW w:w="7931" w:type="dxa"/>
            <w:gridSpan w:val="2"/>
          </w:tcPr>
          <w:p w14:paraId="493F651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Ответственный за реализацию: 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tc>
        <w:tc>
          <w:tcPr>
            <w:tcW w:w="6237" w:type="dxa"/>
            <w:gridSpan w:val="2"/>
          </w:tcPr>
          <w:p w14:paraId="2016809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 xml:space="preserve">Срок реализации 2024-2030 </w:t>
            </w:r>
            <w:proofErr w:type="spellStart"/>
            <w:r w:rsidRPr="00947502">
              <w:rPr>
                <w:rFonts w:ascii="Times New Roman" w:hAnsi="Times New Roman" w:cs="Times New Roman"/>
                <w:sz w:val="22"/>
                <w:szCs w:val="22"/>
              </w:rPr>
              <w:t>г.г</w:t>
            </w:r>
            <w:proofErr w:type="spellEnd"/>
            <w:r w:rsidRPr="00947502">
              <w:rPr>
                <w:rFonts w:ascii="Times New Roman" w:hAnsi="Times New Roman" w:cs="Times New Roman"/>
                <w:sz w:val="22"/>
                <w:szCs w:val="22"/>
              </w:rPr>
              <w:t>.</w:t>
            </w:r>
          </w:p>
        </w:tc>
      </w:tr>
      <w:tr w:rsidR="00D5069B" w:rsidRPr="00947502" w14:paraId="29F61285" w14:textId="77777777" w:rsidTr="00C73BAE">
        <w:tc>
          <w:tcPr>
            <w:tcW w:w="0" w:type="auto"/>
          </w:tcPr>
          <w:p w14:paraId="33C5C75B"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2.1.1.</w:t>
            </w:r>
          </w:p>
        </w:tc>
        <w:tc>
          <w:tcPr>
            <w:tcW w:w="3284" w:type="dxa"/>
          </w:tcPr>
          <w:p w14:paraId="457DC13B"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xml:space="preserve">Упрощение процедур получения физическими и юридическими лицами государственных и муниципальных услуг на территории Комсомольского </w:t>
            </w:r>
            <w:r w:rsidRPr="00947502">
              <w:rPr>
                <w:rFonts w:ascii="Times New Roman" w:hAnsi="Times New Roman" w:cs="Times New Roman"/>
                <w:sz w:val="22"/>
                <w:szCs w:val="22"/>
              </w:rPr>
              <w:lastRenderedPageBreak/>
              <w:t>муниципального района</w:t>
            </w:r>
          </w:p>
        </w:tc>
        <w:tc>
          <w:tcPr>
            <w:tcW w:w="7199" w:type="dxa"/>
            <w:gridSpan w:val="2"/>
          </w:tcPr>
          <w:p w14:paraId="046ABFBE" w14:textId="77777777" w:rsidR="00D5069B" w:rsidRPr="00947502" w:rsidRDefault="00D5069B" w:rsidP="00C73BAE">
            <w:pPr>
              <w:spacing w:line="236" w:lineRule="auto"/>
              <w:ind w:left="-9" w:right="140"/>
            </w:pPr>
            <w:r w:rsidRPr="00947502">
              <w:lastRenderedPageBreak/>
              <w:t>- оптимизация финансовых и материальных ресурсов, обеспечивающие осуществление мероприятий, направленных на повышение качества работы учреждения;</w:t>
            </w:r>
          </w:p>
          <w:p w14:paraId="0E4A7E32" w14:textId="77777777" w:rsidR="00D5069B" w:rsidRPr="00947502" w:rsidRDefault="00D5069B" w:rsidP="00C73BAE">
            <w:pPr>
              <w:spacing w:line="236" w:lineRule="auto"/>
              <w:ind w:left="-9" w:right="140"/>
            </w:pPr>
            <w:r w:rsidRPr="00947502">
              <w:t>- организация работы по статистическому учёту в МФЦ;</w:t>
            </w:r>
          </w:p>
          <w:p w14:paraId="5AD7F10B" w14:textId="77777777" w:rsidR="00D5069B" w:rsidRPr="00947502" w:rsidRDefault="00D5069B" w:rsidP="00C73BAE">
            <w:pPr>
              <w:spacing w:line="15" w:lineRule="exact"/>
              <w:ind w:left="-9"/>
            </w:pPr>
          </w:p>
          <w:p w14:paraId="29472BA2" w14:textId="77777777" w:rsidR="00D5069B" w:rsidRPr="00947502" w:rsidRDefault="00D5069B" w:rsidP="00D5069B">
            <w:pPr>
              <w:numPr>
                <w:ilvl w:val="0"/>
                <w:numId w:val="23"/>
              </w:numPr>
              <w:tabs>
                <w:tab w:val="left" w:pos="444"/>
              </w:tabs>
              <w:spacing w:line="234" w:lineRule="auto"/>
              <w:ind w:left="-9" w:right="20" w:hanging="7"/>
            </w:pPr>
            <w:r w:rsidRPr="00947502">
              <w:t>упрощение процедуры получения физическими и юридическими лицами государственных и муниципальных услуг;</w:t>
            </w:r>
          </w:p>
          <w:p w14:paraId="2A61AA43" w14:textId="77777777" w:rsidR="00D5069B" w:rsidRPr="00947502" w:rsidRDefault="00D5069B" w:rsidP="00C73BAE">
            <w:pPr>
              <w:spacing w:line="2" w:lineRule="exact"/>
              <w:ind w:left="-9"/>
            </w:pPr>
          </w:p>
          <w:p w14:paraId="7FCD9FF5" w14:textId="77777777" w:rsidR="00D5069B" w:rsidRPr="00947502" w:rsidRDefault="00D5069B" w:rsidP="00D5069B">
            <w:pPr>
              <w:numPr>
                <w:ilvl w:val="0"/>
                <w:numId w:val="23"/>
              </w:numPr>
              <w:tabs>
                <w:tab w:val="left" w:pos="280"/>
              </w:tabs>
              <w:ind w:left="-9" w:hanging="167"/>
            </w:pPr>
            <w:r w:rsidRPr="00947502">
              <w:t>сокращение сроков предоставления государственных и муниципальных услуг;</w:t>
            </w:r>
          </w:p>
          <w:p w14:paraId="0E7E6F1F"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lastRenderedPageBreak/>
              <w:t>- повышение удовлетворённости получателей услуг качеством их предоставления.</w:t>
            </w:r>
          </w:p>
        </w:tc>
        <w:tc>
          <w:tcPr>
            <w:tcW w:w="3685" w:type="dxa"/>
          </w:tcPr>
          <w:p w14:paraId="2379A825"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lastRenderedPageBreak/>
              <w:t>Повышение качества и доступности предоставления государственных и муниципальных услуг на базе МФЦ</w:t>
            </w:r>
          </w:p>
          <w:p w14:paraId="0D34498B" w14:textId="77777777" w:rsidR="00D5069B" w:rsidRPr="00947502" w:rsidRDefault="00D5069B" w:rsidP="00C73BAE">
            <w:pPr>
              <w:pStyle w:val="ConsPlusNormal"/>
              <w:rPr>
                <w:rFonts w:ascii="Times New Roman" w:hAnsi="Times New Roman" w:cs="Times New Roman"/>
                <w:sz w:val="22"/>
                <w:szCs w:val="22"/>
              </w:rPr>
            </w:pPr>
          </w:p>
        </w:tc>
      </w:tr>
    </w:tbl>
    <w:p w14:paraId="6031348F" w14:textId="77777777" w:rsidR="00D5069B" w:rsidRPr="00947502" w:rsidRDefault="00D5069B" w:rsidP="00D5069B">
      <w:pPr>
        <w:pStyle w:val="ConsPlusNormal"/>
        <w:rPr>
          <w:rFonts w:ascii="Times New Roman" w:hAnsi="Times New Roman" w:cs="Times New Roman"/>
          <w:b/>
          <w:sz w:val="28"/>
          <w:szCs w:val="28"/>
        </w:rPr>
      </w:pPr>
    </w:p>
    <w:p w14:paraId="5ABA2D49" w14:textId="77777777" w:rsidR="00D5069B" w:rsidRPr="00947502" w:rsidRDefault="00D5069B" w:rsidP="00D5069B">
      <w:pPr>
        <w:pStyle w:val="ConsPlusNormal"/>
        <w:jc w:val="center"/>
        <w:rPr>
          <w:rFonts w:ascii="Times New Roman" w:hAnsi="Times New Roman" w:cs="Times New Roman"/>
          <w:b/>
          <w:sz w:val="28"/>
          <w:szCs w:val="28"/>
        </w:rPr>
      </w:pPr>
      <w:r w:rsidRPr="00947502">
        <w:rPr>
          <w:rFonts w:ascii="Times New Roman" w:hAnsi="Times New Roman" w:cs="Times New Roman"/>
          <w:b/>
          <w:sz w:val="28"/>
          <w:szCs w:val="28"/>
        </w:rPr>
        <w:t xml:space="preserve">4.Параметры финансового обеспечения реализации муниципальной программы  </w:t>
      </w:r>
    </w:p>
    <w:p w14:paraId="33683378" w14:textId="77777777" w:rsidR="00D5069B" w:rsidRPr="00947502" w:rsidRDefault="00D5069B" w:rsidP="00D5069B">
      <w:pPr>
        <w:pStyle w:val="ConsPlusNormal"/>
        <w:jc w:val="center"/>
        <w:rPr>
          <w:rFonts w:ascii="Times New Roman" w:hAnsi="Times New Roman" w:cs="Times New Roman"/>
          <w:b/>
          <w:sz w:val="28"/>
          <w:szCs w:val="28"/>
        </w:rPr>
      </w:pPr>
      <w:r w:rsidRPr="00947502">
        <w:rPr>
          <w:rFonts w:ascii="Times New Roman" w:hAnsi="Times New Roman" w:cs="Times New Roman"/>
          <w:b/>
          <w:sz w:val="28"/>
          <w:szCs w:val="28"/>
        </w:rPr>
        <w:t xml:space="preserve">Комсомольского муниципального </w:t>
      </w:r>
      <w:proofErr w:type="gramStart"/>
      <w:r w:rsidRPr="00947502">
        <w:rPr>
          <w:rFonts w:ascii="Times New Roman" w:hAnsi="Times New Roman" w:cs="Times New Roman"/>
          <w:b/>
          <w:sz w:val="28"/>
          <w:szCs w:val="28"/>
        </w:rPr>
        <w:t>района  «</w:t>
      </w:r>
      <w:proofErr w:type="gramEnd"/>
      <w:r w:rsidRPr="00947502">
        <w:rPr>
          <w:rFonts w:ascii="Times New Roman" w:hAnsi="Times New Roman" w:cs="Times New Roman"/>
          <w:b/>
          <w:sz w:val="28"/>
          <w:szCs w:val="28"/>
        </w:rPr>
        <w:t>Организация предоставления государственных и муниципальных услуг на базе МФЦ»</w:t>
      </w:r>
    </w:p>
    <w:p w14:paraId="3F8B564A" w14:textId="77777777" w:rsidR="00D5069B" w:rsidRPr="00947502" w:rsidRDefault="00D5069B" w:rsidP="00D5069B">
      <w:pPr>
        <w:pStyle w:val="ConsPlusNormal"/>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1275"/>
        <w:gridCol w:w="1843"/>
        <w:gridCol w:w="1418"/>
        <w:gridCol w:w="1559"/>
        <w:gridCol w:w="656"/>
        <w:gridCol w:w="797"/>
        <w:gridCol w:w="797"/>
        <w:gridCol w:w="1371"/>
      </w:tblGrid>
      <w:tr w:rsidR="00D5069B" w:rsidRPr="00947502" w14:paraId="5AF85D2E" w14:textId="77777777" w:rsidTr="00C73BAE">
        <w:tc>
          <w:tcPr>
            <w:tcW w:w="5070" w:type="dxa"/>
            <w:vMerge w:val="restart"/>
          </w:tcPr>
          <w:p w14:paraId="5F7A2A9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Наименование муниципальной программы,</w:t>
            </w:r>
          </w:p>
          <w:p w14:paraId="6CC127F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 xml:space="preserve">структурного элемента/ источник </w:t>
            </w:r>
          </w:p>
          <w:p w14:paraId="4928112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финансового обеспечения</w:t>
            </w:r>
          </w:p>
        </w:tc>
        <w:tc>
          <w:tcPr>
            <w:tcW w:w="9716" w:type="dxa"/>
            <w:gridSpan w:val="8"/>
          </w:tcPr>
          <w:p w14:paraId="2126723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Объем финансового обеспечения по годам реализации, рублей</w:t>
            </w:r>
          </w:p>
        </w:tc>
      </w:tr>
      <w:tr w:rsidR="00D5069B" w:rsidRPr="00947502" w14:paraId="6165DBF7" w14:textId="77777777" w:rsidTr="00C73BAE">
        <w:tc>
          <w:tcPr>
            <w:tcW w:w="5070" w:type="dxa"/>
            <w:vMerge/>
          </w:tcPr>
          <w:p w14:paraId="051B8635" w14:textId="77777777" w:rsidR="00D5069B" w:rsidRPr="00947502" w:rsidRDefault="00D5069B" w:rsidP="00C73BAE">
            <w:pPr>
              <w:pStyle w:val="ConsPlusNormal"/>
              <w:jc w:val="center"/>
              <w:rPr>
                <w:rFonts w:ascii="Times New Roman" w:hAnsi="Times New Roman" w:cs="Times New Roman"/>
                <w:sz w:val="22"/>
                <w:szCs w:val="22"/>
              </w:rPr>
            </w:pPr>
          </w:p>
        </w:tc>
        <w:tc>
          <w:tcPr>
            <w:tcW w:w="1275" w:type="dxa"/>
          </w:tcPr>
          <w:p w14:paraId="0BF8403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2024 год</w:t>
            </w:r>
          </w:p>
        </w:tc>
        <w:tc>
          <w:tcPr>
            <w:tcW w:w="1843" w:type="dxa"/>
          </w:tcPr>
          <w:p w14:paraId="4DC4A18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2025 год</w:t>
            </w:r>
          </w:p>
        </w:tc>
        <w:tc>
          <w:tcPr>
            <w:tcW w:w="1418" w:type="dxa"/>
          </w:tcPr>
          <w:p w14:paraId="0B7665B5"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2026 год</w:t>
            </w:r>
          </w:p>
        </w:tc>
        <w:tc>
          <w:tcPr>
            <w:tcW w:w="1559" w:type="dxa"/>
          </w:tcPr>
          <w:p w14:paraId="58288F2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2027 год</w:t>
            </w:r>
          </w:p>
        </w:tc>
        <w:tc>
          <w:tcPr>
            <w:tcW w:w="656" w:type="dxa"/>
          </w:tcPr>
          <w:p w14:paraId="27094A3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2028 год</w:t>
            </w:r>
          </w:p>
        </w:tc>
        <w:tc>
          <w:tcPr>
            <w:tcW w:w="797" w:type="dxa"/>
          </w:tcPr>
          <w:p w14:paraId="2A71523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2029 год</w:t>
            </w:r>
          </w:p>
        </w:tc>
        <w:tc>
          <w:tcPr>
            <w:tcW w:w="797" w:type="dxa"/>
          </w:tcPr>
          <w:p w14:paraId="586CA65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2030 год</w:t>
            </w:r>
          </w:p>
        </w:tc>
        <w:tc>
          <w:tcPr>
            <w:tcW w:w="1371" w:type="dxa"/>
          </w:tcPr>
          <w:p w14:paraId="5B36D3B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Всего</w:t>
            </w:r>
          </w:p>
        </w:tc>
      </w:tr>
      <w:tr w:rsidR="00D5069B" w:rsidRPr="00947502" w14:paraId="53E8942F" w14:textId="77777777" w:rsidTr="00C73BAE">
        <w:tc>
          <w:tcPr>
            <w:tcW w:w="5070" w:type="dxa"/>
          </w:tcPr>
          <w:p w14:paraId="1BB4789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w:t>
            </w:r>
          </w:p>
        </w:tc>
        <w:tc>
          <w:tcPr>
            <w:tcW w:w="1275" w:type="dxa"/>
          </w:tcPr>
          <w:p w14:paraId="7581DA0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3</w:t>
            </w:r>
          </w:p>
        </w:tc>
        <w:tc>
          <w:tcPr>
            <w:tcW w:w="1843" w:type="dxa"/>
          </w:tcPr>
          <w:p w14:paraId="1195C40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4</w:t>
            </w:r>
          </w:p>
        </w:tc>
        <w:tc>
          <w:tcPr>
            <w:tcW w:w="1418" w:type="dxa"/>
          </w:tcPr>
          <w:p w14:paraId="398D8AF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5</w:t>
            </w:r>
          </w:p>
        </w:tc>
        <w:tc>
          <w:tcPr>
            <w:tcW w:w="1559" w:type="dxa"/>
          </w:tcPr>
          <w:p w14:paraId="06192AC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6</w:t>
            </w:r>
          </w:p>
        </w:tc>
        <w:tc>
          <w:tcPr>
            <w:tcW w:w="656" w:type="dxa"/>
          </w:tcPr>
          <w:p w14:paraId="0E8BEB1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7</w:t>
            </w:r>
          </w:p>
        </w:tc>
        <w:tc>
          <w:tcPr>
            <w:tcW w:w="797" w:type="dxa"/>
          </w:tcPr>
          <w:p w14:paraId="28C6AB6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8</w:t>
            </w:r>
          </w:p>
        </w:tc>
        <w:tc>
          <w:tcPr>
            <w:tcW w:w="797" w:type="dxa"/>
          </w:tcPr>
          <w:p w14:paraId="68AB0E72"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9</w:t>
            </w:r>
          </w:p>
        </w:tc>
        <w:tc>
          <w:tcPr>
            <w:tcW w:w="1371" w:type="dxa"/>
          </w:tcPr>
          <w:p w14:paraId="05561EC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10</w:t>
            </w:r>
          </w:p>
        </w:tc>
      </w:tr>
      <w:tr w:rsidR="00D5069B" w:rsidRPr="00947502" w14:paraId="148F98AD" w14:textId="77777777" w:rsidTr="00C73BAE">
        <w:tc>
          <w:tcPr>
            <w:tcW w:w="5070" w:type="dxa"/>
          </w:tcPr>
          <w:p w14:paraId="1C89B6A1"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Муниципальная программа (комплексная программа) (всего), в том числе:</w:t>
            </w:r>
          </w:p>
        </w:tc>
        <w:tc>
          <w:tcPr>
            <w:tcW w:w="1275" w:type="dxa"/>
          </w:tcPr>
          <w:p w14:paraId="6A2FF30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6783676,39</w:t>
            </w:r>
          </w:p>
        </w:tc>
        <w:tc>
          <w:tcPr>
            <w:tcW w:w="1843" w:type="dxa"/>
          </w:tcPr>
          <w:p w14:paraId="4C8AA09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1410500,00</w:t>
            </w:r>
          </w:p>
        </w:tc>
        <w:tc>
          <w:tcPr>
            <w:tcW w:w="1418" w:type="dxa"/>
          </w:tcPr>
          <w:p w14:paraId="7D3FAD4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1410500,00</w:t>
            </w:r>
          </w:p>
        </w:tc>
        <w:tc>
          <w:tcPr>
            <w:tcW w:w="1559" w:type="dxa"/>
          </w:tcPr>
          <w:p w14:paraId="0EE7504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656" w:type="dxa"/>
          </w:tcPr>
          <w:p w14:paraId="5AFF01A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03EFC31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201CAF5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371" w:type="dxa"/>
          </w:tcPr>
          <w:p w14:paraId="077E550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9604676,39</w:t>
            </w:r>
          </w:p>
        </w:tc>
      </w:tr>
      <w:tr w:rsidR="00D5069B" w:rsidRPr="00947502" w14:paraId="07227739" w14:textId="77777777" w:rsidTr="00C73BAE">
        <w:tc>
          <w:tcPr>
            <w:tcW w:w="5070" w:type="dxa"/>
          </w:tcPr>
          <w:p w14:paraId="63E0D6BF"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бюджетные ассигнования, всего в т.ч.:</w:t>
            </w:r>
          </w:p>
        </w:tc>
        <w:tc>
          <w:tcPr>
            <w:tcW w:w="1275" w:type="dxa"/>
          </w:tcPr>
          <w:p w14:paraId="439B5C8A" w14:textId="77777777" w:rsidR="00D5069B" w:rsidRPr="00947502" w:rsidRDefault="00D5069B" w:rsidP="00C73BAE">
            <w:pPr>
              <w:pStyle w:val="ConsPlusNormal"/>
              <w:jc w:val="center"/>
              <w:rPr>
                <w:rFonts w:ascii="Times New Roman" w:hAnsi="Times New Roman" w:cs="Times New Roman"/>
                <w:sz w:val="22"/>
                <w:szCs w:val="22"/>
              </w:rPr>
            </w:pPr>
          </w:p>
        </w:tc>
        <w:tc>
          <w:tcPr>
            <w:tcW w:w="1843" w:type="dxa"/>
          </w:tcPr>
          <w:p w14:paraId="3A39FD5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418" w:type="dxa"/>
          </w:tcPr>
          <w:p w14:paraId="5DB8B8F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559" w:type="dxa"/>
          </w:tcPr>
          <w:p w14:paraId="129CA4B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656" w:type="dxa"/>
          </w:tcPr>
          <w:p w14:paraId="1E67B0D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0AF6D51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3A5A59D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371" w:type="dxa"/>
          </w:tcPr>
          <w:p w14:paraId="3734FEDF" w14:textId="77777777" w:rsidR="00D5069B" w:rsidRPr="00947502" w:rsidRDefault="00D5069B" w:rsidP="00C73BAE">
            <w:pPr>
              <w:pStyle w:val="ConsPlusNormal"/>
              <w:jc w:val="center"/>
              <w:rPr>
                <w:rFonts w:ascii="Times New Roman" w:hAnsi="Times New Roman" w:cs="Times New Roman"/>
                <w:sz w:val="22"/>
                <w:szCs w:val="22"/>
              </w:rPr>
            </w:pPr>
          </w:p>
        </w:tc>
      </w:tr>
      <w:tr w:rsidR="00D5069B" w:rsidRPr="00947502" w14:paraId="35F3E527" w14:textId="77777777" w:rsidTr="00C73BAE">
        <w:tc>
          <w:tcPr>
            <w:tcW w:w="5070" w:type="dxa"/>
          </w:tcPr>
          <w:p w14:paraId="504480C0"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бюджет Комсомольского муниципального района</w:t>
            </w:r>
          </w:p>
        </w:tc>
        <w:tc>
          <w:tcPr>
            <w:tcW w:w="1275" w:type="dxa"/>
          </w:tcPr>
          <w:p w14:paraId="6F0C24AE"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5373176,39</w:t>
            </w:r>
          </w:p>
        </w:tc>
        <w:tc>
          <w:tcPr>
            <w:tcW w:w="1843" w:type="dxa"/>
          </w:tcPr>
          <w:p w14:paraId="3FE82CB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418" w:type="dxa"/>
          </w:tcPr>
          <w:p w14:paraId="4908F62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559" w:type="dxa"/>
          </w:tcPr>
          <w:p w14:paraId="77D7DF1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656" w:type="dxa"/>
          </w:tcPr>
          <w:p w14:paraId="2F95E2D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242C7DE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59E7671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371" w:type="dxa"/>
          </w:tcPr>
          <w:p w14:paraId="1D6B3C45"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5373176,39</w:t>
            </w:r>
          </w:p>
        </w:tc>
      </w:tr>
      <w:tr w:rsidR="00D5069B" w:rsidRPr="00947502" w14:paraId="6D1BEF58" w14:textId="77777777" w:rsidTr="00C73BAE">
        <w:tc>
          <w:tcPr>
            <w:tcW w:w="5070" w:type="dxa"/>
          </w:tcPr>
          <w:p w14:paraId="68AAEAF2"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областной бюджет</w:t>
            </w:r>
          </w:p>
        </w:tc>
        <w:tc>
          <w:tcPr>
            <w:tcW w:w="1275" w:type="dxa"/>
          </w:tcPr>
          <w:p w14:paraId="000447B2"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1410500,00</w:t>
            </w:r>
          </w:p>
        </w:tc>
        <w:tc>
          <w:tcPr>
            <w:tcW w:w="1843" w:type="dxa"/>
          </w:tcPr>
          <w:p w14:paraId="3F3F1BD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1410500,00</w:t>
            </w:r>
          </w:p>
        </w:tc>
        <w:tc>
          <w:tcPr>
            <w:tcW w:w="1418" w:type="dxa"/>
          </w:tcPr>
          <w:p w14:paraId="731C7022"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1410500,00</w:t>
            </w:r>
          </w:p>
        </w:tc>
        <w:tc>
          <w:tcPr>
            <w:tcW w:w="1559" w:type="dxa"/>
          </w:tcPr>
          <w:p w14:paraId="2506AC4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656" w:type="dxa"/>
          </w:tcPr>
          <w:p w14:paraId="0C0D122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6C7EA95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5232CDB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371" w:type="dxa"/>
          </w:tcPr>
          <w:p w14:paraId="020AA30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4231500,00</w:t>
            </w:r>
          </w:p>
        </w:tc>
      </w:tr>
      <w:tr w:rsidR="00D5069B" w:rsidRPr="00947502" w14:paraId="36897236" w14:textId="77777777" w:rsidTr="00C73BAE">
        <w:tc>
          <w:tcPr>
            <w:tcW w:w="5070" w:type="dxa"/>
          </w:tcPr>
          <w:p w14:paraId="63B9F396"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федеральный бюджет</w:t>
            </w:r>
          </w:p>
        </w:tc>
        <w:tc>
          <w:tcPr>
            <w:tcW w:w="1275" w:type="dxa"/>
          </w:tcPr>
          <w:p w14:paraId="6FC2B28E"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843" w:type="dxa"/>
          </w:tcPr>
          <w:p w14:paraId="1B48F57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418" w:type="dxa"/>
          </w:tcPr>
          <w:p w14:paraId="58FD7DB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559" w:type="dxa"/>
          </w:tcPr>
          <w:p w14:paraId="0FCCCB1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656" w:type="dxa"/>
          </w:tcPr>
          <w:p w14:paraId="3E991E7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133333B2"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2E52F36E"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371" w:type="dxa"/>
          </w:tcPr>
          <w:p w14:paraId="3F518C8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r>
      <w:tr w:rsidR="00D5069B" w:rsidRPr="00947502" w14:paraId="17D6B623" w14:textId="77777777" w:rsidTr="00C73BAE">
        <w:tc>
          <w:tcPr>
            <w:tcW w:w="5070" w:type="dxa"/>
          </w:tcPr>
          <w:p w14:paraId="51EF408E"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средства некоммерческих организаций-фондов</w:t>
            </w:r>
          </w:p>
        </w:tc>
        <w:tc>
          <w:tcPr>
            <w:tcW w:w="1275" w:type="dxa"/>
          </w:tcPr>
          <w:p w14:paraId="628C779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843" w:type="dxa"/>
          </w:tcPr>
          <w:p w14:paraId="41D53DF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418" w:type="dxa"/>
          </w:tcPr>
          <w:p w14:paraId="2CB7F41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559" w:type="dxa"/>
          </w:tcPr>
          <w:p w14:paraId="281C06C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656" w:type="dxa"/>
          </w:tcPr>
          <w:p w14:paraId="563BB8E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4C318F3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2450499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371" w:type="dxa"/>
          </w:tcPr>
          <w:p w14:paraId="3724BF9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r>
      <w:tr w:rsidR="00D5069B" w:rsidRPr="00947502" w14:paraId="79FEFCB6" w14:textId="77777777" w:rsidTr="00C73BAE">
        <w:tc>
          <w:tcPr>
            <w:tcW w:w="5070" w:type="dxa"/>
          </w:tcPr>
          <w:p w14:paraId="23160B9F" w14:textId="77777777" w:rsidR="00D5069B" w:rsidRPr="00947502" w:rsidRDefault="00D5069B" w:rsidP="00C73BAE">
            <w:pPr>
              <w:pStyle w:val="ConsPlusNormal"/>
              <w:jc w:val="center"/>
              <w:rPr>
                <w:rFonts w:ascii="Times New Roman" w:hAnsi="Times New Roman" w:cs="Times New Roman"/>
                <w:b/>
                <w:sz w:val="22"/>
                <w:szCs w:val="22"/>
              </w:rPr>
            </w:pPr>
            <w:r w:rsidRPr="00947502">
              <w:rPr>
                <w:rFonts w:ascii="Times New Roman" w:hAnsi="Times New Roman" w:cs="Times New Roman"/>
                <w:b/>
                <w:sz w:val="22"/>
                <w:szCs w:val="22"/>
              </w:rPr>
              <w:t xml:space="preserve">Ведомственный проект «Обеспечение деятельности МФЦ предоставления государственных и муниципальных услуг»                    </w:t>
            </w:r>
          </w:p>
          <w:p w14:paraId="1FC8A15D" w14:textId="77777777" w:rsidR="00D5069B" w:rsidRPr="00947502" w:rsidRDefault="00D5069B" w:rsidP="00C73BAE">
            <w:pPr>
              <w:pStyle w:val="ConsPlusNormal"/>
              <w:rPr>
                <w:rFonts w:ascii="Times New Roman" w:hAnsi="Times New Roman" w:cs="Times New Roman"/>
                <w:sz w:val="22"/>
                <w:szCs w:val="22"/>
              </w:rPr>
            </w:pPr>
          </w:p>
        </w:tc>
        <w:tc>
          <w:tcPr>
            <w:tcW w:w="1275" w:type="dxa"/>
          </w:tcPr>
          <w:p w14:paraId="6EE3350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6652576,39</w:t>
            </w:r>
          </w:p>
        </w:tc>
        <w:tc>
          <w:tcPr>
            <w:tcW w:w="1843" w:type="dxa"/>
          </w:tcPr>
          <w:p w14:paraId="1D75B831"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1410500,00</w:t>
            </w:r>
          </w:p>
        </w:tc>
        <w:tc>
          <w:tcPr>
            <w:tcW w:w="1418" w:type="dxa"/>
          </w:tcPr>
          <w:p w14:paraId="4827EC45"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1410500,00</w:t>
            </w:r>
          </w:p>
        </w:tc>
        <w:tc>
          <w:tcPr>
            <w:tcW w:w="1559" w:type="dxa"/>
          </w:tcPr>
          <w:p w14:paraId="3E9FDCF2"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656" w:type="dxa"/>
          </w:tcPr>
          <w:p w14:paraId="15EC0D81"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1BCEBC52"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651B60F1"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371" w:type="dxa"/>
          </w:tcPr>
          <w:p w14:paraId="6662DE82"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9476576,39</w:t>
            </w:r>
          </w:p>
        </w:tc>
      </w:tr>
      <w:tr w:rsidR="00D5069B" w:rsidRPr="00947502" w14:paraId="449AD129" w14:textId="77777777" w:rsidTr="00C73BAE">
        <w:tc>
          <w:tcPr>
            <w:tcW w:w="5070" w:type="dxa"/>
          </w:tcPr>
          <w:p w14:paraId="4631CA01"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бюджетные ассигнования, всего в т.ч.:</w:t>
            </w:r>
          </w:p>
        </w:tc>
        <w:tc>
          <w:tcPr>
            <w:tcW w:w="1275" w:type="dxa"/>
          </w:tcPr>
          <w:p w14:paraId="7F1F53D0" w14:textId="77777777" w:rsidR="00D5069B" w:rsidRPr="00947502" w:rsidRDefault="00D5069B" w:rsidP="00C73BAE">
            <w:pPr>
              <w:pStyle w:val="ConsPlusNormal"/>
              <w:jc w:val="center"/>
              <w:rPr>
                <w:rFonts w:ascii="Times New Roman" w:hAnsi="Times New Roman" w:cs="Times New Roman"/>
                <w:sz w:val="22"/>
                <w:szCs w:val="22"/>
              </w:rPr>
            </w:pPr>
          </w:p>
        </w:tc>
        <w:tc>
          <w:tcPr>
            <w:tcW w:w="1843" w:type="dxa"/>
          </w:tcPr>
          <w:p w14:paraId="6FDF4F6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418" w:type="dxa"/>
          </w:tcPr>
          <w:p w14:paraId="64F5A0D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559" w:type="dxa"/>
          </w:tcPr>
          <w:p w14:paraId="3E285F8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656" w:type="dxa"/>
          </w:tcPr>
          <w:p w14:paraId="2DE493F5"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350CEB6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4BAFC09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371" w:type="dxa"/>
          </w:tcPr>
          <w:p w14:paraId="307CF39E" w14:textId="77777777" w:rsidR="00D5069B" w:rsidRPr="00947502" w:rsidRDefault="00D5069B" w:rsidP="00C73BAE">
            <w:pPr>
              <w:pStyle w:val="ConsPlusNormal"/>
              <w:jc w:val="center"/>
              <w:rPr>
                <w:rFonts w:ascii="Times New Roman" w:hAnsi="Times New Roman" w:cs="Times New Roman"/>
                <w:sz w:val="22"/>
                <w:szCs w:val="22"/>
              </w:rPr>
            </w:pPr>
          </w:p>
        </w:tc>
      </w:tr>
      <w:tr w:rsidR="00D5069B" w:rsidRPr="00947502" w14:paraId="5C3ECA3C" w14:textId="77777777" w:rsidTr="00C73BAE">
        <w:tc>
          <w:tcPr>
            <w:tcW w:w="5070" w:type="dxa"/>
          </w:tcPr>
          <w:p w14:paraId="0256E6CB"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бюджет Комсомольского муниципального района</w:t>
            </w:r>
          </w:p>
        </w:tc>
        <w:tc>
          <w:tcPr>
            <w:tcW w:w="1275" w:type="dxa"/>
          </w:tcPr>
          <w:p w14:paraId="5AE0A581"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5242076,39</w:t>
            </w:r>
          </w:p>
        </w:tc>
        <w:tc>
          <w:tcPr>
            <w:tcW w:w="1843" w:type="dxa"/>
          </w:tcPr>
          <w:p w14:paraId="773A22B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418" w:type="dxa"/>
          </w:tcPr>
          <w:p w14:paraId="0C521FE5"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559" w:type="dxa"/>
          </w:tcPr>
          <w:p w14:paraId="459E593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656" w:type="dxa"/>
          </w:tcPr>
          <w:p w14:paraId="66D0DE8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75F5DB8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73F48962"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371" w:type="dxa"/>
          </w:tcPr>
          <w:p w14:paraId="07477AC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5242076,39</w:t>
            </w:r>
          </w:p>
        </w:tc>
      </w:tr>
      <w:tr w:rsidR="00D5069B" w:rsidRPr="00947502" w14:paraId="2FD6B602" w14:textId="77777777" w:rsidTr="00C73BAE">
        <w:tc>
          <w:tcPr>
            <w:tcW w:w="5070" w:type="dxa"/>
          </w:tcPr>
          <w:p w14:paraId="6FE14FBD"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областной бюджет</w:t>
            </w:r>
          </w:p>
        </w:tc>
        <w:tc>
          <w:tcPr>
            <w:tcW w:w="1275" w:type="dxa"/>
          </w:tcPr>
          <w:p w14:paraId="31BCEDB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1410500,00</w:t>
            </w:r>
          </w:p>
        </w:tc>
        <w:tc>
          <w:tcPr>
            <w:tcW w:w="1843" w:type="dxa"/>
          </w:tcPr>
          <w:p w14:paraId="37F92AA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1410500,00</w:t>
            </w:r>
          </w:p>
        </w:tc>
        <w:tc>
          <w:tcPr>
            <w:tcW w:w="1418" w:type="dxa"/>
          </w:tcPr>
          <w:p w14:paraId="6CE6FF7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1410500,00</w:t>
            </w:r>
          </w:p>
        </w:tc>
        <w:tc>
          <w:tcPr>
            <w:tcW w:w="1559" w:type="dxa"/>
          </w:tcPr>
          <w:p w14:paraId="74E3898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656" w:type="dxa"/>
          </w:tcPr>
          <w:p w14:paraId="581F6E95"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48E23E0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2A7305C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371" w:type="dxa"/>
          </w:tcPr>
          <w:p w14:paraId="19B0D48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4231500,00</w:t>
            </w:r>
          </w:p>
        </w:tc>
      </w:tr>
      <w:tr w:rsidR="00D5069B" w:rsidRPr="00947502" w14:paraId="24DE1B6A" w14:textId="77777777" w:rsidTr="00C73BAE">
        <w:tc>
          <w:tcPr>
            <w:tcW w:w="5070" w:type="dxa"/>
          </w:tcPr>
          <w:p w14:paraId="5B113893"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федеральный бюджет</w:t>
            </w:r>
          </w:p>
        </w:tc>
        <w:tc>
          <w:tcPr>
            <w:tcW w:w="1275" w:type="dxa"/>
          </w:tcPr>
          <w:p w14:paraId="3EB4550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843" w:type="dxa"/>
          </w:tcPr>
          <w:p w14:paraId="272F413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418" w:type="dxa"/>
          </w:tcPr>
          <w:p w14:paraId="5AE5B9F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559" w:type="dxa"/>
          </w:tcPr>
          <w:p w14:paraId="3A1D050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656" w:type="dxa"/>
          </w:tcPr>
          <w:p w14:paraId="06571A3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569571B1"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3E37789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371" w:type="dxa"/>
          </w:tcPr>
          <w:p w14:paraId="711A9BF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r>
      <w:tr w:rsidR="00D5069B" w:rsidRPr="00947502" w14:paraId="01B03CDB" w14:textId="77777777" w:rsidTr="00C73BAE">
        <w:tc>
          <w:tcPr>
            <w:tcW w:w="5070" w:type="dxa"/>
          </w:tcPr>
          <w:p w14:paraId="77CE6C79"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средства некоммерческих организаций-фондов</w:t>
            </w:r>
          </w:p>
        </w:tc>
        <w:tc>
          <w:tcPr>
            <w:tcW w:w="1275" w:type="dxa"/>
          </w:tcPr>
          <w:p w14:paraId="45245C4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843" w:type="dxa"/>
          </w:tcPr>
          <w:p w14:paraId="1EF53FF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418" w:type="dxa"/>
          </w:tcPr>
          <w:p w14:paraId="41A3288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559" w:type="dxa"/>
          </w:tcPr>
          <w:p w14:paraId="2B57191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656" w:type="dxa"/>
          </w:tcPr>
          <w:p w14:paraId="476B455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7950630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1BF44C3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371" w:type="dxa"/>
          </w:tcPr>
          <w:p w14:paraId="061C2B2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r>
      <w:tr w:rsidR="00D5069B" w:rsidRPr="00947502" w14:paraId="3B0AC3DB" w14:textId="77777777" w:rsidTr="00C73BAE">
        <w:tc>
          <w:tcPr>
            <w:tcW w:w="5070" w:type="dxa"/>
          </w:tcPr>
          <w:p w14:paraId="611B4E2F"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b/>
                <w:sz w:val="22"/>
                <w:szCs w:val="22"/>
              </w:rPr>
              <w:t xml:space="preserve">Ведомственный проект «Повышение качества и доступности предоставления государственных и муниципальных услуг на базе </w:t>
            </w:r>
            <w:proofErr w:type="gramStart"/>
            <w:r w:rsidRPr="00947502">
              <w:rPr>
                <w:rFonts w:ascii="Times New Roman" w:hAnsi="Times New Roman" w:cs="Times New Roman"/>
                <w:b/>
                <w:sz w:val="22"/>
                <w:szCs w:val="22"/>
              </w:rPr>
              <w:t xml:space="preserve">МФЦ»   </w:t>
            </w:r>
            <w:proofErr w:type="gramEnd"/>
            <w:r w:rsidRPr="00947502">
              <w:rPr>
                <w:rFonts w:ascii="Times New Roman" w:hAnsi="Times New Roman" w:cs="Times New Roman"/>
                <w:b/>
                <w:sz w:val="22"/>
                <w:szCs w:val="22"/>
              </w:rPr>
              <w:t xml:space="preserve">                 </w:t>
            </w:r>
          </w:p>
        </w:tc>
        <w:tc>
          <w:tcPr>
            <w:tcW w:w="1275" w:type="dxa"/>
          </w:tcPr>
          <w:p w14:paraId="6F935CD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131 100,00</w:t>
            </w:r>
          </w:p>
        </w:tc>
        <w:tc>
          <w:tcPr>
            <w:tcW w:w="1843" w:type="dxa"/>
          </w:tcPr>
          <w:p w14:paraId="035E311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418" w:type="dxa"/>
          </w:tcPr>
          <w:p w14:paraId="4F8E698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559" w:type="dxa"/>
          </w:tcPr>
          <w:p w14:paraId="2572DA3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656" w:type="dxa"/>
          </w:tcPr>
          <w:p w14:paraId="4229A9E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5368A2F1"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703FDA1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371" w:type="dxa"/>
          </w:tcPr>
          <w:p w14:paraId="5C9E2BF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131100,00</w:t>
            </w:r>
          </w:p>
        </w:tc>
      </w:tr>
      <w:tr w:rsidR="00D5069B" w:rsidRPr="00947502" w14:paraId="4594A38C" w14:textId="77777777" w:rsidTr="00C73BAE">
        <w:tc>
          <w:tcPr>
            <w:tcW w:w="5070" w:type="dxa"/>
          </w:tcPr>
          <w:p w14:paraId="270889D1"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бюджетные ассигнования, всего в т.ч.:</w:t>
            </w:r>
          </w:p>
        </w:tc>
        <w:tc>
          <w:tcPr>
            <w:tcW w:w="1275" w:type="dxa"/>
          </w:tcPr>
          <w:p w14:paraId="0D9BE7E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131 100,00</w:t>
            </w:r>
          </w:p>
        </w:tc>
        <w:tc>
          <w:tcPr>
            <w:tcW w:w="1843" w:type="dxa"/>
          </w:tcPr>
          <w:p w14:paraId="311D302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418" w:type="dxa"/>
          </w:tcPr>
          <w:p w14:paraId="47CC7BA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559" w:type="dxa"/>
          </w:tcPr>
          <w:p w14:paraId="0AB11781"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656" w:type="dxa"/>
          </w:tcPr>
          <w:p w14:paraId="46DF752C"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059EF38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3DF03929"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371" w:type="dxa"/>
          </w:tcPr>
          <w:p w14:paraId="43CDB48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131100,00</w:t>
            </w:r>
          </w:p>
        </w:tc>
      </w:tr>
      <w:tr w:rsidR="00D5069B" w:rsidRPr="00947502" w14:paraId="2218F000" w14:textId="77777777" w:rsidTr="00C73BAE">
        <w:tc>
          <w:tcPr>
            <w:tcW w:w="5070" w:type="dxa"/>
          </w:tcPr>
          <w:p w14:paraId="72530447"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бюджет Комсомольского муниципального района</w:t>
            </w:r>
          </w:p>
        </w:tc>
        <w:tc>
          <w:tcPr>
            <w:tcW w:w="1275" w:type="dxa"/>
          </w:tcPr>
          <w:p w14:paraId="75D8108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131 100,00</w:t>
            </w:r>
          </w:p>
        </w:tc>
        <w:tc>
          <w:tcPr>
            <w:tcW w:w="1843" w:type="dxa"/>
          </w:tcPr>
          <w:p w14:paraId="7CFDF05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418" w:type="dxa"/>
          </w:tcPr>
          <w:p w14:paraId="34F929F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559" w:type="dxa"/>
          </w:tcPr>
          <w:p w14:paraId="55CBE12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656" w:type="dxa"/>
          </w:tcPr>
          <w:p w14:paraId="0988F7F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669CDEE5"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797" w:type="dxa"/>
          </w:tcPr>
          <w:p w14:paraId="2B1FEB2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w:t>
            </w:r>
          </w:p>
        </w:tc>
        <w:tc>
          <w:tcPr>
            <w:tcW w:w="1371" w:type="dxa"/>
          </w:tcPr>
          <w:p w14:paraId="028E247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131100,00</w:t>
            </w:r>
          </w:p>
        </w:tc>
      </w:tr>
      <w:tr w:rsidR="00D5069B" w:rsidRPr="00947502" w14:paraId="21D5CFC3" w14:textId="77777777" w:rsidTr="00C73BAE">
        <w:tc>
          <w:tcPr>
            <w:tcW w:w="5070" w:type="dxa"/>
          </w:tcPr>
          <w:p w14:paraId="31BBE787"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областной бюджет</w:t>
            </w:r>
          </w:p>
        </w:tc>
        <w:tc>
          <w:tcPr>
            <w:tcW w:w="1275" w:type="dxa"/>
          </w:tcPr>
          <w:p w14:paraId="10ADE10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843" w:type="dxa"/>
          </w:tcPr>
          <w:p w14:paraId="799E080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418" w:type="dxa"/>
          </w:tcPr>
          <w:p w14:paraId="3EA7E45E"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559" w:type="dxa"/>
          </w:tcPr>
          <w:p w14:paraId="49F0B78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656" w:type="dxa"/>
          </w:tcPr>
          <w:p w14:paraId="32BE680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4DAA8DA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2309B5E2"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371" w:type="dxa"/>
          </w:tcPr>
          <w:p w14:paraId="469373FF"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r>
      <w:tr w:rsidR="00D5069B" w:rsidRPr="00947502" w14:paraId="19A8AA3F" w14:textId="77777777" w:rsidTr="00C73BAE">
        <w:tc>
          <w:tcPr>
            <w:tcW w:w="5070" w:type="dxa"/>
          </w:tcPr>
          <w:p w14:paraId="22902251"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lastRenderedPageBreak/>
              <w:t>- федеральный бюджет</w:t>
            </w:r>
          </w:p>
        </w:tc>
        <w:tc>
          <w:tcPr>
            <w:tcW w:w="1275" w:type="dxa"/>
          </w:tcPr>
          <w:p w14:paraId="0E8132EE"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843" w:type="dxa"/>
          </w:tcPr>
          <w:p w14:paraId="0D8B7C1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418" w:type="dxa"/>
          </w:tcPr>
          <w:p w14:paraId="3B24A84B"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559" w:type="dxa"/>
          </w:tcPr>
          <w:p w14:paraId="08591D9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656" w:type="dxa"/>
          </w:tcPr>
          <w:p w14:paraId="5DD0E34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31AAED5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055FC2F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371" w:type="dxa"/>
          </w:tcPr>
          <w:p w14:paraId="45C7B647"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r>
      <w:tr w:rsidR="00D5069B" w:rsidRPr="00947502" w14:paraId="005558F0" w14:textId="77777777" w:rsidTr="00C73BAE">
        <w:tc>
          <w:tcPr>
            <w:tcW w:w="5070" w:type="dxa"/>
          </w:tcPr>
          <w:p w14:paraId="7697EE4D"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средства некоммерческих организаций-фондов</w:t>
            </w:r>
          </w:p>
        </w:tc>
        <w:tc>
          <w:tcPr>
            <w:tcW w:w="1275" w:type="dxa"/>
          </w:tcPr>
          <w:p w14:paraId="3D9E01C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843" w:type="dxa"/>
          </w:tcPr>
          <w:p w14:paraId="71B5ED4D"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418" w:type="dxa"/>
          </w:tcPr>
          <w:p w14:paraId="6B5D98E8"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559" w:type="dxa"/>
          </w:tcPr>
          <w:p w14:paraId="00BFF8E4"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656" w:type="dxa"/>
          </w:tcPr>
          <w:p w14:paraId="5FBBF900"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494C5B5A"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797" w:type="dxa"/>
          </w:tcPr>
          <w:p w14:paraId="115975A6"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c>
          <w:tcPr>
            <w:tcW w:w="1371" w:type="dxa"/>
          </w:tcPr>
          <w:p w14:paraId="30030EA3" w14:textId="77777777" w:rsidR="00D5069B" w:rsidRPr="00947502" w:rsidRDefault="00D5069B" w:rsidP="00C73BAE">
            <w:pPr>
              <w:pStyle w:val="ConsPlusNormal"/>
              <w:jc w:val="center"/>
              <w:rPr>
                <w:rFonts w:ascii="Times New Roman" w:hAnsi="Times New Roman" w:cs="Times New Roman"/>
                <w:sz w:val="22"/>
                <w:szCs w:val="22"/>
              </w:rPr>
            </w:pPr>
            <w:r w:rsidRPr="00947502">
              <w:rPr>
                <w:rFonts w:ascii="Times New Roman" w:hAnsi="Times New Roman" w:cs="Times New Roman"/>
                <w:sz w:val="22"/>
                <w:szCs w:val="22"/>
              </w:rPr>
              <w:t>0,00</w:t>
            </w:r>
          </w:p>
        </w:tc>
      </w:tr>
    </w:tbl>
    <w:p w14:paraId="65419ADE" w14:textId="77777777" w:rsidR="00D5069B" w:rsidRPr="00947502" w:rsidRDefault="00D5069B" w:rsidP="00D5069B">
      <w:pPr>
        <w:pStyle w:val="ConsPlusNormal"/>
        <w:rPr>
          <w:rFonts w:ascii="Times New Roman" w:hAnsi="Times New Roman" w:cs="Times New Roman"/>
          <w:b/>
          <w:sz w:val="22"/>
          <w:szCs w:val="22"/>
        </w:rPr>
      </w:pPr>
      <w:bookmarkStart w:id="3" w:name="P737"/>
      <w:bookmarkEnd w:id="3"/>
    </w:p>
    <w:p w14:paraId="20DF32E2" w14:textId="77777777" w:rsidR="00D5069B" w:rsidRPr="00947502" w:rsidRDefault="00D5069B" w:rsidP="00D5069B"/>
    <w:p w14:paraId="2DAFD01C" w14:textId="77777777" w:rsidR="00D5069B" w:rsidRPr="00947502" w:rsidRDefault="00D5069B" w:rsidP="00D5069B"/>
    <w:p w14:paraId="4CCF8B00" w14:textId="77777777" w:rsidR="00D5069B" w:rsidRPr="00947502" w:rsidRDefault="00D5069B" w:rsidP="00D5069B"/>
    <w:p w14:paraId="51146E1E" w14:textId="77777777" w:rsidR="00D5069B" w:rsidRPr="00947502" w:rsidRDefault="00D5069B" w:rsidP="00D5069B">
      <w:pPr>
        <w:pStyle w:val="ConsPlusNormal"/>
        <w:jc w:val="center"/>
        <w:rPr>
          <w:rFonts w:ascii="Times New Roman" w:hAnsi="Times New Roman" w:cs="Times New Roman"/>
          <w:b/>
          <w:sz w:val="28"/>
          <w:szCs w:val="28"/>
        </w:rPr>
      </w:pPr>
      <w:r w:rsidRPr="00947502">
        <w:rPr>
          <w:rFonts w:ascii="Times New Roman" w:hAnsi="Times New Roman" w:cs="Times New Roman"/>
          <w:b/>
          <w:sz w:val="28"/>
          <w:szCs w:val="28"/>
        </w:rPr>
        <w:t>5.Сведения о порядке сбора информации и методике расчета показателя муниципальной</w:t>
      </w:r>
      <w:r w:rsidRPr="00947502">
        <w:rPr>
          <w:rFonts w:ascii="Times New Roman" w:hAnsi="Times New Roman" w:cs="Times New Roman"/>
          <w:sz w:val="28"/>
          <w:szCs w:val="28"/>
        </w:rPr>
        <w:t xml:space="preserve"> </w:t>
      </w:r>
      <w:r w:rsidRPr="00947502">
        <w:rPr>
          <w:rFonts w:ascii="Times New Roman" w:hAnsi="Times New Roman" w:cs="Times New Roman"/>
          <w:b/>
          <w:sz w:val="28"/>
          <w:szCs w:val="28"/>
        </w:rPr>
        <w:t xml:space="preserve">программы Комсомольского муниципального </w:t>
      </w:r>
      <w:proofErr w:type="gramStart"/>
      <w:r w:rsidRPr="00947502">
        <w:rPr>
          <w:rFonts w:ascii="Times New Roman" w:hAnsi="Times New Roman" w:cs="Times New Roman"/>
          <w:b/>
          <w:sz w:val="28"/>
          <w:szCs w:val="28"/>
        </w:rPr>
        <w:t>района  «</w:t>
      </w:r>
      <w:proofErr w:type="gramEnd"/>
      <w:r w:rsidRPr="00947502">
        <w:rPr>
          <w:rFonts w:ascii="Times New Roman" w:hAnsi="Times New Roman" w:cs="Times New Roman"/>
          <w:b/>
          <w:sz w:val="28"/>
          <w:szCs w:val="28"/>
        </w:rPr>
        <w:t>Организация предоставления государственных и муниципальных услуг на базе МФЦ»</w:t>
      </w:r>
    </w:p>
    <w:p w14:paraId="17D15D0D" w14:textId="77777777" w:rsidR="00D5069B" w:rsidRPr="00947502" w:rsidRDefault="00D5069B" w:rsidP="00D5069B">
      <w:pPr>
        <w:pStyle w:val="ConsPlusNormal"/>
        <w:jc w:val="center"/>
        <w:rPr>
          <w:rFonts w:ascii="Times New Roman" w:hAnsi="Times New Roman" w:cs="Times New Roman"/>
          <w:sz w:val="22"/>
          <w:szCs w:val="22"/>
        </w:rPr>
      </w:pPr>
    </w:p>
    <w:p w14:paraId="55EB81A1" w14:textId="77777777" w:rsidR="00D5069B" w:rsidRPr="00947502" w:rsidRDefault="00D5069B" w:rsidP="00D5069B">
      <w:pPr>
        <w:pStyle w:val="ConsPlusNormal"/>
        <w:jc w:val="center"/>
        <w:rPr>
          <w:rFonts w:ascii="Times New Roman" w:hAnsi="Times New Roman" w:cs="Times New Roman"/>
          <w:sz w:val="22"/>
          <w:szCs w:val="22"/>
        </w:rPr>
      </w:pPr>
    </w:p>
    <w:tbl>
      <w:tblPr>
        <w:tblW w:w="15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
        <w:gridCol w:w="1484"/>
        <w:gridCol w:w="784"/>
        <w:gridCol w:w="1275"/>
        <w:gridCol w:w="3946"/>
        <w:gridCol w:w="1275"/>
        <w:gridCol w:w="1560"/>
        <w:gridCol w:w="992"/>
        <w:gridCol w:w="1701"/>
        <w:gridCol w:w="709"/>
        <w:gridCol w:w="1275"/>
      </w:tblGrid>
      <w:tr w:rsidR="00D5069B" w:rsidRPr="00947502" w14:paraId="67A20C27" w14:textId="77777777" w:rsidTr="00C73BAE">
        <w:trPr>
          <w:jc w:val="center"/>
        </w:trPr>
        <w:tc>
          <w:tcPr>
            <w:tcW w:w="362" w:type="dxa"/>
          </w:tcPr>
          <w:p w14:paraId="46D8E963"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lang w:val="en-US"/>
              </w:rPr>
              <w:t>N</w:t>
            </w:r>
            <w:r w:rsidRPr="00947502">
              <w:rPr>
                <w:rFonts w:ascii="Times New Roman" w:hAnsi="Times New Roman" w:cs="Times New Roman"/>
                <w:sz w:val="22"/>
                <w:szCs w:val="22"/>
              </w:rPr>
              <w:t xml:space="preserve"> п/п</w:t>
            </w:r>
          </w:p>
        </w:tc>
        <w:tc>
          <w:tcPr>
            <w:tcW w:w="1484" w:type="dxa"/>
          </w:tcPr>
          <w:p w14:paraId="0A7E4406"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Наименование показателя</w:t>
            </w:r>
          </w:p>
        </w:tc>
        <w:tc>
          <w:tcPr>
            <w:tcW w:w="784" w:type="dxa"/>
          </w:tcPr>
          <w:p w14:paraId="2904517A"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Единица измерения</w:t>
            </w:r>
          </w:p>
        </w:tc>
        <w:tc>
          <w:tcPr>
            <w:tcW w:w="1275" w:type="dxa"/>
          </w:tcPr>
          <w:p w14:paraId="25B6911C"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Временные характеристики показателя</w:t>
            </w:r>
          </w:p>
        </w:tc>
        <w:tc>
          <w:tcPr>
            <w:tcW w:w="3946" w:type="dxa"/>
          </w:tcPr>
          <w:p w14:paraId="67E9A634"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xml:space="preserve">Алгоритм формирования (формула) и методологические пояснения к показателю </w:t>
            </w:r>
          </w:p>
        </w:tc>
        <w:tc>
          <w:tcPr>
            <w:tcW w:w="1275" w:type="dxa"/>
          </w:tcPr>
          <w:p w14:paraId="0999FA3A"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Базовые показатели (используемые в формуле)</w:t>
            </w:r>
          </w:p>
        </w:tc>
        <w:tc>
          <w:tcPr>
            <w:tcW w:w="1560" w:type="dxa"/>
          </w:tcPr>
          <w:p w14:paraId="732134AC"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Метод сбора информации</w:t>
            </w:r>
          </w:p>
        </w:tc>
        <w:tc>
          <w:tcPr>
            <w:tcW w:w="992" w:type="dxa"/>
          </w:tcPr>
          <w:p w14:paraId="5BEE8DC3"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Объект и единица наблюдения</w:t>
            </w:r>
          </w:p>
        </w:tc>
        <w:tc>
          <w:tcPr>
            <w:tcW w:w="1701" w:type="dxa"/>
          </w:tcPr>
          <w:p w14:paraId="69C1659A"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xml:space="preserve">Ответственный за сбор данных по показателю </w:t>
            </w:r>
          </w:p>
        </w:tc>
        <w:tc>
          <w:tcPr>
            <w:tcW w:w="709" w:type="dxa"/>
          </w:tcPr>
          <w:p w14:paraId="3B63B723"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Реквизиты акта</w:t>
            </w:r>
          </w:p>
        </w:tc>
        <w:tc>
          <w:tcPr>
            <w:tcW w:w="1275" w:type="dxa"/>
          </w:tcPr>
          <w:p w14:paraId="7B758CA8"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Срок представления годовой отчетной информации</w:t>
            </w:r>
          </w:p>
        </w:tc>
      </w:tr>
      <w:tr w:rsidR="00D5069B" w:rsidRPr="00947502" w14:paraId="18862DC7" w14:textId="77777777" w:rsidTr="00C73BAE">
        <w:trPr>
          <w:trHeight w:val="95"/>
          <w:jc w:val="center"/>
        </w:trPr>
        <w:tc>
          <w:tcPr>
            <w:tcW w:w="362" w:type="dxa"/>
          </w:tcPr>
          <w:p w14:paraId="4EB92F93"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xml:space="preserve">  1</w:t>
            </w:r>
          </w:p>
        </w:tc>
        <w:tc>
          <w:tcPr>
            <w:tcW w:w="1484" w:type="dxa"/>
          </w:tcPr>
          <w:p w14:paraId="3162FA76"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2</w:t>
            </w:r>
          </w:p>
        </w:tc>
        <w:tc>
          <w:tcPr>
            <w:tcW w:w="784" w:type="dxa"/>
          </w:tcPr>
          <w:p w14:paraId="3D2F5576"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3</w:t>
            </w:r>
          </w:p>
        </w:tc>
        <w:tc>
          <w:tcPr>
            <w:tcW w:w="1275" w:type="dxa"/>
          </w:tcPr>
          <w:p w14:paraId="5BEE6C7A"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4</w:t>
            </w:r>
          </w:p>
        </w:tc>
        <w:tc>
          <w:tcPr>
            <w:tcW w:w="3946" w:type="dxa"/>
          </w:tcPr>
          <w:p w14:paraId="64C471A4"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5</w:t>
            </w:r>
          </w:p>
        </w:tc>
        <w:tc>
          <w:tcPr>
            <w:tcW w:w="1275" w:type="dxa"/>
          </w:tcPr>
          <w:p w14:paraId="5F487AF1"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6</w:t>
            </w:r>
          </w:p>
        </w:tc>
        <w:tc>
          <w:tcPr>
            <w:tcW w:w="1560" w:type="dxa"/>
          </w:tcPr>
          <w:p w14:paraId="7AA14BA2"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7</w:t>
            </w:r>
          </w:p>
        </w:tc>
        <w:tc>
          <w:tcPr>
            <w:tcW w:w="992" w:type="dxa"/>
          </w:tcPr>
          <w:p w14:paraId="18DF8F1F"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8</w:t>
            </w:r>
          </w:p>
        </w:tc>
        <w:tc>
          <w:tcPr>
            <w:tcW w:w="1701" w:type="dxa"/>
          </w:tcPr>
          <w:p w14:paraId="5382691C"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9</w:t>
            </w:r>
          </w:p>
        </w:tc>
        <w:tc>
          <w:tcPr>
            <w:tcW w:w="709" w:type="dxa"/>
          </w:tcPr>
          <w:p w14:paraId="4D0730A3"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10</w:t>
            </w:r>
          </w:p>
        </w:tc>
        <w:tc>
          <w:tcPr>
            <w:tcW w:w="1275" w:type="dxa"/>
          </w:tcPr>
          <w:p w14:paraId="27E1B269"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11</w:t>
            </w:r>
          </w:p>
        </w:tc>
      </w:tr>
      <w:tr w:rsidR="00D5069B" w:rsidRPr="00947502" w14:paraId="216A727A" w14:textId="77777777" w:rsidTr="00C73BAE">
        <w:trPr>
          <w:trHeight w:val="2488"/>
          <w:jc w:val="center"/>
        </w:trPr>
        <w:tc>
          <w:tcPr>
            <w:tcW w:w="362" w:type="dxa"/>
          </w:tcPr>
          <w:p w14:paraId="6E96F7A4" w14:textId="77777777" w:rsidR="00D5069B" w:rsidRPr="00947502" w:rsidRDefault="00D5069B" w:rsidP="00C73BAE">
            <w:pPr>
              <w:pStyle w:val="ConsPlusNormal"/>
              <w:tabs>
                <w:tab w:val="right" w:pos="238"/>
                <w:tab w:val="center" w:pos="479"/>
              </w:tabs>
              <w:rPr>
                <w:rFonts w:ascii="Times New Roman" w:hAnsi="Times New Roman" w:cs="Times New Roman"/>
                <w:sz w:val="22"/>
                <w:szCs w:val="22"/>
              </w:rPr>
            </w:pPr>
            <w:r w:rsidRPr="00947502">
              <w:rPr>
                <w:rFonts w:ascii="Times New Roman" w:hAnsi="Times New Roman" w:cs="Times New Roman"/>
                <w:sz w:val="22"/>
                <w:szCs w:val="22"/>
              </w:rPr>
              <w:t>1.</w:t>
            </w:r>
            <w:r w:rsidRPr="00947502">
              <w:rPr>
                <w:rFonts w:ascii="Times New Roman" w:hAnsi="Times New Roman" w:cs="Times New Roman"/>
                <w:sz w:val="22"/>
                <w:szCs w:val="22"/>
              </w:rPr>
              <w:tab/>
            </w:r>
            <w:r w:rsidRPr="00947502">
              <w:rPr>
                <w:rFonts w:ascii="Times New Roman" w:hAnsi="Times New Roman" w:cs="Times New Roman"/>
                <w:sz w:val="22"/>
                <w:szCs w:val="22"/>
              </w:rPr>
              <w:tab/>
            </w:r>
          </w:p>
        </w:tc>
        <w:tc>
          <w:tcPr>
            <w:tcW w:w="1484" w:type="dxa"/>
          </w:tcPr>
          <w:p w14:paraId="30A7524E" w14:textId="77777777" w:rsidR="00D5069B" w:rsidRPr="00947502" w:rsidRDefault="00D5069B" w:rsidP="00C73BAE">
            <w:r w:rsidRPr="00947502">
              <w:rPr>
                <w:w w:val="99"/>
              </w:rPr>
              <w:t>Обеспечение деятельности МФЦ</w:t>
            </w:r>
          </w:p>
        </w:tc>
        <w:tc>
          <w:tcPr>
            <w:tcW w:w="784" w:type="dxa"/>
          </w:tcPr>
          <w:p w14:paraId="1E0D3A67" w14:textId="77777777" w:rsidR="00D5069B" w:rsidRPr="00947502" w:rsidRDefault="00D5069B" w:rsidP="00C73BAE">
            <w:pPr>
              <w:spacing w:line="308" w:lineRule="exact"/>
              <w:jc w:val="center"/>
            </w:pPr>
            <w:r w:rsidRPr="00947502">
              <w:t>%</w:t>
            </w:r>
          </w:p>
        </w:tc>
        <w:tc>
          <w:tcPr>
            <w:tcW w:w="1275" w:type="dxa"/>
          </w:tcPr>
          <w:p w14:paraId="7C864081"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01.01.2024-</w:t>
            </w:r>
          </w:p>
          <w:p w14:paraId="456592D1"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31.12.2030</w:t>
            </w:r>
          </w:p>
        </w:tc>
        <w:tc>
          <w:tcPr>
            <w:tcW w:w="3946" w:type="dxa"/>
          </w:tcPr>
          <w:p w14:paraId="64BE42CD"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72159B5F"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w w:val="99"/>
                <w:sz w:val="22"/>
                <w:szCs w:val="22"/>
              </w:rPr>
              <w:t>Обеспечение деятельности МФЦ</w:t>
            </w:r>
          </w:p>
        </w:tc>
        <w:tc>
          <w:tcPr>
            <w:tcW w:w="1560" w:type="dxa"/>
          </w:tcPr>
          <w:p w14:paraId="41F670BD"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xml:space="preserve">Данные формируются Муниципальным бюджетным учреждением «Многофункциональный центр предоставления государственных и муниципальных услуг в </w:t>
            </w:r>
            <w:r w:rsidRPr="00947502">
              <w:rPr>
                <w:rFonts w:ascii="Times New Roman" w:hAnsi="Times New Roman" w:cs="Times New Roman"/>
                <w:sz w:val="22"/>
                <w:szCs w:val="22"/>
              </w:rPr>
              <w:lastRenderedPageBreak/>
              <w:t>Комсомольском муниципальном районе»</w:t>
            </w:r>
          </w:p>
        </w:tc>
        <w:tc>
          <w:tcPr>
            <w:tcW w:w="992" w:type="dxa"/>
          </w:tcPr>
          <w:p w14:paraId="264FEBC9"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w w:val="99"/>
                <w:sz w:val="22"/>
                <w:szCs w:val="22"/>
              </w:rPr>
              <w:lastRenderedPageBreak/>
              <w:t>Обеспечение деятельности МФЦ</w:t>
            </w:r>
          </w:p>
        </w:tc>
        <w:tc>
          <w:tcPr>
            <w:tcW w:w="1701" w:type="dxa"/>
          </w:tcPr>
          <w:p w14:paraId="631551CA"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43EF8F12"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w:t>
            </w:r>
          </w:p>
        </w:tc>
        <w:tc>
          <w:tcPr>
            <w:tcW w:w="1275" w:type="dxa"/>
          </w:tcPr>
          <w:p w14:paraId="58507377"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До 01 марта года следующего за отчетным</w:t>
            </w:r>
          </w:p>
        </w:tc>
      </w:tr>
      <w:tr w:rsidR="00D5069B" w:rsidRPr="00947502" w14:paraId="20AAD8B5" w14:textId="77777777" w:rsidTr="00C73BAE">
        <w:trPr>
          <w:trHeight w:val="712"/>
          <w:jc w:val="center"/>
        </w:trPr>
        <w:tc>
          <w:tcPr>
            <w:tcW w:w="362" w:type="dxa"/>
          </w:tcPr>
          <w:p w14:paraId="0BB6686C" w14:textId="77777777" w:rsidR="00D5069B" w:rsidRPr="00947502" w:rsidRDefault="00D5069B" w:rsidP="00C73BAE">
            <w:r w:rsidRPr="00947502">
              <w:t>2.</w:t>
            </w:r>
          </w:p>
        </w:tc>
        <w:tc>
          <w:tcPr>
            <w:tcW w:w="1484" w:type="dxa"/>
          </w:tcPr>
          <w:p w14:paraId="6FD0B041" w14:textId="77777777" w:rsidR="00D5069B" w:rsidRPr="00947502" w:rsidRDefault="00D5069B" w:rsidP="00C73BAE">
            <w:pPr>
              <w:spacing w:line="308" w:lineRule="exact"/>
            </w:pPr>
            <w:r w:rsidRPr="00947502">
              <w:rPr>
                <w:w w:val="99"/>
              </w:rPr>
              <w:t xml:space="preserve">Количество </w:t>
            </w:r>
            <w:r w:rsidRPr="00947502">
              <w:t xml:space="preserve">специалистов, </w:t>
            </w:r>
            <w:r w:rsidRPr="00947502">
              <w:rPr>
                <w:w w:val="99"/>
              </w:rPr>
              <w:t>работающих в режиме «одного окна»</w:t>
            </w:r>
          </w:p>
        </w:tc>
        <w:tc>
          <w:tcPr>
            <w:tcW w:w="784" w:type="dxa"/>
          </w:tcPr>
          <w:p w14:paraId="34069038" w14:textId="77777777" w:rsidR="00D5069B" w:rsidRPr="00947502" w:rsidRDefault="00D5069B" w:rsidP="00C73BAE">
            <w:pPr>
              <w:spacing w:line="308" w:lineRule="exact"/>
              <w:jc w:val="center"/>
            </w:pPr>
            <w:r w:rsidRPr="00947502">
              <w:t>чел.</w:t>
            </w:r>
          </w:p>
        </w:tc>
        <w:tc>
          <w:tcPr>
            <w:tcW w:w="1275" w:type="dxa"/>
          </w:tcPr>
          <w:p w14:paraId="7AD78FAE"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01.01.2024-</w:t>
            </w:r>
          </w:p>
          <w:p w14:paraId="3AAFF029"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31.12.2030</w:t>
            </w:r>
          </w:p>
        </w:tc>
        <w:tc>
          <w:tcPr>
            <w:tcW w:w="3946" w:type="dxa"/>
          </w:tcPr>
          <w:p w14:paraId="0A9D28BE"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4A30BE51"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w w:val="99"/>
                <w:sz w:val="22"/>
                <w:szCs w:val="22"/>
              </w:rPr>
              <w:t xml:space="preserve">Количество </w:t>
            </w:r>
            <w:r w:rsidRPr="00947502">
              <w:rPr>
                <w:rFonts w:ascii="Times New Roman" w:hAnsi="Times New Roman" w:cs="Times New Roman"/>
                <w:sz w:val="22"/>
                <w:szCs w:val="22"/>
              </w:rPr>
              <w:t xml:space="preserve">специалистов, </w:t>
            </w:r>
            <w:r w:rsidRPr="00947502">
              <w:rPr>
                <w:rFonts w:ascii="Times New Roman" w:hAnsi="Times New Roman" w:cs="Times New Roman"/>
                <w:w w:val="99"/>
                <w:sz w:val="22"/>
                <w:szCs w:val="22"/>
              </w:rPr>
              <w:t>работающих в режиме «одного окна»</w:t>
            </w:r>
          </w:p>
        </w:tc>
        <w:tc>
          <w:tcPr>
            <w:tcW w:w="1560" w:type="dxa"/>
          </w:tcPr>
          <w:p w14:paraId="4B01F33B"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24DCF50D" w14:textId="77777777" w:rsidR="00D5069B" w:rsidRPr="00947502" w:rsidRDefault="00D5069B" w:rsidP="00C73BAE">
            <w:pPr>
              <w:pStyle w:val="ConsPlusNormal"/>
              <w:rPr>
                <w:rFonts w:ascii="Times New Roman" w:hAnsi="Times New Roman" w:cs="Times New Roman"/>
                <w:w w:val="99"/>
                <w:sz w:val="22"/>
                <w:szCs w:val="22"/>
              </w:rPr>
            </w:pPr>
            <w:r w:rsidRPr="00947502">
              <w:rPr>
                <w:rFonts w:ascii="Times New Roman" w:hAnsi="Times New Roman" w:cs="Times New Roman"/>
                <w:w w:val="99"/>
                <w:sz w:val="22"/>
                <w:szCs w:val="22"/>
              </w:rPr>
              <w:t xml:space="preserve">Количество </w:t>
            </w:r>
            <w:r w:rsidRPr="00947502">
              <w:rPr>
                <w:rFonts w:ascii="Times New Roman" w:hAnsi="Times New Roman" w:cs="Times New Roman"/>
                <w:sz w:val="22"/>
                <w:szCs w:val="22"/>
              </w:rPr>
              <w:t xml:space="preserve">специалистов, </w:t>
            </w:r>
            <w:r w:rsidRPr="00947502">
              <w:rPr>
                <w:rFonts w:ascii="Times New Roman" w:hAnsi="Times New Roman" w:cs="Times New Roman"/>
                <w:w w:val="99"/>
                <w:sz w:val="22"/>
                <w:szCs w:val="22"/>
              </w:rPr>
              <w:t>работающих в режиме «одного окна»</w:t>
            </w:r>
          </w:p>
          <w:p w14:paraId="4BB1CCAA" w14:textId="77777777" w:rsidR="00D5069B" w:rsidRPr="00947502" w:rsidRDefault="00D5069B" w:rsidP="00C73BAE">
            <w:pPr>
              <w:pStyle w:val="ConsPlusNormal"/>
              <w:rPr>
                <w:rFonts w:ascii="Times New Roman" w:hAnsi="Times New Roman" w:cs="Times New Roman"/>
                <w:sz w:val="22"/>
                <w:szCs w:val="22"/>
              </w:rPr>
            </w:pPr>
          </w:p>
        </w:tc>
        <w:tc>
          <w:tcPr>
            <w:tcW w:w="1701" w:type="dxa"/>
          </w:tcPr>
          <w:p w14:paraId="7F056088"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0C554C40"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w:t>
            </w:r>
          </w:p>
        </w:tc>
        <w:tc>
          <w:tcPr>
            <w:tcW w:w="1275" w:type="dxa"/>
          </w:tcPr>
          <w:p w14:paraId="3F5AFD0E"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До 01 марта года следующего за отчетным</w:t>
            </w:r>
          </w:p>
        </w:tc>
      </w:tr>
      <w:tr w:rsidR="00D5069B" w:rsidRPr="00947502" w14:paraId="4F44A279" w14:textId="77777777" w:rsidTr="00C73BAE">
        <w:trPr>
          <w:trHeight w:val="712"/>
          <w:jc w:val="center"/>
        </w:trPr>
        <w:tc>
          <w:tcPr>
            <w:tcW w:w="362" w:type="dxa"/>
          </w:tcPr>
          <w:p w14:paraId="55484A54" w14:textId="77777777" w:rsidR="00D5069B" w:rsidRPr="00947502" w:rsidRDefault="00D5069B" w:rsidP="00C73BAE">
            <w:r w:rsidRPr="00947502">
              <w:t>3</w:t>
            </w:r>
          </w:p>
        </w:tc>
        <w:tc>
          <w:tcPr>
            <w:tcW w:w="1484" w:type="dxa"/>
          </w:tcPr>
          <w:p w14:paraId="515869A8" w14:textId="77777777" w:rsidR="00D5069B" w:rsidRPr="00947502" w:rsidRDefault="00D5069B" w:rsidP="00C73BAE">
            <w:pPr>
              <w:ind w:right="20"/>
            </w:pPr>
            <w:r w:rsidRPr="00947502">
              <w:t>Среднее количество услуг, предоставляем</w:t>
            </w:r>
            <w:r w:rsidRPr="00947502">
              <w:lastRenderedPageBreak/>
              <w:t>ых</w:t>
            </w:r>
          </w:p>
          <w:p w14:paraId="47DA3683" w14:textId="77777777" w:rsidR="00D5069B" w:rsidRPr="00947502" w:rsidRDefault="00D5069B" w:rsidP="00C73BAE">
            <w:r w:rsidRPr="00947502">
              <w:t>в режиме «одного окна»</w:t>
            </w:r>
          </w:p>
        </w:tc>
        <w:tc>
          <w:tcPr>
            <w:tcW w:w="784" w:type="dxa"/>
          </w:tcPr>
          <w:p w14:paraId="196A0952" w14:textId="77777777" w:rsidR="00D5069B" w:rsidRPr="00947502" w:rsidRDefault="00D5069B" w:rsidP="00C73BAE">
            <w:pPr>
              <w:spacing w:line="310" w:lineRule="exact"/>
              <w:jc w:val="center"/>
            </w:pPr>
            <w:r w:rsidRPr="00947502">
              <w:rPr>
                <w:w w:val="98"/>
              </w:rPr>
              <w:lastRenderedPageBreak/>
              <w:t>ед.</w:t>
            </w:r>
          </w:p>
        </w:tc>
        <w:tc>
          <w:tcPr>
            <w:tcW w:w="1275" w:type="dxa"/>
          </w:tcPr>
          <w:p w14:paraId="13F45E71"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01.01.2024-</w:t>
            </w:r>
          </w:p>
          <w:p w14:paraId="20D7CBC0"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31.12.2030</w:t>
            </w:r>
          </w:p>
        </w:tc>
        <w:tc>
          <w:tcPr>
            <w:tcW w:w="3946" w:type="dxa"/>
          </w:tcPr>
          <w:p w14:paraId="11B04F28"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 xml:space="preserve">Целевое значение показателя является тем уровнем, которому должен соответствовать показатель на конец планового периода. Достижение </w:t>
            </w:r>
            <w:r w:rsidRPr="00947502">
              <w:rPr>
                <w:rFonts w:ascii="Times New Roman" w:hAnsi="Times New Roman" w:cs="Times New Roman"/>
                <w:sz w:val="22"/>
                <w:szCs w:val="22"/>
              </w:rPr>
              <w:lastRenderedPageBreak/>
              <w:t>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33D9732B" w14:textId="77777777" w:rsidR="00D5069B" w:rsidRPr="00947502" w:rsidRDefault="00D5069B" w:rsidP="00C73BAE">
            <w:pPr>
              <w:ind w:right="20"/>
            </w:pPr>
            <w:r w:rsidRPr="00947502">
              <w:lastRenderedPageBreak/>
              <w:t>Среднее количество услуг, предоставля</w:t>
            </w:r>
            <w:r w:rsidRPr="00947502">
              <w:lastRenderedPageBreak/>
              <w:t>емых</w:t>
            </w:r>
          </w:p>
          <w:p w14:paraId="382416F5"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в режиме «одного окна</w:t>
            </w:r>
          </w:p>
        </w:tc>
        <w:tc>
          <w:tcPr>
            <w:tcW w:w="1560" w:type="dxa"/>
          </w:tcPr>
          <w:p w14:paraId="5B9182C7"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lastRenderedPageBreak/>
              <w:t xml:space="preserve">Данные формируются Муниципальным </w:t>
            </w:r>
            <w:r w:rsidRPr="00947502">
              <w:rPr>
                <w:rFonts w:ascii="Times New Roman" w:hAnsi="Times New Roman" w:cs="Times New Roman"/>
                <w:sz w:val="22"/>
                <w:szCs w:val="22"/>
              </w:rPr>
              <w:lastRenderedPageBreak/>
              <w:t>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7852FAF5" w14:textId="77777777" w:rsidR="00D5069B" w:rsidRPr="00947502" w:rsidRDefault="00D5069B" w:rsidP="00C73BAE">
            <w:pPr>
              <w:ind w:right="20"/>
            </w:pPr>
            <w:r w:rsidRPr="00947502">
              <w:lastRenderedPageBreak/>
              <w:t>Среднее количество услуг, предоста</w:t>
            </w:r>
            <w:r w:rsidRPr="00947502">
              <w:lastRenderedPageBreak/>
              <w:t>вляемых</w:t>
            </w:r>
          </w:p>
          <w:p w14:paraId="22729413"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в режиме «одного окна</w:t>
            </w:r>
          </w:p>
        </w:tc>
        <w:tc>
          <w:tcPr>
            <w:tcW w:w="1701" w:type="dxa"/>
          </w:tcPr>
          <w:p w14:paraId="20A7552D"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lastRenderedPageBreak/>
              <w:t>Муниципальное бюджетное учреждение «Многофункцио</w:t>
            </w:r>
            <w:r w:rsidRPr="00947502">
              <w:rPr>
                <w:rFonts w:ascii="Times New Roman" w:hAnsi="Times New Roman" w:cs="Times New Roman"/>
                <w:sz w:val="22"/>
                <w:szCs w:val="22"/>
              </w:rPr>
              <w:lastRenderedPageBreak/>
              <w:t>нальный центр предоставления государственных и муниципальных услуг в Комсомольском муниципальном районе»</w:t>
            </w:r>
          </w:p>
        </w:tc>
        <w:tc>
          <w:tcPr>
            <w:tcW w:w="709" w:type="dxa"/>
          </w:tcPr>
          <w:p w14:paraId="4E7B62A2" w14:textId="77777777" w:rsidR="00D5069B" w:rsidRPr="00947502" w:rsidRDefault="00D5069B" w:rsidP="00C73BAE">
            <w:pPr>
              <w:pStyle w:val="ConsPlusNormal"/>
              <w:rPr>
                <w:rFonts w:ascii="Times New Roman" w:hAnsi="Times New Roman" w:cs="Times New Roman"/>
                <w:sz w:val="22"/>
                <w:szCs w:val="22"/>
              </w:rPr>
            </w:pPr>
          </w:p>
        </w:tc>
        <w:tc>
          <w:tcPr>
            <w:tcW w:w="1275" w:type="dxa"/>
          </w:tcPr>
          <w:p w14:paraId="6E83BF09"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xml:space="preserve">До 01 марта года следующего за </w:t>
            </w:r>
            <w:r w:rsidRPr="00947502">
              <w:rPr>
                <w:rFonts w:ascii="Times New Roman" w:hAnsi="Times New Roman" w:cs="Times New Roman"/>
                <w:sz w:val="22"/>
                <w:szCs w:val="22"/>
              </w:rPr>
              <w:lastRenderedPageBreak/>
              <w:t>отчетным</w:t>
            </w:r>
          </w:p>
        </w:tc>
      </w:tr>
      <w:tr w:rsidR="00D5069B" w:rsidRPr="00947502" w14:paraId="6545FE09" w14:textId="77777777" w:rsidTr="00C73BAE">
        <w:trPr>
          <w:trHeight w:val="712"/>
          <w:jc w:val="center"/>
        </w:trPr>
        <w:tc>
          <w:tcPr>
            <w:tcW w:w="362" w:type="dxa"/>
          </w:tcPr>
          <w:p w14:paraId="1719CC82" w14:textId="77777777" w:rsidR="00D5069B" w:rsidRPr="00947502" w:rsidRDefault="00D5069B" w:rsidP="00C73BAE">
            <w:r w:rsidRPr="00947502">
              <w:t>4</w:t>
            </w:r>
          </w:p>
        </w:tc>
        <w:tc>
          <w:tcPr>
            <w:tcW w:w="1484" w:type="dxa"/>
            <w:vAlign w:val="bottom"/>
          </w:tcPr>
          <w:p w14:paraId="53C754D1" w14:textId="77777777" w:rsidR="00D5069B" w:rsidRPr="00947502" w:rsidRDefault="00D5069B" w:rsidP="00C73BAE">
            <w:pPr>
              <w:spacing w:line="308" w:lineRule="exact"/>
              <w:ind w:left="120"/>
            </w:pPr>
            <w:r w:rsidRPr="00947502">
              <w:t>Пропускная способность сети МФЦ</w:t>
            </w:r>
          </w:p>
          <w:p w14:paraId="210DBB9B" w14:textId="77777777" w:rsidR="00D5069B" w:rsidRPr="00947502" w:rsidRDefault="00D5069B" w:rsidP="00C73BAE">
            <w:pPr>
              <w:ind w:left="120"/>
            </w:pPr>
            <w:r w:rsidRPr="00947502">
              <w:t>(количество посетителей на получение</w:t>
            </w:r>
          </w:p>
          <w:p w14:paraId="26E2EF71" w14:textId="77777777" w:rsidR="00D5069B" w:rsidRPr="00947502" w:rsidRDefault="00D5069B" w:rsidP="00C73BAE">
            <w:pPr>
              <w:ind w:left="120"/>
            </w:pPr>
            <w:r w:rsidRPr="00947502">
              <w:t>всех государственных и</w:t>
            </w:r>
          </w:p>
          <w:p w14:paraId="6B089C7D" w14:textId="77777777" w:rsidR="00D5069B" w:rsidRPr="00947502" w:rsidRDefault="00D5069B" w:rsidP="00C73BAE">
            <w:pPr>
              <w:ind w:left="120"/>
            </w:pPr>
            <w:r w:rsidRPr="00947502">
              <w:t>муниципальных услуг)</w:t>
            </w:r>
          </w:p>
        </w:tc>
        <w:tc>
          <w:tcPr>
            <w:tcW w:w="784" w:type="dxa"/>
          </w:tcPr>
          <w:p w14:paraId="44684A77" w14:textId="77777777" w:rsidR="00D5069B" w:rsidRPr="00947502" w:rsidRDefault="00D5069B" w:rsidP="00C73BAE">
            <w:pPr>
              <w:spacing w:line="308" w:lineRule="exact"/>
              <w:ind w:left="80"/>
              <w:jc w:val="center"/>
            </w:pPr>
            <w:r w:rsidRPr="00947502">
              <w:t>чел.</w:t>
            </w:r>
          </w:p>
        </w:tc>
        <w:tc>
          <w:tcPr>
            <w:tcW w:w="1275" w:type="dxa"/>
          </w:tcPr>
          <w:p w14:paraId="6FFD9629"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01.01.2024-</w:t>
            </w:r>
          </w:p>
          <w:p w14:paraId="6E76A86A"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31.12.2030</w:t>
            </w:r>
          </w:p>
        </w:tc>
        <w:tc>
          <w:tcPr>
            <w:tcW w:w="3946" w:type="dxa"/>
          </w:tcPr>
          <w:p w14:paraId="5927DEB8"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69982E8E" w14:textId="77777777" w:rsidR="00D5069B" w:rsidRPr="00947502" w:rsidRDefault="00D5069B" w:rsidP="00C73BAE">
            <w:pPr>
              <w:spacing w:line="308" w:lineRule="exact"/>
              <w:ind w:left="120"/>
            </w:pPr>
            <w:r w:rsidRPr="00947502">
              <w:t>Пропускная способность сети МФЦ</w:t>
            </w:r>
          </w:p>
          <w:p w14:paraId="0E3EE524" w14:textId="77777777" w:rsidR="00D5069B" w:rsidRPr="00947502" w:rsidRDefault="00D5069B" w:rsidP="00C73BAE">
            <w:pPr>
              <w:ind w:left="120"/>
            </w:pPr>
            <w:r w:rsidRPr="00947502">
              <w:t>(количество посетителей на получение</w:t>
            </w:r>
          </w:p>
          <w:p w14:paraId="1DE94A9B" w14:textId="77777777" w:rsidR="00D5069B" w:rsidRPr="00947502" w:rsidRDefault="00D5069B" w:rsidP="00C73BAE">
            <w:pPr>
              <w:ind w:left="120"/>
            </w:pPr>
            <w:r w:rsidRPr="00947502">
              <w:t>всех государственных и</w:t>
            </w:r>
          </w:p>
          <w:p w14:paraId="19DFDC73"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муниципальных услуг)</w:t>
            </w:r>
          </w:p>
        </w:tc>
        <w:tc>
          <w:tcPr>
            <w:tcW w:w="1560" w:type="dxa"/>
          </w:tcPr>
          <w:p w14:paraId="3C18EDD6"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2368FE37" w14:textId="77777777" w:rsidR="00D5069B" w:rsidRPr="00947502" w:rsidRDefault="00D5069B" w:rsidP="00C73BAE">
            <w:pPr>
              <w:spacing w:line="308" w:lineRule="exact"/>
              <w:ind w:left="120"/>
            </w:pPr>
            <w:r w:rsidRPr="00947502">
              <w:t>Пропускная способность сети МФЦ</w:t>
            </w:r>
          </w:p>
          <w:p w14:paraId="0DED44CC" w14:textId="77777777" w:rsidR="00D5069B" w:rsidRPr="00947502" w:rsidRDefault="00D5069B" w:rsidP="00C73BAE">
            <w:pPr>
              <w:ind w:left="120"/>
            </w:pPr>
            <w:r w:rsidRPr="00947502">
              <w:t>(количество посетителей на получение</w:t>
            </w:r>
          </w:p>
          <w:p w14:paraId="6274FE27" w14:textId="77777777" w:rsidR="00D5069B" w:rsidRPr="00947502" w:rsidRDefault="00D5069B" w:rsidP="00C73BAE">
            <w:pPr>
              <w:ind w:left="120"/>
            </w:pPr>
            <w:r w:rsidRPr="00947502">
              <w:t>всех государственных и</w:t>
            </w:r>
          </w:p>
          <w:p w14:paraId="3D471947"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xml:space="preserve">муниципальных </w:t>
            </w:r>
            <w:r w:rsidRPr="00947502">
              <w:rPr>
                <w:rFonts w:ascii="Times New Roman" w:hAnsi="Times New Roman" w:cs="Times New Roman"/>
                <w:sz w:val="22"/>
                <w:szCs w:val="22"/>
              </w:rPr>
              <w:lastRenderedPageBreak/>
              <w:t>услуг)</w:t>
            </w:r>
          </w:p>
        </w:tc>
        <w:tc>
          <w:tcPr>
            <w:tcW w:w="1701" w:type="dxa"/>
          </w:tcPr>
          <w:p w14:paraId="6BA17CFA"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lastRenderedPageBreak/>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2D4467E6" w14:textId="77777777" w:rsidR="00D5069B" w:rsidRPr="00947502" w:rsidRDefault="00D5069B" w:rsidP="00C73BAE">
            <w:pPr>
              <w:pStyle w:val="ConsPlusNormal"/>
              <w:rPr>
                <w:rFonts w:ascii="Times New Roman" w:hAnsi="Times New Roman" w:cs="Times New Roman"/>
                <w:sz w:val="22"/>
                <w:szCs w:val="22"/>
              </w:rPr>
            </w:pPr>
          </w:p>
        </w:tc>
        <w:tc>
          <w:tcPr>
            <w:tcW w:w="1275" w:type="dxa"/>
          </w:tcPr>
          <w:p w14:paraId="3452BDBE"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До 01 марта года следующего за отчетным</w:t>
            </w:r>
          </w:p>
        </w:tc>
      </w:tr>
      <w:tr w:rsidR="00D5069B" w:rsidRPr="00947502" w14:paraId="25870A4A" w14:textId="77777777" w:rsidTr="00C73BAE">
        <w:trPr>
          <w:trHeight w:val="712"/>
          <w:jc w:val="center"/>
        </w:trPr>
        <w:tc>
          <w:tcPr>
            <w:tcW w:w="362" w:type="dxa"/>
          </w:tcPr>
          <w:p w14:paraId="492F7B35" w14:textId="77777777" w:rsidR="00D5069B" w:rsidRPr="00947502" w:rsidRDefault="00D5069B" w:rsidP="00C73BAE">
            <w:r w:rsidRPr="00947502">
              <w:t>5</w:t>
            </w:r>
          </w:p>
        </w:tc>
        <w:tc>
          <w:tcPr>
            <w:tcW w:w="1484" w:type="dxa"/>
            <w:vAlign w:val="bottom"/>
          </w:tcPr>
          <w:p w14:paraId="3D967539" w14:textId="77777777" w:rsidR="00D5069B" w:rsidRPr="00947502" w:rsidRDefault="00D5069B" w:rsidP="00C73BAE">
            <w:pPr>
              <w:spacing w:line="309" w:lineRule="exact"/>
              <w:ind w:left="120"/>
            </w:pPr>
            <w:r w:rsidRPr="00947502">
              <w:t>Время ожидания посетителей в очереди</w:t>
            </w:r>
          </w:p>
          <w:p w14:paraId="501BE4CC" w14:textId="77777777" w:rsidR="00D5069B" w:rsidRPr="00947502" w:rsidRDefault="00D5069B" w:rsidP="00C73BAE">
            <w:pPr>
              <w:ind w:left="120"/>
            </w:pPr>
            <w:r w:rsidRPr="00947502">
              <w:t>в окно приёма документов на подачу</w:t>
            </w:r>
          </w:p>
          <w:p w14:paraId="59253ED3" w14:textId="77777777" w:rsidR="00D5069B" w:rsidRPr="00947502" w:rsidRDefault="00D5069B" w:rsidP="00C73BAE">
            <w:pPr>
              <w:ind w:left="120"/>
            </w:pPr>
            <w:r w:rsidRPr="00947502">
              <w:t>документов на предоставление услуги</w:t>
            </w:r>
          </w:p>
          <w:p w14:paraId="04E800E5" w14:textId="77777777" w:rsidR="00D5069B" w:rsidRPr="00947502" w:rsidRDefault="00D5069B" w:rsidP="00C73BAE">
            <w:pPr>
              <w:ind w:left="120"/>
            </w:pPr>
            <w:r w:rsidRPr="00947502">
              <w:t>или оказание консультации по порядку</w:t>
            </w:r>
          </w:p>
          <w:p w14:paraId="5376F54E" w14:textId="77777777" w:rsidR="00D5069B" w:rsidRPr="00947502" w:rsidRDefault="00D5069B" w:rsidP="00C73BAE">
            <w:pPr>
              <w:ind w:left="120"/>
            </w:pPr>
            <w:r w:rsidRPr="00947502">
              <w:t>предоставления услуги</w:t>
            </w:r>
          </w:p>
        </w:tc>
        <w:tc>
          <w:tcPr>
            <w:tcW w:w="784" w:type="dxa"/>
          </w:tcPr>
          <w:p w14:paraId="15ADA04F" w14:textId="77777777" w:rsidR="00D5069B" w:rsidRPr="00947502" w:rsidRDefault="00D5069B" w:rsidP="00C73BAE">
            <w:pPr>
              <w:spacing w:line="309" w:lineRule="exact"/>
              <w:ind w:left="80"/>
              <w:jc w:val="center"/>
            </w:pPr>
            <w:r w:rsidRPr="00947502">
              <w:t>мин.</w:t>
            </w:r>
          </w:p>
        </w:tc>
        <w:tc>
          <w:tcPr>
            <w:tcW w:w="1275" w:type="dxa"/>
          </w:tcPr>
          <w:p w14:paraId="40EBAA8D"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01.01.2024-</w:t>
            </w:r>
          </w:p>
          <w:p w14:paraId="2BFAB160"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31.12.2030</w:t>
            </w:r>
          </w:p>
        </w:tc>
        <w:tc>
          <w:tcPr>
            <w:tcW w:w="3946" w:type="dxa"/>
          </w:tcPr>
          <w:p w14:paraId="4B7374A9"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274F477F" w14:textId="77777777" w:rsidR="00D5069B" w:rsidRPr="00947502" w:rsidRDefault="00D5069B" w:rsidP="00C73BAE">
            <w:pPr>
              <w:spacing w:line="309" w:lineRule="exact"/>
              <w:ind w:left="120"/>
            </w:pPr>
            <w:r w:rsidRPr="00947502">
              <w:t>Время ожидания посетителей в очереди</w:t>
            </w:r>
          </w:p>
          <w:p w14:paraId="27768D48" w14:textId="77777777" w:rsidR="00D5069B" w:rsidRPr="00947502" w:rsidRDefault="00D5069B" w:rsidP="00C73BAE">
            <w:pPr>
              <w:ind w:left="120"/>
            </w:pPr>
            <w:r w:rsidRPr="00947502">
              <w:t>в окно приёма документов на подачу</w:t>
            </w:r>
          </w:p>
          <w:p w14:paraId="0A16DB33" w14:textId="77777777" w:rsidR="00D5069B" w:rsidRPr="00947502" w:rsidRDefault="00D5069B" w:rsidP="00C73BAE">
            <w:pPr>
              <w:ind w:left="120"/>
            </w:pPr>
            <w:r w:rsidRPr="00947502">
              <w:t>документов на предоставление услуги</w:t>
            </w:r>
          </w:p>
          <w:p w14:paraId="29E3F76A" w14:textId="77777777" w:rsidR="00D5069B" w:rsidRPr="00947502" w:rsidRDefault="00D5069B" w:rsidP="00C73BAE">
            <w:pPr>
              <w:ind w:left="120"/>
            </w:pPr>
            <w:r w:rsidRPr="00947502">
              <w:t>или оказание консультации по порядку</w:t>
            </w:r>
          </w:p>
          <w:p w14:paraId="299766B7"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предоставления услуги</w:t>
            </w:r>
          </w:p>
        </w:tc>
        <w:tc>
          <w:tcPr>
            <w:tcW w:w="1560" w:type="dxa"/>
          </w:tcPr>
          <w:p w14:paraId="304C3FB7"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78352306" w14:textId="77777777" w:rsidR="00D5069B" w:rsidRPr="00947502" w:rsidRDefault="00D5069B" w:rsidP="00C73BAE">
            <w:pPr>
              <w:spacing w:line="309" w:lineRule="exact"/>
              <w:ind w:left="120"/>
            </w:pPr>
            <w:r w:rsidRPr="00947502">
              <w:t>Время ожидания посетителей в очереди</w:t>
            </w:r>
          </w:p>
          <w:p w14:paraId="298D8B53" w14:textId="77777777" w:rsidR="00D5069B" w:rsidRPr="00947502" w:rsidRDefault="00D5069B" w:rsidP="00C73BAE">
            <w:pPr>
              <w:ind w:left="120"/>
            </w:pPr>
            <w:r w:rsidRPr="00947502">
              <w:t>в окно приёма документов на подачу</w:t>
            </w:r>
          </w:p>
          <w:p w14:paraId="3626C997" w14:textId="77777777" w:rsidR="00D5069B" w:rsidRPr="00947502" w:rsidRDefault="00D5069B" w:rsidP="00C73BAE">
            <w:pPr>
              <w:ind w:left="120"/>
            </w:pPr>
            <w:r w:rsidRPr="00947502">
              <w:t>документов на предоставление услуги</w:t>
            </w:r>
          </w:p>
          <w:p w14:paraId="091088EA" w14:textId="77777777" w:rsidR="00D5069B" w:rsidRPr="00947502" w:rsidRDefault="00D5069B" w:rsidP="00C73BAE">
            <w:pPr>
              <w:ind w:left="120"/>
            </w:pPr>
            <w:r w:rsidRPr="00947502">
              <w:t>или оказание консультации по порядку</w:t>
            </w:r>
          </w:p>
          <w:p w14:paraId="5A61316D"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предоставления услуги</w:t>
            </w:r>
          </w:p>
        </w:tc>
        <w:tc>
          <w:tcPr>
            <w:tcW w:w="1701" w:type="dxa"/>
          </w:tcPr>
          <w:p w14:paraId="5DB21A2F"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14A35305" w14:textId="77777777" w:rsidR="00D5069B" w:rsidRPr="00947502" w:rsidRDefault="00D5069B" w:rsidP="00C73BAE">
            <w:pPr>
              <w:pStyle w:val="ConsPlusNormal"/>
              <w:rPr>
                <w:rFonts w:ascii="Times New Roman" w:hAnsi="Times New Roman" w:cs="Times New Roman"/>
                <w:sz w:val="22"/>
                <w:szCs w:val="22"/>
              </w:rPr>
            </w:pPr>
          </w:p>
        </w:tc>
        <w:tc>
          <w:tcPr>
            <w:tcW w:w="1275" w:type="dxa"/>
          </w:tcPr>
          <w:p w14:paraId="58B4A767"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До 01 марта года следующего за отчетным</w:t>
            </w:r>
          </w:p>
        </w:tc>
      </w:tr>
      <w:tr w:rsidR="00D5069B" w:rsidRPr="00947502" w14:paraId="215EB0C1" w14:textId="77777777" w:rsidTr="00C73BAE">
        <w:trPr>
          <w:trHeight w:val="712"/>
          <w:jc w:val="center"/>
        </w:trPr>
        <w:tc>
          <w:tcPr>
            <w:tcW w:w="362" w:type="dxa"/>
          </w:tcPr>
          <w:p w14:paraId="48A273A0" w14:textId="77777777" w:rsidR="00D5069B" w:rsidRPr="00947502" w:rsidRDefault="00D5069B" w:rsidP="00C73BAE">
            <w:r w:rsidRPr="00947502">
              <w:t>6</w:t>
            </w:r>
          </w:p>
        </w:tc>
        <w:tc>
          <w:tcPr>
            <w:tcW w:w="1484" w:type="dxa"/>
            <w:vAlign w:val="bottom"/>
          </w:tcPr>
          <w:p w14:paraId="1B3AAA8D" w14:textId="77777777" w:rsidR="00D5069B" w:rsidRPr="00947502" w:rsidRDefault="00D5069B" w:rsidP="00C73BAE">
            <w:pPr>
              <w:spacing w:line="309" w:lineRule="exact"/>
              <w:ind w:left="120"/>
            </w:pPr>
            <w:r w:rsidRPr="00947502">
              <w:t>Фактическое время получения</w:t>
            </w:r>
          </w:p>
          <w:p w14:paraId="34ADAC81" w14:textId="77777777" w:rsidR="00D5069B" w:rsidRPr="00947502" w:rsidRDefault="00D5069B" w:rsidP="00C73BAE">
            <w:pPr>
              <w:ind w:left="120"/>
            </w:pPr>
            <w:r w:rsidRPr="00947502">
              <w:t xml:space="preserve">заявителем </w:t>
            </w:r>
            <w:r w:rsidRPr="00947502">
              <w:lastRenderedPageBreak/>
              <w:t>услуги</w:t>
            </w:r>
          </w:p>
        </w:tc>
        <w:tc>
          <w:tcPr>
            <w:tcW w:w="784" w:type="dxa"/>
          </w:tcPr>
          <w:p w14:paraId="05BF9D12" w14:textId="77777777" w:rsidR="00D5069B" w:rsidRPr="00947502" w:rsidRDefault="00D5069B" w:rsidP="00C73BAE">
            <w:pPr>
              <w:spacing w:line="309" w:lineRule="exact"/>
              <w:ind w:left="80"/>
              <w:jc w:val="center"/>
            </w:pPr>
            <w:r w:rsidRPr="00947502">
              <w:lastRenderedPageBreak/>
              <w:t>дней</w:t>
            </w:r>
          </w:p>
        </w:tc>
        <w:tc>
          <w:tcPr>
            <w:tcW w:w="1275" w:type="dxa"/>
          </w:tcPr>
          <w:p w14:paraId="22F9649A"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01.01.2024-</w:t>
            </w:r>
          </w:p>
          <w:p w14:paraId="5495301A"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31.12.2030</w:t>
            </w:r>
          </w:p>
        </w:tc>
        <w:tc>
          <w:tcPr>
            <w:tcW w:w="3946" w:type="dxa"/>
          </w:tcPr>
          <w:p w14:paraId="7A632C36"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 xml:space="preserve">Целевое значение показателя является тем уровнем, которому должен соответствовать показатель на конец планового периода. Достижение </w:t>
            </w:r>
            <w:r w:rsidRPr="00947502">
              <w:rPr>
                <w:rFonts w:ascii="Times New Roman" w:hAnsi="Times New Roman" w:cs="Times New Roman"/>
                <w:sz w:val="22"/>
                <w:szCs w:val="22"/>
              </w:rPr>
              <w:lastRenderedPageBreak/>
              <w:t>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49A3FA7E" w14:textId="77777777" w:rsidR="00D5069B" w:rsidRPr="00947502" w:rsidRDefault="00D5069B" w:rsidP="00C73BAE">
            <w:pPr>
              <w:spacing w:line="309" w:lineRule="exact"/>
              <w:ind w:left="120"/>
            </w:pPr>
            <w:r w:rsidRPr="00947502">
              <w:lastRenderedPageBreak/>
              <w:t>Фактическое время получения</w:t>
            </w:r>
          </w:p>
          <w:p w14:paraId="32CD9CC0"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 xml:space="preserve">заявителем </w:t>
            </w:r>
            <w:r w:rsidRPr="00947502">
              <w:rPr>
                <w:rFonts w:ascii="Times New Roman" w:hAnsi="Times New Roman" w:cs="Times New Roman"/>
                <w:sz w:val="22"/>
                <w:szCs w:val="22"/>
              </w:rPr>
              <w:lastRenderedPageBreak/>
              <w:t>услуги</w:t>
            </w:r>
          </w:p>
        </w:tc>
        <w:tc>
          <w:tcPr>
            <w:tcW w:w="1560" w:type="dxa"/>
          </w:tcPr>
          <w:p w14:paraId="15033796"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lastRenderedPageBreak/>
              <w:t xml:space="preserve">Данные формируются Муниципальным </w:t>
            </w:r>
            <w:r w:rsidRPr="00947502">
              <w:rPr>
                <w:rFonts w:ascii="Times New Roman" w:hAnsi="Times New Roman" w:cs="Times New Roman"/>
                <w:sz w:val="22"/>
                <w:szCs w:val="22"/>
              </w:rPr>
              <w:lastRenderedPageBreak/>
              <w:t>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3778340F" w14:textId="77777777" w:rsidR="00D5069B" w:rsidRPr="00947502" w:rsidRDefault="00D5069B" w:rsidP="00C73BAE">
            <w:pPr>
              <w:spacing w:line="309" w:lineRule="exact"/>
              <w:ind w:left="120"/>
            </w:pPr>
            <w:r w:rsidRPr="00947502">
              <w:lastRenderedPageBreak/>
              <w:t xml:space="preserve">Фактическое время </w:t>
            </w:r>
            <w:r w:rsidRPr="00947502">
              <w:lastRenderedPageBreak/>
              <w:t>получения</w:t>
            </w:r>
          </w:p>
          <w:p w14:paraId="1971F0A1"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заявителем услуги</w:t>
            </w:r>
          </w:p>
        </w:tc>
        <w:tc>
          <w:tcPr>
            <w:tcW w:w="1701" w:type="dxa"/>
          </w:tcPr>
          <w:p w14:paraId="43290769"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lastRenderedPageBreak/>
              <w:t>Муниципальное бюджетное учреждение «Многофункцио</w:t>
            </w:r>
            <w:r w:rsidRPr="00947502">
              <w:rPr>
                <w:rFonts w:ascii="Times New Roman" w:hAnsi="Times New Roman" w:cs="Times New Roman"/>
                <w:sz w:val="22"/>
                <w:szCs w:val="22"/>
              </w:rPr>
              <w:lastRenderedPageBreak/>
              <w:t>нальный центр предоставления государственных и муниципальных услуг в Комсомольском муниципальном районе»</w:t>
            </w:r>
          </w:p>
        </w:tc>
        <w:tc>
          <w:tcPr>
            <w:tcW w:w="709" w:type="dxa"/>
          </w:tcPr>
          <w:p w14:paraId="180E2675" w14:textId="77777777" w:rsidR="00D5069B" w:rsidRPr="00947502" w:rsidRDefault="00D5069B" w:rsidP="00C73BAE">
            <w:pPr>
              <w:pStyle w:val="ConsPlusNormal"/>
              <w:rPr>
                <w:rFonts w:ascii="Times New Roman" w:hAnsi="Times New Roman" w:cs="Times New Roman"/>
                <w:sz w:val="22"/>
                <w:szCs w:val="22"/>
              </w:rPr>
            </w:pPr>
          </w:p>
        </w:tc>
        <w:tc>
          <w:tcPr>
            <w:tcW w:w="1275" w:type="dxa"/>
          </w:tcPr>
          <w:p w14:paraId="71E60BC6"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 xml:space="preserve">До 01 марта года следующего за </w:t>
            </w:r>
            <w:r w:rsidRPr="00947502">
              <w:rPr>
                <w:rFonts w:ascii="Times New Roman" w:hAnsi="Times New Roman" w:cs="Times New Roman"/>
                <w:sz w:val="22"/>
                <w:szCs w:val="22"/>
              </w:rPr>
              <w:lastRenderedPageBreak/>
              <w:t>отчетным</w:t>
            </w:r>
          </w:p>
        </w:tc>
      </w:tr>
      <w:tr w:rsidR="00D5069B" w:rsidRPr="00947502" w14:paraId="56FBFF73" w14:textId="77777777" w:rsidTr="00C73BAE">
        <w:trPr>
          <w:trHeight w:val="712"/>
          <w:jc w:val="center"/>
        </w:trPr>
        <w:tc>
          <w:tcPr>
            <w:tcW w:w="362" w:type="dxa"/>
          </w:tcPr>
          <w:p w14:paraId="48AF9F79" w14:textId="77777777" w:rsidR="00D5069B" w:rsidRPr="00947502" w:rsidRDefault="00D5069B" w:rsidP="00C73BAE">
            <w:r w:rsidRPr="00947502">
              <w:t>7</w:t>
            </w:r>
          </w:p>
        </w:tc>
        <w:tc>
          <w:tcPr>
            <w:tcW w:w="1484" w:type="dxa"/>
            <w:vAlign w:val="bottom"/>
          </w:tcPr>
          <w:p w14:paraId="1485CA1D" w14:textId="77777777" w:rsidR="00D5069B" w:rsidRPr="00947502" w:rsidRDefault="00D5069B" w:rsidP="00C73BAE">
            <w:pPr>
              <w:spacing w:line="308" w:lineRule="exact"/>
              <w:ind w:left="120"/>
            </w:pPr>
            <w:r w:rsidRPr="00947502">
              <w:t>Удовлетворённость получателей</w:t>
            </w:r>
          </w:p>
          <w:p w14:paraId="6BA77640" w14:textId="77777777" w:rsidR="00D5069B" w:rsidRPr="00947502" w:rsidRDefault="00D5069B" w:rsidP="00C73BAE">
            <w:pPr>
              <w:ind w:left="120"/>
            </w:pPr>
            <w:r w:rsidRPr="00947502">
              <w:t>качеством оказания государственных и</w:t>
            </w:r>
          </w:p>
          <w:p w14:paraId="12706C8A" w14:textId="77777777" w:rsidR="00D5069B" w:rsidRPr="00947502" w:rsidRDefault="00D5069B" w:rsidP="00C73BAE">
            <w:pPr>
              <w:ind w:left="120"/>
            </w:pPr>
            <w:r w:rsidRPr="00947502">
              <w:t>муниципальных услуг</w:t>
            </w:r>
          </w:p>
        </w:tc>
        <w:tc>
          <w:tcPr>
            <w:tcW w:w="784" w:type="dxa"/>
          </w:tcPr>
          <w:p w14:paraId="7E00A433" w14:textId="77777777" w:rsidR="00D5069B" w:rsidRPr="00947502" w:rsidRDefault="00D5069B" w:rsidP="00C73BAE">
            <w:pPr>
              <w:spacing w:line="308" w:lineRule="exact"/>
              <w:ind w:left="80"/>
              <w:jc w:val="center"/>
            </w:pPr>
            <w:r w:rsidRPr="00947502">
              <w:t>%</w:t>
            </w:r>
          </w:p>
        </w:tc>
        <w:tc>
          <w:tcPr>
            <w:tcW w:w="1275" w:type="dxa"/>
          </w:tcPr>
          <w:p w14:paraId="79A82FF6"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01.01.2024-</w:t>
            </w:r>
          </w:p>
          <w:p w14:paraId="4444DEE3"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31.12.2030</w:t>
            </w:r>
          </w:p>
        </w:tc>
        <w:tc>
          <w:tcPr>
            <w:tcW w:w="3946" w:type="dxa"/>
          </w:tcPr>
          <w:p w14:paraId="2127814F"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03987B2F" w14:textId="77777777" w:rsidR="00D5069B" w:rsidRPr="00947502" w:rsidRDefault="00D5069B" w:rsidP="00C73BAE">
            <w:pPr>
              <w:spacing w:line="308" w:lineRule="exact"/>
              <w:ind w:left="120"/>
            </w:pPr>
            <w:r w:rsidRPr="00947502">
              <w:t>Удовлетворённость получателей</w:t>
            </w:r>
          </w:p>
          <w:p w14:paraId="0BBA787E" w14:textId="77777777" w:rsidR="00D5069B" w:rsidRPr="00947502" w:rsidRDefault="00D5069B" w:rsidP="00C73BAE">
            <w:pPr>
              <w:ind w:left="120"/>
            </w:pPr>
            <w:r w:rsidRPr="00947502">
              <w:t>качеством оказания государственных и</w:t>
            </w:r>
          </w:p>
          <w:p w14:paraId="0BAD3904"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муниципальных услуг</w:t>
            </w:r>
          </w:p>
        </w:tc>
        <w:tc>
          <w:tcPr>
            <w:tcW w:w="1560" w:type="dxa"/>
          </w:tcPr>
          <w:p w14:paraId="0F710D9F"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7F2444F4" w14:textId="77777777" w:rsidR="00D5069B" w:rsidRPr="00947502" w:rsidRDefault="00D5069B" w:rsidP="00C73BAE">
            <w:pPr>
              <w:spacing w:line="308" w:lineRule="exact"/>
              <w:ind w:left="120"/>
            </w:pPr>
            <w:r w:rsidRPr="00947502">
              <w:t>Удовлетворённость получателей</w:t>
            </w:r>
          </w:p>
          <w:p w14:paraId="2D764DB0" w14:textId="77777777" w:rsidR="00D5069B" w:rsidRPr="00947502" w:rsidRDefault="00D5069B" w:rsidP="00C73BAE">
            <w:pPr>
              <w:ind w:left="120"/>
            </w:pPr>
            <w:r w:rsidRPr="00947502">
              <w:t>качеством оказания государственных и</w:t>
            </w:r>
          </w:p>
          <w:p w14:paraId="2E8F14F5"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муниципальных услуг</w:t>
            </w:r>
          </w:p>
        </w:tc>
        <w:tc>
          <w:tcPr>
            <w:tcW w:w="1701" w:type="dxa"/>
          </w:tcPr>
          <w:p w14:paraId="4223C170"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70C0B5A2" w14:textId="77777777" w:rsidR="00D5069B" w:rsidRPr="00947502" w:rsidRDefault="00D5069B" w:rsidP="00C73BAE">
            <w:pPr>
              <w:pStyle w:val="ConsPlusNormal"/>
              <w:rPr>
                <w:rFonts w:ascii="Times New Roman" w:hAnsi="Times New Roman" w:cs="Times New Roman"/>
                <w:sz w:val="22"/>
                <w:szCs w:val="22"/>
              </w:rPr>
            </w:pPr>
          </w:p>
        </w:tc>
        <w:tc>
          <w:tcPr>
            <w:tcW w:w="1275" w:type="dxa"/>
          </w:tcPr>
          <w:p w14:paraId="2C0500CA"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До 01 марта года следующего за отчетным</w:t>
            </w:r>
          </w:p>
        </w:tc>
      </w:tr>
      <w:tr w:rsidR="00D5069B" w:rsidRPr="00947502" w14:paraId="502613CE" w14:textId="77777777" w:rsidTr="00C73BAE">
        <w:trPr>
          <w:trHeight w:val="712"/>
          <w:jc w:val="center"/>
        </w:trPr>
        <w:tc>
          <w:tcPr>
            <w:tcW w:w="362" w:type="dxa"/>
          </w:tcPr>
          <w:p w14:paraId="1C83D637" w14:textId="77777777" w:rsidR="00D5069B" w:rsidRPr="00947502" w:rsidRDefault="00D5069B" w:rsidP="00C73BAE">
            <w:r w:rsidRPr="00947502">
              <w:lastRenderedPageBreak/>
              <w:t>8</w:t>
            </w:r>
          </w:p>
        </w:tc>
        <w:tc>
          <w:tcPr>
            <w:tcW w:w="1484" w:type="dxa"/>
          </w:tcPr>
          <w:p w14:paraId="08BDC3FE" w14:textId="77777777" w:rsidR="00D5069B" w:rsidRPr="00947502" w:rsidRDefault="00D5069B" w:rsidP="00C73BAE">
            <w:pPr>
              <w:spacing w:line="308" w:lineRule="exact"/>
              <w:ind w:left="120"/>
            </w:pPr>
            <w:r w:rsidRPr="00947502">
              <w:t>Количество предоставляемых услуг</w:t>
            </w:r>
          </w:p>
        </w:tc>
        <w:tc>
          <w:tcPr>
            <w:tcW w:w="784" w:type="dxa"/>
          </w:tcPr>
          <w:p w14:paraId="731489BD" w14:textId="77777777" w:rsidR="00D5069B" w:rsidRPr="00947502" w:rsidRDefault="00D5069B" w:rsidP="00C73BAE">
            <w:pPr>
              <w:spacing w:line="308" w:lineRule="exact"/>
              <w:ind w:left="80"/>
              <w:jc w:val="center"/>
            </w:pPr>
            <w:r w:rsidRPr="00947502">
              <w:t>услуга</w:t>
            </w:r>
          </w:p>
        </w:tc>
        <w:tc>
          <w:tcPr>
            <w:tcW w:w="1275" w:type="dxa"/>
          </w:tcPr>
          <w:p w14:paraId="75F506C7"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01.01.2024-</w:t>
            </w:r>
          </w:p>
          <w:p w14:paraId="5411E884"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31.12.2030</w:t>
            </w:r>
          </w:p>
        </w:tc>
        <w:tc>
          <w:tcPr>
            <w:tcW w:w="3946" w:type="dxa"/>
          </w:tcPr>
          <w:p w14:paraId="4E120344"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Целевое значение показателя является тем уровнем, которому должен соответствовать показатель на конец планового периода. Достижение планового значения показателя является положительной динамикой, снижение планового значения показателя является отрицательной динамикой</w:t>
            </w:r>
          </w:p>
        </w:tc>
        <w:tc>
          <w:tcPr>
            <w:tcW w:w="1275" w:type="dxa"/>
          </w:tcPr>
          <w:p w14:paraId="24143673" w14:textId="77777777" w:rsidR="00D5069B" w:rsidRPr="00947502" w:rsidRDefault="00D5069B" w:rsidP="00C73BAE">
            <w:pPr>
              <w:pStyle w:val="ConsPlusNormal"/>
              <w:jc w:val="both"/>
              <w:rPr>
                <w:rFonts w:ascii="Times New Roman" w:hAnsi="Times New Roman" w:cs="Times New Roman"/>
                <w:sz w:val="22"/>
                <w:szCs w:val="22"/>
              </w:rPr>
            </w:pPr>
            <w:r w:rsidRPr="00947502">
              <w:rPr>
                <w:rFonts w:ascii="Times New Roman" w:hAnsi="Times New Roman" w:cs="Times New Roman"/>
                <w:sz w:val="22"/>
                <w:szCs w:val="22"/>
              </w:rPr>
              <w:t>Количество предоставляемых услуг</w:t>
            </w:r>
          </w:p>
        </w:tc>
        <w:tc>
          <w:tcPr>
            <w:tcW w:w="1560" w:type="dxa"/>
          </w:tcPr>
          <w:p w14:paraId="36799F16"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Данные формируются Муниципальным бюджетным учреждением «Многофункциональный центр предоставления государственных и муниципальных услуг в Комсомольском муниципальном районе»</w:t>
            </w:r>
          </w:p>
        </w:tc>
        <w:tc>
          <w:tcPr>
            <w:tcW w:w="992" w:type="dxa"/>
          </w:tcPr>
          <w:p w14:paraId="72D8E981"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Количество предоставляемых услуг</w:t>
            </w:r>
          </w:p>
        </w:tc>
        <w:tc>
          <w:tcPr>
            <w:tcW w:w="1701" w:type="dxa"/>
          </w:tcPr>
          <w:p w14:paraId="0682E3E4"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Муниципальное бюджетное учреждение «Многофункциональный центр предоставления государственных и муниципальных услуг в Комсомольском муниципальном районе»</w:t>
            </w:r>
          </w:p>
        </w:tc>
        <w:tc>
          <w:tcPr>
            <w:tcW w:w="709" w:type="dxa"/>
          </w:tcPr>
          <w:p w14:paraId="666D5633" w14:textId="77777777" w:rsidR="00D5069B" w:rsidRPr="00947502" w:rsidRDefault="00D5069B" w:rsidP="00C73BAE">
            <w:pPr>
              <w:pStyle w:val="ConsPlusNormal"/>
              <w:rPr>
                <w:rFonts w:ascii="Times New Roman" w:hAnsi="Times New Roman" w:cs="Times New Roman"/>
                <w:sz w:val="22"/>
                <w:szCs w:val="22"/>
              </w:rPr>
            </w:pPr>
          </w:p>
        </w:tc>
        <w:tc>
          <w:tcPr>
            <w:tcW w:w="1275" w:type="dxa"/>
          </w:tcPr>
          <w:p w14:paraId="0B90E176" w14:textId="77777777" w:rsidR="00D5069B" w:rsidRPr="00947502" w:rsidRDefault="00D5069B" w:rsidP="00C73BAE">
            <w:pPr>
              <w:pStyle w:val="ConsPlusNormal"/>
              <w:rPr>
                <w:rFonts w:ascii="Times New Roman" w:hAnsi="Times New Roman" w:cs="Times New Roman"/>
                <w:sz w:val="22"/>
                <w:szCs w:val="22"/>
              </w:rPr>
            </w:pPr>
            <w:r w:rsidRPr="00947502">
              <w:rPr>
                <w:rFonts w:ascii="Times New Roman" w:hAnsi="Times New Roman" w:cs="Times New Roman"/>
                <w:sz w:val="22"/>
                <w:szCs w:val="22"/>
              </w:rPr>
              <w:t>До 01 марта года следующего за отчетным</w:t>
            </w:r>
          </w:p>
        </w:tc>
      </w:tr>
    </w:tbl>
    <w:p w14:paraId="1C3D1CFD" w14:textId="77777777" w:rsidR="00C73BAE" w:rsidRPr="00947502" w:rsidRDefault="00C73BAE" w:rsidP="00D5069B">
      <w:pPr>
        <w:sectPr w:rsidR="00C73BAE" w:rsidRPr="00947502" w:rsidSect="00C73BAE">
          <w:pgSz w:w="16838" w:h="11906" w:orient="landscape"/>
          <w:pgMar w:top="1560" w:right="709" w:bottom="1276" w:left="993" w:header="709" w:footer="709" w:gutter="0"/>
          <w:cols w:space="708"/>
          <w:docGrid w:linePitch="360"/>
        </w:sectPr>
      </w:pPr>
    </w:p>
    <w:p w14:paraId="1751D644" w14:textId="41E40B9F" w:rsidR="00AD7B93" w:rsidRPr="00947502" w:rsidRDefault="00AD7B93" w:rsidP="00AD7B93">
      <w:pPr>
        <w:jc w:val="center"/>
      </w:pPr>
      <w:r w:rsidRPr="00947502">
        <w:rPr>
          <w:noProof/>
          <w:color w:val="000080"/>
        </w:rPr>
        <w:lastRenderedPageBreak/>
        <w:drawing>
          <wp:inline distT="0" distB="0" distL="0" distR="0" wp14:anchorId="10F1FCC2" wp14:editId="53D5888A">
            <wp:extent cx="542925" cy="676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3995AC72" w14:textId="77777777" w:rsidR="00AD7B93" w:rsidRPr="00947502" w:rsidRDefault="00AD7B93" w:rsidP="00AD7B93">
      <w:pPr>
        <w:jc w:val="center"/>
      </w:pPr>
    </w:p>
    <w:p w14:paraId="3E055EAA" w14:textId="77777777" w:rsidR="00AD7B93" w:rsidRPr="00947502" w:rsidRDefault="00AD7B93" w:rsidP="005528FF">
      <w:pPr>
        <w:pStyle w:val="1"/>
        <w:jc w:val="center"/>
        <w:rPr>
          <w:color w:val="003366"/>
          <w:sz w:val="36"/>
        </w:rPr>
      </w:pPr>
      <w:r w:rsidRPr="00947502">
        <w:rPr>
          <w:color w:val="003366"/>
          <w:sz w:val="36"/>
        </w:rPr>
        <w:t>ПОСТАНОВЛЕНИЕ</w:t>
      </w:r>
    </w:p>
    <w:p w14:paraId="6F0D8402" w14:textId="77777777" w:rsidR="00AD7B93" w:rsidRPr="00947502" w:rsidRDefault="00AD7B93" w:rsidP="00AD7B93">
      <w:pPr>
        <w:jc w:val="center"/>
        <w:rPr>
          <w:b/>
          <w:color w:val="003366"/>
        </w:rPr>
      </w:pPr>
      <w:r w:rsidRPr="00947502">
        <w:rPr>
          <w:b/>
          <w:color w:val="003366"/>
        </w:rPr>
        <w:t>АДМИНИСТРАЦИИ</w:t>
      </w:r>
    </w:p>
    <w:p w14:paraId="748E4246" w14:textId="77777777" w:rsidR="00AD7B93" w:rsidRPr="00947502" w:rsidRDefault="00AD7B93" w:rsidP="00AD7B93">
      <w:pPr>
        <w:jc w:val="center"/>
        <w:rPr>
          <w:b/>
          <w:color w:val="003366"/>
        </w:rPr>
      </w:pPr>
      <w:r w:rsidRPr="00947502">
        <w:rPr>
          <w:b/>
          <w:color w:val="003366"/>
        </w:rPr>
        <w:t xml:space="preserve"> КОМСОМОЛЬСКОГО МУНИЦИПАЛЬНОГО РАЙОНА</w:t>
      </w:r>
    </w:p>
    <w:p w14:paraId="109179E2" w14:textId="77777777" w:rsidR="00AD7B93" w:rsidRPr="00947502" w:rsidRDefault="00AD7B93" w:rsidP="00AD7B93">
      <w:pPr>
        <w:jc w:val="center"/>
        <w:rPr>
          <w:b/>
          <w:color w:val="003366"/>
        </w:rPr>
      </w:pPr>
      <w:r w:rsidRPr="00947502">
        <w:rPr>
          <w:b/>
          <w:color w:val="003366"/>
        </w:rPr>
        <w:t>ИВАНОВСКОЙ ОБЛАСТИ</w:t>
      </w:r>
    </w:p>
    <w:p w14:paraId="37FD8FB8" w14:textId="77777777" w:rsidR="00AD7B93" w:rsidRPr="00947502" w:rsidRDefault="00AD7B93" w:rsidP="00AD7B93">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AD7B93" w:rsidRPr="00947502" w14:paraId="7C9B5C8A" w14:textId="77777777" w:rsidTr="00C73BAE">
        <w:trPr>
          <w:trHeight w:val="100"/>
        </w:trPr>
        <w:tc>
          <w:tcPr>
            <w:tcW w:w="9072" w:type="dxa"/>
            <w:gridSpan w:val="10"/>
            <w:tcBorders>
              <w:top w:val="thinThickThinSmallGap" w:sz="24" w:space="0" w:color="auto"/>
              <w:left w:val="nil"/>
              <w:bottom w:val="nil"/>
              <w:right w:val="nil"/>
            </w:tcBorders>
          </w:tcPr>
          <w:p w14:paraId="157F5DAA" w14:textId="77777777" w:rsidR="00AD7B93" w:rsidRPr="00947502" w:rsidRDefault="00AD7B93" w:rsidP="00C73BAE">
            <w:pPr>
              <w:jc w:val="center"/>
              <w:rPr>
                <w:color w:val="003366"/>
              </w:rPr>
            </w:pPr>
            <w:r w:rsidRPr="00947502">
              <w:rPr>
                <w:color w:val="003366"/>
              </w:rPr>
              <w:t xml:space="preserve">155150, Ивановская область, </w:t>
            </w:r>
            <w:proofErr w:type="spellStart"/>
            <w:r w:rsidRPr="00947502">
              <w:rPr>
                <w:color w:val="003366"/>
              </w:rPr>
              <w:t>г.Комсомольск</w:t>
            </w:r>
            <w:proofErr w:type="spellEnd"/>
            <w:r w:rsidRPr="00947502">
              <w:rPr>
                <w:color w:val="003366"/>
              </w:rPr>
              <w:t xml:space="preserve">, ул.50 лет ВЛКСМ, д.2, ИНН </w:t>
            </w:r>
            <w:proofErr w:type="gramStart"/>
            <w:r w:rsidRPr="00947502">
              <w:rPr>
                <w:color w:val="003366"/>
              </w:rPr>
              <w:t>3714002224,КПП</w:t>
            </w:r>
            <w:proofErr w:type="gramEnd"/>
            <w:r w:rsidRPr="00947502">
              <w:rPr>
                <w:color w:val="003366"/>
              </w:rPr>
              <w:t xml:space="preserve"> 371401001,</w:t>
            </w:r>
          </w:p>
          <w:p w14:paraId="5238F1BD" w14:textId="77777777" w:rsidR="00AD7B93" w:rsidRPr="00947502" w:rsidRDefault="00AD7B93" w:rsidP="00C73BAE">
            <w:pPr>
              <w:jc w:val="center"/>
              <w:rPr>
                <w:color w:val="003366"/>
              </w:rPr>
            </w:pPr>
            <w:r w:rsidRPr="00947502">
              <w:rPr>
                <w:color w:val="003366"/>
              </w:rPr>
              <w:t>ОГРН 1023701625595, Тел./Факс (49352) 4-11-78, e-</w:t>
            </w:r>
            <w:proofErr w:type="spellStart"/>
            <w:r w:rsidRPr="00947502">
              <w:rPr>
                <w:color w:val="003366"/>
              </w:rPr>
              <w:t>mail</w:t>
            </w:r>
            <w:proofErr w:type="spellEnd"/>
            <w:r w:rsidRPr="00947502">
              <w:rPr>
                <w:color w:val="003366"/>
              </w:rPr>
              <w:t xml:space="preserve">: </w:t>
            </w:r>
            <w:hyperlink r:id="rId13" w:history="1">
              <w:r w:rsidRPr="00947502">
                <w:rPr>
                  <w:rStyle w:val="a5"/>
                </w:rPr>
                <w:t>admin.komsomolsk@mail.ru</w:t>
              </w:r>
            </w:hyperlink>
          </w:p>
          <w:p w14:paraId="6D9EB53A" w14:textId="77777777" w:rsidR="00AD7B93" w:rsidRPr="00947502" w:rsidRDefault="00AD7B93" w:rsidP="00C73BAE">
            <w:pPr>
              <w:rPr>
                <w:color w:val="003366"/>
                <w:sz w:val="28"/>
                <w:szCs w:val="28"/>
              </w:rPr>
            </w:pPr>
          </w:p>
        </w:tc>
      </w:tr>
      <w:tr w:rsidR="00AD7B93" w:rsidRPr="00947502" w14:paraId="5D6296BD" w14:textId="77777777" w:rsidTr="00C73BAE">
        <w:tblPrEx>
          <w:tblBorders>
            <w:top w:val="none" w:sz="0" w:space="0" w:color="auto"/>
          </w:tblBorders>
        </w:tblPrEx>
        <w:trPr>
          <w:gridAfter w:val="1"/>
          <w:wAfter w:w="497" w:type="dxa"/>
          <w:trHeight w:val="415"/>
        </w:trPr>
        <w:tc>
          <w:tcPr>
            <w:tcW w:w="1582" w:type="dxa"/>
          </w:tcPr>
          <w:p w14:paraId="6F3A1EAE" w14:textId="77777777" w:rsidR="00AD7B93" w:rsidRPr="00947502" w:rsidRDefault="00AD7B93" w:rsidP="00C73BAE">
            <w:pPr>
              <w:ind w:right="-108"/>
              <w:jc w:val="center"/>
              <w:rPr>
                <w:sz w:val="28"/>
                <w:szCs w:val="28"/>
              </w:rPr>
            </w:pPr>
          </w:p>
        </w:tc>
        <w:tc>
          <w:tcPr>
            <w:tcW w:w="360" w:type="dxa"/>
          </w:tcPr>
          <w:p w14:paraId="23B7DF7D" w14:textId="77777777" w:rsidR="00AD7B93" w:rsidRPr="00947502" w:rsidRDefault="00AD7B93" w:rsidP="00C73BAE">
            <w:pPr>
              <w:ind w:right="-108"/>
              <w:jc w:val="center"/>
              <w:rPr>
                <w:sz w:val="28"/>
                <w:szCs w:val="28"/>
              </w:rPr>
            </w:pPr>
          </w:p>
          <w:p w14:paraId="60059600" w14:textId="77777777" w:rsidR="00AD7B93" w:rsidRPr="00947502" w:rsidRDefault="00AD7B93" w:rsidP="00C73BAE">
            <w:pPr>
              <w:ind w:right="-108"/>
              <w:jc w:val="center"/>
            </w:pPr>
            <w:r w:rsidRPr="00947502">
              <w:rPr>
                <w:sz w:val="28"/>
                <w:szCs w:val="28"/>
              </w:rPr>
              <w:t>«</w:t>
            </w:r>
          </w:p>
        </w:tc>
        <w:tc>
          <w:tcPr>
            <w:tcW w:w="610" w:type="dxa"/>
            <w:tcBorders>
              <w:bottom w:val="single" w:sz="4" w:space="0" w:color="auto"/>
            </w:tcBorders>
            <w:vAlign w:val="bottom"/>
          </w:tcPr>
          <w:p w14:paraId="515864CD" w14:textId="77777777" w:rsidR="00AD7B93" w:rsidRPr="00947502" w:rsidRDefault="00AD7B93" w:rsidP="00C73BAE">
            <w:pPr>
              <w:ind w:right="-108"/>
              <w:jc w:val="center"/>
              <w:rPr>
                <w:sz w:val="28"/>
                <w:szCs w:val="28"/>
                <w:lang w:val="en-US"/>
              </w:rPr>
            </w:pPr>
            <w:r w:rsidRPr="00947502">
              <w:rPr>
                <w:sz w:val="28"/>
                <w:szCs w:val="28"/>
              </w:rPr>
              <w:t>2</w:t>
            </w:r>
            <w:r w:rsidRPr="00947502">
              <w:rPr>
                <w:sz w:val="28"/>
                <w:szCs w:val="28"/>
                <w:lang w:val="en-US"/>
              </w:rPr>
              <w:t>4</w:t>
            </w:r>
          </w:p>
        </w:tc>
        <w:tc>
          <w:tcPr>
            <w:tcW w:w="540" w:type="dxa"/>
            <w:vAlign w:val="bottom"/>
          </w:tcPr>
          <w:p w14:paraId="471FEE67" w14:textId="77777777" w:rsidR="00AD7B93" w:rsidRPr="00947502" w:rsidRDefault="00AD7B93" w:rsidP="00C73BAE">
            <w:pPr>
              <w:ind w:left="-734" w:firstLine="720"/>
              <w:rPr>
                <w:sz w:val="28"/>
                <w:szCs w:val="28"/>
              </w:rPr>
            </w:pPr>
            <w:r w:rsidRPr="00947502">
              <w:rPr>
                <w:sz w:val="28"/>
                <w:szCs w:val="28"/>
              </w:rPr>
              <w:t>»</w:t>
            </w:r>
          </w:p>
        </w:tc>
        <w:tc>
          <w:tcPr>
            <w:tcW w:w="1728" w:type="dxa"/>
            <w:tcBorders>
              <w:bottom w:val="single" w:sz="4" w:space="0" w:color="auto"/>
            </w:tcBorders>
            <w:vAlign w:val="bottom"/>
          </w:tcPr>
          <w:p w14:paraId="2F09CEC5" w14:textId="77777777" w:rsidR="00AD7B93" w:rsidRPr="00947502" w:rsidRDefault="00AD7B93" w:rsidP="00C73BAE">
            <w:pPr>
              <w:jc w:val="center"/>
              <w:rPr>
                <w:sz w:val="28"/>
                <w:szCs w:val="28"/>
              </w:rPr>
            </w:pPr>
            <w:r w:rsidRPr="00947502">
              <w:rPr>
                <w:sz w:val="28"/>
                <w:szCs w:val="28"/>
              </w:rPr>
              <w:t>декабря</w:t>
            </w:r>
          </w:p>
        </w:tc>
        <w:tc>
          <w:tcPr>
            <w:tcW w:w="1417" w:type="dxa"/>
            <w:vAlign w:val="bottom"/>
          </w:tcPr>
          <w:p w14:paraId="264E1DE1" w14:textId="77777777" w:rsidR="00AD7B93" w:rsidRPr="00947502" w:rsidRDefault="00AD7B93" w:rsidP="00C73BAE">
            <w:pPr>
              <w:rPr>
                <w:sz w:val="28"/>
                <w:szCs w:val="28"/>
              </w:rPr>
            </w:pPr>
            <w:r w:rsidRPr="00947502">
              <w:rPr>
                <w:sz w:val="28"/>
                <w:szCs w:val="28"/>
              </w:rPr>
              <w:t>2024</w:t>
            </w:r>
            <w:proofErr w:type="gramStart"/>
            <w:r w:rsidRPr="00947502">
              <w:rPr>
                <w:sz w:val="28"/>
                <w:szCs w:val="28"/>
              </w:rPr>
              <w:t>г  №</w:t>
            </w:r>
            <w:proofErr w:type="gramEnd"/>
          </w:p>
        </w:tc>
        <w:tc>
          <w:tcPr>
            <w:tcW w:w="1038" w:type="dxa"/>
            <w:tcBorders>
              <w:left w:val="nil"/>
              <w:bottom w:val="single" w:sz="4" w:space="0" w:color="auto"/>
            </w:tcBorders>
            <w:vAlign w:val="bottom"/>
          </w:tcPr>
          <w:p w14:paraId="1DDD1110" w14:textId="77777777" w:rsidR="00AD7B93" w:rsidRPr="00947502" w:rsidRDefault="00AD7B93" w:rsidP="00C73BAE">
            <w:pPr>
              <w:jc w:val="center"/>
              <w:rPr>
                <w:sz w:val="28"/>
                <w:szCs w:val="28"/>
              </w:rPr>
            </w:pPr>
            <w:r w:rsidRPr="00947502">
              <w:rPr>
                <w:sz w:val="28"/>
                <w:szCs w:val="28"/>
              </w:rPr>
              <w:t>341</w:t>
            </w:r>
          </w:p>
        </w:tc>
        <w:tc>
          <w:tcPr>
            <w:tcW w:w="520" w:type="dxa"/>
            <w:tcBorders>
              <w:left w:val="nil"/>
            </w:tcBorders>
            <w:vAlign w:val="bottom"/>
          </w:tcPr>
          <w:p w14:paraId="44E461DD" w14:textId="77777777" w:rsidR="00AD7B93" w:rsidRPr="00947502" w:rsidRDefault="00AD7B93" w:rsidP="00C73BAE">
            <w:pPr>
              <w:jc w:val="center"/>
              <w:rPr>
                <w:sz w:val="28"/>
                <w:szCs w:val="28"/>
              </w:rPr>
            </w:pPr>
          </w:p>
        </w:tc>
        <w:tc>
          <w:tcPr>
            <w:tcW w:w="780" w:type="dxa"/>
            <w:tcBorders>
              <w:left w:val="nil"/>
            </w:tcBorders>
            <w:vAlign w:val="bottom"/>
          </w:tcPr>
          <w:p w14:paraId="088B26F7" w14:textId="77777777" w:rsidR="00AD7B93" w:rsidRPr="00947502" w:rsidRDefault="00AD7B93" w:rsidP="00C73BAE">
            <w:pPr>
              <w:jc w:val="center"/>
            </w:pPr>
          </w:p>
        </w:tc>
      </w:tr>
    </w:tbl>
    <w:p w14:paraId="2A3DB5AA" w14:textId="77777777" w:rsidR="00AD7B93" w:rsidRPr="00947502" w:rsidRDefault="00AD7B93" w:rsidP="00AD7B93">
      <w:pPr>
        <w:ind w:firstLine="720"/>
        <w:jc w:val="center"/>
        <w:rPr>
          <w:sz w:val="28"/>
          <w:szCs w:val="28"/>
        </w:rPr>
      </w:pPr>
    </w:p>
    <w:p w14:paraId="49803E50" w14:textId="77777777" w:rsidR="00AD7B93" w:rsidRPr="00947502" w:rsidRDefault="00AD7B93" w:rsidP="00AD7B93">
      <w:pPr>
        <w:jc w:val="center"/>
        <w:rPr>
          <w:b/>
          <w:sz w:val="28"/>
          <w:szCs w:val="28"/>
        </w:rPr>
      </w:pPr>
      <w:r w:rsidRPr="00947502">
        <w:rPr>
          <w:b/>
          <w:sz w:val="28"/>
          <w:szCs w:val="28"/>
        </w:rPr>
        <w:t>Об утверждении базового норматива затрат на оказание муниципальных услуг населению на территории Комсомольского муниципального района муниципальным бюджетным учреждением «Многофункциональный центр предоставления государственных и муниципальных услуг Комсомольского муниципального района»</w:t>
      </w:r>
    </w:p>
    <w:p w14:paraId="57E35B41" w14:textId="77777777" w:rsidR="00AD7B93" w:rsidRPr="00947502" w:rsidRDefault="00AD7B93" w:rsidP="00AD7B93">
      <w:pPr>
        <w:jc w:val="center"/>
        <w:rPr>
          <w:b/>
          <w:sz w:val="28"/>
          <w:szCs w:val="28"/>
        </w:rPr>
      </w:pPr>
      <w:r w:rsidRPr="00947502">
        <w:rPr>
          <w:b/>
          <w:sz w:val="28"/>
          <w:szCs w:val="28"/>
        </w:rPr>
        <w:t xml:space="preserve"> на 2025 год</w:t>
      </w:r>
    </w:p>
    <w:p w14:paraId="48309E6F" w14:textId="77777777" w:rsidR="00AD7B93" w:rsidRPr="00947502" w:rsidRDefault="00AD7B93" w:rsidP="00AD7B93">
      <w:pPr>
        <w:ind w:firstLine="720"/>
        <w:jc w:val="center"/>
        <w:rPr>
          <w:b/>
          <w:sz w:val="28"/>
          <w:szCs w:val="28"/>
        </w:rPr>
      </w:pPr>
    </w:p>
    <w:p w14:paraId="0C3AEFA7" w14:textId="77777777" w:rsidR="00AD7B93" w:rsidRPr="00947502" w:rsidRDefault="00AD7B93" w:rsidP="00AD7B93">
      <w:pPr>
        <w:ind w:firstLine="720"/>
        <w:jc w:val="center"/>
        <w:rPr>
          <w:b/>
          <w:sz w:val="28"/>
          <w:szCs w:val="28"/>
        </w:rPr>
      </w:pPr>
    </w:p>
    <w:p w14:paraId="4C089FA7" w14:textId="77777777" w:rsidR="00AD7B93" w:rsidRPr="00947502" w:rsidRDefault="00AD7B93" w:rsidP="00AD7B93">
      <w:pPr>
        <w:ind w:firstLine="709"/>
        <w:jc w:val="both"/>
        <w:rPr>
          <w:sz w:val="28"/>
          <w:szCs w:val="28"/>
        </w:rPr>
      </w:pPr>
      <w:r w:rsidRPr="00947502">
        <w:rPr>
          <w:sz w:val="28"/>
          <w:szCs w:val="28"/>
          <w:shd w:val="clear" w:color="auto" w:fill="FFFFFF"/>
        </w:rPr>
        <w:t xml:space="preserve">В соответствии с частью 5 статьи 69.2 Бюджетного кодекса Российской Федерации, приказом </w:t>
      </w:r>
      <w:proofErr w:type="spellStart"/>
      <w:r w:rsidRPr="00947502">
        <w:rPr>
          <w:sz w:val="28"/>
          <w:szCs w:val="28"/>
          <w:shd w:val="clear" w:color="auto" w:fill="FFFFFF"/>
        </w:rPr>
        <w:t>Минцифры</w:t>
      </w:r>
      <w:proofErr w:type="spellEnd"/>
      <w:r w:rsidRPr="00947502">
        <w:rPr>
          <w:sz w:val="28"/>
          <w:szCs w:val="28"/>
          <w:shd w:val="clear" w:color="auto" w:fill="FFFFFF"/>
        </w:rPr>
        <w:t xml:space="preserve"> России от 26.01.2022 №45 «Об утверждении общих требований к определению нормативных затрат на оказание государственных (муниципальных) услуг в сфере связи, информационно-коммуникационных технологий и средств массовой информации применяемых при расчете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Постановлением Администрации Комсомольского муниципального района Ивановской области от 18.09.2015г. № 458 «Об утверждении  Порядка формирования муниципального задания на оказание муниципальных услуг (выполнение работ) в отношении муниципальных учреждений Комсомольского муниципального района и финансового обеспечения выполнения муниципального задания» (в действующей редакции), Администрация Комсомольского муниципального  </w:t>
      </w:r>
      <w:r w:rsidRPr="00947502">
        <w:rPr>
          <w:sz w:val="28"/>
          <w:szCs w:val="28"/>
        </w:rPr>
        <w:t>ПОСТАНОВЛЯЕТ:</w:t>
      </w:r>
    </w:p>
    <w:p w14:paraId="01E1962D" w14:textId="77777777" w:rsidR="00AD7B93" w:rsidRPr="00947502" w:rsidRDefault="00AD7B93" w:rsidP="00AD7B93">
      <w:pPr>
        <w:ind w:firstLine="709"/>
        <w:jc w:val="both"/>
        <w:rPr>
          <w:sz w:val="28"/>
          <w:szCs w:val="28"/>
        </w:rPr>
      </w:pPr>
    </w:p>
    <w:p w14:paraId="464ADAEB" w14:textId="77777777" w:rsidR="00AD7B93" w:rsidRPr="00947502" w:rsidRDefault="00AD7B93" w:rsidP="00AD7B93">
      <w:pPr>
        <w:numPr>
          <w:ilvl w:val="0"/>
          <w:numId w:val="28"/>
        </w:numPr>
        <w:ind w:left="709"/>
        <w:jc w:val="both"/>
        <w:rPr>
          <w:sz w:val="28"/>
          <w:szCs w:val="28"/>
        </w:rPr>
      </w:pPr>
      <w:r w:rsidRPr="00947502">
        <w:rPr>
          <w:sz w:val="28"/>
          <w:szCs w:val="28"/>
        </w:rPr>
        <w:t xml:space="preserve">Утвердить базовый норматив затрат на оказание муниципальных услуг населению на территории Комсомольского муниципального района муниципальным бюджетным учреждением «Многофункциональный центр предоставления государственных и муниципальных услуг Комсомольского муниципального района» на </w:t>
      </w:r>
      <w:r w:rsidRPr="00947502">
        <w:rPr>
          <w:sz w:val="28"/>
          <w:szCs w:val="28"/>
        </w:rPr>
        <w:lastRenderedPageBreak/>
        <w:t>2025 год, применяемых при расчете объема субсидий на финансовое обеспечение выполнения муниципального задания на оказание муниципальных услуг (выполнение работ) (Приложение № 1).</w:t>
      </w:r>
    </w:p>
    <w:p w14:paraId="40BD4769" w14:textId="77777777" w:rsidR="00AD7B93" w:rsidRPr="00947502" w:rsidRDefault="00AD7B93" w:rsidP="00AD7B93">
      <w:pPr>
        <w:jc w:val="both"/>
        <w:rPr>
          <w:sz w:val="28"/>
          <w:szCs w:val="28"/>
        </w:rPr>
      </w:pPr>
    </w:p>
    <w:p w14:paraId="3869500D" w14:textId="77777777" w:rsidR="00AD7B93" w:rsidRPr="00947502" w:rsidRDefault="00AD7B93" w:rsidP="00AD7B93">
      <w:pPr>
        <w:numPr>
          <w:ilvl w:val="0"/>
          <w:numId w:val="28"/>
        </w:numPr>
        <w:jc w:val="both"/>
        <w:rPr>
          <w:sz w:val="28"/>
          <w:szCs w:val="28"/>
        </w:rPr>
      </w:pPr>
      <w:r w:rsidRPr="00947502">
        <w:rPr>
          <w:sz w:val="28"/>
          <w:szCs w:val="28"/>
        </w:rPr>
        <w:t xml:space="preserve"> Настоящее постановление вступает в силу со дня опубликования в «Вестнике нормативных правовых актов органов местного самоуправления Комсомольского муниципального района» и распространяется на правоотношения, возникшие с 01.01.2025г.</w:t>
      </w:r>
    </w:p>
    <w:p w14:paraId="3B30D272" w14:textId="77777777" w:rsidR="00AD7B93" w:rsidRPr="00947502" w:rsidRDefault="00AD7B93" w:rsidP="00AD7B93">
      <w:pPr>
        <w:ind w:left="709"/>
        <w:jc w:val="both"/>
        <w:rPr>
          <w:sz w:val="28"/>
          <w:szCs w:val="28"/>
        </w:rPr>
      </w:pPr>
    </w:p>
    <w:p w14:paraId="5B064371" w14:textId="77777777" w:rsidR="00AD7B93" w:rsidRPr="00947502" w:rsidRDefault="00AD7B93" w:rsidP="00AD7B93">
      <w:pPr>
        <w:numPr>
          <w:ilvl w:val="0"/>
          <w:numId w:val="28"/>
        </w:numPr>
        <w:ind w:left="709"/>
        <w:jc w:val="both"/>
        <w:rPr>
          <w:sz w:val="28"/>
          <w:szCs w:val="28"/>
        </w:rPr>
      </w:pPr>
      <w:r w:rsidRPr="00947502">
        <w:rPr>
          <w:sz w:val="28"/>
          <w:szCs w:val="28"/>
        </w:rPr>
        <w:t>Контроль за исполнением настоящего постановления возложить на начальника отдела бухгалтерского учета и отчетности, главного бухгалтера Администрации Комсомольского муниципального района Н.Ю. Куликову.</w:t>
      </w:r>
    </w:p>
    <w:p w14:paraId="1A5632B3" w14:textId="77777777" w:rsidR="00AD7B93" w:rsidRPr="00947502" w:rsidRDefault="00AD7B93" w:rsidP="00AD7B93">
      <w:pPr>
        <w:ind w:left="709"/>
        <w:jc w:val="both"/>
        <w:rPr>
          <w:sz w:val="28"/>
          <w:szCs w:val="28"/>
        </w:rPr>
      </w:pPr>
    </w:p>
    <w:p w14:paraId="77E3BF09" w14:textId="77777777" w:rsidR="00AD7B93" w:rsidRPr="00947502" w:rsidRDefault="00AD7B93" w:rsidP="00AD7B93">
      <w:pPr>
        <w:ind w:left="709"/>
        <w:jc w:val="both"/>
        <w:rPr>
          <w:sz w:val="28"/>
          <w:szCs w:val="28"/>
        </w:rPr>
      </w:pPr>
    </w:p>
    <w:p w14:paraId="7724BD71" w14:textId="77777777" w:rsidR="00AD7B93" w:rsidRPr="00947502" w:rsidRDefault="00AD7B93" w:rsidP="00AD7B93">
      <w:pPr>
        <w:ind w:left="709"/>
        <w:jc w:val="both"/>
        <w:rPr>
          <w:sz w:val="28"/>
          <w:szCs w:val="28"/>
        </w:rPr>
      </w:pPr>
    </w:p>
    <w:p w14:paraId="57849DF2" w14:textId="77777777" w:rsidR="00AD7B93" w:rsidRPr="00947502" w:rsidRDefault="00AD7B93" w:rsidP="00AD7B93">
      <w:pPr>
        <w:ind w:left="709"/>
        <w:jc w:val="both"/>
        <w:rPr>
          <w:sz w:val="28"/>
          <w:szCs w:val="28"/>
        </w:rPr>
      </w:pPr>
    </w:p>
    <w:p w14:paraId="15AC3D89" w14:textId="77777777" w:rsidR="00AD7B93" w:rsidRPr="00947502" w:rsidRDefault="00AD7B93" w:rsidP="00AD7B93">
      <w:pPr>
        <w:jc w:val="both"/>
        <w:rPr>
          <w:b/>
          <w:sz w:val="28"/>
          <w:szCs w:val="28"/>
        </w:rPr>
      </w:pPr>
      <w:r w:rsidRPr="00947502">
        <w:rPr>
          <w:b/>
          <w:sz w:val="28"/>
          <w:szCs w:val="28"/>
        </w:rPr>
        <w:t xml:space="preserve">Глава Комсомольского </w:t>
      </w:r>
    </w:p>
    <w:p w14:paraId="0BC16479" w14:textId="77777777" w:rsidR="00AD7B93" w:rsidRPr="00947502" w:rsidRDefault="00AD7B93" w:rsidP="00AD7B93">
      <w:pPr>
        <w:jc w:val="both"/>
        <w:rPr>
          <w:b/>
          <w:sz w:val="28"/>
          <w:szCs w:val="28"/>
        </w:rPr>
      </w:pPr>
      <w:r w:rsidRPr="00947502">
        <w:rPr>
          <w:b/>
          <w:sz w:val="28"/>
          <w:szCs w:val="28"/>
        </w:rPr>
        <w:t xml:space="preserve">муниципального </w:t>
      </w:r>
      <w:proofErr w:type="gramStart"/>
      <w:r w:rsidRPr="00947502">
        <w:rPr>
          <w:b/>
          <w:sz w:val="28"/>
          <w:szCs w:val="28"/>
        </w:rPr>
        <w:t xml:space="preserve">района:   </w:t>
      </w:r>
      <w:proofErr w:type="gramEnd"/>
      <w:r w:rsidRPr="00947502">
        <w:rPr>
          <w:b/>
          <w:sz w:val="28"/>
          <w:szCs w:val="28"/>
        </w:rPr>
        <w:t xml:space="preserve">                                                 О.В.  </w:t>
      </w:r>
      <w:proofErr w:type="spellStart"/>
      <w:r w:rsidRPr="00947502">
        <w:rPr>
          <w:b/>
          <w:sz w:val="28"/>
          <w:szCs w:val="28"/>
        </w:rPr>
        <w:t>Бузулуцкая</w:t>
      </w:r>
      <w:proofErr w:type="spellEnd"/>
    </w:p>
    <w:p w14:paraId="1538362C" w14:textId="77777777" w:rsidR="00AD7B93" w:rsidRPr="00947502" w:rsidRDefault="00AD7B93" w:rsidP="00AD7B93">
      <w:pPr>
        <w:jc w:val="both"/>
        <w:rPr>
          <w:sz w:val="28"/>
          <w:szCs w:val="28"/>
        </w:rPr>
        <w:sectPr w:rsidR="00AD7B93" w:rsidRPr="00947502" w:rsidSect="00C73BAE">
          <w:pgSz w:w="11906" w:h="16838"/>
          <w:pgMar w:top="709" w:right="1276" w:bottom="993" w:left="1560" w:header="709" w:footer="709" w:gutter="0"/>
          <w:cols w:space="708"/>
          <w:docGrid w:linePitch="360"/>
        </w:sectPr>
      </w:pPr>
    </w:p>
    <w:tbl>
      <w:tblPr>
        <w:tblW w:w="9689" w:type="dxa"/>
        <w:tblInd w:w="108" w:type="dxa"/>
        <w:tblLook w:val="04A0" w:firstRow="1" w:lastRow="0" w:firstColumn="1" w:lastColumn="0" w:noHBand="0" w:noVBand="1"/>
      </w:tblPr>
      <w:tblGrid>
        <w:gridCol w:w="500"/>
        <w:gridCol w:w="1440"/>
        <w:gridCol w:w="1441"/>
        <w:gridCol w:w="1815"/>
        <w:gridCol w:w="2017"/>
        <w:gridCol w:w="1778"/>
        <w:gridCol w:w="1861"/>
        <w:gridCol w:w="1460"/>
        <w:gridCol w:w="1811"/>
        <w:gridCol w:w="1121"/>
      </w:tblGrid>
      <w:tr w:rsidR="00AD7B93" w:rsidRPr="00947502" w14:paraId="45175970" w14:textId="77777777" w:rsidTr="00C73BAE">
        <w:trPr>
          <w:trHeight w:val="945"/>
        </w:trPr>
        <w:tc>
          <w:tcPr>
            <w:tcW w:w="9689" w:type="dxa"/>
            <w:gridSpan w:val="10"/>
            <w:tcBorders>
              <w:top w:val="nil"/>
              <w:left w:val="nil"/>
              <w:bottom w:val="nil"/>
              <w:right w:val="nil"/>
            </w:tcBorders>
            <w:shd w:val="clear" w:color="auto" w:fill="auto"/>
            <w:vAlign w:val="bottom"/>
            <w:hideMark/>
          </w:tcPr>
          <w:p w14:paraId="28830303" w14:textId="77777777" w:rsidR="00AD7B93" w:rsidRPr="00947502" w:rsidRDefault="00AD7B93" w:rsidP="00C73BAE">
            <w:pPr>
              <w:jc w:val="center"/>
              <w:rPr>
                <w:b/>
                <w:bCs/>
              </w:rPr>
            </w:pPr>
            <w:r w:rsidRPr="00947502">
              <w:rPr>
                <w:b/>
                <w:bCs/>
              </w:rPr>
              <w:lastRenderedPageBreak/>
              <w:t>Расчет базового норматива затрат на оказание муниципальной услуги населению на территории Комсомольского муниципального района муниципальным бюджетным учреждением "Многофункциональный центр предоставления государственных и муниципальных услуг Комсомольского муниципального района" на 2025год</w:t>
            </w:r>
          </w:p>
        </w:tc>
      </w:tr>
      <w:tr w:rsidR="00AD7B93" w:rsidRPr="00947502" w14:paraId="4008D00C" w14:textId="77777777" w:rsidTr="00C73BAE">
        <w:trPr>
          <w:trHeight w:val="315"/>
        </w:trPr>
        <w:tc>
          <w:tcPr>
            <w:tcW w:w="9689" w:type="dxa"/>
            <w:gridSpan w:val="10"/>
            <w:vMerge w:val="restart"/>
            <w:tcBorders>
              <w:top w:val="nil"/>
              <w:left w:val="nil"/>
              <w:bottom w:val="nil"/>
              <w:right w:val="nil"/>
            </w:tcBorders>
            <w:shd w:val="clear" w:color="auto" w:fill="auto"/>
            <w:hideMark/>
          </w:tcPr>
          <w:p w14:paraId="2BCF053D" w14:textId="77777777" w:rsidR="00AD7B93" w:rsidRPr="00947502" w:rsidRDefault="00AD7B93" w:rsidP="00C73BAE">
            <w:pPr>
              <w:jc w:val="center"/>
            </w:pPr>
            <w:proofErr w:type="gramStart"/>
            <w:r w:rsidRPr="00947502">
              <w:t>Фактическое  количество</w:t>
            </w:r>
            <w:proofErr w:type="gramEnd"/>
            <w:r w:rsidRPr="00947502">
              <w:t xml:space="preserve"> человеко-часов персонала, задействованного в процессе оказания  услуги в год =( кол-во часов при 40 час рабочей недели 1972 час* 6,5 </w:t>
            </w:r>
            <w:proofErr w:type="spellStart"/>
            <w:r w:rsidRPr="00947502">
              <w:t>специ</w:t>
            </w:r>
            <w:proofErr w:type="spellEnd"/>
            <w:r w:rsidRPr="00947502">
              <w:t xml:space="preserve"> </w:t>
            </w:r>
            <w:proofErr w:type="spellStart"/>
            <w:r w:rsidRPr="00947502">
              <w:t>алистов</w:t>
            </w:r>
            <w:proofErr w:type="spellEnd"/>
            <w:r w:rsidRPr="00947502">
              <w:t xml:space="preserve"> =12818чел/час</w:t>
            </w:r>
          </w:p>
        </w:tc>
      </w:tr>
      <w:tr w:rsidR="00AD7B93" w:rsidRPr="00947502" w14:paraId="166BDE59" w14:textId="77777777" w:rsidTr="00C73BAE">
        <w:trPr>
          <w:trHeight w:val="315"/>
        </w:trPr>
        <w:tc>
          <w:tcPr>
            <w:tcW w:w="9689" w:type="dxa"/>
            <w:gridSpan w:val="10"/>
            <w:vMerge/>
            <w:tcBorders>
              <w:top w:val="nil"/>
              <w:left w:val="nil"/>
              <w:bottom w:val="nil"/>
              <w:right w:val="nil"/>
            </w:tcBorders>
            <w:vAlign w:val="center"/>
            <w:hideMark/>
          </w:tcPr>
          <w:p w14:paraId="2D2242DD" w14:textId="77777777" w:rsidR="00AD7B93" w:rsidRPr="00947502" w:rsidRDefault="00AD7B93" w:rsidP="00C73BAE"/>
        </w:tc>
      </w:tr>
      <w:tr w:rsidR="00AD7B93" w:rsidRPr="00947502" w14:paraId="2F9A14DD" w14:textId="77777777" w:rsidTr="00C73BAE">
        <w:trPr>
          <w:trHeight w:val="615"/>
        </w:trPr>
        <w:tc>
          <w:tcPr>
            <w:tcW w:w="9689" w:type="dxa"/>
            <w:gridSpan w:val="10"/>
            <w:tcBorders>
              <w:top w:val="nil"/>
              <w:left w:val="nil"/>
              <w:bottom w:val="nil"/>
              <w:right w:val="nil"/>
            </w:tcBorders>
            <w:shd w:val="clear" w:color="auto" w:fill="auto"/>
            <w:vAlign w:val="bottom"/>
            <w:hideMark/>
          </w:tcPr>
          <w:p w14:paraId="433DA970" w14:textId="77777777" w:rsidR="00AD7B93" w:rsidRPr="00947502" w:rsidRDefault="00AD7B93" w:rsidP="00C73BAE">
            <w:pPr>
              <w:rPr>
                <w:b/>
                <w:bCs/>
              </w:rPr>
            </w:pPr>
            <w:r w:rsidRPr="00947502">
              <w:rPr>
                <w:b/>
                <w:bCs/>
              </w:rPr>
              <w:t xml:space="preserve">1. Базовый норматив затрат, непосредственно связанных с оказанием муниципальной </w:t>
            </w:r>
            <w:proofErr w:type="gramStart"/>
            <w:r w:rsidRPr="00947502">
              <w:rPr>
                <w:b/>
                <w:bCs/>
              </w:rPr>
              <w:t>услуги  416</w:t>
            </w:r>
            <w:proofErr w:type="gramEnd"/>
            <w:r w:rsidRPr="00947502">
              <w:rPr>
                <w:b/>
                <w:bCs/>
              </w:rPr>
              <w:t xml:space="preserve">,8377  </w:t>
            </w:r>
            <w:proofErr w:type="spellStart"/>
            <w:r w:rsidRPr="00947502">
              <w:rPr>
                <w:b/>
                <w:bCs/>
              </w:rPr>
              <w:t>руб</w:t>
            </w:r>
            <w:proofErr w:type="spellEnd"/>
          </w:p>
        </w:tc>
      </w:tr>
      <w:tr w:rsidR="00AD7B93" w:rsidRPr="00947502" w14:paraId="5B01C168" w14:textId="77777777" w:rsidTr="00C73BAE">
        <w:trPr>
          <w:trHeight w:val="195"/>
        </w:trPr>
        <w:tc>
          <w:tcPr>
            <w:tcW w:w="9689" w:type="dxa"/>
            <w:gridSpan w:val="10"/>
            <w:tcBorders>
              <w:top w:val="nil"/>
              <w:left w:val="nil"/>
              <w:bottom w:val="nil"/>
              <w:right w:val="nil"/>
            </w:tcBorders>
            <w:shd w:val="clear" w:color="auto" w:fill="auto"/>
            <w:vAlign w:val="bottom"/>
            <w:hideMark/>
          </w:tcPr>
          <w:p w14:paraId="451F40B2" w14:textId="77777777" w:rsidR="00AD7B93" w:rsidRPr="00947502" w:rsidRDefault="00AD7B93" w:rsidP="00C73BAE">
            <w:pPr>
              <w:rPr>
                <w:b/>
                <w:bCs/>
              </w:rPr>
            </w:pPr>
          </w:p>
        </w:tc>
      </w:tr>
      <w:tr w:rsidR="00AD7B93" w:rsidRPr="00947502" w14:paraId="6E518497" w14:textId="77777777" w:rsidTr="00C73BAE">
        <w:trPr>
          <w:trHeight w:val="315"/>
        </w:trPr>
        <w:tc>
          <w:tcPr>
            <w:tcW w:w="9689" w:type="dxa"/>
            <w:gridSpan w:val="10"/>
            <w:tcBorders>
              <w:top w:val="nil"/>
              <w:left w:val="nil"/>
              <w:bottom w:val="nil"/>
              <w:right w:val="nil"/>
            </w:tcBorders>
            <w:shd w:val="clear" w:color="auto" w:fill="auto"/>
            <w:vAlign w:val="bottom"/>
            <w:hideMark/>
          </w:tcPr>
          <w:p w14:paraId="6D659D54" w14:textId="77777777" w:rsidR="00AD7B93" w:rsidRPr="00947502" w:rsidRDefault="00AD7B93" w:rsidP="00C73BAE">
            <w:pPr>
              <w:rPr>
                <w:b/>
                <w:bCs/>
              </w:rPr>
            </w:pPr>
            <w:r w:rsidRPr="00947502">
              <w:rPr>
                <w:b/>
                <w:bCs/>
              </w:rPr>
              <w:t xml:space="preserve">1.1. Затраты на оплату труда с начислениями на выплаты по оплате труда работников, </w:t>
            </w:r>
            <w:proofErr w:type="spellStart"/>
            <w:r w:rsidRPr="00947502">
              <w:rPr>
                <w:b/>
                <w:bCs/>
              </w:rPr>
              <w:t>непосредствено</w:t>
            </w:r>
            <w:proofErr w:type="spellEnd"/>
            <w:r w:rsidRPr="00947502">
              <w:rPr>
                <w:b/>
                <w:bCs/>
              </w:rPr>
              <w:t xml:space="preserve"> связанных с оказанием муниципальной услуги</w:t>
            </w:r>
          </w:p>
        </w:tc>
      </w:tr>
      <w:tr w:rsidR="00AD7B93" w:rsidRPr="00947502" w14:paraId="4FE2F168" w14:textId="77777777" w:rsidTr="00C73BAE">
        <w:trPr>
          <w:trHeight w:val="315"/>
        </w:trPr>
        <w:tc>
          <w:tcPr>
            <w:tcW w:w="4121" w:type="dxa"/>
            <w:gridSpan w:val="4"/>
            <w:tcBorders>
              <w:top w:val="nil"/>
              <w:left w:val="nil"/>
              <w:bottom w:val="single" w:sz="4" w:space="0" w:color="auto"/>
              <w:right w:val="nil"/>
            </w:tcBorders>
            <w:shd w:val="clear" w:color="auto" w:fill="auto"/>
            <w:noWrap/>
            <w:vAlign w:val="bottom"/>
            <w:hideMark/>
          </w:tcPr>
          <w:p w14:paraId="48589668" w14:textId="77777777" w:rsidR="00AD7B93" w:rsidRPr="00947502" w:rsidRDefault="00AD7B93" w:rsidP="00C73BAE">
            <w:pPr>
              <w:jc w:val="center"/>
            </w:pPr>
            <w:r w:rsidRPr="00947502">
              <w:t>366,0587+0,1184+2,943=369,1201 руб.</w:t>
            </w:r>
          </w:p>
        </w:tc>
        <w:tc>
          <w:tcPr>
            <w:tcW w:w="1097" w:type="dxa"/>
            <w:tcBorders>
              <w:top w:val="nil"/>
              <w:left w:val="nil"/>
              <w:bottom w:val="nil"/>
              <w:right w:val="nil"/>
            </w:tcBorders>
            <w:shd w:val="clear" w:color="auto" w:fill="auto"/>
            <w:noWrap/>
            <w:vAlign w:val="bottom"/>
            <w:hideMark/>
          </w:tcPr>
          <w:p w14:paraId="098EEFDF" w14:textId="77777777" w:rsidR="00AD7B93" w:rsidRPr="00947502" w:rsidRDefault="00AD7B93" w:rsidP="00C73BAE">
            <w:pPr>
              <w:jc w:val="center"/>
            </w:pPr>
          </w:p>
        </w:tc>
        <w:tc>
          <w:tcPr>
            <w:tcW w:w="955" w:type="dxa"/>
            <w:tcBorders>
              <w:top w:val="nil"/>
              <w:left w:val="nil"/>
              <w:bottom w:val="nil"/>
              <w:right w:val="nil"/>
            </w:tcBorders>
            <w:shd w:val="clear" w:color="auto" w:fill="auto"/>
            <w:noWrap/>
            <w:vAlign w:val="bottom"/>
            <w:hideMark/>
          </w:tcPr>
          <w:p w14:paraId="4B94FA8E" w14:textId="77777777" w:rsidR="00AD7B93" w:rsidRPr="00947502" w:rsidRDefault="00AD7B93" w:rsidP="00C73BAE"/>
        </w:tc>
        <w:tc>
          <w:tcPr>
            <w:tcW w:w="1004" w:type="dxa"/>
            <w:tcBorders>
              <w:top w:val="nil"/>
              <w:left w:val="nil"/>
              <w:bottom w:val="nil"/>
              <w:right w:val="nil"/>
            </w:tcBorders>
            <w:shd w:val="clear" w:color="auto" w:fill="auto"/>
            <w:noWrap/>
            <w:vAlign w:val="bottom"/>
            <w:hideMark/>
          </w:tcPr>
          <w:p w14:paraId="2D5CEA6F" w14:textId="77777777" w:rsidR="00AD7B93" w:rsidRPr="00947502" w:rsidRDefault="00AD7B93" w:rsidP="00C73BAE"/>
        </w:tc>
        <w:tc>
          <w:tcPr>
            <w:tcW w:w="767" w:type="dxa"/>
            <w:tcBorders>
              <w:top w:val="nil"/>
              <w:left w:val="nil"/>
              <w:bottom w:val="nil"/>
              <w:right w:val="nil"/>
            </w:tcBorders>
            <w:shd w:val="clear" w:color="auto" w:fill="auto"/>
            <w:noWrap/>
            <w:vAlign w:val="bottom"/>
            <w:hideMark/>
          </w:tcPr>
          <w:p w14:paraId="609A7DC9" w14:textId="77777777" w:rsidR="00AD7B93" w:rsidRPr="00947502" w:rsidRDefault="00AD7B93" w:rsidP="00C73BAE"/>
        </w:tc>
        <w:tc>
          <w:tcPr>
            <w:tcW w:w="1104" w:type="dxa"/>
            <w:tcBorders>
              <w:top w:val="nil"/>
              <w:left w:val="nil"/>
              <w:bottom w:val="nil"/>
              <w:right w:val="nil"/>
            </w:tcBorders>
            <w:shd w:val="clear" w:color="auto" w:fill="auto"/>
            <w:noWrap/>
            <w:vAlign w:val="bottom"/>
            <w:hideMark/>
          </w:tcPr>
          <w:p w14:paraId="21D88394" w14:textId="77777777" w:rsidR="00AD7B93" w:rsidRPr="00947502" w:rsidRDefault="00AD7B93" w:rsidP="00C73BAE"/>
        </w:tc>
        <w:tc>
          <w:tcPr>
            <w:tcW w:w="641" w:type="dxa"/>
            <w:tcBorders>
              <w:top w:val="nil"/>
              <w:left w:val="nil"/>
              <w:bottom w:val="nil"/>
              <w:right w:val="nil"/>
            </w:tcBorders>
            <w:shd w:val="clear" w:color="auto" w:fill="auto"/>
            <w:noWrap/>
            <w:vAlign w:val="bottom"/>
            <w:hideMark/>
          </w:tcPr>
          <w:p w14:paraId="0A3C8C67" w14:textId="77777777" w:rsidR="00AD7B93" w:rsidRPr="00947502" w:rsidRDefault="00AD7B93" w:rsidP="00C73BAE"/>
        </w:tc>
      </w:tr>
      <w:tr w:rsidR="00AD7B93" w:rsidRPr="00947502" w14:paraId="60CA7537" w14:textId="77777777" w:rsidTr="00C73BAE">
        <w:trPr>
          <w:trHeight w:val="216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0540024" w14:textId="77777777" w:rsidR="00AD7B93" w:rsidRPr="00947502" w:rsidRDefault="00AD7B93" w:rsidP="00C73BAE">
            <w:pPr>
              <w:jc w:val="center"/>
              <w:rPr>
                <w:sz w:val="22"/>
                <w:szCs w:val="22"/>
              </w:rPr>
            </w:pPr>
            <w:r w:rsidRPr="00947502">
              <w:rPr>
                <w:sz w:val="22"/>
                <w:szCs w:val="22"/>
              </w:rPr>
              <w:t>№ п/п</w:t>
            </w:r>
          </w:p>
        </w:tc>
        <w:tc>
          <w:tcPr>
            <w:tcW w:w="1930" w:type="dxa"/>
            <w:gridSpan w:val="2"/>
            <w:tcBorders>
              <w:top w:val="single" w:sz="4" w:space="0" w:color="auto"/>
              <w:left w:val="nil"/>
              <w:bottom w:val="single" w:sz="4" w:space="0" w:color="auto"/>
              <w:right w:val="nil"/>
            </w:tcBorders>
            <w:shd w:val="clear" w:color="auto" w:fill="auto"/>
            <w:noWrap/>
            <w:vAlign w:val="center"/>
            <w:hideMark/>
          </w:tcPr>
          <w:p w14:paraId="41964B5B" w14:textId="77777777" w:rsidR="00AD7B93" w:rsidRPr="00947502" w:rsidRDefault="00AD7B93" w:rsidP="00C73BAE">
            <w:pPr>
              <w:jc w:val="center"/>
              <w:rPr>
                <w:sz w:val="22"/>
                <w:szCs w:val="22"/>
              </w:rPr>
            </w:pPr>
            <w:r w:rsidRPr="00947502">
              <w:rPr>
                <w:sz w:val="22"/>
                <w:szCs w:val="22"/>
              </w:rPr>
              <w:t>Наименование ресурса</w:t>
            </w:r>
          </w:p>
        </w:tc>
        <w:tc>
          <w:tcPr>
            <w:tcW w:w="1682" w:type="dxa"/>
            <w:tcBorders>
              <w:top w:val="nil"/>
              <w:left w:val="nil"/>
              <w:bottom w:val="single" w:sz="4" w:space="0" w:color="auto"/>
              <w:right w:val="nil"/>
            </w:tcBorders>
            <w:shd w:val="clear" w:color="auto" w:fill="auto"/>
            <w:vAlign w:val="center"/>
            <w:hideMark/>
          </w:tcPr>
          <w:p w14:paraId="3DD5B993" w14:textId="77777777" w:rsidR="00AD7B93" w:rsidRPr="00947502" w:rsidRDefault="00AD7B93" w:rsidP="00C73BAE">
            <w:pPr>
              <w:jc w:val="center"/>
              <w:rPr>
                <w:sz w:val="22"/>
                <w:szCs w:val="22"/>
              </w:rPr>
            </w:pPr>
            <w:r w:rsidRPr="00947502">
              <w:rPr>
                <w:sz w:val="22"/>
                <w:szCs w:val="22"/>
              </w:rPr>
              <w:t>Фактическое количество человеко-часов персонала, задействованного в процессе оказания услуги в год</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4B3D1C3C" w14:textId="77777777" w:rsidR="00AD7B93" w:rsidRPr="00947502" w:rsidRDefault="00AD7B93" w:rsidP="00C73BAE">
            <w:pPr>
              <w:jc w:val="center"/>
              <w:rPr>
                <w:sz w:val="22"/>
                <w:szCs w:val="22"/>
              </w:rPr>
            </w:pPr>
            <w:r w:rsidRPr="00947502">
              <w:rPr>
                <w:sz w:val="22"/>
                <w:szCs w:val="22"/>
              </w:rPr>
              <w:t>Нормативное количество одновременно оказываемых услуг</w:t>
            </w:r>
          </w:p>
        </w:tc>
        <w:tc>
          <w:tcPr>
            <w:tcW w:w="955" w:type="dxa"/>
            <w:tcBorders>
              <w:top w:val="single" w:sz="4" w:space="0" w:color="auto"/>
              <w:left w:val="nil"/>
              <w:bottom w:val="single" w:sz="4" w:space="0" w:color="auto"/>
              <w:right w:val="nil"/>
            </w:tcBorders>
            <w:shd w:val="clear" w:color="auto" w:fill="auto"/>
            <w:vAlign w:val="center"/>
            <w:hideMark/>
          </w:tcPr>
          <w:p w14:paraId="02710FDA" w14:textId="77777777" w:rsidR="00AD7B93" w:rsidRPr="00947502" w:rsidRDefault="00AD7B93" w:rsidP="00C73BAE">
            <w:pPr>
              <w:jc w:val="center"/>
              <w:rPr>
                <w:sz w:val="22"/>
                <w:szCs w:val="22"/>
              </w:rPr>
            </w:pPr>
            <w:r w:rsidRPr="00947502">
              <w:rPr>
                <w:sz w:val="22"/>
                <w:szCs w:val="22"/>
              </w:rPr>
              <w:t>Норма трудозатрат на оказание единицы муниципальной услуги(человеко-часов)</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4679E0CE" w14:textId="77777777" w:rsidR="00AD7B93" w:rsidRPr="00947502" w:rsidRDefault="00AD7B93" w:rsidP="00C73BAE">
            <w:pPr>
              <w:jc w:val="center"/>
              <w:rPr>
                <w:sz w:val="22"/>
                <w:szCs w:val="22"/>
              </w:rPr>
            </w:pPr>
            <w:r w:rsidRPr="00947502">
              <w:rPr>
                <w:sz w:val="22"/>
                <w:szCs w:val="22"/>
              </w:rPr>
              <w:t>Стоимость 1 чел-часа, руб.</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4CB22B09" w14:textId="77777777" w:rsidR="00AD7B93" w:rsidRPr="00947502" w:rsidRDefault="00AD7B93" w:rsidP="00C73BAE">
            <w:pPr>
              <w:jc w:val="center"/>
              <w:rPr>
                <w:sz w:val="22"/>
                <w:szCs w:val="22"/>
              </w:rPr>
            </w:pPr>
            <w:r w:rsidRPr="00947502">
              <w:rPr>
                <w:sz w:val="22"/>
                <w:szCs w:val="22"/>
              </w:rPr>
              <w:t>Нормативные затраты</w:t>
            </w:r>
          </w:p>
        </w:tc>
        <w:tc>
          <w:tcPr>
            <w:tcW w:w="1745" w:type="dxa"/>
            <w:gridSpan w:val="2"/>
            <w:tcBorders>
              <w:top w:val="single" w:sz="4" w:space="0" w:color="auto"/>
              <w:left w:val="nil"/>
              <w:bottom w:val="single" w:sz="4" w:space="0" w:color="auto"/>
              <w:right w:val="nil"/>
            </w:tcBorders>
            <w:shd w:val="clear" w:color="auto" w:fill="auto"/>
            <w:vAlign w:val="center"/>
            <w:hideMark/>
          </w:tcPr>
          <w:p w14:paraId="6A29CDD6" w14:textId="77777777" w:rsidR="00AD7B93" w:rsidRPr="00947502" w:rsidRDefault="00AD7B93" w:rsidP="00C73BAE">
            <w:pPr>
              <w:jc w:val="center"/>
              <w:rPr>
                <w:sz w:val="22"/>
                <w:szCs w:val="22"/>
              </w:rPr>
            </w:pPr>
            <w:r w:rsidRPr="00947502">
              <w:rPr>
                <w:sz w:val="22"/>
                <w:szCs w:val="22"/>
              </w:rPr>
              <w:t>Комментарий</w:t>
            </w:r>
          </w:p>
        </w:tc>
      </w:tr>
      <w:tr w:rsidR="00AD7B93" w:rsidRPr="00947502" w14:paraId="246C3B0C"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1FF9D17"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noWrap/>
            <w:vAlign w:val="center"/>
            <w:hideMark/>
          </w:tcPr>
          <w:p w14:paraId="563A5A97" w14:textId="77777777" w:rsidR="00AD7B93" w:rsidRPr="00947502" w:rsidRDefault="00AD7B93" w:rsidP="00C73BAE">
            <w:pPr>
              <w:jc w:val="center"/>
            </w:pPr>
            <w:r w:rsidRPr="00947502">
              <w:t>2</w:t>
            </w:r>
          </w:p>
        </w:tc>
        <w:tc>
          <w:tcPr>
            <w:tcW w:w="1682" w:type="dxa"/>
            <w:tcBorders>
              <w:top w:val="nil"/>
              <w:left w:val="nil"/>
              <w:bottom w:val="single" w:sz="4" w:space="0" w:color="auto"/>
              <w:right w:val="nil"/>
            </w:tcBorders>
            <w:shd w:val="clear" w:color="auto" w:fill="auto"/>
            <w:noWrap/>
            <w:vAlign w:val="center"/>
            <w:hideMark/>
          </w:tcPr>
          <w:p w14:paraId="17B22787" w14:textId="77777777" w:rsidR="00AD7B93" w:rsidRPr="00947502" w:rsidRDefault="00AD7B93" w:rsidP="00C73BAE">
            <w:pPr>
              <w:jc w:val="center"/>
            </w:pPr>
            <w:r w:rsidRPr="00947502">
              <w:t>3</w:t>
            </w:r>
          </w:p>
        </w:tc>
        <w:tc>
          <w:tcPr>
            <w:tcW w:w="1097" w:type="dxa"/>
            <w:tcBorders>
              <w:top w:val="nil"/>
              <w:left w:val="nil"/>
              <w:bottom w:val="single" w:sz="4" w:space="0" w:color="auto"/>
              <w:right w:val="single" w:sz="4" w:space="0" w:color="auto"/>
            </w:tcBorders>
            <w:shd w:val="clear" w:color="auto" w:fill="auto"/>
            <w:noWrap/>
            <w:vAlign w:val="center"/>
            <w:hideMark/>
          </w:tcPr>
          <w:p w14:paraId="28A32343"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center"/>
            <w:hideMark/>
          </w:tcPr>
          <w:p w14:paraId="158C842E" w14:textId="77777777" w:rsidR="00AD7B93" w:rsidRPr="00947502" w:rsidRDefault="00AD7B93" w:rsidP="00C73BAE">
            <w:pPr>
              <w:jc w:val="center"/>
              <w:rPr>
                <w:sz w:val="22"/>
                <w:szCs w:val="22"/>
              </w:rPr>
            </w:pPr>
            <w:r w:rsidRPr="00947502">
              <w:rPr>
                <w:sz w:val="22"/>
                <w:szCs w:val="22"/>
              </w:rPr>
              <w:t>5=4/3</w:t>
            </w:r>
          </w:p>
        </w:tc>
        <w:tc>
          <w:tcPr>
            <w:tcW w:w="1004" w:type="dxa"/>
            <w:tcBorders>
              <w:top w:val="nil"/>
              <w:left w:val="nil"/>
              <w:bottom w:val="single" w:sz="4" w:space="0" w:color="auto"/>
              <w:right w:val="single" w:sz="4" w:space="0" w:color="auto"/>
            </w:tcBorders>
            <w:shd w:val="clear" w:color="auto" w:fill="auto"/>
            <w:noWrap/>
            <w:vAlign w:val="center"/>
            <w:hideMark/>
          </w:tcPr>
          <w:p w14:paraId="4AB78D16" w14:textId="77777777" w:rsidR="00AD7B93" w:rsidRPr="00947502" w:rsidRDefault="00AD7B93" w:rsidP="00C73BAE">
            <w:pPr>
              <w:jc w:val="center"/>
            </w:pPr>
            <w:r w:rsidRPr="00947502">
              <w:t>6</w:t>
            </w:r>
          </w:p>
        </w:tc>
        <w:tc>
          <w:tcPr>
            <w:tcW w:w="767" w:type="dxa"/>
            <w:tcBorders>
              <w:top w:val="nil"/>
              <w:left w:val="nil"/>
              <w:bottom w:val="single" w:sz="4" w:space="0" w:color="auto"/>
              <w:right w:val="single" w:sz="4" w:space="0" w:color="auto"/>
            </w:tcBorders>
            <w:shd w:val="clear" w:color="auto" w:fill="auto"/>
            <w:noWrap/>
            <w:vAlign w:val="center"/>
            <w:hideMark/>
          </w:tcPr>
          <w:p w14:paraId="7EAC5D8E" w14:textId="77777777" w:rsidR="00AD7B93" w:rsidRPr="00947502" w:rsidRDefault="00AD7B93" w:rsidP="00C73BAE">
            <w:pPr>
              <w:jc w:val="center"/>
            </w:pPr>
            <w:r w:rsidRPr="00947502">
              <w:t>7=5*6</w:t>
            </w:r>
          </w:p>
        </w:tc>
        <w:tc>
          <w:tcPr>
            <w:tcW w:w="1745" w:type="dxa"/>
            <w:gridSpan w:val="2"/>
            <w:tcBorders>
              <w:top w:val="single" w:sz="4" w:space="0" w:color="auto"/>
              <w:left w:val="nil"/>
              <w:bottom w:val="single" w:sz="4" w:space="0" w:color="auto"/>
              <w:right w:val="nil"/>
            </w:tcBorders>
            <w:shd w:val="clear" w:color="auto" w:fill="auto"/>
            <w:noWrap/>
            <w:vAlign w:val="center"/>
            <w:hideMark/>
          </w:tcPr>
          <w:p w14:paraId="358E0540" w14:textId="77777777" w:rsidR="00AD7B93" w:rsidRPr="00947502" w:rsidRDefault="00AD7B93" w:rsidP="00C73BAE">
            <w:pPr>
              <w:jc w:val="center"/>
            </w:pPr>
            <w:r w:rsidRPr="00947502">
              <w:t>8</w:t>
            </w:r>
          </w:p>
        </w:tc>
      </w:tr>
      <w:tr w:rsidR="00AD7B93" w:rsidRPr="00947502" w14:paraId="1FED8A36" w14:textId="77777777" w:rsidTr="00C73BAE">
        <w:trPr>
          <w:trHeight w:val="315"/>
        </w:trPr>
        <w:tc>
          <w:tcPr>
            <w:tcW w:w="9689" w:type="dxa"/>
            <w:gridSpan w:val="10"/>
            <w:tcBorders>
              <w:top w:val="single" w:sz="4" w:space="0" w:color="auto"/>
              <w:left w:val="single" w:sz="4" w:space="0" w:color="auto"/>
              <w:bottom w:val="single" w:sz="4" w:space="0" w:color="auto"/>
              <w:right w:val="nil"/>
            </w:tcBorders>
            <w:shd w:val="clear" w:color="auto" w:fill="auto"/>
            <w:noWrap/>
            <w:vAlign w:val="center"/>
            <w:hideMark/>
          </w:tcPr>
          <w:p w14:paraId="67220A2F" w14:textId="77777777" w:rsidR="00AD7B93" w:rsidRPr="00947502" w:rsidRDefault="00AD7B93" w:rsidP="00C73BAE">
            <w:r w:rsidRPr="00947502">
              <w:t xml:space="preserve">1. </w:t>
            </w:r>
            <w:proofErr w:type="gramStart"/>
            <w:r w:rsidRPr="00947502">
              <w:t>Оплата труда работников</w:t>
            </w:r>
            <w:proofErr w:type="gramEnd"/>
            <w:r w:rsidRPr="00947502">
              <w:t xml:space="preserve"> непосредственно связанных с оказанием услуги</w:t>
            </w:r>
          </w:p>
        </w:tc>
      </w:tr>
      <w:tr w:rsidR="00AD7B93" w:rsidRPr="00947502" w14:paraId="500A0CA7" w14:textId="77777777" w:rsidTr="00C73BAE">
        <w:trPr>
          <w:trHeight w:val="174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76DC0AFC"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single" w:sz="4" w:space="0" w:color="auto"/>
            </w:tcBorders>
            <w:shd w:val="clear" w:color="auto" w:fill="auto"/>
            <w:vAlign w:val="bottom"/>
            <w:hideMark/>
          </w:tcPr>
          <w:p w14:paraId="729E6FC9" w14:textId="77777777" w:rsidR="00AD7B93" w:rsidRPr="00947502" w:rsidRDefault="00AD7B93" w:rsidP="00C73BAE">
            <w:pPr>
              <w:jc w:val="center"/>
            </w:pPr>
            <w:r w:rsidRPr="00947502">
              <w:t>Ведущий специалист адресно-справочной работы</w:t>
            </w:r>
          </w:p>
        </w:tc>
        <w:tc>
          <w:tcPr>
            <w:tcW w:w="1682" w:type="dxa"/>
            <w:tcBorders>
              <w:top w:val="nil"/>
              <w:left w:val="nil"/>
              <w:bottom w:val="single" w:sz="4" w:space="0" w:color="auto"/>
              <w:right w:val="single" w:sz="4" w:space="0" w:color="auto"/>
            </w:tcBorders>
            <w:shd w:val="clear" w:color="auto" w:fill="auto"/>
            <w:noWrap/>
            <w:vAlign w:val="bottom"/>
            <w:hideMark/>
          </w:tcPr>
          <w:p w14:paraId="4333772B" w14:textId="77777777" w:rsidR="00AD7B93" w:rsidRPr="00947502" w:rsidRDefault="00AD7B93" w:rsidP="00C73BAE">
            <w:pPr>
              <w:jc w:val="center"/>
            </w:pPr>
            <w:r w:rsidRPr="00947502">
              <w:t>12818</w:t>
            </w:r>
          </w:p>
        </w:tc>
        <w:tc>
          <w:tcPr>
            <w:tcW w:w="1097" w:type="dxa"/>
            <w:tcBorders>
              <w:top w:val="nil"/>
              <w:left w:val="nil"/>
              <w:bottom w:val="single" w:sz="4" w:space="0" w:color="auto"/>
              <w:right w:val="single" w:sz="4" w:space="0" w:color="auto"/>
            </w:tcBorders>
            <w:shd w:val="clear" w:color="auto" w:fill="auto"/>
            <w:noWrap/>
            <w:vAlign w:val="bottom"/>
            <w:hideMark/>
          </w:tcPr>
          <w:p w14:paraId="286F7DEC" w14:textId="77777777" w:rsidR="00AD7B93" w:rsidRPr="00947502" w:rsidRDefault="00AD7B93" w:rsidP="00C73BAE">
            <w:r w:rsidRPr="00947502">
              <w:t> </w:t>
            </w:r>
          </w:p>
        </w:tc>
        <w:tc>
          <w:tcPr>
            <w:tcW w:w="955" w:type="dxa"/>
            <w:tcBorders>
              <w:top w:val="nil"/>
              <w:left w:val="nil"/>
              <w:bottom w:val="single" w:sz="4" w:space="0" w:color="auto"/>
              <w:right w:val="single" w:sz="4" w:space="0" w:color="auto"/>
            </w:tcBorders>
            <w:shd w:val="clear" w:color="auto" w:fill="auto"/>
            <w:vAlign w:val="bottom"/>
            <w:hideMark/>
          </w:tcPr>
          <w:p w14:paraId="583E7D48" w14:textId="77777777" w:rsidR="00AD7B93" w:rsidRPr="00947502" w:rsidRDefault="00AD7B93" w:rsidP="00C73BAE">
            <w:pPr>
              <w:jc w:val="center"/>
            </w:pPr>
            <w:r w:rsidRPr="00947502">
              <w:t>1,2464</w:t>
            </w:r>
          </w:p>
        </w:tc>
        <w:tc>
          <w:tcPr>
            <w:tcW w:w="1004" w:type="dxa"/>
            <w:tcBorders>
              <w:top w:val="nil"/>
              <w:left w:val="nil"/>
              <w:bottom w:val="single" w:sz="4" w:space="0" w:color="auto"/>
              <w:right w:val="single" w:sz="4" w:space="0" w:color="auto"/>
            </w:tcBorders>
            <w:shd w:val="clear" w:color="auto" w:fill="auto"/>
            <w:noWrap/>
            <w:vAlign w:val="bottom"/>
            <w:hideMark/>
          </w:tcPr>
          <w:p w14:paraId="705915FC" w14:textId="77777777" w:rsidR="00AD7B93" w:rsidRPr="00947502" w:rsidRDefault="00AD7B93" w:rsidP="00C73BAE">
            <w:pPr>
              <w:jc w:val="right"/>
            </w:pPr>
            <w:r w:rsidRPr="00947502">
              <w:t>294</w:t>
            </w:r>
          </w:p>
        </w:tc>
        <w:tc>
          <w:tcPr>
            <w:tcW w:w="767" w:type="dxa"/>
            <w:tcBorders>
              <w:top w:val="nil"/>
              <w:left w:val="nil"/>
              <w:bottom w:val="single" w:sz="4" w:space="0" w:color="auto"/>
              <w:right w:val="single" w:sz="4" w:space="0" w:color="auto"/>
            </w:tcBorders>
            <w:shd w:val="clear" w:color="auto" w:fill="auto"/>
            <w:noWrap/>
            <w:vAlign w:val="bottom"/>
            <w:hideMark/>
          </w:tcPr>
          <w:p w14:paraId="24AD54CB" w14:textId="77777777" w:rsidR="00AD7B93" w:rsidRPr="00947502" w:rsidRDefault="00AD7B93" w:rsidP="00C73BAE">
            <w:pPr>
              <w:jc w:val="center"/>
            </w:pPr>
            <w:r w:rsidRPr="00947502">
              <w:t>#</w:t>
            </w:r>
          </w:p>
        </w:tc>
        <w:tc>
          <w:tcPr>
            <w:tcW w:w="17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89AA71F" w14:textId="77777777" w:rsidR="00AD7B93" w:rsidRPr="00947502" w:rsidRDefault="00AD7B93" w:rsidP="00C73BAE">
            <w:pPr>
              <w:jc w:val="center"/>
            </w:pPr>
            <w:r w:rsidRPr="00947502">
              <w:t>347,390*6,5*12</w:t>
            </w:r>
            <w:proofErr w:type="gramStart"/>
            <w:r w:rsidRPr="00947502">
              <w:t>=(</w:t>
            </w:r>
            <w:proofErr w:type="gramEnd"/>
            <w:r w:rsidRPr="00947502">
              <w:t>2855258,11)              Расчет произведен на основе суммарного количества человеко- часов и количества посетителей(данные управленческой отчетности)</w:t>
            </w:r>
          </w:p>
        </w:tc>
      </w:tr>
      <w:tr w:rsidR="00AD7B93" w:rsidRPr="00947502" w14:paraId="22E683E9" w14:textId="77777777" w:rsidTr="00C73BAE">
        <w:trPr>
          <w:trHeight w:val="600"/>
        </w:trPr>
        <w:tc>
          <w:tcPr>
            <w:tcW w:w="7177" w:type="dxa"/>
            <w:gridSpan w:val="7"/>
            <w:tcBorders>
              <w:top w:val="single" w:sz="4" w:space="0" w:color="auto"/>
              <w:left w:val="single" w:sz="4" w:space="0" w:color="auto"/>
              <w:bottom w:val="single" w:sz="4" w:space="0" w:color="auto"/>
              <w:right w:val="nil"/>
            </w:tcBorders>
            <w:shd w:val="clear" w:color="auto" w:fill="auto"/>
            <w:noWrap/>
            <w:vAlign w:val="center"/>
            <w:hideMark/>
          </w:tcPr>
          <w:p w14:paraId="2C944BF2" w14:textId="77777777" w:rsidR="00AD7B93" w:rsidRPr="00947502" w:rsidRDefault="00AD7B93" w:rsidP="00C73BAE">
            <w:pPr>
              <w:jc w:val="right"/>
              <w:rPr>
                <w:b/>
                <w:bCs/>
              </w:rPr>
            </w:pPr>
            <w:r w:rsidRPr="00947502">
              <w:rPr>
                <w:b/>
                <w:bCs/>
              </w:rPr>
              <w:t>Итого оплата труда</w:t>
            </w:r>
          </w:p>
        </w:tc>
        <w:tc>
          <w:tcPr>
            <w:tcW w:w="767" w:type="dxa"/>
            <w:tcBorders>
              <w:top w:val="nil"/>
              <w:left w:val="nil"/>
              <w:bottom w:val="single" w:sz="4" w:space="0" w:color="auto"/>
              <w:right w:val="single" w:sz="4" w:space="0" w:color="auto"/>
            </w:tcBorders>
            <w:shd w:val="clear" w:color="auto" w:fill="auto"/>
            <w:noWrap/>
            <w:vAlign w:val="bottom"/>
            <w:hideMark/>
          </w:tcPr>
          <w:p w14:paraId="50323E42" w14:textId="77777777" w:rsidR="00AD7B93" w:rsidRPr="00947502" w:rsidRDefault="00AD7B93" w:rsidP="00C73BAE">
            <w:pPr>
              <w:jc w:val="center"/>
              <w:rPr>
                <w:b/>
                <w:bCs/>
              </w:rPr>
            </w:pPr>
            <w:r w:rsidRPr="00947502">
              <w:rPr>
                <w:b/>
                <w:bCs/>
              </w:rPr>
              <w:t>#</w:t>
            </w:r>
          </w:p>
        </w:tc>
        <w:tc>
          <w:tcPr>
            <w:tcW w:w="1745" w:type="dxa"/>
            <w:gridSpan w:val="2"/>
            <w:vMerge/>
            <w:tcBorders>
              <w:top w:val="nil"/>
              <w:left w:val="nil"/>
              <w:bottom w:val="single" w:sz="4" w:space="0" w:color="auto"/>
              <w:right w:val="single" w:sz="4" w:space="0" w:color="auto"/>
            </w:tcBorders>
            <w:vAlign w:val="center"/>
            <w:hideMark/>
          </w:tcPr>
          <w:p w14:paraId="328B3E6C" w14:textId="77777777" w:rsidR="00AD7B93" w:rsidRPr="00947502" w:rsidRDefault="00AD7B93" w:rsidP="00C73BAE"/>
        </w:tc>
      </w:tr>
      <w:tr w:rsidR="00AD7B93" w:rsidRPr="00947502" w14:paraId="0DC92744" w14:textId="77777777" w:rsidTr="00C73BAE">
        <w:trPr>
          <w:trHeight w:val="315"/>
        </w:trPr>
        <w:tc>
          <w:tcPr>
            <w:tcW w:w="509" w:type="dxa"/>
            <w:tcBorders>
              <w:top w:val="nil"/>
              <w:left w:val="nil"/>
              <w:bottom w:val="nil"/>
              <w:right w:val="nil"/>
            </w:tcBorders>
            <w:shd w:val="clear" w:color="auto" w:fill="auto"/>
            <w:noWrap/>
            <w:vAlign w:val="bottom"/>
            <w:hideMark/>
          </w:tcPr>
          <w:p w14:paraId="005F50D9" w14:textId="77777777" w:rsidR="00AD7B93" w:rsidRPr="00947502" w:rsidRDefault="00AD7B93" w:rsidP="00C73BAE">
            <w:pPr>
              <w:jc w:val="center"/>
              <w:rPr>
                <w:b/>
                <w:bCs/>
              </w:rPr>
            </w:pPr>
          </w:p>
        </w:tc>
        <w:tc>
          <w:tcPr>
            <w:tcW w:w="965" w:type="dxa"/>
            <w:tcBorders>
              <w:top w:val="nil"/>
              <w:left w:val="nil"/>
              <w:bottom w:val="nil"/>
              <w:right w:val="nil"/>
            </w:tcBorders>
            <w:shd w:val="clear" w:color="auto" w:fill="auto"/>
            <w:noWrap/>
            <w:vAlign w:val="bottom"/>
            <w:hideMark/>
          </w:tcPr>
          <w:p w14:paraId="63AD4815" w14:textId="77777777" w:rsidR="00AD7B93" w:rsidRPr="00947502" w:rsidRDefault="00AD7B93" w:rsidP="00C73BAE"/>
        </w:tc>
        <w:tc>
          <w:tcPr>
            <w:tcW w:w="965" w:type="dxa"/>
            <w:tcBorders>
              <w:top w:val="nil"/>
              <w:left w:val="nil"/>
              <w:bottom w:val="nil"/>
              <w:right w:val="nil"/>
            </w:tcBorders>
            <w:shd w:val="clear" w:color="auto" w:fill="auto"/>
            <w:noWrap/>
            <w:vAlign w:val="bottom"/>
            <w:hideMark/>
          </w:tcPr>
          <w:p w14:paraId="09B330C4" w14:textId="77777777" w:rsidR="00AD7B93" w:rsidRPr="00947502" w:rsidRDefault="00AD7B93" w:rsidP="00C73BAE"/>
        </w:tc>
        <w:tc>
          <w:tcPr>
            <w:tcW w:w="1682" w:type="dxa"/>
            <w:tcBorders>
              <w:top w:val="nil"/>
              <w:left w:val="nil"/>
              <w:bottom w:val="nil"/>
              <w:right w:val="nil"/>
            </w:tcBorders>
            <w:shd w:val="clear" w:color="auto" w:fill="auto"/>
            <w:noWrap/>
            <w:vAlign w:val="bottom"/>
            <w:hideMark/>
          </w:tcPr>
          <w:p w14:paraId="3A62769E" w14:textId="77777777" w:rsidR="00AD7B93" w:rsidRPr="00947502" w:rsidRDefault="00AD7B93" w:rsidP="00C73BAE"/>
        </w:tc>
        <w:tc>
          <w:tcPr>
            <w:tcW w:w="1097" w:type="dxa"/>
            <w:tcBorders>
              <w:top w:val="nil"/>
              <w:left w:val="nil"/>
              <w:bottom w:val="nil"/>
              <w:right w:val="nil"/>
            </w:tcBorders>
            <w:shd w:val="clear" w:color="auto" w:fill="auto"/>
            <w:noWrap/>
            <w:vAlign w:val="bottom"/>
            <w:hideMark/>
          </w:tcPr>
          <w:p w14:paraId="6E6D53B4" w14:textId="77777777" w:rsidR="00AD7B93" w:rsidRPr="00947502" w:rsidRDefault="00AD7B93" w:rsidP="00C73BAE"/>
        </w:tc>
        <w:tc>
          <w:tcPr>
            <w:tcW w:w="955" w:type="dxa"/>
            <w:tcBorders>
              <w:top w:val="nil"/>
              <w:left w:val="nil"/>
              <w:bottom w:val="nil"/>
              <w:right w:val="nil"/>
            </w:tcBorders>
            <w:shd w:val="clear" w:color="auto" w:fill="auto"/>
            <w:vAlign w:val="bottom"/>
            <w:hideMark/>
          </w:tcPr>
          <w:p w14:paraId="73310517" w14:textId="77777777" w:rsidR="00AD7B93" w:rsidRPr="00947502" w:rsidRDefault="00AD7B93" w:rsidP="00C73BAE"/>
        </w:tc>
        <w:tc>
          <w:tcPr>
            <w:tcW w:w="1004" w:type="dxa"/>
            <w:tcBorders>
              <w:top w:val="nil"/>
              <w:left w:val="nil"/>
              <w:bottom w:val="nil"/>
              <w:right w:val="nil"/>
            </w:tcBorders>
            <w:shd w:val="clear" w:color="auto" w:fill="auto"/>
            <w:noWrap/>
            <w:vAlign w:val="bottom"/>
            <w:hideMark/>
          </w:tcPr>
          <w:p w14:paraId="3A9D485B" w14:textId="77777777" w:rsidR="00AD7B93" w:rsidRPr="00947502" w:rsidRDefault="00AD7B93" w:rsidP="00C73BAE"/>
        </w:tc>
        <w:tc>
          <w:tcPr>
            <w:tcW w:w="767" w:type="dxa"/>
            <w:tcBorders>
              <w:top w:val="nil"/>
              <w:left w:val="nil"/>
              <w:bottom w:val="nil"/>
              <w:right w:val="nil"/>
            </w:tcBorders>
            <w:shd w:val="clear" w:color="auto" w:fill="auto"/>
            <w:noWrap/>
            <w:vAlign w:val="bottom"/>
            <w:hideMark/>
          </w:tcPr>
          <w:p w14:paraId="3EED8E6B" w14:textId="77777777" w:rsidR="00AD7B93" w:rsidRPr="00947502" w:rsidRDefault="00AD7B93" w:rsidP="00C73BAE"/>
        </w:tc>
        <w:tc>
          <w:tcPr>
            <w:tcW w:w="1104" w:type="dxa"/>
            <w:tcBorders>
              <w:top w:val="nil"/>
              <w:left w:val="nil"/>
              <w:bottom w:val="nil"/>
              <w:right w:val="nil"/>
            </w:tcBorders>
            <w:shd w:val="clear" w:color="auto" w:fill="auto"/>
            <w:noWrap/>
            <w:vAlign w:val="bottom"/>
            <w:hideMark/>
          </w:tcPr>
          <w:p w14:paraId="3A7D8406" w14:textId="77777777" w:rsidR="00AD7B93" w:rsidRPr="00947502" w:rsidRDefault="00AD7B93" w:rsidP="00C73BAE"/>
        </w:tc>
        <w:tc>
          <w:tcPr>
            <w:tcW w:w="641" w:type="dxa"/>
            <w:tcBorders>
              <w:top w:val="nil"/>
              <w:left w:val="nil"/>
              <w:bottom w:val="nil"/>
              <w:right w:val="nil"/>
            </w:tcBorders>
            <w:shd w:val="clear" w:color="auto" w:fill="auto"/>
            <w:noWrap/>
            <w:vAlign w:val="bottom"/>
            <w:hideMark/>
          </w:tcPr>
          <w:p w14:paraId="7C3EBC42" w14:textId="77777777" w:rsidR="00AD7B93" w:rsidRPr="00947502" w:rsidRDefault="00AD7B93" w:rsidP="00C73BAE"/>
        </w:tc>
      </w:tr>
      <w:tr w:rsidR="00AD7B93" w:rsidRPr="00947502" w14:paraId="275AC117" w14:textId="77777777" w:rsidTr="00C73BAE">
        <w:trPr>
          <w:trHeight w:val="315"/>
        </w:trPr>
        <w:tc>
          <w:tcPr>
            <w:tcW w:w="509" w:type="dxa"/>
            <w:tcBorders>
              <w:top w:val="nil"/>
              <w:left w:val="nil"/>
              <w:bottom w:val="nil"/>
              <w:right w:val="nil"/>
            </w:tcBorders>
            <w:shd w:val="clear" w:color="auto" w:fill="auto"/>
            <w:noWrap/>
            <w:vAlign w:val="bottom"/>
            <w:hideMark/>
          </w:tcPr>
          <w:p w14:paraId="78F415C5" w14:textId="77777777" w:rsidR="00AD7B93" w:rsidRPr="00947502" w:rsidRDefault="00AD7B93" w:rsidP="00C73BAE"/>
        </w:tc>
        <w:tc>
          <w:tcPr>
            <w:tcW w:w="965" w:type="dxa"/>
            <w:tcBorders>
              <w:top w:val="nil"/>
              <w:left w:val="nil"/>
              <w:bottom w:val="nil"/>
              <w:right w:val="nil"/>
            </w:tcBorders>
            <w:shd w:val="clear" w:color="auto" w:fill="auto"/>
            <w:noWrap/>
            <w:vAlign w:val="bottom"/>
            <w:hideMark/>
          </w:tcPr>
          <w:p w14:paraId="46F41E01" w14:textId="77777777" w:rsidR="00AD7B93" w:rsidRPr="00947502" w:rsidRDefault="00AD7B93" w:rsidP="00C73BAE">
            <w:pPr>
              <w:jc w:val="right"/>
            </w:pPr>
          </w:p>
        </w:tc>
        <w:tc>
          <w:tcPr>
            <w:tcW w:w="965" w:type="dxa"/>
            <w:tcBorders>
              <w:top w:val="nil"/>
              <w:left w:val="nil"/>
              <w:bottom w:val="nil"/>
              <w:right w:val="nil"/>
            </w:tcBorders>
            <w:shd w:val="clear" w:color="auto" w:fill="auto"/>
            <w:noWrap/>
            <w:vAlign w:val="bottom"/>
            <w:hideMark/>
          </w:tcPr>
          <w:p w14:paraId="1E2FD486" w14:textId="77777777" w:rsidR="00AD7B93" w:rsidRPr="00947502" w:rsidRDefault="00AD7B93" w:rsidP="00C73BAE">
            <w:pPr>
              <w:jc w:val="right"/>
            </w:pPr>
          </w:p>
        </w:tc>
        <w:tc>
          <w:tcPr>
            <w:tcW w:w="1682" w:type="dxa"/>
            <w:tcBorders>
              <w:top w:val="nil"/>
              <w:left w:val="nil"/>
              <w:bottom w:val="nil"/>
              <w:right w:val="nil"/>
            </w:tcBorders>
            <w:shd w:val="clear" w:color="auto" w:fill="auto"/>
            <w:noWrap/>
            <w:vAlign w:val="bottom"/>
            <w:hideMark/>
          </w:tcPr>
          <w:p w14:paraId="2BF8C916" w14:textId="77777777" w:rsidR="00AD7B93" w:rsidRPr="00947502" w:rsidRDefault="00AD7B93" w:rsidP="00C73BAE">
            <w:pPr>
              <w:jc w:val="right"/>
            </w:pPr>
          </w:p>
        </w:tc>
        <w:tc>
          <w:tcPr>
            <w:tcW w:w="1097" w:type="dxa"/>
            <w:tcBorders>
              <w:top w:val="nil"/>
              <w:left w:val="nil"/>
              <w:bottom w:val="nil"/>
              <w:right w:val="nil"/>
            </w:tcBorders>
            <w:shd w:val="clear" w:color="auto" w:fill="auto"/>
            <w:noWrap/>
            <w:vAlign w:val="bottom"/>
            <w:hideMark/>
          </w:tcPr>
          <w:p w14:paraId="02471182" w14:textId="77777777" w:rsidR="00AD7B93" w:rsidRPr="00947502" w:rsidRDefault="00AD7B93" w:rsidP="00C73BAE">
            <w:pPr>
              <w:jc w:val="right"/>
            </w:pPr>
          </w:p>
        </w:tc>
        <w:tc>
          <w:tcPr>
            <w:tcW w:w="955" w:type="dxa"/>
            <w:tcBorders>
              <w:top w:val="nil"/>
              <w:left w:val="nil"/>
              <w:bottom w:val="nil"/>
              <w:right w:val="nil"/>
            </w:tcBorders>
            <w:shd w:val="clear" w:color="auto" w:fill="auto"/>
            <w:noWrap/>
            <w:vAlign w:val="bottom"/>
            <w:hideMark/>
          </w:tcPr>
          <w:p w14:paraId="7B776AC2" w14:textId="77777777" w:rsidR="00AD7B93" w:rsidRPr="00947502" w:rsidRDefault="00AD7B93" w:rsidP="00C73BAE">
            <w:pPr>
              <w:jc w:val="right"/>
            </w:pPr>
          </w:p>
        </w:tc>
        <w:tc>
          <w:tcPr>
            <w:tcW w:w="1004" w:type="dxa"/>
            <w:tcBorders>
              <w:top w:val="nil"/>
              <w:left w:val="nil"/>
              <w:bottom w:val="nil"/>
              <w:right w:val="nil"/>
            </w:tcBorders>
            <w:shd w:val="clear" w:color="auto" w:fill="auto"/>
            <w:noWrap/>
            <w:vAlign w:val="bottom"/>
            <w:hideMark/>
          </w:tcPr>
          <w:p w14:paraId="2F47A012" w14:textId="77777777" w:rsidR="00AD7B93" w:rsidRPr="00947502" w:rsidRDefault="00AD7B93" w:rsidP="00C73BAE">
            <w:pPr>
              <w:jc w:val="right"/>
            </w:pPr>
          </w:p>
        </w:tc>
        <w:tc>
          <w:tcPr>
            <w:tcW w:w="767" w:type="dxa"/>
            <w:tcBorders>
              <w:top w:val="nil"/>
              <w:left w:val="nil"/>
              <w:bottom w:val="nil"/>
              <w:right w:val="nil"/>
            </w:tcBorders>
            <w:shd w:val="clear" w:color="auto" w:fill="auto"/>
            <w:noWrap/>
            <w:vAlign w:val="bottom"/>
            <w:hideMark/>
          </w:tcPr>
          <w:p w14:paraId="69D4AC3A" w14:textId="77777777" w:rsidR="00AD7B93" w:rsidRPr="00947502" w:rsidRDefault="00AD7B93" w:rsidP="00C73BAE">
            <w:pPr>
              <w:jc w:val="right"/>
            </w:pPr>
          </w:p>
        </w:tc>
        <w:tc>
          <w:tcPr>
            <w:tcW w:w="1104" w:type="dxa"/>
            <w:tcBorders>
              <w:top w:val="nil"/>
              <w:left w:val="nil"/>
              <w:bottom w:val="nil"/>
              <w:right w:val="nil"/>
            </w:tcBorders>
            <w:shd w:val="clear" w:color="auto" w:fill="auto"/>
            <w:noWrap/>
            <w:vAlign w:val="bottom"/>
            <w:hideMark/>
          </w:tcPr>
          <w:p w14:paraId="1EE0172C" w14:textId="77777777" w:rsidR="00AD7B93" w:rsidRPr="00947502" w:rsidRDefault="00AD7B93" w:rsidP="00C73BAE">
            <w:pPr>
              <w:jc w:val="right"/>
            </w:pPr>
          </w:p>
        </w:tc>
        <w:tc>
          <w:tcPr>
            <w:tcW w:w="641" w:type="dxa"/>
            <w:tcBorders>
              <w:top w:val="nil"/>
              <w:left w:val="nil"/>
              <w:bottom w:val="nil"/>
              <w:right w:val="nil"/>
            </w:tcBorders>
            <w:shd w:val="clear" w:color="auto" w:fill="auto"/>
            <w:noWrap/>
            <w:vAlign w:val="bottom"/>
            <w:hideMark/>
          </w:tcPr>
          <w:p w14:paraId="15E5AE41" w14:textId="77777777" w:rsidR="00AD7B93" w:rsidRPr="00947502" w:rsidRDefault="00AD7B93" w:rsidP="00C73BAE">
            <w:pPr>
              <w:jc w:val="right"/>
            </w:pPr>
          </w:p>
        </w:tc>
      </w:tr>
      <w:tr w:rsidR="00AD7B93" w:rsidRPr="00947502" w14:paraId="3FF840FE" w14:textId="77777777" w:rsidTr="00C73BAE">
        <w:trPr>
          <w:trHeight w:val="645"/>
        </w:trPr>
        <w:tc>
          <w:tcPr>
            <w:tcW w:w="9689" w:type="dxa"/>
            <w:gridSpan w:val="10"/>
            <w:tcBorders>
              <w:top w:val="nil"/>
              <w:left w:val="nil"/>
              <w:bottom w:val="nil"/>
              <w:right w:val="nil"/>
            </w:tcBorders>
            <w:shd w:val="clear" w:color="auto" w:fill="auto"/>
            <w:vAlign w:val="bottom"/>
            <w:hideMark/>
          </w:tcPr>
          <w:p w14:paraId="5FAE6226" w14:textId="77777777" w:rsidR="00AD7B93" w:rsidRPr="00947502" w:rsidRDefault="00AD7B93" w:rsidP="00C73BAE">
            <w:r w:rsidRPr="00947502">
              <w:lastRenderedPageBreak/>
              <w:t>1.2. Затраты на приобретение материальных запасов, потребляемых(используемых) в процессе оказания муниципальной услуги, материальных запасов и особо движимого имущества (в том числе затраты на арендные платежи)</w:t>
            </w:r>
          </w:p>
        </w:tc>
      </w:tr>
      <w:tr w:rsidR="00AD7B93" w:rsidRPr="00947502" w14:paraId="77DC37C4" w14:textId="77777777" w:rsidTr="00C73BAE">
        <w:trPr>
          <w:trHeight w:val="18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22D69" w14:textId="77777777" w:rsidR="00AD7B93" w:rsidRPr="00947502" w:rsidRDefault="00AD7B93" w:rsidP="00C73BAE">
            <w:pPr>
              <w:jc w:val="center"/>
              <w:rPr>
                <w:sz w:val="22"/>
                <w:szCs w:val="22"/>
              </w:rPr>
            </w:pPr>
            <w:r w:rsidRPr="00947502">
              <w:rPr>
                <w:sz w:val="22"/>
                <w:szCs w:val="22"/>
              </w:rPr>
              <w:t>№ п/п</w:t>
            </w:r>
          </w:p>
        </w:tc>
        <w:tc>
          <w:tcPr>
            <w:tcW w:w="1930" w:type="dxa"/>
            <w:gridSpan w:val="2"/>
            <w:tcBorders>
              <w:top w:val="single" w:sz="4" w:space="0" w:color="auto"/>
              <w:left w:val="nil"/>
              <w:bottom w:val="single" w:sz="4" w:space="0" w:color="auto"/>
              <w:right w:val="nil"/>
            </w:tcBorders>
            <w:shd w:val="clear" w:color="auto" w:fill="auto"/>
            <w:vAlign w:val="center"/>
            <w:hideMark/>
          </w:tcPr>
          <w:p w14:paraId="4CF4E684" w14:textId="77777777" w:rsidR="00AD7B93" w:rsidRPr="00947502" w:rsidRDefault="00AD7B93" w:rsidP="00C73BAE">
            <w:pPr>
              <w:jc w:val="center"/>
              <w:rPr>
                <w:sz w:val="22"/>
                <w:szCs w:val="22"/>
              </w:rPr>
            </w:pPr>
            <w:r w:rsidRPr="00947502">
              <w:rPr>
                <w:sz w:val="22"/>
                <w:szCs w:val="22"/>
              </w:rPr>
              <w:t>Наименование (вид материального запаса/основного средства)</w:t>
            </w:r>
          </w:p>
        </w:tc>
        <w:tc>
          <w:tcPr>
            <w:tcW w:w="1682" w:type="dxa"/>
            <w:tcBorders>
              <w:top w:val="single" w:sz="4" w:space="0" w:color="auto"/>
              <w:left w:val="nil"/>
              <w:bottom w:val="single" w:sz="4" w:space="0" w:color="auto"/>
              <w:right w:val="nil"/>
            </w:tcBorders>
            <w:shd w:val="clear" w:color="auto" w:fill="auto"/>
            <w:vAlign w:val="center"/>
            <w:hideMark/>
          </w:tcPr>
          <w:p w14:paraId="6A3C39D5" w14:textId="77777777" w:rsidR="00AD7B93" w:rsidRPr="00947502" w:rsidRDefault="00AD7B93" w:rsidP="00C73BAE">
            <w:pPr>
              <w:jc w:val="center"/>
              <w:rPr>
                <w:sz w:val="22"/>
                <w:szCs w:val="22"/>
              </w:rPr>
            </w:pPr>
            <w:r w:rsidRPr="00947502">
              <w:rPr>
                <w:sz w:val="22"/>
                <w:szCs w:val="22"/>
              </w:rPr>
              <w:t>Нормативное количество ресурса материального запаса/основного средства(</w:t>
            </w:r>
            <w:proofErr w:type="spellStart"/>
            <w:r w:rsidRPr="00947502">
              <w:rPr>
                <w:sz w:val="22"/>
                <w:szCs w:val="22"/>
              </w:rPr>
              <w:t>шт</w:t>
            </w:r>
            <w:proofErr w:type="spellEnd"/>
            <w:r w:rsidRPr="00947502">
              <w:rPr>
                <w:sz w:val="22"/>
                <w:szCs w:val="22"/>
              </w:rPr>
              <w:t>)</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23837F17" w14:textId="77777777" w:rsidR="00AD7B93" w:rsidRPr="00947502" w:rsidRDefault="00AD7B93" w:rsidP="00C73BAE">
            <w:pPr>
              <w:jc w:val="center"/>
              <w:rPr>
                <w:sz w:val="22"/>
                <w:szCs w:val="22"/>
              </w:rPr>
            </w:pPr>
            <w:r w:rsidRPr="00947502">
              <w:rPr>
                <w:sz w:val="22"/>
                <w:szCs w:val="22"/>
              </w:rPr>
              <w:t>нормативное количество одновременно оказываемых услуг</w:t>
            </w:r>
          </w:p>
        </w:tc>
        <w:tc>
          <w:tcPr>
            <w:tcW w:w="955" w:type="dxa"/>
            <w:tcBorders>
              <w:top w:val="single" w:sz="4" w:space="0" w:color="auto"/>
              <w:left w:val="nil"/>
              <w:bottom w:val="single" w:sz="4" w:space="0" w:color="auto"/>
              <w:right w:val="nil"/>
            </w:tcBorders>
            <w:shd w:val="clear" w:color="auto" w:fill="auto"/>
            <w:vAlign w:val="center"/>
            <w:hideMark/>
          </w:tcPr>
          <w:p w14:paraId="06AF5F9D" w14:textId="77777777" w:rsidR="00AD7B93" w:rsidRPr="00947502" w:rsidRDefault="00AD7B93" w:rsidP="00C73BAE">
            <w:pPr>
              <w:jc w:val="center"/>
              <w:rPr>
                <w:sz w:val="22"/>
                <w:szCs w:val="22"/>
              </w:rPr>
            </w:pPr>
            <w:r w:rsidRPr="00947502">
              <w:rPr>
                <w:sz w:val="22"/>
                <w:szCs w:val="22"/>
              </w:rPr>
              <w:t>Норма(</w:t>
            </w:r>
            <w:proofErr w:type="spellStart"/>
            <w:r w:rsidRPr="00947502">
              <w:rPr>
                <w:sz w:val="22"/>
                <w:szCs w:val="22"/>
              </w:rPr>
              <w:t>шт</w:t>
            </w:r>
            <w:proofErr w:type="spellEnd"/>
            <w:r w:rsidRPr="00947502">
              <w:rPr>
                <w:sz w:val="22"/>
                <w:szCs w:val="22"/>
              </w:rPr>
              <w:t>)</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10F3BDBD" w14:textId="77777777" w:rsidR="00AD7B93" w:rsidRPr="00947502" w:rsidRDefault="00AD7B93" w:rsidP="00C73BAE">
            <w:pPr>
              <w:jc w:val="center"/>
              <w:rPr>
                <w:sz w:val="22"/>
                <w:szCs w:val="22"/>
              </w:rPr>
            </w:pPr>
            <w:r w:rsidRPr="00947502">
              <w:rPr>
                <w:sz w:val="22"/>
                <w:szCs w:val="22"/>
              </w:rPr>
              <w:t>Срок полезного использования, лет</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71C2BBDF" w14:textId="77777777" w:rsidR="00AD7B93" w:rsidRPr="00947502" w:rsidRDefault="00AD7B93" w:rsidP="00C73BAE">
            <w:pPr>
              <w:jc w:val="center"/>
              <w:rPr>
                <w:sz w:val="22"/>
                <w:szCs w:val="22"/>
              </w:rPr>
            </w:pPr>
            <w:r w:rsidRPr="00947502">
              <w:rPr>
                <w:sz w:val="22"/>
                <w:szCs w:val="22"/>
              </w:rPr>
              <w:t xml:space="preserve">Цена единицы ресурса, </w:t>
            </w:r>
            <w:proofErr w:type="spellStart"/>
            <w:r w:rsidRPr="00947502">
              <w:rPr>
                <w:sz w:val="22"/>
                <w:szCs w:val="22"/>
              </w:rPr>
              <w:t>руб</w:t>
            </w:r>
            <w:proofErr w:type="spellEnd"/>
          </w:p>
        </w:tc>
        <w:tc>
          <w:tcPr>
            <w:tcW w:w="1745" w:type="dxa"/>
            <w:gridSpan w:val="2"/>
            <w:tcBorders>
              <w:top w:val="single" w:sz="4" w:space="0" w:color="auto"/>
              <w:left w:val="nil"/>
              <w:bottom w:val="single" w:sz="4" w:space="0" w:color="auto"/>
              <w:right w:val="single" w:sz="4" w:space="0" w:color="auto"/>
            </w:tcBorders>
            <w:shd w:val="clear" w:color="auto" w:fill="auto"/>
            <w:vAlign w:val="center"/>
            <w:hideMark/>
          </w:tcPr>
          <w:p w14:paraId="56AE4D66" w14:textId="77777777" w:rsidR="00AD7B93" w:rsidRPr="00947502" w:rsidRDefault="00AD7B93" w:rsidP="00C73BAE">
            <w:pPr>
              <w:jc w:val="center"/>
              <w:rPr>
                <w:sz w:val="22"/>
                <w:szCs w:val="22"/>
              </w:rPr>
            </w:pPr>
            <w:r w:rsidRPr="00947502">
              <w:rPr>
                <w:sz w:val="22"/>
                <w:szCs w:val="22"/>
              </w:rPr>
              <w:t>Комментарий</w:t>
            </w:r>
          </w:p>
        </w:tc>
      </w:tr>
      <w:tr w:rsidR="00AD7B93" w:rsidRPr="00947502" w14:paraId="49AE4C27"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65441C1"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noWrap/>
            <w:vAlign w:val="center"/>
            <w:hideMark/>
          </w:tcPr>
          <w:p w14:paraId="796B6426" w14:textId="77777777" w:rsidR="00AD7B93" w:rsidRPr="00947502" w:rsidRDefault="00AD7B93" w:rsidP="00C73BAE">
            <w:pPr>
              <w:jc w:val="center"/>
            </w:pPr>
            <w:r w:rsidRPr="00947502">
              <w:t>2</w:t>
            </w:r>
          </w:p>
        </w:tc>
        <w:tc>
          <w:tcPr>
            <w:tcW w:w="1682" w:type="dxa"/>
            <w:tcBorders>
              <w:top w:val="nil"/>
              <w:left w:val="nil"/>
              <w:bottom w:val="single" w:sz="4" w:space="0" w:color="auto"/>
              <w:right w:val="nil"/>
            </w:tcBorders>
            <w:shd w:val="clear" w:color="auto" w:fill="auto"/>
            <w:noWrap/>
            <w:vAlign w:val="center"/>
            <w:hideMark/>
          </w:tcPr>
          <w:p w14:paraId="27EDFA3F" w14:textId="77777777" w:rsidR="00AD7B93" w:rsidRPr="00947502" w:rsidRDefault="00AD7B93" w:rsidP="00C73BAE">
            <w:pPr>
              <w:jc w:val="center"/>
            </w:pPr>
            <w:r w:rsidRPr="00947502">
              <w:t>3</w:t>
            </w:r>
          </w:p>
        </w:tc>
        <w:tc>
          <w:tcPr>
            <w:tcW w:w="1097" w:type="dxa"/>
            <w:tcBorders>
              <w:top w:val="nil"/>
              <w:left w:val="nil"/>
              <w:bottom w:val="single" w:sz="4" w:space="0" w:color="auto"/>
              <w:right w:val="single" w:sz="4" w:space="0" w:color="auto"/>
            </w:tcBorders>
            <w:shd w:val="clear" w:color="auto" w:fill="auto"/>
            <w:noWrap/>
            <w:vAlign w:val="center"/>
            <w:hideMark/>
          </w:tcPr>
          <w:p w14:paraId="6FA600DA"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center"/>
            <w:hideMark/>
          </w:tcPr>
          <w:p w14:paraId="4E7B8D5A" w14:textId="77777777" w:rsidR="00AD7B93" w:rsidRPr="00947502" w:rsidRDefault="00AD7B93" w:rsidP="00C73BAE">
            <w:pPr>
              <w:jc w:val="center"/>
              <w:rPr>
                <w:sz w:val="22"/>
                <w:szCs w:val="22"/>
              </w:rPr>
            </w:pPr>
            <w:r w:rsidRPr="00947502">
              <w:rPr>
                <w:sz w:val="22"/>
                <w:szCs w:val="22"/>
              </w:rPr>
              <w:t>5=3/4</w:t>
            </w:r>
          </w:p>
        </w:tc>
        <w:tc>
          <w:tcPr>
            <w:tcW w:w="1004" w:type="dxa"/>
            <w:tcBorders>
              <w:top w:val="nil"/>
              <w:left w:val="nil"/>
              <w:bottom w:val="single" w:sz="4" w:space="0" w:color="auto"/>
              <w:right w:val="single" w:sz="4" w:space="0" w:color="auto"/>
            </w:tcBorders>
            <w:shd w:val="clear" w:color="auto" w:fill="auto"/>
            <w:noWrap/>
            <w:vAlign w:val="center"/>
            <w:hideMark/>
          </w:tcPr>
          <w:p w14:paraId="74EA8DBC" w14:textId="77777777" w:rsidR="00AD7B93" w:rsidRPr="00947502" w:rsidRDefault="00AD7B93" w:rsidP="00C73BAE">
            <w:pPr>
              <w:jc w:val="center"/>
            </w:pPr>
            <w:r w:rsidRPr="00947502">
              <w:t>6</w:t>
            </w:r>
          </w:p>
        </w:tc>
        <w:tc>
          <w:tcPr>
            <w:tcW w:w="767" w:type="dxa"/>
            <w:tcBorders>
              <w:top w:val="nil"/>
              <w:left w:val="nil"/>
              <w:bottom w:val="single" w:sz="4" w:space="0" w:color="auto"/>
              <w:right w:val="single" w:sz="4" w:space="0" w:color="auto"/>
            </w:tcBorders>
            <w:shd w:val="clear" w:color="auto" w:fill="auto"/>
            <w:noWrap/>
            <w:vAlign w:val="center"/>
            <w:hideMark/>
          </w:tcPr>
          <w:p w14:paraId="654C4F8B" w14:textId="77777777" w:rsidR="00AD7B93" w:rsidRPr="00947502" w:rsidRDefault="00AD7B93" w:rsidP="00C73BAE">
            <w:pPr>
              <w:jc w:val="center"/>
            </w:pPr>
            <w:r w:rsidRPr="00947502">
              <w:t>7</w:t>
            </w:r>
          </w:p>
        </w:tc>
        <w:tc>
          <w:tcPr>
            <w:tcW w:w="1745" w:type="dxa"/>
            <w:gridSpan w:val="2"/>
            <w:tcBorders>
              <w:top w:val="single" w:sz="4" w:space="0" w:color="auto"/>
              <w:left w:val="nil"/>
              <w:bottom w:val="single" w:sz="4" w:space="0" w:color="auto"/>
              <w:right w:val="single" w:sz="4" w:space="0" w:color="auto"/>
            </w:tcBorders>
            <w:shd w:val="clear" w:color="auto" w:fill="auto"/>
            <w:vAlign w:val="center"/>
            <w:hideMark/>
          </w:tcPr>
          <w:p w14:paraId="3B947737" w14:textId="77777777" w:rsidR="00AD7B93" w:rsidRPr="00947502" w:rsidRDefault="00AD7B93" w:rsidP="00C73BAE">
            <w:pPr>
              <w:jc w:val="center"/>
              <w:rPr>
                <w:sz w:val="22"/>
                <w:szCs w:val="22"/>
              </w:rPr>
            </w:pPr>
            <w:r w:rsidRPr="00947502">
              <w:rPr>
                <w:sz w:val="22"/>
                <w:szCs w:val="22"/>
              </w:rPr>
              <w:t>9</w:t>
            </w:r>
          </w:p>
        </w:tc>
      </w:tr>
      <w:tr w:rsidR="00AD7B93" w:rsidRPr="00947502" w14:paraId="710BCD7C" w14:textId="77777777" w:rsidTr="00C73BAE">
        <w:trPr>
          <w:trHeight w:val="315"/>
        </w:trPr>
        <w:tc>
          <w:tcPr>
            <w:tcW w:w="9689" w:type="dxa"/>
            <w:gridSpan w:val="10"/>
            <w:tcBorders>
              <w:top w:val="single" w:sz="4" w:space="0" w:color="auto"/>
              <w:left w:val="single" w:sz="4" w:space="0" w:color="auto"/>
              <w:bottom w:val="single" w:sz="4" w:space="0" w:color="auto"/>
              <w:right w:val="nil"/>
            </w:tcBorders>
            <w:shd w:val="clear" w:color="auto" w:fill="auto"/>
            <w:noWrap/>
            <w:vAlign w:val="center"/>
            <w:hideMark/>
          </w:tcPr>
          <w:p w14:paraId="3EAC3F79" w14:textId="77777777" w:rsidR="00AD7B93" w:rsidRPr="00947502" w:rsidRDefault="00AD7B93" w:rsidP="00C73BAE">
            <w:r w:rsidRPr="00947502">
              <w:t>2. Материальные запасы/основные средства, потребляемые в процессе оказания государственной услуги</w:t>
            </w:r>
          </w:p>
        </w:tc>
      </w:tr>
      <w:tr w:rsidR="00AD7B93" w:rsidRPr="00947502" w14:paraId="6FC629B1" w14:textId="77777777" w:rsidTr="00C73BAE">
        <w:trPr>
          <w:trHeight w:val="156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CD707A7" w14:textId="77777777" w:rsidR="00AD7B93" w:rsidRPr="00947502" w:rsidRDefault="00AD7B93" w:rsidP="00C73BAE">
            <w:r w:rsidRPr="00947502">
              <w:t> </w:t>
            </w:r>
          </w:p>
        </w:tc>
        <w:tc>
          <w:tcPr>
            <w:tcW w:w="1930" w:type="dxa"/>
            <w:gridSpan w:val="2"/>
            <w:tcBorders>
              <w:top w:val="single" w:sz="4" w:space="0" w:color="auto"/>
              <w:left w:val="nil"/>
              <w:bottom w:val="single" w:sz="4" w:space="0" w:color="auto"/>
              <w:right w:val="nil"/>
            </w:tcBorders>
            <w:shd w:val="clear" w:color="auto" w:fill="auto"/>
            <w:hideMark/>
          </w:tcPr>
          <w:p w14:paraId="104D8A61" w14:textId="77777777" w:rsidR="00AD7B93" w:rsidRPr="00947502" w:rsidRDefault="00AD7B93" w:rsidP="00C73BAE">
            <w:pPr>
              <w:jc w:val="center"/>
            </w:pPr>
            <w:r w:rsidRPr="00947502">
              <w:t xml:space="preserve">приобретение </w:t>
            </w:r>
            <w:proofErr w:type="spellStart"/>
            <w:proofErr w:type="gramStart"/>
            <w:r w:rsidRPr="00947502">
              <w:t>канцел.принадлежностей</w:t>
            </w:r>
            <w:proofErr w:type="spellEnd"/>
            <w:proofErr w:type="gramEnd"/>
          </w:p>
        </w:tc>
        <w:tc>
          <w:tcPr>
            <w:tcW w:w="1682" w:type="dxa"/>
            <w:tcBorders>
              <w:top w:val="nil"/>
              <w:left w:val="nil"/>
              <w:bottom w:val="single" w:sz="4" w:space="0" w:color="auto"/>
              <w:right w:val="nil"/>
            </w:tcBorders>
            <w:shd w:val="clear" w:color="auto" w:fill="auto"/>
            <w:noWrap/>
            <w:vAlign w:val="center"/>
            <w:hideMark/>
          </w:tcPr>
          <w:p w14:paraId="09C276B2" w14:textId="77777777" w:rsidR="00AD7B93" w:rsidRPr="00947502" w:rsidRDefault="00AD7B93" w:rsidP="00C73BAE">
            <w:pPr>
              <w:jc w:val="center"/>
            </w:pPr>
            <w:r w:rsidRPr="00947502">
              <w:t>1</w:t>
            </w:r>
          </w:p>
        </w:tc>
        <w:tc>
          <w:tcPr>
            <w:tcW w:w="1097" w:type="dxa"/>
            <w:tcBorders>
              <w:top w:val="nil"/>
              <w:left w:val="nil"/>
              <w:bottom w:val="single" w:sz="4" w:space="0" w:color="auto"/>
              <w:right w:val="nil"/>
            </w:tcBorders>
            <w:shd w:val="clear" w:color="auto" w:fill="auto"/>
            <w:noWrap/>
            <w:vAlign w:val="center"/>
            <w:hideMark/>
          </w:tcPr>
          <w:p w14:paraId="04503AC6" w14:textId="77777777" w:rsidR="00AD7B93" w:rsidRPr="00947502" w:rsidRDefault="00AD7B93" w:rsidP="00C73BAE">
            <w:pPr>
              <w:jc w:val="center"/>
            </w:pPr>
            <w:r w:rsidRPr="00947502">
              <w:t> </w:t>
            </w:r>
          </w:p>
        </w:tc>
        <w:tc>
          <w:tcPr>
            <w:tcW w:w="955" w:type="dxa"/>
            <w:tcBorders>
              <w:top w:val="nil"/>
              <w:left w:val="single" w:sz="4" w:space="0" w:color="auto"/>
              <w:bottom w:val="single" w:sz="4" w:space="0" w:color="auto"/>
              <w:right w:val="nil"/>
            </w:tcBorders>
            <w:shd w:val="clear" w:color="auto" w:fill="auto"/>
            <w:noWrap/>
            <w:vAlign w:val="center"/>
            <w:hideMark/>
          </w:tcPr>
          <w:p w14:paraId="14EB6293" w14:textId="77777777" w:rsidR="00AD7B93" w:rsidRPr="00947502" w:rsidRDefault="00AD7B93" w:rsidP="00C73BAE">
            <w:pPr>
              <w:jc w:val="center"/>
            </w:pPr>
            <w:r w:rsidRPr="00947502">
              <w:t>0,00007805</w:t>
            </w:r>
          </w:p>
        </w:tc>
        <w:tc>
          <w:tcPr>
            <w:tcW w:w="1004" w:type="dxa"/>
            <w:tcBorders>
              <w:top w:val="nil"/>
              <w:left w:val="nil"/>
              <w:bottom w:val="single" w:sz="4" w:space="0" w:color="auto"/>
              <w:right w:val="single" w:sz="4" w:space="0" w:color="auto"/>
            </w:tcBorders>
            <w:shd w:val="clear" w:color="auto" w:fill="auto"/>
            <w:noWrap/>
            <w:vAlign w:val="center"/>
            <w:hideMark/>
          </w:tcPr>
          <w:p w14:paraId="25314E10" w14:textId="77777777" w:rsidR="00AD7B93" w:rsidRPr="00947502" w:rsidRDefault="00AD7B93" w:rsidP="00C73BAE">
            <w:r w:rsidRPr="00947502">
              <w:t>4</w:t>
            </w:r>
          </w:p>
        </w:tc>
        <w:tc>
          <w:tcPr>
            <w:tcW w:w="767" w:type="dxa"/>
            <w:tcBorders>
              <w:top w:val="nil"/>
              <w:left w:val="nil"/>
              <w:bottom w:val="single" w:sz="4" w:space="0" w:color="auto"/>
              <w:right w:val="single" w:sz="4" w:space="0" w:color="auto"/>
            </w:tcBorders>
            <w:shd w:val="clear" w:color="auto" w:fill="auto"/>
            <w:noWrap/>
            <w:vAlign w:val="center"/>
            <w:hideMark/>
          </w:tcPr>
          <w:p w14:paraId="6F8C792D" w14:textId="77777777" w:rsidR="00AD7B93" w:rsidRPr="00947502" w:rsidRDefault="00AD7B93" w:rsidP="00C73BAE">
            <w:pPr>
              <w:jc w:val="center"/>
            </w:pPr>
            <w:r w:rsidRPr="00947502">
              <w:t>#</w:t>
            </w:r>
          </w:p>
        </w:tc>
        <w:tc>
          <w:tcPr>
            <w:tcW w:w="1745" w:type="dxa"/>
            <w:gridSpan w:val="2"/>
            <w:tcBorders>
              <w:top w:val="single" w:sz="4" w:space="0" w:color="auto"/>
              <w:left w:val="nil"/>
              <w:bottom w:val="single" w:sz="4" w:space="0" w:color="auto"/>
              <w:right w:val="single" w:sz="4" w:space="0" w:color="000000"/>
            </w:tcBorders>
            <w:shd w:val="clear" w:color="auto" w:fill="auto"/>
            <w:vAlign w:val="center"/>
            <w:hideMark/>
          </w:tcPr>
          <w:p w14:paraId="7B11AA7B" w14:textId="77777777" w:rsidR="00AD7B93" w:rsidRPr="00947502" w:rsidRDefault="00AD7B93" w:rsidP="00C73BAE">
            <w:pPr>
              <w:jc w:val="center"/>
            </w:pPr>
            <w:r w:rsidRPr="00947502">
              <w:t xml:space="preserve">Расчет произведен на основе суммарного количества используемых </w:t>
            </w:r>
            <w:proofErr w:type="spellStart"/>
            <w:proofErr w:type="gramStart"/>
            <w:r w:rsidRPr="00947502">
              <w:t>мат.запасов</w:t>
            </w:r>
            <w:proofErr w:type="spellEnd"/>
            <w:proofErr w:type="gramEnd"/>
            <w:r w:rsidRPr="00947502">
              <w:t>/основных средств и количества посетителей(данные управленческой отчетности)</w:t>
            </w:r>
          </w:p>
        </w:tc>
      </w:tr>
      <w:tr w:rsidR="00AD7B93" w:rsidRPr="00947502" w14:paraId="465C1DA6" w14:textId="77777777" w:rsidTr="00C73BAE">
        <w:trPr>
          <w:trHeight w:val="42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203A52A1"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vAlign w:val="bottom"/>
            <w:hideMark/>
          </w:tcPr>
          <w:p w14:paraId="7880B08B" w14:textId="77777777" w:rsidR="00AD7B93" w:rsidRPr="00947502" w:rsidRDefault="00AD7B93" w:rsidP="00C73BAE">
            <w:pPr>
              <w:jc w:val="center"/>
            </w:pPr>
            <w:r w:rsidRPr="00947502">
              <w:t> </w:t>
            </w:r>
          </w:p>
        </w:tc>
        <w:tc>
          <w:tcPr>
            <w:tcW w:w="1682" w:type="dxa"/>
            <w:tcBorders>
              <w:top w:val="nil"/>
              <w:left w:val="nil"/>
              <w:bottom w:val="single" w:sz="4" w:space="0" w:color="auto"/>
              <w:right w:val="nil"/>
            </w:tcBorders>
            <w:shd w:val="clear" w:color="auto" w:fill="auto"/>
            <w:noWrap/>
            <w:vAlign w:val="bottom"/>
            <w:hideMark/>
          </w:tcPr>
          <w:p w14:paraId="7C01BE53" w14:textId="77777777" w:rsidR="00AD7B93" w:rsidRPr="00947502" w:rsidRDefault="00AD7B93" w:rsidP="00C73BAE">
            <w:pPr>
              <w:jc w:val="center"/>
            </w:pPr>
            <w:r w:rsidRPr="00947502">
              <w:t> </w:t>
            </w:r>
          </w:p>
        </w:tc>
        <w:tc>
          <w:tcPr>
            <w:tcW w:w="1097" w:type="dxa"/>
            <w:tcBorders>
              <w:top w:val="nil"/>
              <w:left w:val="nil"/>
              <w:bottom w:val="single" w:sz="4" w:space="0" w:color="auto"/>
              <w:right w:val="single" w:sz="4" w:space="0" w:color="auto"/>
            </w:tcBorders>
            <w:shd w:val="clear" w:color="auto" w:fill="auto"/>
            <w:noWrap/>
            <w:vAlign w:val="bottom"/>
            <w:hideMark/>
          </w:tcPr>
          <w:p w14:paraId="69EF83D7"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24A1BB87" w14:textId="77777777" w:rsidR="00AD7B93" w:rsidRPr="00947502" w:rsidRDefault="00AD7B93" w:rsidP="00C73BAE">
            <w:pPr>
              <w:jc w:val="center"/>
            </w:pPr>
            <w:r w:rsidRPr="00947502">
              <w:t> </w:t>
            </w:r>
          </w:p>
        </w:tc>
        <w:tc>
          <w:tcPr>
            <w:tcW w:w="1004" w:type="dxa"/>
            <w:tcBorders>
              <w:top w:val="nil"/>
              <w:left w:val="nil"/>
              <w:bottom w:val="single" w:sz="4" w:space="0" w:color="auto"/>
              <w:right w:val="single" w:sz="4" w:space="0" w:color="auto"/>
            </w:tcBorders>
            <w:shd w:val="clear" w:color="auto" w:fill="auto"/>
            <w:noWrap/>
            <w:vAlign w:val="bottom"/>
            <w:hideMark/>
          </w:tcPr>
          <w:p w14:paraId="6BA3FD83" w14:textId="77777777" w:rsidR="00AD7B93" w:rsidRPr="00947502" w:rsidRDefault="00AD7B93" w:rsidP="00C73BAE">
            <w:pPr>
              <w:jc w:val="center"/>
            </w:pPr>
            <w:r w:rsidRPr="00947502">
              <w:t> </w:t>
            </w:r>
          </w:p>
        </w:tc>
        <w:tc>
          <w:tcPr>
            <w:tcW w:w="767" w:type="dxa"/>
            <w:tcBorders>
              <w:top w:val="nil"/>
              <w:left w:val="nil"/>
              <w:bottom w:val="single" w:sz="4" w:space="0" w:color="auto"/>
              <w:right w:val="single" w:sz="4" w:space="0" w:color="auto"/>
            </w:tcBorders>
            <w:shd w:val="clear" w:color="auto" w:fill="auto"/>
            <w:noWrap/>
            <w:vAlign w:val="bottom"/>
            <w:hideMark/>
          </w:tcPr>
          <w:p w14:paraId="0D4171C5" w14:textId="77777777" w:rsidR="00AD7B93" w:rsidRPr="00947502" w:rsidRDefault="00AD7B93" w:rsidP="00C73BAE">
            <w:pPr>
              <w:jc w:val="center"/>
            </w:pPr>
            <w:r w:rsidRPr="00947502">
              <w:t> </w:t>
            </w:r>
          </w:p>
        </w:tc>
        <w:tc>
          <w:tcPr>
            <w:tcW w:w="17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2B64AB1" w14:textId="77777777" w:rsidR="00AD7B93" w:rsidRPr="00947502" w:rsidRDefault="00AD7B93" w:rsidP="00C73BAE">
            <w:pPr>
              <w:jc w:val="center"/>
              <w:rPr>
                <w:sz w:val="22"/>
                <w:szCs w:val="22"/>
              </w:rPr>
            </w:pPr>
            <w:r w:rsidRPr="00947502">
              <w:rPr>
                <w:sz w:val="22"/>
                <w:szCs w:val="22"/>
              </w:rPr>
              <w:t xml:space="preserve">Расчет произведен на основе суммарного количества используемых </w:t>
            </w:r>
            <w:proofErr w:type="spellStart"/>
            <w:proofErr w:type="gramStart"/>
            <w:r w:rsidRPr="00947502">
              <w:rPr>
                <w:sz w:val="22"/>
                <w:szCs w:val="22"/>
              </w:rPr>
              <w:t>мат.запасов</w:t>
            </w:r>
            <w:proofErr w:type="spellEnd"/>
            <w:proofErr w:type="gramEnd"/>
            <w:r w:rsidRPr="00947502">
              <w:rPr>
                <w:sz w:val="22"/>
                <w:szCs w:val="22"/>
              </w:rPr>
              <w:t>/основных средств и количества посетителей(данные управленческой отчетности)</w:t>
            </w:r>
          </w:p>
        </w:tc>
      </w:tr>
      <w:tr w:rsidR="00AD7B93" w:rsidRPr="00947502" w14:paraId="3726138F" w14:textId="77777777" w:rsidTr="00C73BAE">
        <w:trPr>
          <w:trHeight w:val="1110"/>
        </w:trPr>
        <w:tc>
          <w:tcPr>
            <w:tcW w:w="7944" w:type="dxa"/>
            <w:gridSpan w:val="8"/>
            <w:tcBorders>
              <w:top w:val="single" w:sz="4" w:space="0" w:color="auto"/>
              <w:left w:val="single" w:sz="4" w:space="0" w:color="auto"/>
              <w:bottom w:val="single" w:sz="4" w:space="0" w:color="auto"/>
              <w:right w:val="nil"/>
            </w:tcBorders>
            <w:shd w:val="clear" w:color="auto" w:fill="auto"/>
            <w:noWrap/>
            <w:vAlign w:val="bottom"/>
            <w:hideMark/>
          </w:tcPr>
          <w:p w14:paraId="56EA4FBB" w14:textId="77777777" w:rsidR="00AD7B93" w:rsidRPr="00947502" w:rsidRDefault="00AD7B93" w:rsidP="00C73BAE">
            <w:pPr>
              <w:jc w:val="right"/>
              <w:rPr>
                <w:b/>
                <w:bCs/>
              </w:rPr>
            </w:pPr>
            <w:r w:rsidRPr="00947502">
              <w:rPr>
                <w:b/>
                <w:bCs/>
              </w:rPr>
              <w:t>ИТОГО</w:t>
            </w:r>
          </w:p>
        </w:tc>
        <w:tc>
          <w:tcPr>
            <w:tcW w:w="1745" w:type="dxa"/>
            <w:gridSpan w:val="2"/>
            <w:vMerge/>
            <w:tcBorders>
              <w:top w:val="single" w:sz="4" w:space="0" w:color="auto"/>
              <w:left w:val="single" w:sz="4" w:space="0" w:color="auto"/>
              <w:bottom w:val="single" w:sz="4" w:space="0" w:color="000000"/>
              <w:right w:val="single" w:sz="4" w:space="0" w:color="000000"/>
            </w:tcBorders>
            <w:vAlign w:val="center"/>
            <w:hideMark/>
          </w:tcPr>
          <w:p w14:paraId="76019E62" w14:textId="77777777" w:rsidR="00AD7B93" w:rsidRPr="00947502" w:rsidRDefault="00AD7B93" w:rsidP="00C73BAE">
            <w:pPr>
              <w:rPr>
                <w:sz w:val="22"/>
                <w:szCs w:val="22"/>
              </w:rPr>
            </w:pPr>
          </w:p>
        </w:tc>
      </w:tr>
      <w:tr w:rsidR="00AD7B93" w:rsidRPr="00947502" w14:paraId="1F4938C5" w14:textId="77777777" w:rsidTr="00C73BAE">
        <w:trPr>
          <w:trHeight w:val="690"/>
        </w:trPr>
        <w:tc>
          <w:tcPr>
            <w:tcW w:w="9689" w:type="dxa"/>
            <w:gridSpan w:val="10"/>
            <w:tcBorders>
              <w:top w:val="single" w:sz="4" w:space="0" w:color="auto"/>
              <w:left w:val="nil"/>
              <w:bottom w:val="single" w:sz="4" w:space="0" w:color="auto"/>
              <w:right w:val="nil"/>
            </w:tcBorders>
            <w:shd w:val="clear" w:color="auto" w:fill="auto"/>
            <w:vAlign w:val="bottom"/>
            <w:hideMark/>
          </w:tcPr>
          <w:p w14:paraId="4AC91576" w14:textId="77777777" w:rsidR="00AD7B93" w:rsidRPr="00947502" w:rsidRDefault="00AD7B93" w:rsidP="00C73BAE">
            <w:r w:rsidRPr="00947502">
              <w:t> </w:t>
            </w:r>
          </w:p>
        </w:tc>
      </w:tr>
      <w:tr w:rsidR="00AD7B93" w:rsidRPr="00947502" w14:paraId="6CB5B59C" w14:textId="77777777" w:rsidTr="00C73BAE">
        <w:trPr>
          <w:trHeight w:val="6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7139C6E" w14:textId="77777777" w:rsidR="00AD7B93" w:rsidRPr="00947502" w:rsidRDefault="00AD7B93" w:rsidP="00C73BAE">
            <w:pPr>
              <w:jc w:val="center"/>
              <w:rPr>
                <w:sz w:val="22"/>
                <w:szCs w:val="22"/>
              </w:rPr>
            </w:pPr>
            <w:r w:rsidRPr="00947502">
              <w:rPr>
                <w:sz w:val="22"/>
                <w:szCs w:val="22"/>
              </w:rPr>
              <w:t>№ п/п</w:t>
            </w:r>
          </w:p>
        </w:tc>
        <w:tc>
          <w:tcPr>
            <w:tcW w:w="1930" w:type="dxa"/>
            <w:gridSpan w:val="2"/>
            <w:tcBorders>
              <w:top w:val="single" w:sz="4" w:space="0" w:color="auto"/>
              <w:left w:val="nil"/>
              <w:bottom w:val="single" w:sz="4" w:space="0" w:color="auto"/>
              <w:right w:val="nil"/>
            </w:tcBorders>
            <w:shd w:val="clear" w:color="auto" w:fill="auto"/>
            <w:vAlign w:val="center"/>
            <w:hideMark/>
          </w:tcPr>
          <w:p w14:paraId="26651103" w14:textId="77777777" w:rsidR="00AD7B93" w:rsidRPr="00947502" w:rsidRDefault="00AD7B93" w:rsidP="00C73BAE">
            <w:pPr>
              <w:jc w:val="center"/>
              <w:rPr>
                <w:sz w:val="22"/>
                <w:szCs w:val="22"/>
              </w:rPr>
            </w:pPr>
            <w:r w:rsidRPr="00947502">
              <w:rPr>
                <w:sz w:val="22"/>
                <w:szCs w:val="22"/>
              </w:rPr>
              <w:t>Наименование ресурса</w:t>
            </w:r>
          </w:p>
        </w:tc>
        <w:tc>
          <w:tcPr>
            <w:tcW w:w="1682" w:type="dxa"/>
            <w:tcBorders>
              <w:top w:val="nil"/>
              <w:left w:val="nil"/>
              <w:bottom w:val="single" w:sz="4" w:space="0" w:color="auto"/>
              <w:right w:val="nil"/>
            </w:tcBorders>
            <w:shd w:val="clear" w:color="auto" w:fill="auto"/>
            <w:vAlign w:val="center"/>
            <w:hideMark/>
          </w:tcPr>
          <w:p w14:paraId="0E4A6CE5" w14:textId="77777777" w:rsidR="00AD7B93" w:rsidRPr="00947502" w:rsidRDefault="00AD7B93" w:rsidP="00C73BAE">
            <w:pPr>
              <w:jc w:val="center"/>
              <w:rPr>
                <w:sz w:val="22"/>
                <w:szCs w:val="22"/>
              </w:rPr>
            </w:pPr>
            <w:r w:rsidRPr="00947502">
              <w:rPr>
                <w:sz w:val="22"/>
                <w:szCs w:val="22"/>
              </w:rPr>
              <w:t>Наименование показателя объема</w:t>
            </w:r>
          </w:p>
        </w:tc>
        <w:tc>
          <w:tcPr>
            <w:tcW w:w="1097" w:type="dxa"/>
            <w:tcBorders>
              <w:top w:val="nil"/>
              <w:left w:val="nil"/>
              <w:bottom w:val="single" w:sz="4" w:space="0" w:color="auto"/>
              <w:right w:val="single" w:sz="4" w:space="0" w:color="auto"/>
            </w:tcBorders>
            <w:shd w:val="clear" w:color="auto" w:fill="auto"/>
            <w:vAlign w:val="center"/>
            <w:hideMark/>
          </w:tcPr>
          <w:p w14:paraId="584047A2" w14:textId="77777777" w:rsidR="00AD7B93" w:rsidRPr="00947502" w:rsidRDefault="00AD7B93" w:rsidP="00C73BAE">
            <w:pPr>
              <w:jc w:val="center"/>
              <w:rPr>
                <w:sz w:val="22"/>
                <w:szCs w:val="22"/>
              </w:rPr>
            </w:pPr>
            <w:r w:rsidRPr="00947502">
              <w:rPr>
                <w:sz w:val="22"/>
                <w:szCs w:val="22"/>
              </w:rPr>
              <w:t>Показатель объема</w:t>
            </w:r>
          </w:p>
        </w:tc>
        <w:tc>
          <w:tcPr>
            <w:tcW w:w="955" w:type="dxa"/>
            <w:tcBorders>
              <w:top w:val="nil"/>
              <w:left w:val="nil"/>
              <w:bottom w:val="single" w:sz="4" w:space="0" w:color="auto"/>
              <w:right w:val="nil"/>
            </w:tcBorders>
            <w:shd w:val="clear" w:color="auto" w:fill="auto"/>
            <w:vAlign w:val="center"/>
            <w:hideMark/>
          </w:tcPr>
          <w:p w14:paraId="350905C4" w14:textId="77777777" w:rsidR="00AD7B93" w:rsidRPr="00947502" w:rsidRDefault="00AD7B93" w:rsidP="00C73BAE">
            <w:pPr>
              <w:jc w:val="center"/>
              <w:rPr>
                <w:sz w:val="22"/>
                <w:szCs w:val="22"/>
              </w:rPr>
            </w:pPr>
            <w:r w:rsidRPr="00947502">
              <w:rPr>
                <w:sz w:val="22"/>
                <w:szCs w:val="22"/>
              </w:rPr>
              <w:t>Нормативное количество одновременно оказываемых услуг</w:t>
            </w:r>
          </w:p>
        </w:tc>
        <w:tc>
          <w:tcPr>
            <w:tcW w:w="1004" w:type="dxa"/>
            <w:tcBorders>
              <w:top w:val="nil"/>
              <w:left w:val="nil"/>
              <w:bottom w:val="single" w:sz="4" w:space="0" w:color="auto"/>
              <w:right w:val="single" w:sz="4" w:space="0" w:color="auto"/>
            </w:tcBorders>
            <w:shd w:val="clear" w:color="auto" w:fill="auto"/>
            <w:vAlign w:val="center"/>
            <w:hideMark/>
          </w:tcPr>
          <w:p w14:paraId="362F09F8" w14:textId="77777777" w:rsidR="00AD7B93" w:rsidRPr="00947502" w:rsidRDefault="00AD7B93" w:rsidP="00C73BAE">
            <w:pPr>
              <w:jc w:val="center"/>
              <w:rPr>
                <w:sz w:val="22"/>
                <w:szCs w:val="22"/>
              </w:rPr>
            </w:pPr>
            <w:r w:rsidRPr="00947502">
              <w:rPr>
                <w:sz w:val="22"/>
                <w:szCs w:val="22"/>
              </w:rPr>
              <w:t>Норма(</w:t>
            </w:r>
            <w:proofErr w:type="spellStart"/>
            <w:r w:rsidRPr="00947502">
              <w:rPr>
                <w:sz w:val="22"/>
                <w:szCs w:val="22"/>
              </w:rPr>
              <w:t>шт</w:t>
            </w:r>
            <w:proofErr w:type="spellEnd"/>
            <w:r w:rsidRPr="00947502">
              <w:rPr>
                <w:sz w:val="22"/>
                <w:szCs w:val="22"/>
              </w:rPr>
              <w:t>)</w:t>
            </w:r>
          </w:p>
        </w:tc>
        <w:tc>
          <w:tcPr>
            <w:tcW w:w="767" w:type="dxa"/>
            <w:tcBorders>
              <w:top w:val="nil"/>
              <w:left w:val="nil"/>
              <w:bottom w:val="single" w:sz="4" w:space="0" w:color="auto"/>
              <w:right w:val="single" w:sz="4" w:space="0" w:color="auto"/>
            </w:tcBorders>
            <w:shd w:val="clear" w:color="auto" w:fill="auto"/>
            <w:vAlign w:val="center"/>
            <w:hideMark/>
          </w:tcPr>
          <w:p w14:paraId="459E39CC" w14:textId="77777777" w:rsidR="00AD7B93" w:rsidRPr="00947502" w:rsidRDefault="00AD7B93" w:rsidP="00C73BAE">
            <w:pPr>
              <w:jc w:val="center"/>
              <w:rPr>
                <w:sz w:val="22"/>
                <w:szCs w:val="22"/>
              </w:rPr>
            </w:pPr>
            <w:proofErr w:type="gramStart"/>
            <w:r w:rsidRPr="00947502">
              <w:rPr>
                <w:sz w:val="22"/>
                <w:szCs w:val="22"/>
              </w:rPr>
              <w:t>Тариф(</w:t>
            </w:r>
            <w:proofErr w:type="gramEnd"/>
            <w:r w:rsidRPr="00947502">
              <w:rPr>
                <w:sz w:val="22"/>
                <w:szCs w:val="22"/>
              </w:rPr>
              <w:t>Цена), руб.</w:t>
            </w:r>
          </w:p>
        </w:tc>
        <w:tc>
          <w:tcPr>
            <w:tcW w:w="1745" w:type="dxa"/>
            <w:gridSpan w:val="2"/>
            <w:tcBorders>
              <w:top w:val="single" w:sz="4" w:space="0" w:color="auto"/>
              <w:left w:val="nil"/>
              <w:bottom w:val="single" w:sz="4" w:space="0" w:color="auto"/>
              <w:right w:val="nil"/>
            </w:tcBorders>
            <w:shd w:val="clear" w:color="auto" w:fill="auto"/>
            <w:vAlign w:val="center"/>
            <w:hideMark/>
          </w:tcPr>
          <w:p w14:paraId="621C249E" w14:textId="77777777" w:rsidR="00AD7B93" w:rsidRPr="00947502" w:rsidRDefault="00AD7B93" w:rsidP="00C73BAE">
            <w:pPr>
              <w:jc w:val="center"/>
              <w:rPr>
                <w:sz w:val="22"/>
                <w:szCs w:val="22"/>
              </w:rPr>
            </w:pPr>
            <w:r w:rsidRPr="00947502">
              <w:rPr>
                <w:sz w:val="22"/>
                <w:szCs w:val="22"/>
              </w:rPr>
              <w:t>Нормативные затраты</w:t>
            </w:r>
          </w:p>
        </w:tc>
      </w:tr>
      <w:tr w:rsidR="00AD7B93" w:rsidRPr="00947502" w14:paraId="17F544B2"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2051750"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noWrap/>
            <w:vAlign w:val="center"/>
            <w:hideMark/>
          </w:tcPr>
          <w:p w14:paraId="685C126E" w14:textId="77777777" w:rsidR="00AD7B93" w:rsidRPr="00947502" w:rsidRDefault="00AD7B93" w:rsidP="00C73BAE">
            <w:pPr>
              <w:jc w:val="center"/>
            </w:pPr>
            <w:r w:rsidRPr="00947502">
              <w:t>2</w:t>
            </w:r>
          </w:p>
        </w:tc>
        <w:tc>
          <w:tcPr>
            <w:tcW w:w="1682" w:type="dxa"/>
            <w:tcBorders>
              <w:top w:val="nil"/>
              <w:left w:val="nil"/>
              <w:bottom w:val="single" w:sz="4" w:space="0" w:color="auto"/>
              <w:right w:val="nil"/>
            </w:tcBorders>
            <w:shd w:val="clear" w:color="auto" w:fill="auto"/>
            <w:noWrap/>
            <w:vAlign w:val="center"/>
            <w:hideMark/>
          </w:tcPr>
          <w:p w14:paraId="2F3BF2E8" w14:textId="77777777" w:rsidR="00AD7B93" w:rsidRPr="00947502" w:rsidRDefault="00AD7B93" w:rsidP="00C73BAE">
            <w:pPr>
              <w:jc w:val="center"/>
            </w:pPr>
            <w:r w:rsidRPr="00947502">
              <w:t>3</w:t>
            </w:r>
          </w:p>
        </w:tc>
        <w:tc>
          <w:tcPr>
            <w:tcW w:w="1097" w:type="dxa"/>
            <w:tcBorders>
              <w:top w:val="nil"/>
              <w:left w:val="nil"/>
              <w:bottom w:val="single" w:sz="4" w:space="0" w:color="auto"/>
              <w:right w:val="single" w:sz="4" w:space="0" w:color="auto"/>
            </w:tcBorders>
            <w:shd w:val="clear" w:color="auto" w:fill="auto"/>
            <w:noWrap/>
            <w:vAlign w:val="center"/>
            <w:hideMark/>
          </w:tcPr>
          <w:p w14:paraId="29E28C2B"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center"/>
            <w:hideMark/>
          </w:tcPr>
          <w:p w14:paraId="732817F2" w14:textId="77777777" w:rsidR="00AD7B93" w:rsidRPr="00947502" w:rsidRDefault="00AD7B93" w:rsidP="00C73BAE">
            <w:pPr>
              <w:jc w:val="center"/>
              <w:rPr>
                <w:sz w:val="22"/>
                <w:szCs w:val="22"/>
              </w:rPr>
            </w:pPr>
            <w:r w:rsidRPr="00947502">
              <w:rPr>
                <w:sz w:val="22"/>
                <w:szCs w:val="22"/>
              </w:rPr>
              <w:t>5</w:t>
            </w:r>
          </w:p>
        </w:tc>
        <w:tc>
          <w:tcPr>
            <w:tcW w:w="1004" w:type="dxa"/>
            <w:tcBorders>
              <w:top w:val="nil"/>
              <w:left w:val="nil"/>
              <w:bottom w:val="single" w:sz="4" w:space="0" w:color="auto"/>
              <w:right w:val="single" w:sz="4" w:space="0" w:color="auto"/>
            </w:tcBorders>
            <w:shd w:val="clear" w:color="auto" w:fill="auto"/>
            <w:noWrap/>
            <w:vAlign w:val="center"/>
            <w:hideMark/>
          </w:tcPr>
          <w:p w14:paraId="642BA64F" w14:textId="77777777" w:rsidR="00AD7B93" w:rsidRPr="00947502" w:rsidRDefault="00AD7B93" w:rsidP="00C73BAE">
            <w:pPr>
              <w:jc w:val="center"/>
            </w:pPr>
            <w:r w:rsidRPr="00947502">
              <w:t>6=4/5</w:t>
            </w:r>
          </w:p>
        </w:tc>
        <w:tc>
          <w:tcPr>
            <w:tcW w:w="767" w:type="dxa"/>
            <w:tcBorders>
              <w:top w:val="nil"/>
              <w:left w:val="nil"/>
              <w:bottom w:val="single" w:sz="4" w:space="0" w:color="auto"/>
              <w:right w:val="single" w:sz="4" w:space="0" w:color="auto"/>
            </w:tcBorders>
            <w:shd w:val="clear" w:color="auto" w:fill="auto"/>
            <w:noWrap/>
            <w:vAlign w:val="center"/>
            <w:hideMark/>
          </w:tcPr>
          <w:p w14:paraId="7998073A" w14:textId="77777777" w:rsidR="00AD7B93" w:rsidRPr="00947502" w:rsidRDefault="00AD7B93" w:rsidP="00C73BAE">
            <w:pPr>
              <w:jc w:val="center"/>
            </w:pPr>
            <w:r w:rsidRPr="00947502">
              <w:t>7</w:t>
            </w:r>
          </w:p>
        </w:tc>
        <w:tc>
          <w:tcPr>
            <w:tcW w:w="1745" w:type="dxa"/>
            <w:gridSpan w:val="2"/>
            <w:tcBorders>
              <w:top w:val="single" w:sz="4" w:space="0" w:color="auto"/>
              <w:left w:val="nil"/>
              <w:bottom w:val="single" w:sz="4" w:space="0" w:color="auto"/>
              <w:right w:val="nil"/>
            </w:tcBorders>
            <w:shd w:val="clear" w:color="auto" w:fill="auto"/>
            <w:vAlign w:val="center"/>
            <w:hideMark/>
          </w:tcPr>
          <w:p w14:paraId="585A36CD" w14:textId="77777777" w:rsidR="00AD7B93" w:rsidRPr="00947502" w:rsidRDefault="00AD7B93" w:rsidP="00C73BAE">
            <w:pPr>
              <w:jc w:val="center"/>
              <w:rPr>
                <w:sz w:val="22"/>
                <w:szCs w:val="22"/>
              </w:rPr>
            </w:pPr>
            <w:r w:rsidRPr="00947502">
              <w:rPr>
                <w:sz w:val="22"/>
                <w:szCs w:val="22"/>
              </w:rPr>
              <w:t>8=6*7</w:t>
            </w:r>
          </w:p>
        </w:tc>
      </w:tr>
      <w:tr w:rsidR="00AD7B93" w:rsidRPr="00947502" w14:paraId="70830DF2" w14:textId="77777777" w:rsidTr="00C73BAE">
        <w:trPr>
          <w:trHeight w:val="315"/>
        </w:trPr>
        <w:tc>
          <w:tcPr>
            <w:tcW w:w="9689" w:type="dxa"/>
            <w:gridSpan w:val="10"/>
            <w:tcBorders>
              <w:top w:val="single" w:sz="4" w:space="0" w:color="auto"/>
              <w:left w:val="single" w:sz="4" w:space="0" w:color="auto"/>
              <w:bottom w:val="single" w:sz="4" w:space="0" w:color="auto"/>
              <w:right w:val="nil"/>
            </w:tcBorders>
            <w:shd w:val="clear" w:color="auto" w:fill="auto"/>
            <w:noWrap/>
            <w:vAlign w:val="center"/>
            <w:hideMark/>
          </w:tcPr>
          <w:p w14:paraId="37591B8F" w14:textId="77777777" w:rsidR="00AD7B93" w:rsidRPr="00947502" w:rsidRDefault="00AD7B93" w:rsidP="00C73BAE">
            <w:r w:rsidRPr="00947502">
              <w:lastRenderedPageBreak/>
              <w:t xml:space="preserve">Доставка документов в г. Иваново, перевозка специалистов в </w:t>
            </w:r>
            <w:proofErr w:type="spellStart"/>
            <w:r w:rsidRPr="00947502">
              <w:t>ТОСПы</w:t>
            </w:r>
            <w:proofErr w:type="spellEnd"/>
          </w:p>
        </w:tc>
      </w:tr>
      <w:tr w:rsidR="00AD7B93" w:rsidRPr="00947502" w14:paraId="739AE55D"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6EBAE450"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vAlign w:val="bottom"/>
            <w:hideMark/>
          </w:tcPr>
          <w:p w14:paraId="12D5C461" w14:textId="77777777" w:rsidR="00AD7B93" w:rsidRPr="00947502" w:rsidRDefault="00AD7B93" w:rsidP="00C73BAE">
            <w:pPr>
              <w:jc w:val="center"/>
            </w:pPr>
            <w:r w:rsidRPr="00947502">
              <w:t xml:space="preserve">Доставка документов </w:t>
            </w:r>
          </w:p>
        </w:tc>
        <w:tc>
          <w:tcPr>
            <w:tcW w:w="1682" w:type="dxa"/>
            <w:tcBorders>
              <w:top w:val="nil"/>
              <w:left w:val="nil"/>
              <w:bottom w:val="single" w:sz="4" w:space="0" w:color="auto"/>
              <w:right w:val="nil"/>
            </w:tcBorders>
            <w:shd w:val="clear" w:color="auto" w:fill="auto"/>
            <w:noWrap/>
            <w:vAlign w:val="bottom"/>
            <w:hideMark/>
          </w:tcPr>
          <w:p w14:paraId="2DDB85B2" w14:textId="77777777" w:rsidR="00AD7B93" w:rsidRPr="00947502" w:rsidRDefault="00AD7B93" w:rsidP="00C73BAE">
            <w:pPr>
              <w:jc w:val="center"/>
            </w:pPr>
            <w:r w:rsidRPr="00947502">
              <w:t>поездка</w:t>
            </w:r>
          </w:p>
        </w:tc>
        <w:tc>
          <w:tcPr>
            <w:tcW w:w="1097" w:type="dxa"/>
            <w:tcBorders>
              <w:top w:val="nil"/>
              <w:left w:val="nil"/>
              <w:bottom w:val="single" w:sz="4" w:space="0" w:color="auto"/>
              <w:right w:val="single" w:sz="4" w:space="0" w:color="auto"/>
            </w:tcBorders>
            <w:shd w:val="clear" w:color="auto" w:fill="auto"/>
            <w:noWrap/>
            <w:vAlign w:val="bottom"/>
            <w:hideMark/>
          </w:tcPr>
          <w:p w14:paraId="59A4C9F1"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21E3F8F2" w14:textId="77777777" w:rsidR="00AD7B93" w:rsidRPr="00947502" w:rsidRDefault="00AD7B93" w:rsidP="00C73BAE">
            <w:pPr>
              <w:jc w:val="center"/>
            </w:pPr>
            <w:r w:rsidRPr="00947502">
              <w:t>12818</w:t>
            </w:r>
          </w:p>
        </w:tc>
        <w:tc>
          <w:tcPr>
            <w:tcW w:w="1004" w:type="dxa"/>
            <w:tcBorders>
              <w:top w:val="nil"/>
              <w:left w:val="nil"/>
              <w:bottom w:val="single" w:sz="4" w:space="0" w:color="auto"/>
              <w:right w:val="single" w:sz="4" w:space="0" w:color="auto"/>
            </w:tcBorders>
            <w:shd w:val="clear" w:color="auto" w:fill="auto"/>
            <w:noWrap/>
            <w:vAlign w:val="bottom"/>
            <w:hideMark/>
          </w:tcPr>
          <w:p w14:paraId="41D21FF3" w14:textId="77777777" w:rsidR="00AD7B93" w:rsidRPr="00947502" w:rsidRDefault="00AD7B93" w:rsidP="00C73BAE">
            <w:pPr>
              <w:jc w:val="center"/>
            </w:pPr>
            <w:r w:rsidRPr="00947502">
              <w:t>0</w:t>
            </w:r>
          </w:p>
        </w:tc>
        <w:tc>
          <w:tcPr>
            <w:tcW w:w="767" w:type="dxa"/>
            <w:tcBorders>
              <w:top w:val="nil"/>
              <w:left w:val="nil"/>
              <w:bottom w:val="single" w:sz="4" w:space="0" w:color="auto"/>
              <w:right w:val="single" w:sz="4" w:space="0" w:color="auto"/>
            </w:tcBorders>
            <w:shd w:val="clear" w:color="auto" w:fill="auto"/>
            <w:noWrap/>
            <w:vAlign w:val="bottom"/>
            <w:hideMark/>
          </w:tcPr>
          <w:p w14:paraId="3520846C" w14:textId="77777777" w:rsidR="00AD7B93" w:rsidRPr="00947502" w:rsidRDefault="00AD7B93" w:rsidP="00C73BAE">
            <w:pPr>
              <w:jc w:val="center"/>
            </w:pPr>
            <w:r w:rsidRPr="00947502">
              <w:t>#</w:t>
            </w:r>
          </w:p>
        </w:tc>
        <w:tc>
          <w:tcPr>
            <w:tcW w:w="1745" w:type="dxa"/>
            <w:gridSpan w:val="2"/>
            <w:tcBorders>
              <w:top w:val="single" w:sz="4" w:space="0" w:color="auto"/>
              <w:left w:val="nil"/>
              <w:bottom w:val="single" w:sz="4" w:space="0" w:color="auto"/>
              <w:right w:val="nil"/>
            </w:tcBorders>
            <w:shd w:val="clear" w:color="auto" w:fill="auto"/>
            <w:vAlign w:val="bottom"/>
            <w:hideMark/>
          </w:tcPr>
          <w:p w14:paraId="3B84E03A" w14:textId="77777777" w:rsidR="00AD7B93" w:rsidRPr="00947502" w:rsidRDefault="00AD7B93" w:rsidP="00C73BAE">
            <w:pPr>
              <w:jc w:val="center"/>
            </w:pPr>
            <w:r w:rsidRPr="00947502">
              <w:t>1,071</w:t>
            </w:r>
          </w:p>
        </w:tc>
      </w:tr>
      <w:tr w:rsidR="00AD7B93" w:rsidRPr="00947502" w14:paraId="667D0501" w14:textId="77777777" w:rsidTr="00C73BAE">
        <w:trPr>
          <w:trHeight w:val="142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185E07E4" w14:textId="77777777" w:rsidR="00AD7B93" w:rsidRPr="00947502" w:rsidRDefault="00AD7B93" w:rsidP="00C73BAE">
            <w:pPr>
              <w:jc w:val="center"/>
            </w:pPr>
            <w:r w:rsidRPr="00947502">
              <w:t>2</w:t>
            </w:r>
          </w:p>
        </w:tc>
        <w:tc>
          <w:tcPr>
            <w:tcW w:w="1930" w:type="dxa"/>
            <w:gridSpan w:val="2"/>
            <w:tcBorders>
              <w:top w:val="single" w:sz="4" w:space="0" w:color="auto"/>
              <w:left w:val="nil"/>
              <w:bottom w:val="single" w:sz="4" w:space="0" w:color="auto"/>
              <w:right w:val="nil"/>
            </w:tcBorders>
            <w:shd w:val="clear" w:color="auto" w:fill="auto"/>
            <w:vAlign w:val="bottom"/>
            <w:hideMark/>
          </w:tcPr>
          <w:p w14:paraId="6A6166E7" w14:textId="77777777" w:rsidR="00AD7B93" w:rsidRPr="00947502" w:rsidRDefault="00AD7B93" w:rsidP="00C73BAE">
            <w:pPr>
              <w:jc w:val="center"/>
            </w:pPr>
            <w:r w:rsidRPr="00947502">
              <w:t xml:space="preserve">Оказание автотранспортных услуг для перевозки сотрудников МФЦ </w:t>
            </w:r>
            <w:proofErr w:type="spellStart"/>
            <w:r w:rsidRPr="00947502">
              <w:t>ТОСПы</w:t>
            </w:r>
            <w:proofErr w:type="spellEnd"/>
          </w:p>
        </w:tc>
        <w:tc>
          <w:tcPr>
            <w:tcW w:w="1682" w:type="dxa"/>
            <w:tcBorders>
              <w:top w:val="nil"/>
              <w:left w:val="nil"/>
              <w:bottom w:val="single" w:sz="4" w:space="0" w:color="auto"/>
              <w:right w:val="nil"/>
            </w:tcBorders>
            <w:shd w:val="clear" w:color="auto" w:fill="auto"/>
            <w:noWrap/>
            <w:vAlign w:val="bottom"/>
            <w:hideMark/>
          </w:tcPr>
          <w:p w14:paraId="35B5AB26" w14:textId="77777777" w:rsidR="00AD7B93" w:rsidRPr="00947502" w:rsidRDefault="00AD7B93" w:rsidP="00C73BAE">
            <w:pPr>
              <w:jc w:val="center"/>
            </w:pPr>
            <w:r w:rsidRPr="00947502">
              <w:t>поездка</w:t>
            </w:r>
          </w:p>
        </w:tc>
        <w:tc>
          <w:tcPr>
            <w:tcW w:w="1097" w:type="dxa"/>
            <w:tcBorders>
              <w:top w:val="nil"/>
              <w:left w:val="nil"/>
              <w:bottom w:val="single" w:sz="4" w:space="0" w:color="auto"/>
              <w:right w:val="single" w:sz="4" w:space="0" w:color="auto"/>
            </w:tcBorders>
            <w:shd w:val="clear" w:color="auto" w:fill="auto"/>
            <w:noWrap/>
            <w:vAlign w:val="bottom"/>
            <w:hideMark/>
          </w:tcPr>
          <w:p w14:paraId="1573949E"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0E1933A3" w14:textId="77777777" w:rsidR="00AD7B93" w:rsidRPr="00947502" w:rsidRDefault="00AD7B93" w:rsidP="00C73BAE">
            <w:pPr>
              <w:jc w:val="center"/>
            </w:pPr>
            <w:r w:rsidRPr="00947502">
              <w:t>12818</w:t>
            </w:r>
          </w:p>
        </w:tc>
        <w:tc>
          <w:tcPr>
            <w:tcW w:w="1004" w:type="dxa"/>
            <w:tcBorders>
              <w:top w:val="nil"/>
              <w:left w:val="nil"/>
              <w:bottom w:val="single" w:sz="4" w:space="0" w:color="auto"/>
              <w:right w:val="single" w:sz="4" w:space="0" w:color="auto"/>
            </w:tcBorders>
            <w:shd w:val="clear" w:color="auto" w:fill="auto"/>
            <w:noWrap/>
            <w:vAlign w:val="bottom"/>
            <w:hideMark/>
          </w:tcPr>
          <w:p w14:paraId="77DEBD91" w14:textId="77777777" w:rsidR="00AD7B93" w:rsidRPr="00947502" w:rsidRDefault="00AD7B93" w:rsidP="00C73BAE">
            <w:pPr>
              <w:jc w:val="center"/>
            </w:pPr>
            <w:r w:rsidRPr="00947502">
              <w:t>0</w:t>
            </w:r>
          </w:p>
        </w:tc>
        <w:tc>
          <w:tcPr>
            <w:tcW w:w="767" w:type="dxa"/>
            <w:tcBorders>
              <w:top w:val="nil"/>
              <w:left w:val="nil"/>
              <w:bottom w:val="single" w:sz="4" w:space="0" w:color="auto"/>
              <w:right w:val="single" w:sz="4" w:space="0" w:color="auto"/>
            </w:tcBorders>
            <w:shd w:val="clear" w:color="auto" w:fill="auto"/>
            <w:noWrap/>
            <w:vAlign w:val="bottom"/>
            <w:hideMark/>
          </w:tcPr>
          <w:p w14:paraId="371B5D36" w14:textId="77777777" w:rsidR="00AD7B93" w:rsidRPr="00947502" w:rsidRDefault="00AD7B93" w:rsidP="00C73BAE">
            <w:pPr>
              <w:jc w:val="center"/>
            </w:pPr>
            <w:r w:rsidRPr="00947502">
              <w:t>#</w:t>
            </w:r>
          </w:p>
        </w:tc>
        <w:tc>
          <w:tcPr>
            <w:tcW w:w="1745" w:type="dxa"/>
            <w:gridSpan w:val="2"/>
            <w:tcBorders>
              <w:top w:val="single" w:sz="4" w:space="0" w:color="auto"/>
              <w:left w:val="nil"/>
              <w:bottom w:val="single" w:sz="4" w:space="0" w:color="auto"/>
              <w:right w:val="nil"/>
            </w:tcBorders>
            <w:shd w:val="clear" w:color="auto" w:fill="auto"/>
            <w:vAlign w:val="bottom"/>
            <w:hideMark/>
          </w:tcPr>
          <w:p w14:paraId="2FD3AC12" w14:textId="77777777" w:rsidR="00AD7B93" w:rsidRPr="00947502" w:rsidRDefault="00AD7B93" w:rsidP="00C73BAE">
            <w:pPr>
              <w:jc w:val="center"/>
            </w:pPr>
            <w:r w:rsidRPr="00947502">
              <w:t>1,872</w:t>
            </w:r>
          </w:p>
        </w:tc>
      </w:tr>
      <w:tr w:rsidR="00AD7B93" w:rsidRPr="00947502" w14:paraId="666D12A5" w14:textId="77777777" w:rsidTr="00C73BAE">
        <w:trPr>
          <w:trHeight w:val="27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6535E8BA" w14:textId="77777777" w:rsidR="00AD7B93" w:rsidRPr="00947502" w:rsidRDefault="00AD7B93" w:rsidP="00C73BAE">
            <w:pPr>
              <w:jc w:val="center"/>
            </w:pPr>
            <w:r w:rsidRPr="00947502">
              <w:t> </w:t>
            </w:r>
          </w:p>
        </w:tc>
        <w:tc>
          <w:tcPr>
            <w:tcW w:w="1930" w:type="dxa"/>
            <w:gridSpan w:val="2"/>
            <w:tcBorders>
              <w:top w:val="single" w:sz="4" w:space="0" w:color="auto"/>
              <w:left w:val="nil"/>
              <w:bottom w:val="single" w:sz="4" w:space="0" w:color="auto"/>
              <w:right w:val="nil"/>
            </w:tcBorders>
            <w:shd w:val="clear" w:color="auto" w:fill="auto"/>
            <w:vAlign w:val="bottom"/>
            <w:hideMark/>
          </w:tcPr>
          <w:p w14:paraId="602E20F4" w14:textId="77777777" w:rsidR="00AD7B93" w:rsidRPr="00947502" w:rsidRDefault="00AD7B93" w:rsidP="00C73BAE">
            <w:pPr>
              <w:jc w:val="center"/>
            </w:pPr>
            <w:r w:rsidRPr="00947502">
              <w:t> </w:t>
            </w:r>
          </w:p>
        </w:tc>
        <w:tc>
          <w:tcPr>
            <w:tcW w:w="1682" w:type="dxa"/>
            <w:tcBorders>
              <w:top w:val="nil"/>
              <w:left w:val="nil"/>
              <w:bottom w:val="single" w:sz="4" w:space="0" w:color="auto"/>
              <w:right w:val="nil"/>
            </w:tcBorders>
            <w:shd w:val="clear" w:color="auto" w:fill="auto"/>
            <w:noWrap/>
            <w:vAlign w:val="bottom"/>
            <w:hideMark/>
          </w:tcPr>
          <w:p w14:paraId="64B3145E" w14:textId="77777777" w:rsidR="00AD7B93" w:rsidRPr="00947502" w:rsidRDefault="00AD7B93" w:rsidP="00C73BAE">
            <w:pPr>
              <w:jc w:val="center"/>
            </w:pPr>
            <w:r w:rsidRPr="00947502">
              <w:t> </w:t>
            </w:r>
          </w:p>
        </w:tc>
        <w:tc>
          <w:tcPr>
            <w:tcW w:w="1097" w:type="dxa"/>
            <w:tcBorders>
              <w:top w:val="nil"/>
              <w:left w:val="nil"/>
              <w:bottom w:val="single" w:sz="4" w:space="0" w:color="auto"/>
              <w:right w:val="single" w:sz="4" w:space="0" w:color="auto"/>
            </w:tcBorders>
            <w:shd w:val="clear" w:color="auto" w:fill="auto"/>
            <w:noWrap/>
            <w:vAlign w:val="bottom"/>
            <w:hideMark/>
          </w:tcPr>
          <w:p w14:paraId="45215149"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2A383004" w14:textId="77777777" w:rsidR="00AD7B93" w:rsidRPr="00947502" w:rsidRDefault="00AD7B93" w:rsidP="00C73BAE">
            <w:pPr>
              <w:jc w:val="center"/>
            </w:pPr>
            <w:r w:rsidRPr="00947502">
              <w:t> </w:t>
            </w:r>
          </w:p>
        </w:tc>
        <w:tc>
          <w:tcPr>
            <w:tcW w:w="1004" w:type="dxa"/>
            <w:tcBorders>
              <w:top w:val="nil"/>
              <w:left w:val="nil"/>
              <w:bottom w:val="single" w:sz="4" w:space="0" w:color="auto"/>
              <w:right w:val="single" w:sz="4" w:space="0" w:color="auto"/>
            </w:tcBorders>
            <w:shd w:val="clear" w:color="auto" w:fill="auto"/>
            <w:noWrap/>
            <w:vAlign w:val="bottom"/>
            <w:hideMark/>
          </w:tcPr>
          <w:p w14:paraId="4896E2C4" w14:textId="77777777" w:rsidR="00AD7B93" w:rsidRPr="00947502" w:rsidRDefault="00AD7B93" w:rsidP="00C73BAE">
            <w:pPr>
              <w:jc w:val="center"/>
            </w:pPr>
            <w:r w:rsidRPr="00947502">
              <w:t> </w:t>
            </w:r>
          </w:p>
        </w:tc>
        <w:tc>
          <w:tcPr>
            <w:tcW w:w="767" w:type="dxa"/>
            <w:tcBorders>
              <w:top w:val="nil"/>
              <w:left w:val="nil"/>
              <w:bottom w:val="single" w:sz="4" w:space="0" w:color="auto"/>
              <w:right w:val="single" w:sz="4" w:space="0" w:color="auto"/>
            </w:tcBorders>
            <w:shd w:val="clear" w:color="auto" w:fill="auto"/>
            <w:noWrap/>
            <w:vAlign w:val="bottom"/>
            <w:hideMark/>
          </w:tcPr>
          <w:p w14:paraId="5F8666D2" w14:textId="77777777" w:rsidR="00AD7B93" w:rsidRPr="00947502" w:rsidRDefault="00AD7B93" w:rsidP="00C73BAE">
            <w:pPr>
              <w:jc w:val="center"/>
            </w:pPr>
            <w:r w:rsidRPr="00947502">
              <w:t> </w:t>
            </w:r>
          </w:p>
        </w:tc>
        <w:tc>
          <w:tcPr>
            <w:tcW w:w="1745" w:type="dxa"/>
            <w:gridSpan w:val="2"/>
            <w:tcBorders>
              <w:top w:val="single" w:sz="4" w:space="0" w:color="auto"/>
              <w:left w:val="nil"/>
              <w:bottom w:val="single" w:sz="4" w:space="0" w:color="auto"/>
              <w:right w:val="nil"/>
            </w:tcBorders>
            <w:shd w:val="clear" w:color="auto" w:fill="auto"/>
            <w:vAlign w:val="bottom"/>
            <w:hideMark/>
          </w:tcPr>
          <w:p w14:paraId="42237C87" w14:textId="77777777" w:rsidR="00AD7B93" w:rsidRPr="00947502" w:rsidRDefault="00AD7B93" w:rsidP="00C73BAE">
            <w:pPr>
              <w:jc w:val="center"/>
            </w:pPr>
            <w:r w:rsidRPr="00947502">
              <w:t> </w:t>
            </w:r>
          </w:p>
        </w:tc>
      </w:tr>
      <w:tr w:rsidR="00AD7B93" w:rsidRPr="00947502" w14:paraId="57A1E97D" w14:textId="77777777" w:rsidTr="00C73BAE">
        <w:trPr>
          <w:trHeight w:val="615"/>
        </w:trPr>
        <w:tc>
          <w:tcPr>
            <w:tcW w:w="7944" w:type="dxa"/>
            <w:gridSpan w:val="8"/>
            <w:tcBorders>
              <w:top w:val="single" w:sz="4" w:space="0" w:color="auto"/>
              <w:left w:val="single" w:sz="4" w:space="0" w:color="auto"/>
              <w:bottom w:val="single" w:sz="4" w:space="0" w:color="auto"/>
              <w:right w:val="nil"/>
            </w:tcBorders>
            <w:shd w:val="clear" w:color="auto" w:fill="auto"/>
            <w:noWrap/>
            <w:vAlign w:val="bottom"/>
            <w:hideMark/>
          </w:tcPr>
          <w:p w14:paraId="01712859" w14:textId="77777777" w:rsidR="00AD7B93" w:rsidRPr="00947502" w:rsidRDefault="00AD7B93" w:rsidP="00C73BAE">
            <w:pPr>
              <w:jc w:val="right"/>
              <w:rPr>
                <w:b/>
                <w:bCs/>
              </w:rPr>
            </w:pPr>
            <w:r w:rsidRPr="00947502">
              <w:rPr>
                <w:b/>
                <w:bCs/>
              </w:rPr>
              <w:t>ИТОГО</w:t>
            </w:r>
          </w:p>
        </w:tc>
        <w:tc>
          <w:tcPr>
            <w:tcW w:w="1745" w:type="dxa"/>
            <w:gridSpan w:val="2"/>
            <w:tcBorders>
              <w:top w:val="single" w:sz="4" w:space="0" w:color="auto"/>
              <w:left w:val="nil"/>
              <w:bottom w:val="single" w:sz="4" w:space="0" w:color="auto"/>
              <w:right w:val="nil"/>
            </w:tcBorders>
            <w:shd w:val="clear" w:color="auto" w:fill="auto"/>
            <w:vAlign w:val="bottom"/>
            <w:hideMark/>
          </w:tcPr>
          <w:p w14:paraId="6D25A117" w14:textId="77777777" w:rsidR="00AD7B93" w:rsidRPr="00947502" w:rsidRDefault="00AD7B93" w:rsidP="00C73BAE">
            <w:pPr>
              <w:jc w:val="center"/>
              <w:rPr>
                <w:b/>
                <w:bCs/>
              </w:rPr>
            </w:pPr>
            <w:r w:rsidRPr="00947502">
              <w:rPr>
                <w:b/>
                <w:bCs/>
              </w:rPr>
              <w:t>2,943</w:t>
            </w:r>
          </w:p>
        </w:tc>
      </w:tr>
      <w:tr w:rsidR="00AD7B93" w:rsidRPr="00947502" w14:paraId="34E182B6" w14:textId="77777777" w:rsidTr="00C73BAE">
        <w:trPr>
          <w:trHeight w:val="375"/>
        </w:trPr>
        <w:tc>
          <w:tcPr>
            <w:tcW w:w="509" w:type="dxa"/>
            <w:tcBorders>
              <w:top w:val="nil"/>
              <w:left w:val="nil"/>
              <w:bottom w:val="nil"/>
              <w:right w:val="nil"/>
            </w:tcBorders>
            <w:shd w:val="clear" w:color="auto" w:fill="auto"/>
            <w:noWrap/>
            <w:vAlign w:val="bottom"/>
            <w:hideMark/>
          </w:tcPr>
          <w:p w14:paraId="798748A2" w14:textId="77777777" w:rsidR="00AD7B93" w:rsidRPr="00947502" w:rsidRDefault="00AD7B93" w:rsidP="00C73BAE">
            <w:pPr>
              <w:jc w:val="center"/>
              <w:rPr>
                <w:b/>
                <w:bCs/>
              </w:rPr>
            </w:pPr>
          </w:p>
        </w:tc>
        <w:tc>
          <w:tcPr>
            <w:tcW w:w="965" w:type="dxa"/>
            <w:tcBorders>
              <w:top w:val="nil"/>
              <w:left w:val="nil"/>
              <w:bottom w:val="nil"/>
              <w:right w:val="nil"/>
            </w:tcBorders>
            <w:shd w:val="clear" w:color="auto" w:fill="auto"/>
            <w:noWrap/>
            <w:vAlign w:val="bottom"/>
            <w:hideMark/>
          </w:tcPr>
          <w:p w14:paraId="55FA6217" w14:textId="77777777" w:rsidR="00AD7B93" w:rsidRPr="00947502" w:rsidRDefault="00AD7B93" w:rsidP="00C73BAE"/>
        </w:tc>
        <w:tc>
          <w:tcPr>
            <w:tcW w:w="965" w:type="dxa"/>
            <w:tcBorders>
              <w:top w:val="nil"/>
              <w:left w:val="nil"/>
              <w:bottom w:val="nil"/>
              <w:right w:val="nil"/>
            </w:tcBorders>
            <w:shd w:val="clear" w:color="auto" w:fill="auto"/>
            <w:noWrap/>
            <w:vAlign w:val="bottom"/>
            <w:hideMark/>
          </w:tcPr>
          <w:p w14:paraId="0191F449" w14:textId="77777777" w:rsidR="00AD7B93" w:rsidRPr="00947502" w:rsidRDefault="00AD7B93" w:rsidP="00C73BAE"/>
        </w:tc>
        <w:tc>
          <w:tcPr>
            <w:tcW w:w="1682" w:type="dxa"/>
            <w:tcBorders>
              <w:top w:val="nil"/>
              <w:left w:val="nil"/>
              <w:bottom w:val="nil"/>
              <w:right w:val="nil"/>
            </w:tcBorders>
            <w:shd w:val="clear" w:color="auto" w:fill="auto"/>
            <w:noWrap/>
            <w:vAlign w:val="bottom"/>
            <w:hideMark/>
          </w:tcPr>
          <w:p w14:paraId="57554586" w14:textId="77777777" w:rsidR="00AD7B93" w:rsidRPr="00947502" w:rsidRDefault="00AD7B93" w:rsidP="00C73BAE"/>
        </w:tc>
        <w:tc>
          <w:tcPr>
            <w:tcW w:w="1097" w:type="dxa"/>
            <w:tcBorders>
              <w:top w:val="nil"/>
              <w:left w:val="nil"/>
              <w:bottom w:val="nil"/>
              <w:right w:val="nil"/>
            </w:tcBorders>
            <w:shd w:val="clear" w:color="auto" w:fill="auto"/>
            <w:noWrap/>
            <w:vAlign w:val="bottom"/>
            <w:hideMark/>
          </w:tcPr>
          <w:p w14:paraId="7D58F793" w14:textId="77777777" w:rsidR="00AD7B93" w:rsidRPr="00947502" w:rsidRDefault="00AD7B93" w:rsidP="00C73BAE"/>
        </w:tc>
        <w:tc>
          <w:tcPr>
            <w:tcW w:w="955" w:type="dxa"/>
            <w:tcBorders>
              <w:top w:val="nil"/>
              <w:left w:val="nil"/>
              <w:bottom w:val="nil"/>
              <w:right w:val="nil"/>
            </w:tcBorders>
            <w:shd w:val="clear" w:color="auto" w:fill="auto"/>
            <w:noWrap/>
            <w:vAlign w:val="bottom"/>
            <w:hideMark/>
          </w:tcPr>
          <w:p w14:paraId="591EBC29" w14:textId="77777777" w:rsidR="00AD7B93" w:rsidRPr="00947502" w:rsidRDefault="00AD7B93" w:rsidP="00C73BAE"/>
        </w:tc>
        <w:tc>
          <w:tcPr>
            <w:tcW w:w="1004" w:type="dxa"/>
            <w:tcBorders>
              <w:top w:val="nil"/>
              <w:left w:val="nil"/>
              <w:bottom w:val="nil"/>
              <w:right w:val="nil"/>
            </w:tcBorders>
            <w:shd w:val="clear" w:color="auto" w:fill="auto"/>
            <w:noWrap/>
            <w:vAlign w:val="bottom"/>
            <w:hideMark/>
          </w:tcPr>
          <w:p w14:paraId="0B25512E" w14:textId="77777777" w:rsidR="00AD7B93" w:rsidRPr="00947502" w:rsidRDefault="00AD7B93" w:rsidP="00C73BAE"/>
        </w:tc>
        <w:tc>
          <w:tcPr>
            <w:tcW w:w="767" w:type="dxa"/>
            <w:tcBorders>
              <w:top w:val="nil"/>
              <w:left w:val="nil"/>
              <w:bottom w:val="nil"/>
              <w:right w:val="nil"/>
            </w:tcBorders>
            <w:shd w:val="clear" w:color="auto" w:fill="auto"/>
            <w:noWrap/>
            <w:vAlign w:val="bottom"/>
            <w:hideMark/>
          </w:tcPr>
          <w:p w14:paraId="31A814D9" w14:textId="77777777" w:rsidR="00AD7B93" w:rsidRPr="00947502" w:rsidRDefault="00AD7B93" w:rsidP="00C73BAE"/>
        </w:tc>
        <w:tc>
          <w:tcPr>
            <w:tcW w:w="1745" w:type="dxa"/>
            <w:gridSpan w:val="2"/>
            <w:tcBorders>
              <w:top w:val="single" w:sz="4" w:space="0" w:color="auto"/>
              <w:left w:val="nil"/>
              <w:bottom w:val="nil"/>
              <w:right w:val="nil"/>
            </w:tcBorders>
            <w:shd w:val="clear" w:color="auto" w:fill="auto"/>
            <w:noWrap/>
            <w:vAlign w:val="bottom"/>
            <w:hideMark/>
          </w:tcPr>
          <w:p w14:paraId="18349915" w14:textId="77777777" w:rsidR="00AD7B93" w:rsidRPr="00947502" w:rsidRDefault="00AD7B93" w:rsidP="00C73BAE">
            <w:pPr>
              <w:jc w:val="center"/>
              <w:rPr>
                <w:color w:val="FF0000"/>
              </w:rPr>
            </w:pPr>
            <w:r w:rsidRPr="00947502">
              <w:rPr>
                <w:color w:val="FF0000"/>
              </w:rPr>
              <w:t> </w:t>
            </w:r>
          </w:p>
        </w:tc>
      </w:tr>
      <w:tr w:rsidR="00AD7B93" w:rsidRPr="00947502" w14:paraId="6BE6AF01" w14:textId="77777777" w:rsidTr="00C73BAE">
        <w:trPr>
          <w:trHeight w:val="345"/>
        </w:trPr>
        <w:tc>
          <w:tcPr>
            <w:tcW w:w="9689" w:type="dxa"/>
            <w:gridSpan w:val="10"/>
            <w:tcBorders>
              <w:top w:val="nil"/>
              <w:left w:val="nil"/>
              <w:bottom w:val="single" w:sz="8" w:space="0" w:color="auto"/>
              <w:right w:val="nil"/>
            </w:tcBorders>
            <w:shd w:val="clear" w:color="auto" w:fill="auto"/>
            <w:noWrap/>
            <w:vAlign w:val="bottom"/>
            <w:hideMark/>
          </w:tcPr>
          <w:p w14:paraId="4A604FEA" w14:textId="77777777" w:rsidR="00AD7B93" w:rsidRPr="00947502" w:rsidRDefault="00AD7B93" w:rsidP="00C73BAE">
            <w:pPr>
              <w:rPr>
                <w:b/>
                <w:bCs/>
              </w:rPr>
            </w:pPr>
            <w:r w:rsidRPr="00947502">
              <w:rPr>
                <w:b/>
                <w:bCs/>
              </w:rPr>
              <w:t>2. Базовый норматив затрат на общехозяйственные нужды на оказание муниципальной услуги</w:t>
            </w:r>
          </w:p>
        </w:tc>
      </w:tr>
      <w:tr w:rsidR="00AD7B93" w:rsidRPr="00947502" w14:paraId="77536A49" w14:textId="77777777" w:rsidTr="00C73BAE">
        <w:trPr>
          <w:trHeight w:val="330"/>
        </w:trPr>
        <w:tc>
          <w:tcPr>
            <w:tcW w:w="9689" w:type="dxa"/>
            <w:gridSpan w:val="10"/>
            <w:tcBorders>
              <w:top w:val="single" w:sz="8" w:space="0" w:color="auto"/>
              <w:left w:val="single" w:sz="8" w:space="0" w:color="auto"/>
              <w:bottom w:val="single" w:sz="8" w:space="0" w:color="auto"/>
              <w:right w:val="nil"/>
            </w:tcBorders>
            <w:shd w:val="clear" w:color="auto" w:fill="auto"/>
            <w:noWrap/>
            <w:vAlign w:val="bottom"/>
            <w:hideMark/>
          </w:tcPr>
          <w:p w14:paraId="0BD4A1E4" w14:textId="77777777" w:rsidR="00AD7B93" w:rsidRPr="00947502" w:rsidRDefault="00AD7B93" w:rsidP="00C73BAE">
            <w:pPr>
              <w:rPr>
                <w:b/>
                <w:bCs/>
              </w:rPr>
            </w:pPr>
            <w:r w:rsidRPr="00947502">
              <w:rPr>
                <w:b/>
                <w:bCs/>
              </w:rPr>
              <w:t>(1,210+4,001+4,127+3,8216+10,326+</w:t>
            </w:r>
            <w:proofErr w:type="gramStart"/>
            <w:r w:rsidRPr="00947502">
              <w:rPr>
                <w:b/>
                <w:bCs/>
              </w:rPr>
              <w:t>24,232)=</w:t>
            </w:r>
            <w:proofErr w:type="gramEnd"/>
            <w:r w:rsidRPr="00947502">
              <w:rPr>
                <w:b/>
                <w:bCs/>
              </w:rPr>
              <w:t>47,7176 руб.</w:t>
            </w:r>
          </w:p>
        </w:tc>
      </w:tr>
      <w:tr w:rsidR="00AD7B93" w:rsidRPr="00947502" w14:paraId="38D6736C" w14:textId="77777777" w:rsidTr="00C73BAE">
        <w:trPr>
          <w:trHeight w:val="315"/>
        </w:trPr>
        <w:tc>
          <w:tcPr>
            <w:tcW w:w="509" w:type="dxa"/>
            <w:tcBorders>
              <w:top w:val="nil"/>
              <w:left w:val="nil"/>
              <w:bottom w:val="nil"/>
              <w:right w:val="nil"/>
            </w:tcBorders>
            <w:shd w:val="clear" w:color="auto" w:fill="auto"/>
            <w:noWrap/>
            <w:vAlign w:val="bottom"/>
            <w:hideMark/>
          </w:tcPr>
          <w:p w14:paraId="56217724" w14:textId="77777777" w:rsidR="00AD7B93" w:rsidRPr="00947502" w:rsidRDefault="00AD7B93" w:rsidP="00C73BAE">
            <w:pPr>
              <w:rPr>
                <w:b/>
                <w:bCs/>
              </w:rPr>
            </w:pPr>
          </w:p>
        </w:tc>
        <w:tc>
          <w:tcPr>
            <w:tcW w:w="965" w:type="dxa"/>
            <w:tcBorders>
              <w:top w:val="nil"/>
              <w:left w:val="nil"/>
              <w:bottom w:val="nil"/>
              <w:right w:val="nil"/>
            </w:tcBorders>
            <w:shd w:val="clear" w:color="auto" w:fill="auto"/>
            <w:noWrap/>
            <w:vAlign w:val="bottom"/>
            <w:hideMark/>
          </w:tcPr>
          <w:p w14:paraId="5CE48D66" w14:textId="77777777" w:rsidR="00AD7B93" w:rsidRPr="00947502" w:rsidRDefault="00AD7B93" w:rsidP="00C73BAE"/>
        </w:tc>
        <w:tc>
          <w:tcPr>
            <w:tcW w:w="965" w:type="dxa"/>
            <w:tcBorders>
              <w:top w:val="nil"/>
              <w:left w:val="nil"/>
              <w:bottom w:val="nil"/>
              <w:right w:val="nil"/>
            </w:tcBorders>
            <w:shd w:val="clear" w:color="auto" w:fill="auto"/>
            <w:noWrap/>
            <w:vAlign w:val="bottom"/>
            <w:hideMark/>
          </w:tcPr>
          <w:p w14:paraId="47115C6B" w14:textId="77777777" w:rsidR="00AD7B93" w:rsidRPr="00947502" w:rsidRDefault="00AD7B93" w:rsidP="00C73BAE"/>
        </w:tc>
        <w:tc>
          <w:tcPr>
            <w:tcW w:w="1682" w:type="dxa"/>
            <w:tcBorders>
              <w:top w:val="nil"/>
              <w:left w:val="nil"/>
              <w:bottom w:val="nil"/>
              <w:right w:val="nil"/>
            </w:tcBorders>
            <w:shd w:val="clear" w:color="auto" w:fill="auto"/>
            <w:noWrap/>
            <w:vAlign w:val="bottom"/>
            <w:hideMark/>
          </w:tcPr>
          <w:p w14:paraId="001350F6" w14:textId="77777777" w:rsidR="00AD7B93" w:rsidRPr="00947502" w:rsidRDefault="00AD7B93" w:rsidP="00C73BAE"/>
        </w:tc>
        <w:tc>
          <w:tcPr>
            <w:tcW w:w="1097" w:type="dxa"/>
            <w:tcBorders>
              <w:top w:val="nil"/>
              <w:left w:val="nil"/>
              <w:bottom w:val="nil"/>
              <w:right w:val="nil"/>
            </w:tcBorders>
            <w:shd w:val="clear" w:color="auto" w:fill="auto"/>
            <w:noWrap/>
            <w:vAlign w:val="bottom"/>
            <w:hideMark/>
          </w:tcPr>
          <w:p w14:paraId="0015A9EA" w14:textId="77777777" w:rsidR="00AD7B93" w:rsidRPr="00947502" w:rsidRDefault="00AD7B93" w:rsidP="00C73BAE"/>
        </w:tc>
        <w:tc>
          <w:tcPr>
            <w:tcW w:w="955" w:type="dxa"/>
            <w:tcBorders>
              <w:top w:val="nil"/>
              <w:left w:val="nil"/>
              <w:bottom w:val="nil"/>
              <w:right w:val="nil"/>
            </w:tcBorders>
            <w:shd w:val="clear" w:color="auto" w:fill="auto"/>
            <w:noWrap/>
            <w:vAlign w:val="bottom"/>
            <w:hideMark/>
          </w:tcPr>
          <w:p w14:paraId="5A24207E" w14:textId="77777777" w:rsidR="00AD7B93" w:rsidRPr="00947502" w:rsidRDefault="00AD7B93" w:rsidP="00C73BAE"/>
        </w:tc>
        <w:tc>
          <w:tcPr>
            <w:tcW w:w="1004" w:type="dxa"/>
            <w:tcBorders>
              <w:top w:val="nil"/>
              <w:left w:val="nil"/>
              <w:bottom w:val="nil"/>
              <w:right w:val="nil"/>
            </w:tcBorders>
            <w:shd w:val="clear" w:color="auto" w:fill="auto"/>
            <w:noWrap/>
            <w:vAlign w:val="bottom"/>
            <w:hideMark/>
          </w:tcPr>
          <w:p w14:paraId="36FF68E5" w14:textId="77777777" w:rsidR="00AD7B93" w:rsidRPr="00947502" w:rsidRDefault="00AD7B93" w:rsidP="00C73BAE"/>
        </w:tc>
        <w:tc>
          <w:tcPr>
            <w:tcW w:w="767" w:type="dxa"/>
            <w:tcBorders>
              <w:top w:val="nil"/>
              <w:left w:val="nil"/>
              <w:bottom w:val="nil"/>
              <w:right w:val="nil"/>
            </w:tcBorders>
            <w:shd w:val="clear" w:color="auto" w:fill="auto"/>
            <w:noWrap/>
            <w:vAlign w:val="bottom"/>
            <w:hideMark/>
          </w:tcPr>
          <w:p w14:paraId="7F67E47E" w14:textId="77777777" w:rsidR="00AD7B93" w:rsidRPr="00947502" w:rsidRDefault="00AD7B93" w:rsidP="00C73BAE"/>
        </w:tc>
        <w:tc>
          <w:tcPr>
            <w:tcW w:w="1104" w:type="dxa"/>
            <w:tcBorders>
              <w:top w:val="nil"/>
              <w:left w:val="nil"/>
              <w:bottom w:val="nil"/>
              <w:right w:val="nil"/>
            </w:tcBorders>
            <w:shd w:val="clear" w:color="auto" w:fill="auto"/>
            <w:noWrap/>
            <w:vAlign w:val="bottom"/>
            <w:hideMark/>
          </w:tcPr>
          <w:p w14:paraId="4FB5A4AB" w14:textId="77777777" w:rsidR="00AD7B93" w:rsidRPr="00947502" w:rsidRDefault="00AD7B93" w:rsidP="00C73BAE"/>
        </w:tc>
        <w:tc>
          <w:tcPr>
            <w:tcW w:w="641" w:type="dxa"/>
            <w:tcBorders>
              <w:top w:val="nil"/>
              <w:left w:val="nil"/>
              <w:bottom w:val="nil"/>
              <w:right w:val="nil"/>
            </w:tcBorders>
            <w:shd w:val="clear" w:color="auto" w:fill="auto"/>
            <w:noWrap/>
            <w:vAlign w:val="bottom"/>
            <w:hideMark/>
          </w:tcPr>
          <w:p w14:paraId="067B075F" w14:textId="77777777" w:rsidR="00AD7B93" w:rsidRPr="00947502" w:rsidRDefault="00AD7B93" w:rsidP="00C73BAE"/>
        </w:tc>
      </w:tr>
      <w:tr w:rsidR="00AD7B93" w:rsidRPr="00947502" w14:paraId="01031F91" w14:textId="77777777" w:rsidTr="00C73BAE">
        <w:trPr>
          <w:trHeight w:val="315"/>
        </w:trPr>
        <w:tc>
          <w:tcPr>
            <w:tcW w:w="9689" w:type="dxa"/>
            <w:gridSpan w:val="10"/>
            <w:tcBorders>
              <w:top w:val="nil"/>
              <w:left w:val="nil"/>
              <w:bottom w:val="single" w:sz="4" w:space="0" w:color="auto"/>
              <w:right w:val="nil"/>
            </w:tcBorders>
            <w:shd w:val="clear" w:color="auto" w:fill="auto"/>
            <w:noWrap/>
            <w:vAlign w:val="bottom"/>
            <w:hideMark/>
          </w:tcPr>
          <w:p w14:paraId="1616BAA6" w14:textId="77777777" w:rsidR="00AD7B93" w:rsidRPr="00947502" w:rsidRDefault="00AD7B93" w:rsidP="00C73BAE">
            <w:r w:rsidRPr="00947502">
              <w:t>2.</w:t>
            </w:r>
            <w:proofErr w:type="gramStart"/>
            <w:r w:rsidRPr="00947502">
              <w:t>1..</w:t>
            </w:r>
            <w:proofErr w:type="gramEnd"/>
            <w:r w:rsidRPr="00947502">
              <w:t xml:space="preserve"> Затраты на </w:t>
            </w:r>
            <w:proofErr w:type="spellStart"/>
            <w:r w:rsidRPr="00947502">
              <w:t>коммунальныеуслуги</w:t>
            </w:r>
            <w:proofErr w:type="spellEnd"/>
            <w:r w:rsidRPr="00947502">
              <w:t xml:space="preserve"> для муниципальной услуги</w:t>
            </w:r>
          </w:p>
        </w:tc>
      </w:tr>
      <w:tr w:rsidR="00AD7B93" w:rsidRPr="00947502" w14:paraId="64798DC0" w14:textId="77777777" w:rsidTr="00C73BAE">
        <w:trPr>
          <w:trHeight w:val="18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FDEA60F" w14:textId="77777777" w:rsidR="00AD7B93" w:rsidRPr="00947502" w:rsidRDefault="00AD7B93" w:rsidP="00C73BAE">
            <w:pPr>
              <w:jc w:val="center"/>
              <w:rPr>
                <w:sz w:val="22"/>
                <w:szCs w:val="22"/>
              </w:rPr>
            </w:pPr>
            <w:r w:rsidRPr="00947502">
              <w:rPr>
                <w:sz w:val="22"/>
                <w:szCs w:val="22"/>
              </w:rPr>
              <w:t>№ п/п</w:t>
            </w:r>
          </w:p>
        </w:tc>
        <w:tc>
          <w:tcPr>
            <w:tcW w:w="1930" w:type="dxa"/>
            <w:gridSpan w:val="2"/>
            <w:tcBorders>
              <w:top w:val="single" w:sz="4" w:space="0" w:color="auto"/>
              <w:left w:val="nil"/>
              <w:bottom w:val="single" w:sz="4" w:space="0" w:color="auto"/>
              <w:right w:val="nil"/>
            </w:tcBorders>
            <w:shd w:val="clear" w:color="auto" w:fill="auto"/>
            <w:vAlign w:val="center"/>
            <w:hideMark/>
          </w:tcPr>
          <w:p w14:paraId="4B9589FB" w14:textId="77777777" w:rsidR="00AD7B93" w:rsidRPr="00947502" w:rsidRDefault="00AD7B93" w:rsidP="00C73BAE">
            <w:pPr>
              <w:jc w:val="center"/>
              <w:rPr>
                <w:sz w:val="22"/>
                <w:szCs w:val="22"/>
              </w:rPr>
            </w:pPr>
            <w:r w:rsidRPr="00947502">
              <w:rPr>
                <w:sz w:val="22"/>
                <w:szCs w:val="22"/>
              </w:rPr>
              <w:t>Наименование ресурса</w:t>
            </w:r>
          </w:p>
        </w:tc>
        <w:tc>
          <w:tcPr>
            <w:tcW w:w="1682" w:type="dxa"/>
            <w:tcBorders>
              <w:top w:val="nil"/>
              <w:left w:val="nil"/>
              <w:bottom w:val="single" w:sz="4" w:space="0" w:color="auto"/>
              <w:right w:val="nil"/>
            </w:tcBorders>
            <w:shd w:val="clear" w:color="auto" w:fill="auto"/>
            <w:vAlign w:val="center"/>
            <w:hideMark/>
          </w:tcPr>
          <w:p w14:paraId="42DB4337" w14:textId="77777777" w:rsidR="00AD7B93" w:rsidRPr="00947502" w:rsidRDefault="00AD7B93" w:rsidP="00C73BAE">
            <w:pPr>
              <w:jc w:val="center"/>
              <w:rPr>
                <w:sz w:val="22"/>
                <w:szCs w:val="22"/>
              </w:rPr>
            </w:pPr>
            <w:r w:rsidRPr="00947502">
              <w:rPr>
                <w:sz w:val="22"/>
                <w:szCs w:val="22"/>
              </w:rPr>
              <w:t>Наименование показателя объема</w:t>
            </w:r>
          </w:p>
        </w:tc>
        <w:tc>
          <w:tcPr>
            <w:tcW w:w="1097" w:type="dxa"/>
            <w:tcBorders>
              <w:top w:val="nil"/>
              <w:left w:val="nil"/>
              <w:bottom w:val="single" w:sz="4" w:space="0" w:color="auto"/>
              <w:right w:val="single" w:sz="4" w:space="0" w:color="auto"/>
            </w:tcBorders>
            <w:shd w:val="clear" w:color="auto" w:fill="auto"/>
            <w:vAlign w:val="center"/>
            <w:hideMark/>
          </w:tcPr>
          <w:p w14:paraId="70AE776F" w14:textId="77777777" w:rsidR="00AD7B93" w:rsidRPr="00947502" w:rsidRDefault="00AD7B93" w:rsidP="00C73BAE">
            <w:pPr>
              <w:jc w:val="center"/>
              <w:rPr>
                <w:sz w:val="22"/>
                <w:szCs w:val="22"/>
              </w:rPr>
            </w:pPr>
            <w:r w:rsidRPr="00947502">
              <w:rPr>
                <w:sz w:val="22"/>
                <w:szCs w:val="22"/>
              </w:rPr>
              <w:t>Показатель объема</w:t>
            </w:r>
          </w:p>
        </w:tc>
        <w:tc>
          <w:tcPr>
            <w:tcW w:w="955" w:type="dxa"/>
            <w:tcBorders>
              <w:top w:val="nil"/>
              <w:left w:val="nil"/>
              <w:bottom w:val="single" w:sz="4" w:space="0" w:color="auto"/>
              <w:right w:val="nil"/>
            </w:tcBorders>
            <w:shd w:val="clear" w:color="auto" w:fill="auto"/>
            <w:vAlign w:val="center"/>
            <w:hideMark/>
          </w:tcPr>
          <w:p w14:paraId="7028D116" w14:textId="77777777" w:rsidR="00AD7B93" w:rsidRPr="00947502" w:rsidRDefault="00AD7B93" w:rsidP="00C73BAE">
            <w:pPr>
              <w:jc w:val="center"/>
              <w:rPr>
                <w:sz w:val="22"/>
                <w:szCs w:val="22"/>
              </w:rPr>
            </w:pPr>
            <w:r w:rsidRPr="00947502">
              <w:rPr>
                <w:sz w:val="22"/>
                <w:szCs w:val="22"/>
              </w:rPr>
              <w:t>Общее полезное время использования имущественного комплекса</w:t>
            </w:r>
          </w:p>
        </w:tc>
        <w:tc>
          <w:tcPr>
            <w:tcW w:w="1004" w:type="dxa"/>
            <w:tcBorders>
              <w:top w:val="nil"/>
              <w:left w:val="nil"/>
              <w:bottom w:val="single" w:sz="4" w:space="0" w:color="auto"/>
              <w:right w:val="single" w:sz="4" w:space="0" w:color="auto"/>
            </w:tcBorders>
            <w:shd w:val="clear" w:color="auto" w:fill="auto"/>
            <w:vAlign w:val="center"/>
            <w:hideMark/>
          </w:tcPr>
          <w:p w14:paraId="68EA2B41" w14:textId="77777777" w:rsidR="00AD7B93" w:rsidRPr="00947502" w:rsidRDefault="00AD7B93" w:rsidP="00C73BAE">
            <w:pPr>
              <w:jc w:val="center"/>
              <w:rPr>
                <w:sz w:val="22"/>
                <w:szCs w:val="22"/>
              </w:rPr>
            </w:pPr>
            <w:r w:rsidRPr="00947502">
              <w:rPr>
                <w:sz w:val="22"/>
                <w:szCs w:val="22"/>
              </w:rPr>
              <w:t>Время использования имущественного комплекса на 1 посещение</w:t>
            </w:r>
          </w:p>
        </w:tc>
        <w:tc>
          <w:tcPr>
            <w:tcW w:w="767" w:type="dxa"/>
            <w:tcBorders>
              <w:top w:val="nil"/>
              <w:left w:val="nil"/>
              <w:bottom w:val="single" w:sz="4" w:space="0" w:color="auto"/>
              <w:right w:val="single" w:sz="4" w:space="0" w:color="auto"/>
            </w:tcBorders>
            <w:shd w:val="clear" w:color="auto" w:fill="auto"/>
            <w:vAlign w:val="center"/>
            <w:hideMark/>
          </w:tcPr>
          <w:p w14:paraId="7A8A5CF6" w14:textId="77777777" w:rsidR="00AD7B93" w:rsidRPr="00947502" w:rsidRDefault="00AD7B93" w:rsidP="00C73BAE">
            <w:pPr>
              <w:jc w:val="center"/>
              <w:rPr>
                <w:sz w:val="22"/>
                <w:szCs w:val="22"/>
              </w:rPr>
            </w:pPr>
            <w:r w:rsidRPr="00947502">
              <w:rPr>
                <w:sz w:val="22"/>
                <w:szCs w:val="22"/>
              </w:rPr>
              <w:t>Норма ресурса на единицу услуги</w:t>
            </w:r>
          </w:p>
        </w:tc>
        <w:tc>
          <w:tcPr>
            <w:tcW w:w="1745" w:type="dxa"/>
            <w:gridSpan w:val="2"/>
            <w:tcBorders>
              <w:top w:val="single" w:sz="4" w:space="0" w:color="auto"/>
              <w:left w:val="nil"/>
              <w:bottom w:val="single" w:sz="4" w:space="0" w:color="auto"/>
              <w:right w:val="single" w:sz="4" w:space="0" w:color="000000"/>
            </w:tcBorders>
            <w:shd w:val="clear" w:color="auto" w:fill="auto"/>
            <w:vAlign w:val="center"/>
            <w:hideMark/>
          </w:tcPr>
          <w:p w14:paraId="291D4F57" w14:textId="77777777" w:rsidR="00AD7B93" w:rsidRPr="00947502" w:rsidRDefault="00AD7B93" w:rsidP="00C73BAE">
            <w:pPr>
              <w:jc w:val="center"/>
              <w:rPr>
                <w:sz w:val="22"/>
                <w:szCs w:val="22"/>
              </w:rPr>
            </w:pPr>
            <w:r w:rsidRPr="00947502">
              <w:rPr>
                <w:sz w:val="22"/>
                <w:szCs w:val="22"/>
              </w:rPr>
              <w:t>Плановые затраты</w:t>
            </w:r>
          </w:p>
        </w:tc>
      </w:tr>
      <w:tr w:rsidR="00AD7B93" w:rsidRPr="00947502" w14:paraId="5D9DEA32" w14:textId="77777777" w:rsidTr="00C73BAE">
        <w:trPr>
          <w:trHeight w:val="6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63FF417"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noWrap/>
            <w:vAlign w:val="center"/>
            <w:hideMark/>
          </w:tcPr>
          <w:p w14:paraId="7E83DB10" w14:textId="77777777" w:rsidR="00AD7B93" w:rsidRPr="00947502" w:rsidRDefault="00AD7B93" w:rsidP="00C73BAE">
            <w:pPr>
              <w:jc w:val="center"/>
            </w:pPr>
            <w:r w:rsidRPr="00947502">
              <w:t>2</w:t>
            </w:r>
          </w:p>
        </w:tc>
        <w:tc>
          <w:tcPr>
            <w:tcW w:w="1682" w:type="dxa"/>
            <w:tcBorders>
              <w:top w:val="nil"/>
              <w:left w:val="nil"/>
              <w:bottom w:val="single" w:sz="4" w:space="0" w:color="auto"/>
              <w:right w:val="nil"/>
            </w:tcBorders>
            <w:shd w:val="clear" w:color="auto" w:fill="auto"/>
            <w:noWrap/>
            <w:vAlign w:val="center"/>
            <w:hideMark/>
          </w:tcPr>
          <w:p w14:paraId="2377E44F" w14:textId="77777777" w:rsidR="00AD7B93" w:rsidRPr="00947502" w:rsidRDefault="00AD7B93" w:rsidP="00C73BAE">
            <w:pPr>
              <w:jc w:val="center"/>
            </w:pPr>
            <w:r w:rsidRPr="00947502">
              <w:t>3</w:t>
            </w:r>
          </w:p>
        </w:tc>
        <w:tc>
          <w:tcPr>
            <w:tcW w:w="1097" w:type="dxa"/>
            <w:tcBorders>
              <w:top w:val="nil"/>
              <w:left w:val="nil"/>
              <w:bottom w:val="single" w:sz="4" w:space="0" w:color="auto"/>
              <w:right w:val="single" w:sz="4" w:space="0" w:color="auto"/>
            </w:tcBorders>
            <w:shd w:val="clear" w:color="auto" w:fill="auto"/>
            <w:noWrap/>
            <w:vAlign w:val="center"/>
            <w:hideMark/>
          </w:tcPr>
          <w:p w14:paraId="497E68F7"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center"/>
            <w:hideMark/>
          </w:tcPr>
          <w:p w14:paraId="118DA366" w14:textId="77777777" w:rsidR="00AD7B93" w:rsidRPr="00947502" w:rsidRDefault="00AD7B93" w:rsidP="00C73BAE">
            <w:pPr>
              <w:jc w:val="center"/>
              <w:rPr>
                <w:sz w:val="22"/>
                <w:szCs w:val="22"/>
              </w:rPr>
            </w:pPr>
            <w:r w:rsidRPr="00947502">
              <w:rPr>
                <w:sz w:val="22"/>
                <w:szCs w:val="22"/>
              </w:rPr>
              <w:t>5</w:t>
            </w:r>
          </w:p>
        </w:tc>
        <w:tc>
          <w:tcPr>
            <w:tcW w:w="1004" w:type="dxa"/>
            <w:tcBorders>
              <w:top w:val="nil"/>
              <w:left w:val="nil"/>
              <w:bottom w:val="single" w:sz="4" w:space="0" w:color="auto"/>
              <w:right w:val="single" w:sz="4" w:space="0" w:color="auto"/>
            </w:tcBorders>
            <w:shd w:val="clear" w:color="auto" w:fill="auto"/>
            <w:noWrap/>
            <w:vAlign w:val="center"/>
            <w:hideMark/>
          </w:tcPr>
          <w:p w14:paraId="01C24777" w14:textId="77777777" w:rsidR="00AD7B93" w:rsidRPr="00947502" w:rsidRDefault="00AD7B93" w:rsidP="00C73BAE">
            <w:pPr>
              <w:jc w:val="center"/>
            </w:pPr>
            <w:r w:rsidRPr="00947502">
              <w:t>6</w:t>
            </w:r>
          </w:p>
        </w:tc>
        <w:tc>
          <w:tcPr>
            <w:tcW w:w="767" w:type="dxa"/>
            <w:tcBorders>
              <w:top w:val="nil"/>
              <w:left w:val="nil"/>
              <w:bottom w:val="single" w:sz="4" w:space="0" w:color="auto"/>
              <w:right w:val="single" w:sz="4" w:space="0" w:color="auto"/>
            </w:tcBorders>
            <w:shd w:val="clear" w:color="auto" w:fill="auto"/>
            <w:noWrap/>
            <w:vAlign w:val="center"/>
            <w:hideMark/>
          </w:tcPr>
          <w:p w14:paraId="153C57AE" w14:textId="77777777" w:rsidR="00AD7B93" w:rsidRPr="00947502" w:rsidRDefault="00AD7B93" w:rsidP="00C73BAE">
            <w:pPr>
              <w:jc w:val="center"/>
            </w:pPr>
            <w:r w:rsidRPr="00947502">
              <w:t>7=4*6/5</w:t>
            </w:r>
          </w:p>
        </w:tc>
        <w:tc>
          <w:tcPr>
            <w:tcW w:w="1745" w:type="dxa"/>
            <w:gridSpan w:val="2"/>
            <w:tcBorders>
              <w:top w:val="single" w:sz="4" w:space="0" w:color="auto"/>
              <w:left w:val="nil"/>
              <w:bottom w:val="single" w:sz="4" w:space="0" w:color="auto"/>
              <w:right w:val="single" w:sz="4" w:space="0" w:color="000000"/>
            </w:tcBorders>
            <w:shd w:val="clear" w:color="auto" w:fill="auto"/>
            <w:vAlign w:val="center"/>
            <w:hideMark/>
          </w:tcPr>
          <w:p w14:paraId="46FC7193" w14:textId="77777777" w:rsidR="00AD7B93" w:rsidRPr="00947502" w:rsidRDefault="00AD7B93" w:rsidP="00C73BAE">
            <w:pPr>
              <w:jc w:val="center"/>
              <w:rPr>
                <w:sz w:val="22"/>
                <w:szCs w:val="22"/>
              </w:rPr>
            </w:pPr>
            <w:r w:rsidRPr="00947502">
              <w:rPr>
                <w:sz w:val="22"/>
                <w:szCs w:val="22"/>
              </w:rPr>
              <w:t>9=7*8</w:t>
            </w:r>
          </w:p>
        </w:tc>
      </w:tr>
      <w:tr w:rsidR="00AD7B93" w:rsidRPr="00947502" w14:paraId="23200B76" w14:textId="77777777" w:rsidTr="00C73BAE">
        <w:trPr>
          <w:trHeight w:val="315"/>
        </w:trPr>
        <w:tc>
          <w:tcPr>
            <w:tcW w:w="9689" w:type="dxa"/>
            <w:gridSpan w:val="10"/>
            <w:tcBorders>
              <w:top w:val="single" w:sz="4" w:space="0" w:color="auto"/>
              <w:left w:val="single" w:sz="4" w:space="0" w:color="auto"/>
              <w:bottom w:val="single" w:sz="4" w:space="0" w:color="auto"/>
              <w:right w:val="nil"/>
            </w:tcBorders>
            <w:shd w:val="clear" w:color="auto" w:fill="auto"/>
            <w:noWrap/>
            <w:vAlign w:val="center"/>
            <w:hideMark/>
          </w:tcPr>
          <w:p w14:paraId="0E2E592F" w14:textId="77777777" w:rsidR="00AD7B93" w:rsidRPr="00947502" w:rsidRDefault="00AD7B93" w:rsidP="00C73BAE">
            <w:r w:rsidRPr="00947502">
              <w:t>1. Коммунальные услуги</w:t>
            </w:r>
          </w:p>
        </w:tc>
      </w:tr>
      <w:tr w:rsidR="00AD7B93" w:rsidRPr="00947502" w14:paraId="13BEBF13"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1F6467DD"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vAlign w:val="bottom"/>
            <w:hideMark/>
          </w:tcPr>
          <w:p w14:paraId="69F15363" w14:textId="77777777" w:rsidR="00AD7B93" w:rsidRPr="00947502" w:rsidRDefault="00AD7B93" w:rsidP="00C73BAE">
            <w:pPr>
              <w:jc w:val="center"/>
            </w:pPr>
            <w:r w:rsidRPr="00947502">
              <w:t>Электроэнергия</w:t>
            </w:r>
          </w:p>
        </w:tc>
        <w:tc>
          <w:tcPr>
            <w:tcW w:w="1682" w:type="dxa"/>
            <w:tcBorders>
              <w:top w:val="nil"/>
              <w:left w:val="nil"/>
              <w:bottom w:val="single" w:sz="4" w:space="0" w:color="auto"/>
              <w:right w:val="nil"/>
            </w:tcBorders>
            <w:shd w:val="clear" w:color="auto" w:fill="auto"/>
            <w:noWrap/>
            <w:vAlign w:val="bottom"/>
            <w:hideMark/>
          </w:tcPr>
          <w:p w14:paraId="6A18EF74" w14:textId="77777777" w:rsidR="00AD7B93" w:rsidRPr="00947502" w:rsidRDefault="00AD7B93" w:rsidP="00C73BAE">
            <w:pPr>
              <w:jc w:val="center"/>
            </w:pPr>
            <w:r w:rsidRPr="00947502">
              <w:t>кВт/час</w:t>
            </w:r>
          </w:p>
        </w:tc>
        <w:tc>
          <w:tcPr>
            <w:tcW w:w="1097" w:type="dxa"/>
            <w:tcBorders>
              <w:top w:val="nil"/>
              <w:left w:val="nil"/>
              <w:bottom w:val="single" w:sz="4" w:space="0" w:color="auto"/>
              <w:right w:val="single" w:sz="4" w:space="0" w:color="auto"/>
            </w:tcBorders>
            <w:shd w:val="clear" w:color="auto" w:fill="auto"/>
            <w:noWrap/>
            <w:vAlign w:val="bottom"/>
            <w:hideMark/>
          </w:tcPr>
          <w:p w14:paraId="59A723F5"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7C1B60A4"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41577055"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527D575A" w14:textId="77777777" w:rsidR="00AD7B93" w:rsidRPr="00947502" w:rsidRDefault="00AD7B93" w:rsidP="00C73BAE">
            <w:pPr>
              <w:jc w:val="center"/>
            </w:pPr>
            <w:r w:rsidRPr="00947502">
              <w:t>0</w:t>
            </w:r>
          </w:p>
        </w:tc>
        <w:tc>
          <w:tcPr>
            <w:tcW w:w="1745" w:type="dxa"/>
            <w:gridSpan w:val="2"/>
            <w:tcBorders>
              <w:top w:val="single" w:sz="4" w:space="0" w:color="auto"/>
              <w:left w:val="nil"/>
              <w:bottom w:val="single" w:sz="4" w:space="0" w:color="auto"/>
              <w:right w:val="single" w:sz="4" w:space="0" w:color="000000"/>
            </w:tcBorders>
            <w:shd w:val="clear" w:color="auto" w:fill="auto"/>
            <w:vAlign w:val="bottom"/>
            <w:hideMark/>
          </w:tcPr>
          <w:p w14:paraId="2D8CF5CF" w14:textId="77777777" w:rsidR="00AD7B93" w:rsidRPr="00947502" w:rsidRDefault="00AD7B93" w:rsidP="00C73BAE">
            <w:pPr>
              <w:jc w:val="center"/>
              <w:rPr>
                <w:sz w:val="22"/>
                <w:szCs w:val="22"/>
              </w:rPr>
            </w:pPr>
            <w:r w:rsidRPr="00947502">
              <w:rPr>
                <w:sz w:val="22"/>
                <w:szCs w:val="22"/>
              </w:rPr>
              <w:t>0,453</w:t>
            </w:r>
          </w:p>
        </w:tc>
      </w:tr>
      <w:tr w:rsidR="00AD7B93" w:rsidRPr="00947502" w14:paraId="677E43FD" w14:textId="77777777" w:rsidTr="00C73BAE">
        <w:trPr>
          <w:trHeight w:val="705"/>
        </w:trPr>
        <w:tc>
          <w:tcPr>
            <w:tcW w:w="509" w:type="dxa"/>
            <w:tcBorders>
              <w:top w:val="nil"/>
              <w:left w:val="single" w:sz="4" w:space="0" w:color="auto"/>
              <w:bottom w:val="nil"/>
              <w:right w:val="single" w:sz="4" w:space="0" w:color="auto"/>
            </w:tcBorders>
            <w:shd w:val="clear" w:color="auto" w:fill="auto"/>
            <w:noWrap/>
            <w:vAlign w:val="bottom"/>
            <w:hideMark/>
          </w:tcPr>
          <w:p w14:paraId="17B4EA36" w14:textId="77777777" w:rsidR="00AD7B93" w:rsidRPr="00947502" w:rsidRDefault="00AD7B93" w:rsidP="00C73BAE">
            <w:pPr>
              <w:jc w:val="center"/>
            </w:pPr>
            <w:r w:rsidRPr="00947502">
              <w:t>2</w:t>
            </w:r>
          </w:p>
        </w:tc>
        <w:tc>
          <w:tcPr>
            <w:tcW w:w="1930" w:type="dxa"/>
            <w:gridSpan w:val="2"/>
            <w:tcBorders>
              <w:top w:val="single" w:sz="4" w:space="0" w:color="auto"/>
              <w:left w:val="nil"/>
              <w:bottom w:val="nil"/>
              <w:right w:val="nil"/>
            </w:tcBorders>
            <w:shd w:val="clear" w:color="auto" w:fill="auto"/>
            <w:vAlign w:val="bottom"/>
            <w:hideMark/>
          </w:tcPr>
          <w:p w14:paraId="1289D6D6" w14:textId="77777777" w:rsidR="00AD7B93" w:rsidRPr="00947502" w:rsidRDefault="00AD7B93" w:rsidP="00C73BAE">
            <w:pPr>
              <w:jc w:val="center"/>
            </w:pPr>
            <w:r w:rsidRPr="00947502">
              <w:t>Теплоэнергия</w:t>
            </w:r>
          </w:p>
        </w:tc>
        <w:tc>
          <w:tcPr>
            <w:tcW w:w="1682" w:type="dxa"/>
            <w:tcBorders>
              <w:top w:val="nil"/>
              <w:left w:val="nil"/>
              <w:bottom w:val="nil"/>
              <w:right w:val="nil"/>
            </w:tcBorders>
            <w:shd w:val="clear" w:color="auto" w:fill="auto"/>
            <w:noWrap/>
            <w:vAlign w:val="bottom"/>
            <w:hideMark/>
          </w:tcPr>
          <w:p w14:paraId="4D039294" w14:textId="77777777" w:rsidR="00AD7B93" w:rsidRPr="00947502" w:rsidRDefault="00AD7B93" w:rsidP="00C73BAE">
            <w:pPr>
              <w:jc w:val="center"/>
            </w:pPr>
            <w:r w:rsidRPr="00947502">
              <w:t>Гкал</w:t>
            </w:r>
          </w:p>
        </w:tc>
        <w:tc>
          <w:tcPr>
            <w:tcW w:w="1097" w:type="dxa"/>
            <w:tcBorders>
              <w:top w:val="nil"/>
              <w:left w:val="nil"/>
              <w:bottom w:val="nil"/>
              <w:right w:val="single" w:sz="4" w:space="0" w:color="auto"/>
            </w:tcBorders>
            <w:shd w:val="clear" w:color="auto" w:fill="auto"/>
            <w:noWrap/>
            <w:vAlign w:val="bottom"/>
            <w:hideMark/>
          </w:tcPr>
          <w:p w14:paraId="1D1B1282" w14:textId="77777777" w:rsidR="00AD7B93" w:rsidRPr="00947502" w:rsidRDefault="00AD7B93" w:rsidP="00C73BAE">
            <w:pPr>
              <w:jc w:val="center"/>
            </w:pPr>
            <w:r w:rsidRPr="00947502">
              <w:t> </w:t>
            </w:r>
          </w:p>
        </w:tc>
        <w:tc>
          <w:tcPr>
            <w:tcW w:w="955" w:type="dxa"/>
            <w:tcBorders>
              <w:top w:val="nil"/>
              <w:left w:val="nil"/>
              <w:bottom w:val="nil"/>
              <w:right w:val="nil"/>
            </w:tcBorders>
            <w:shd w:val="clear" w:color="auto" w:fill="auto"/>
            <w:vAlign w:val="bottom"/>
            <w:hideMark/>
          </w:tcPr>
          <w:p w14:paraId="32A1B76E" w14:textId="77777777" w:rsidR="00AD7B93" w:rsidRPr="00947502" w:rsidRDefault="00AD7B93" w:rsidP="00C73BAE">
            <w:pPr>
              <w:jc w:val="center"/>
            </w:pPr>
            <w:r w:rsidRPr="00947502">
              <w:t>83317</w:t>
            </w:r>
          </w:p>
        </w:tc>
        <w:tc>
          <w:tcPr>
            <w:tcW w:w="1004" w:type="dxa"/>
            <w:tcBorders>
              <w:top w:val="nil"/>
              <w:left w:val="nil"/>
              <w:bottom w:val="nil"/>
              <w:right w:val="single" w:sz="4" w:space="0" w:color="auto"/>
            </w:tcBorders>
            <w:shd w:val="clear" w:color="auto" w:fill="auto"/>
            <w:noWrap/>
            <w:vAlign w:val="bottom"/>
            <w:hideMark/>
          </w:tcPr>
          <w:p w14:paraId="0106C544" w14:textId="77777777" w:rsidR="00AD7B93" w:rsidRPr="00947502" w:rsidRDefault="00AD7B93" w:rsidP="00C73BAE">
            <w:pPr>
              <w:jc w:val="center"/>
            </w:pPr>
            <w:r w:rsidRPr="00947502">
              <w:t>0,4</w:t>
            </w:r>
          </w:p>
        </w:tc>
        <w:tc>
          <w:tcPr>
            <w:tcW w:w="767" w:type="dxa"/>
            <w:tcBorders>
              <w:top w:val="nil"/>
              <w:left w:val="nil"/>
              <w:bottom w:val="nil"/>
              <w:right w:val="single" w:sz="4" w:space="0" w:color="auto"/>
            </w:tcBorders>
            <w:shd w:val="clear" w:color="auto" w:fill="auto"/>
            <w:noWrap/>
            <w:vAlign w:val="bottom"/>
            <w:hideMark/>
          </w:tcPr>
          <w:p w14:paraId="7BCA6E0F" w14:textId="77777777" w:rsidR="00AD7B93" w:rsidRPr="00947502" w:rsidRDefault="00AD7B93" w:rsidP="00C73BAE">
            <w:pPr>
              <w:jc w:val="center"/>
            </w:pPr>
            <w:r w:rsidRPr="00947502">
              <w:t>#</w:t>
            </w:r>
          </w:p>
        </w:tc>
        <w:tc>
          <w:tcPr>
            <w:tcW w:w="1745" w:type="dxa"/>
            <w:gridSpan w:val="2"/>
            <w:tcBorders>
              <w:top w:val="single" w:sz="4" w:space="0" w:color="auto"/>
              <w:left w:val="nil"/>
              <w:bottom w:val="nil"/>
              <w:right w:val="single" w:sz="4" w:space="0" w:color="000000"/>
            </w:tcBorders>
            <w:shd w:val="clear" w:color="auto" w:fill="auto"/>
            <w:vAlign w:val="bottom"/>
            <w:hideMark/>
          </w:tcPr>
          <w:p w14:paraId="1FED23AC" w14:textId="77777777" w:rsidR="00AD7B93" w:rsidRPr="00947502" w:rsidRDefault="00AD7B93" w:rsidP="00C73BAE">
            <w:pPr>
              <w:jc w:val="center"/>
              <w:rPr>
                <w:sz w:val="22"/>
                <w:szCs w:val="22"/>
              </w:rPr>
            </w:pPr>
            <w:r w:rsidRPr="00947502">
              <w:rPr>
                <w:sz w:val="22"/>
                <w:szCs w:val="22"/>
              </w:rPr>
              <w:t>0,675</w:t>
            </w:r>
          </w:p>
        </w:tc>
      </w:tr>
      <w:tr w:rsidR="00AD7B93" w:rsidRPr="00947502" w14:paraId="0E57DBE7" w14:textId="77777777" w:rsidTr="00C73BAE">
        <w:trPr>
          <w:trHeight w:val="63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33E30" w14:textId="77777777" w:rsidR="00AD7B93" w:rsidRPr="00947502" w:rsidRDefault="00AD7B93" w:rsidP="00C73BAE">
            <w:pPr>
              <w:jc w:val="center"/>
            </w:pPr>
            <w:r w:rsidRPr="00947502">
              <w:lastRenderedPageBreak/>
              <w:t>3</w:t>
            </w:r>
          </w:p>
        </w:tc>
        <w:tc>
          <w:tcPr>
            <w:tcW w:w="1930" w:type="dxa"/>
            <w:gridSpan w:val="2"/>
            <w:tcBorders>
              <w:top w:val="single" w:sz="4" w:space="0" w:color="auto"/>
              <w:left w:val="nil"/>
              <w:bottom w:val="single" w:sz="4" w:space="0" w:color="auto"/>
              <w:right w:val="nil"/>
            </w:tcBorders>
            <w:shd w:val="clear" w:color="auto" w:fill="auto"/>
            <w:vAlign w:val="bottom"/>
            <w:hideMark/>
          </w:tcPr>
          <w:p w14:paraId="0175AC41" w14:textId="77777777" w:rsidR="00AD7B93" w:rsidRPr="00947502" w:rsidRDefault="00AD7B93" w:rsidP="00C73BAE">
            <w:pPr>
              <w:jc w:val="center"/>
            </w:pPr>
            <w:r w:rsidRPr="00947502">
              <w:t xml:space="preserve">Холодное водоснабжение </w:t>
            </w:r>
          </w:p>
        </w:tc>
        <w:tc>
          <w:tcPr>
            <w:tcW w:w="1682" w:type="dxa"/>
            <w:tcBorders>
              <w:top w:val="single" w:sz="4" w:space="0" w:color="auto"/>
              <w:left w:val="nil"/>
              <w:bottom w:val="single" w:sz="4" w:space="0" w:color="auto"/>
              <w:right w:val="nil"/>
            </w:tcBorders>
            <w:shd w:val="clear" w:color="auto" w:fill="auto"/>
            <w:noWrap/>
            <w:vAlign w:val="bottom"/>
            <w:hideMark/>
          </w:tcPr>
          <w:p w14:paraId="1A5DF3FC" w14:textId="77777777" w:rsidR="00AD7B93" w:rsidRPr="00947502" w:rsidRDefault="00AD7B93" w:rsidP="00C73BAE">
            <w:pPr>
              <w:jc w:val="center"/>
            </w:pPr>
            <w:r w:rsidRPr="00947502">
              <w:t>м³</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2165D122" w14:textId="77777777" w:rsidR="00AD7B93" w:rsidRPr="00947502" w:rsidRDefault="00AD7B93" w:rsidP="00C73BAE">
            <w:pPr>
              <w:jc w:val="center"/>
            </w:pPr>
            <w:r w:rsidRPr="00947502">
              <w:t> </w:t>
            </w:r>
          </w:p>
        </w:tc>
        <w:tc>
          <w:tcPr>
            <w:tcW w:w="955" w:type="dxa"/>
            <w:tcBorders>
              <w:top w:val="single" w:sz="4" w:space="0" w:color="auto"/>
              <w:left w:val="nil"/>
              <w:bottom w:val="single" w:sz="4" w:space="0" w:color="auto"/>
              <w:right w:val="nil"/>
            </w:tcBorders>
            <w:shd w:val="clear" w:color="auto" w:fill="auto"/>
            <w:vAlign w:val="bottom"/>
            <w:hideMark/>
          </w:tcPr>
          <w:p w14:paraId="5A14C860" w14:textId="77777777" w:rsidR="00AD7B93" w:rsidRPr="00947502" w:rsidRDefault="00AD7B93" w:rsidP="00C73BAE">
            <w:pPr>
              <w:jc w:val="center"/>
            </w:pPr>
            <w:r w:rsidRPr="00947502">
              <w:t>83317</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14:paraId="6A57E3DA" w14:textId="77777777" w:rsidR="00AD7B93" w:rsidRPr="00947502" w:rsidRDefault="00AD7B93" w:rsidP="00C73BAE">
            <w:pPr>
              <w:jc w:val="center"/>
            </w:pPr>
            <w:r w:rsidRPr="00947502">
              <w:t>0,4</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48CD039A" w14:textId="77777777" w:rsidR="00AD7B93" w:rsidRPr="00947502" w:rsidRDefault="00AD7B93" w:rsidP="00C73BAE">
            <w:pPr>
              <w:jc w:val="center"/>
            </w:pPr>
            <w:r w:rsidRPr="00947502">
              <w:t>#</w:t>
            </w:r>
          </w:p>
        </w:tc>
        <w:tc>
          <w:tcPr>
            <w:tcW w:w="1745" w:type="dxa"/>
            <w:gridSpan w:val="2"/>
            <w:tcBorders>
              <w:top w:val="single" w:sz="4" w:space="0" w:color="auto"/>
              <w:left w:val="nil"/>
              <w:bottom w:val="single" w:sz="4" w:space="0" w:color="auto"/>
              <w:right w:val="single" w:sz="4" w:space="0" w:color="000000"/>
            </w:tcBorders>
            <w:shd w:val="clear" w:color="auto" w:fill="auto"/>
            <w:vAlign w:val="bottom"/>
            <w:hideMark/>
          </w:tcPr>
          <w:p w14:paraId="7C1009E0" w14:textId="77777777" w:rsidR="00AD7B93" w:rsidRPr="00947502" w:rsidRDefault="00AD7B93" w:rsidP="00C73BAE">
            <w:pPr>
              <w:jc w:val="center"/>
              <w:rPr>
                <w:sz w:val="22"/>
                <w:szCs w:val="22"/>
              </w:rPr>
            </w:pPr>
            <w:r w:rsidRPr="00947502">
              <w:rPr>
                <w:sz w:val="22"/>
                <w:szCs w:val="22"/>
              </w:rPr>
              <w:t>0,013</w:t>
            </w:r>
          </w:p>
        </w:tc>
      </w:tr>
      <w:tr w:rsidR="00AD7B93" w:rsidRPr="00947502" w14:paraId="14757C4B" w14:textId="77777777" w:rsidTr="00C73BAE">
        <w:trPr>
          <w:trHeight w:val="645"/>
        </w:trPr>
        <w:tc>
          <w:tcPr>
            <w:tcW w:w="509" w:type="dxa"/>
            <w:tcBorders>
              <w:top w:val="nil"/>
              <w:left w:val="single" w:sz="4" w:space="0" w:color="auto"/>
              <w:bottom w:val="nil"/>
              <w:right w:val="single" w:sz="4" w:space="0" w:color="auto"/>
            </w:tcBorders>
            <w:shd w:val="clear" w:color="auto" w:fill="auto"/>
            <w:noWrap/>
            <w:vAlign w:val="bottom"/>
            <w:hideMark/>
          </w:tcPr>
          <w:p w14:paraId="5B9BD467" w14:textId="77777777" w:rsidR="00AD7B93" w:rsidRPr="00947502" w:rsidRDefault="00AD7B93" w:rsidP="00C73BAE">
            <w:pPr>
              <w:jc w:val="center"/>
            </w:pPr>
            <w:r w:rsidRPr="00947502">
              <w:t>4</w:t>
            </w:r>
          </w:p>
        </w:tc>
        <w:tc>
          <w:tcPr>
            <w:tcW w:w="1930" w:type="dxa"/>
            <w:gridSpan w:val="2"/>
            <w:tcBorders>
              <w:top w:val="single" w:sz="4" w:space="0" w:color="auto"/>
              <w:left w:val="nil"/>
              <w:bottom w:val="nil"/>
              <w:right w:val="nil"/>
            </w:tcBorders>
            <w:shd w:val="clear" w:color="auto" w:fill="auto"/>
            <w:vAlign w:val="bottom"/>
            <w:hideMark/>
          </w:tcPr>
          <w:p w14:paraId="0430690F" w14:textId="77777777" w:rsidR="00AD7B93" w:rsidRPr="00947502" w:rsidRDefault="00AD7B93" w:rsidP="00C73BAE">
            <w:pPr>
              <w:jc w:val="center"/>
            </w:pPr>
            <w:r w:rsidRPr="00947502">
              <w:t>Водоотведение</w:t>
            </w:r>
          </w:p>
        </w:tc>
        <w:tc>
          <w:tcPr>
            <w:tcW w:w="1682" w:type="dxa"/>
            <w:tcBorders>
              <w:top w:val="nil"/>
              <w:left w:val="nil"/>
              <w:bottom w:val="nil"/>
              <w:right w:val="nil"/>
            </w:tcBorders>
            <w:shd w:val="clear" w:color="auto" w:fill="auto"/>
            <w:noWrap/>
            <w:vAlign w:val="bottom"/>
            <w:hideMark/>
          </w:tcPr>
          <w:p w14:paraId="503B1EAB" w14:textId="77777777" w:rsidR="00AD7B93" w:rsidRPr="00947502" w:rsidRDefault="00AD7B93" w:rsidP="00C73BAE">
            <w:pPr>
              <w:jc w:val="center"/>
            </w:pPr>
            <w:r w:rsidRPr="00947502">
              <w:t>м³</w:t>
            </w:r>
          </w:p>
        </w:tc>
        <w:tc>
          <w:tcPr>
            <w:tcW w:w="1097" w:type="dxa"/>
            <w:tcBorders>
              <w:top w:val="nil"/>
              <w:left w:val="nil"/>
              <w:bottom w:val="nil"/>
              <w:right w:val="single" w:sz="4" w:space="0" w:color="auto"/>
            </w:tcBorders>
            <w:shd w:val="clear" w:color="auto" w:fill="auto"/>
            <w:noWrap/>
            <w:vAlign w:val="bottom"/>
            <w:hideMark/>
          </w:tcPr>
          <w:p w14:paraId="07146522" w14:textId="77777777" w:rsidR="00AD7B93" w:rsidRPr="00947502" w:rsidRDefault="00AD7B93" w:rsidP="00C73BAE">
            <w:pPr>
              <w:jc w:val="center"/>
            </w:pPr>
            <w:r w:rsidRPr="00947502">
              <w:t> </w:t>
            </w:r>
          </w:p>
        </w:tc>
        <w:tc>
          <w:tcPr>
            <w:tcW w:w="955" w:type="dxa"/>
            <w:tcBorders>
              <w:top w:val="nil"/>
              <w:left w:val="nil"/>
              <w:bottom w:val="nil"/>
              <w:right w:val="nil"/>
            </w:tcBorders>
            <w:shd w:val="clear" w:color="auto" w:fill="auto"/>
            <w:vAlign w:val="bottom"/>
            <w:hideMark/>
          </w:tcPr>
          <w:p w14:paraId="3478891E" w14:textId="77777777" w:rsidR="00AD7B93" w:rsidRPr="00947502" w:rsidRDefault="00AD7B93" w:rsidP="00C73BAE">
            <w:pPr>
              <w:jc w:val="center"/>
            </w:pPr>
            <w:r w:rsidRPr="00947502">
              <w:t>83317</w:t>
            </w:r>
          </w:p>
        </w:tc>
        <w:tc>
          <w:tcPr>
            <w:tcW w:w="1004" w:type="dxa"/>
            <w:tcBorders>
              <w:top w:val="nil"/>
              <w:left w:val="nil"/>
              <w:bottom w:val="nil"/>
              <w:right w:val="single" w:sz="4" w:space="0" w:color="auto"/>
            </w:tcBorders>
            <w:shd w:val="clear" w:color="auto" w:fill="auto"/>
            <w:noWrap/>
            <w:vAlign w:val="bottom"/>
            <w:hideMark/>
          </w:tcPr>
          <w:p w14:paraId="0F310D7B" w14:textId="77777777" w:rsidR="00AD7B93" w:rsidRPr="00947502" w:rsidRDefault="00AD7B93" w:rsidP="00C73BAE">
            <w:pPr>
              <w:jc w:val="center"/>
            </w:pPr>
            <w:r w:rsidRPr="00947502">
              <w:t>0,4</w:t>
            </w:r>
          </w:p>
        </w:tc>
        <w:tc>
          <w:tcPr>
            <w:tcW w:w="767" w:type="dxa"/>
            <w:tcBorders>
              <w:top w:val="nil"/>
              <w:left w:val="nil"/>
              <w:bottom w:val="nil"/>
              <w:right w:val="single" w:sz="4" w:space="0" w:color="auto"/>
            </w:tcBorders>
            <w:shd w:val="clear" w:color="auto" w:fill="auto"/>
            <w:noWrap/>
            <w:vAlign w:val="bottom"/>
            <w:hideMark/>
          </w:tcPr>
          <w:p w14:paraId="67DEE965" w14:textId="77777777" w:rsidR="00AD7B93" w:rsidRPr="00947502" w:rsidRDefault="00AD7B93" w:rsidP="00C73BAE">
            <w:pPr>
              <w:jc w:val="center"/>
            </w:pPr>
            <w:r w:rsidRPr="00947502">
              <w:t>#</w:t>
            </w:r>
          </w:p>
        </w:tc>
        <w:tc>
          <w:tcPr>
            <w:tcW w:w="1745" w:type="dxa"/>
            <w:gridSpan w:val="2"/>
            <w:tcBorders>
              <w:top w:val="single" w:sz="4" w:space="0" w:color="auto"/>
              <w:left w:val="nil"/>
              <w:bottom w:val="single" w:sz="4" w:space="0" w:color="auto"/>
              <w:right w:val="single" w:sz="4" w:space="0" w:color="000000"/>
            </w:tcBorders>
            <w:shd w:val="clear" w:color="auto" w:fill="auto"/>
            <w:vAlign w:val="bottom"/>
            <w:hideMark/>
          </w:tcPr>
          <w:p w14:paraId="6DACACFE" w14:textId="77777777" w:rsidR="00AD7B93" w:rsidRPr="00947502" w:rsidRDefault="00AD7B93" w:rsidP="00C73BAE">
            <w:pPr>
              <w:jc w:val="center"/>
              <w:rPr>
                <w:sz w:val="22"/>
                <w:szCs w:val="22"/>
              </w:rPr>
            </w:pPr>
            <w:r w:rsidRPr="00947502">
              <w:rPr>
                <w:sz w:val="22"/>
                <w:szCs w:val="22"/>
              </w:rPr>
              <w:t>0,026</w:t>
            </w:r>
          </w:p>
        </w:tc>
      </w:tr>
      <w:tr w:rsidR="00AD7B93" w:rsidRPr="00947502" w14:paraId="52BC3BAA" w14:textId="77777777" w:rsidTr="00C73BAE">
        <w:trPr>
          <w:trHeight w:val="63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E1200" w14:textId="77777777" w:rsidR="00AD7B93" w:rsidRPr="00947502" w:rsidRDefault="00AD7B93" w:rsidP="00C73BAE">
            <w:pPr>
              <w:jc w:val="center"/>
            </w:pPr>
            <w:r w:rsidRPr="00947502">
              <w:t>5</w:t>
            </w:r>
          </w:p>
        </w:tc>
        <w:tc>
          <w:tcPr>
            <w:tcW w:w="1930" w:type="dxa"/>
            <w:gridSpan w:val="2"/>
            <w:tcBorders>
              <w:top w:val="single" w:sz="4" w:space="0" w:color="auto"/>
              <w:left w:val="nil"/>
              <w:bottom w:val="single" w:sz="4" w:space="0" w:color="auto"/>
              <w:right w:val="nil"/>
            </w:tcBorders>
            <w:shd w:val="clear" w:color="auto" w:fill="auto"/>
            <w:vAlign w:val="bottom"/>
            <w:hideMark/>
          </w:tcPr>
          <w:p w14:paraId="54757226" w14:textId="77777777" w:rsidR="00AD7B93" w:rsidRPr="00947502" w:rsidRDefault="00AD7B93" w:rsidP="00C73BAE">
            <w:pPr>
              <w:jc w:val="center"/>
            </w:pPr>
            <w:r w:rsidRPr="00947502">
              <w:t>Вывоз ТКО</w:t>
            </w:r>
          </w:p>
        </w:tc>
        <w:tc>
          <w:tcPr>
            <w:tcW w:w="1682" w:type="dxa"/>
            <w:tcBorders>
              <w:top w:val="single" w:sz="4" w:space="0" w:color="auto"/>
              <w:left w:val="nil"/>
              <w:bottom w:val="single" w:sz="4" w:space="0" w:color="auto"/>
              <w:right w:val="nil"/>
            </w:tcBorders>
            <w:shd w:val="clear" w:color="auto" w:fill="auto"/>
            <w:noWrap/>
            <w:vAlign w:val="bottom"/>
            <w:hideMark/>
          </w:tcPr>
          <w:p w14:paraId="38A9083A" w14:textId="77777777" w:rsidR="00AD7B93" w:rsidRPr="00947502" w:rsidRDefault="00AD7B93" w:rsidP="00C73BAE">
            <w:pPr>
              <w:jc w:val="center"/>
            </w:pPr>
            <w:r w:rsidRPr="00947502">
              <w:t>м³</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14:paraId="47AD6C8A" w14:textId="77777777" w:rsidR="00AD7B93" w:rsidRPr="00947502" w:rsidRDefault="00AD7B93" w:rsidP="00C73BAE">
            <w:pPr>
              <w:jc w:val="center"/>
            </w:pPr>
            <w:r w:rsidRPr="00947502">
              <w:t> </w:t>
            </w:r>
          </w:p>
        </w:tc>
        <w:tc>
          <w:tcPr>
            <w:tcW w:w="955" w:type="dxa"/>
            <w:tcBorders>
              <w:top w:val="single" w:sz="4" w:space="0" w:color="auto"/>
              <w:left w:val="nil"/>
              <w:bottom w:val="single" w:sz="4" w:space="0" w:color="auto"/>
              <w:right w:val="nil"/>
            </w:tcBorders>
            <w:shd w:val="clear" w:color="auto" w:fill="auto"/>
            <w:vAlign w:val="bottom"/>
            <w:hideMark/>
          </w:tcPr>
          <w:p w14:paraId="6329D14F" w14:textId="77777777" w:rsidR="00AD7B93" w:rsidRPr="00947502" w:rsidRDefault="00AD7B93" w:rsidP="00C73BAE">
            <w:pPr>
              <w:jc w:val="center"/>
            </w:pPr>
            <w:r w:rsidRPr="00947502">
              <w:t>83317</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14:paraId="564FA21C" w14:textId="77777777" w:rsidR="00AD7B93" w:rsidRPr="00947502" w:rsidRDefault="00AD7B93" w:rsidP="00C73BAE">
            <w:pPr>
              <w:jc w:val="center"/>
            </w:pPr>
            <w:r w:rsidRPr="00947502">
              <w:t>0,4</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480AE0EA" w14:textId="77777777" w:rsidR="00AD7B93" w:rsidRPr="00947502" w:rsidRDefault="00AD7B93" w:rsidP="00C73BAE">
            <w:pPr>
              <w:jc w:val="center"/>
            </w:pPr>
            <w:r w:rsidRPr="00947502">
              <w:t>#</w:t>
            </w:r>
          </w:p>
        </w:tc>
        <w:tc>
          <w:tcPr>
            <w:tcW w:w="1745" w:type="dxa"/>
            <w:gridSpan w:val="2"/>
            <w:tcBorders>
              <w:top w:val="single" w:sz="4" w:space="0" w:color="auto"/>
              <w:left w:val="nil"/>
              <w:bottom w:val="single" w:sz="4" w:space="0" w:color="auto"/>
              <w:right w:val="single" w:sz="4" w:space="0" w:color="000000"/>
            </w:tcBorders>
            <w:shd w:val="clear" w:color="auto" w:fill="auto"/>
            <w:vAlign w:val="bottom"/>
            <w:hideMark/>
          </w:tcPr>
          <w:p w14:paraId="64635B8E" w14:textId="77777777" w:rsidR="00AD7B93" w:rsidRPr="00947502" w:rsidRDefault="00AD7B93" w:rsidP="00C73BAE">
            <w:pPr>
              <w:jc w:val="center"/>
              <w:rPr>
                <w:sz w:val="22"/>
                <w:szCs w:val="22"/>
              </w:rPr>
            </w:pPr>
            <w:r w:rsidRPr="00947502">
              <w:rPr>
                <w:sz w:val="22"/>
                <w:szCs w:val="22"/>
              </w:rPr>
              <w:t>0,044</w:t>
            </w:r>
          </w:p>
        </w:tc>
      </w:tr>
      <w:tr w:rsidR="00AD7B93" w:rsidRPr="00947502" w14:paraId="059C5895" w14:textId="77777777" w:rsidTr="00C73BAE">
        <w:trPr>
          <w:trHeight w:val="34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1A49C3E0" w14:textId="77777777" w:rsidR="00AD7B93" w:rsidRPr="00947502" w:rsidRDefault="00AD7B93" w:rsidP="00C73BAE">
            <w:pPr>
              <w:jc w:val="center"/>
            </w:pPr>
            <w:r w:rsidRPr="00947502">
              <w:t> </w:t>
            </w:r>
          </w:p>
        </w:tc>
        <w:tc>
          <w:tcPr>
            <w:tcW w:w="1930" w:type="dxa"/>
            <w:gridSpan w:val="2"/>
            <w:tcBorders>
              <w:top w:val="single" w:sz="4" w:space="0" w:color="auto"/>
              <w:left w:val="nil"/>
              <w:bottom w:val="single" w:sz="4" w:space="0" w:color="auto"/>
              <w:right w:val="nil"/>
            </w:tcBorders>
            <w:shd w:val="clear" w:color="auto" w:fill="auto"/>
            <w:vAlign w:val="bottom"/>
            <w:hideMark/>
          </w:tcPr>
          <w:p w14:paraId="1AEC170F" w14:textId="77777777" w:rsidR="00AD7B93" w:rsidRPr="00947502" w:rsidRDefault="00AD7B93" w:rsidP="00C73BAE">
            <w:pPr>
              <w:jc w:val="center"/>
            </w:pPr>
            <w:r w:rsidRPr="00947502">
              <w:t> </w:t>
            </w:r>
          </w:p>
        </w:tc>
        <w:tc>
          <w:tcPr>
            <w:tcW w:w="1682" w:type="dxa"/>
            <w:tcBorders>
              <w:top w:val="nil"/>
              <w:left w:val="nil"/>
              <w:bottom w:val="single" w:sz="4" w:space="0" w:color="auto"/>
              <w:right w:val="nil"/>
            </w:tcBorders>
            <w:shd w:val="clear" w:color="auto" w:fill="auto"/>
            <w:noWrap/>
            <w:vAlign w:val="bottom"/>
            <w:hideMark/>
          </w:tcPr>
          <w:p w14:paraId="6E3D5424" w14:textId="77777777" w:rsidR="00AD7B93" w:rsidRPr="00947502" w:rsidRDefault="00AD7B93" w:rsidP="00C73BAE">
            <w:pPr>
              <w:jc w:val="center"/>
            </w:pPr>
            <w:r w:rsidRPr="00947502">
              <w:t> </w:t>
            </w:r>
          </w:p>
        </w:tc>
        <w:tc>
          <w:tcPr>
            <w:tcW w:w="1097" w:type="dxa"/>
            <w:tcBorders>
              <w:top w:val="nil"/>
              <w:left w:val="nil"/>
              <w:bottom w:val="single" w:sz="4" w:space="0" w:color="auto"/>
              <w:right w:val="single" w:sz="4" w:space="0" w:color="auto"/>
            </w:tcBorders>
            <w:shd w:val="clear" w:color="auto" w:fill="auto"/>
            <w:noWrap/>
            <w:vAlign w:val="bottom"/>
            <w:hideMark/>
          </w:tcPr>
          <w:p w14:paraId="41D1E409"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2C2609F5" w14:textId="77777777" w:rsidR="00AD7B93" w:rsidRPr="00947502" w:rsidRDefault="00AD7B93" w:rsidP="00C73BAE">
            <w:pPr>
              <w:jc w:val="center"/>
            </w:pPr>
            <w:r w:rsidRPr="00947502">
              <w:t> </w:t>
            </w:r>
          </w:p>
        </w:tc>
        <w:tc>
          <w:tcPr>
            <w:tcW w:w="1004" w:type="dxa"/>
            <w:tcBorders>
              <w:top w:val="nil"/>
              <w:left w:val="nil"/>
              <w:bottom w:val="single" w:sz="4" w:space="0" w:color="auto"/>
              <w:right w:val="single" w:sz="4" w:space="0" w:color="auto"/>
            </w:tcBorders>
            <w:shd w:val="clear" w:color="auto" w:fill="auto"/>
            <w:noWrap/>
            <w:vAlign w:val="bottom"/>
            <w:hideMark/>
          </w:tcPr>
          <w:p w14:paraId="4A58C9EE" w14:textId="77777777" w:rsidR="00AD7B93" w:rsidRPr="00947502" w:rsidRDefault="00AD7B93" w:rsidP="00C73BAE">
            <w:pPr>
              <w:jc w:val="center"/>
            </w:pPr>
            <w:r w:rsidRPr="00947502">
              <w:t> </w:t>
            </w:r>
          </w:p>
        </w:tc>
        <w:tc>
          <w:tcPr>
            <w:tcW w:w="767" w:type="dxa"/>
            <w:tcBorders>
              <w:top w:val="nil"/>
              <w:left w:val="nil"/>
              <w:bottom w:val="single" w:sz="4" w:space="0" w:color="auto"/>
              <w:right w:val="single" w:sz="4" w:space="0" w:color="auto"/>
            </w:tcBorders>
            <w:shd w:val="clear" w:color="auto" w:fill="auto"/>
            <w:noWrap/>
            <w:vAlign w:val="bottom"/>
            <w:hideMark/>
          </w:tcPr>
          <w:p w14:paraId="4B4785B4" w14:textId="77777777" w:rsidR="00AD7B93" w:rsidRPr="00947502" w:rsidRDefault="00AD7B93" w:rsidP="00C73BAE">
            <w:pPr>
              <w:jc w:val="center"/>
            </w:pPr>
            <w:r w:rsidRPr="00947502">
              <w:t> </w:t>
            </w:r>
          </w:p>
        </w:tc>
        <w:tc>
          <w:tcPr>
            <w:tcW w:w="1745" w:type="dxa"/>
            <w:gridSpan w:val="2"/>
            <w:tcBorders>
              <w:top w:val="single" w:sz="4" w:space="0" w:color="auto"/>
              <w:left w:val="nil"/>
              <w:bottom w:val="single" w:sz="4" w:space="0" w:color="auto"/>
              <w:right w:val="single" w:sz="4" w:space="0" w:color="000000"/>
            </w:tcBorders>
            <w:shd w:val="clear" w:color="auto" w:fill="auto"/>
            <w:vAlign w:val="bottom"/>
            <w:hideMark/>
          </w:tcPr>
          <w:p w14:paraId="11E126DB" w14:textId="77777777" w:rsidR="00AD7B93" w:rsidRPr="00947502" w:rsidRDefault="00AD7B93" w:rsidP="00C73BAE">
            <w:pPr>
              <w:jc w:val="center"/>
              <w:rPr>
                <w:sz w:val="22"/>
                <w:szCs w:val="22"/>
              </w:rPr>
            </w:pPr>
            <w:r w:rsidRPr="00947502">
              <w:rPr>
                <w:sz w:val="22"/>
                <w:szCs w:val="22"/>
              </w:rPr>
              <w:t>0,00</w:t>
            </w:r>
          </w:p>
        </w:tc>
      </w:tr>
      <w:tr w:rsidR="00AD7B93" w:rsidRPr="00947502" w14:paraId="639411C7" w14:textId="77777777" w:rsidTr="00C73BAE">
        <w:trPr>
          <w:trHeight w:val="315"/>
        </w:trPr>
        <w:tc>
          <w:tcPr>
            <w:tcW w:w="7944" w:type="dxa"/>
            <w:gridSpan w:val="8"/>
            <w:tcBorders>
              <w:top w:val="nil"/>
              <w:left w:val="single" w:sz="4" w:space="0" w:color="auto"/>
              <w:bottom w:val="single" w:sz="4" w:space="0" w:color="auto"/>
              <w:right w:val="nil"/>
            </w:tcBorders>
            <w:shd w:val="clear" w:color="auto" w:fill="auto"/>
            <w:noWrap/>
            <w:vAlign w:val="bottom"/>
            <w:hideMark/>
          </w:tcPr>
          <w:p w14:paraId="59FF085F" w14:textId="77777777" w:rsidR="00AD7B93" w:rsidRPr="00947502" w:rsidRDefault="00AD7B93" w:rsidP="00C73BAE">
            <w:pPr>
              <w:jc w:val="right"/>
              <w:rPr>
                <w:b/>
                <w:bCs/>
              </w:rPr>
            </w:pPr>
            <w:r w:rsidRPr="00947502">
              <w:rPr>
                <w:b/>
                <w:bCs/>
              </w:rPr>
              <w:t>ИТОГО</w:t>
            </w:r>
          </w:p>
        </w:tc>
        <w:tc>
          <w:tcPr>
            <w:tcW w:w="1745" w:type="dxa"/>
            <w:gridSpan w:val="2"/>
            <w:tcBorders>
              <w:top w:val="nil"/>
              <w:left w:val="nil"/>
              <w:bottom w:val="single" w:sz="4" w:space="0" w:color="auto"/>
              <w:right w:val="single" w:sz="4" w:space="0" w:color="000000"/>
            </w:tcBorders>
            <w:shd w:val="clear" w:color="auto" w:fill="auto"/>
            <w:noWrap/>
            <w:vAlign w:val="bottom"/>
            <w:hideMark/>
          </w:tcPr>
          <w:p w14:paraId="27F0FFDA" w14:textId="77777777" w:rsidR="00AD7B93" w:rsidRPr="00947502" w:rsidRDefault="00AD7B93" w:rsidP="00C73BAE">
            <w:pPr>
              <w:jc w:val="center"/>
              <w:rPr>
                <w:b/>
                <w:bCs/>
              </w:rPr>
            </w:pPr>
            <w:r w:rsidRPr="00947502">
              <w:rPr>
                <w:b/>
                <w:bCs/>
              </w:rPr>
              <w:t>1,210</w:t>
            </w:r>
          </w:p>
        </w:tc>
      </w:tr>
      <w:tr w:rsidR="00AD7B93" w:rsidRPr="00947502" w14:paraId="700C303E" w14:textId="77777777" w:rsidTr="00C73BAE">
        <w:trPr>
          <w:trHeight w:val="105"/>
        </w:trPr>
        <w:tc>
          <w:tcPr>
            <w:tcW w:w="509" w:type="dxa"/>
            <w:tcBorders>
              <w:top w:val="nil"/>
              <w:left w:val="nil"/>
              <w:bottom w:val="nil"/>
              <w:right w:val="nil"/>
            </w:tcBorders>
            <w:shd w:val="clear" w:color="auto" w:fill="auto"/>
            <w:noWrap/>
            <w:vAlign w:val="bottom"/>
            <w:hideMark/>
          </w:tcPr>
          <w:p w14:paraId="427AF95A" w14:textId="77777777" w:rsidR="00AD7B93" w:rsidRPr="00947502" w:rsidRDefault="00AD7B93" w:rsidP="00C73BAE">
            <w:pPr>
              <w:jc w:val="center"/>
              <w:rPr>
                <w:b/>
                <w:bCs/>
              </w:rPr>
            </w:pPr>
          </w:p>
        </w:tc>
        <w:tc>
          <w:tcPr>
            <w:tcW w:w="965" w:type="dxa"/>
            <w:tcBorders>
              <w:top w:val="nil"/>
              <w:left w:val="nil"/>
              <w:bottom w:val="nil"/>
              <w:right w:val="nil"/>
            </w:tcBorders>
            <w:shd w:val="clear" w:color="auto" w:fill="auto"/>
            <w:noWrap/>
            <w:vAlign w:val="bottom"/>
            <w:hideMark/>
          </w:tcPr>
          <w:p w14:paraId="02BCC76B" w14:textId="77777777" w:rsidR="00AD7B93" w:rsidRPr="00947502" w:rsidRDefault="00AD7B93" w:rsidP="00C73BAE"/>
        </w:tc>
        <w:tc>
          <w:tcPr>
            <w:tcW w:w="965" w:type="dxa"/>
            <w:tcBorders>
              <w:top w:val="nil"/>
              <w:left w:val="nil"/>
              <w:bottom w:val="nil"/>
              <w:right w:val="nil"/>
            </w:tcBorders>
            <w:shd w:val="clear" w:color="auto" w:fill="auto"/>
            <w:noWrap/>
            <w:vAlign w:val="bottom"/>
            <w:hideMark/>
          </w:tcPr>
          <w:p w14:paraId="1F3AFF8E" w14:textId="77777777" w:rsidR="00AD7B93" w:rsidRPr="00947502" w:rsidRDefault="00AD7B93" w:rsidP="00C73BAE"/>
        </w:tc>
        <w:tc>
          <w:tcPr>
            <w:tcW w:w="1682" w:type="dxa"/>
            <w:tcBorders>
              <w:top w:val="nil"/>
              <w:left w:val="nil"/>
              <w:bottom w:val="nil"/>
              <w:right w:val="nil"/>
            </w:tcBorders>
            <w:shd w:val="clear" w:color="auto" w:fill="auto"/>
            <w:noWrap/>
            <w:vAlign w:val="bottom"/>
            <w:hideMark/>
          </w:tcPr>
          <w:p w14:paraId="356AC075" w14:textId="77777777" w:rsidR="00AD7B93" w:rsidRPr="00947502" w:rsidRDefault="00AD7B93" w:rsidP="00C73BAE"/>
        </w:tc>
        <w:tc>
          <w:tcPr>
            <w:tcW w:w="1097" w:type="dxa"/>
            <w:tcBorders>
              <w:top w:val="nil"/>
              <w:left w:val="nil"/>
              <w:bottom w:val="nil"/>
              <w:right w:val="nil"/>
            </w:tcBorders>
            <w:shd w:val="clear" w:color="auto" w:fill="auto"/>
            <w:noWrap/>
            <w:vAlign w:val="bottom"/>
            <w:hideMark/>
          </w:tcPr>
          <w:p w14:paraId="5B661920" w14:textId="77777777" w:rsidR="00AD7B93" w:rsidRPr="00947502" w:rsidRDefault="00AD7B93" w:rsidP="00C73BAE"/>
        </w:tc>
        <w:tc>
          <w:tcPr>
            <w:tcW w:w="955" w:type="dxa"/>
            <w:tcBorders>
              <w:top w:val="nil"/>
              <w:left w:val="nil"/>
              <w:bottom w:val="nil"/>
              <w:right w:val="nil"/>
            </w:tcBorders>
            <w:shd w:val="clear" w:color="auto" w:fill="auto"/>
            <w:noWrap/>
            <w:vAlign w:val="bottom"/>
            <w:hideMark/>
          </w:tcPr>
          <w:p w14:paraId="76DECB8B" w14:textId="77777777" w:rsidR="00AD7B93" w:rsidRPr="00947502" w:rsidRDefault="00AD7B93" w:rsidP="00C73BAE"/>
        </w:tc>
        <w:tc>
          <w:tcPr>
            <w:tcW w:w="1004" w:type="dxa"/>
            <w:tcBorders>
              <w:top w:val="nil"/>
              <w:left w:val="nil"/>
              <w:bottom w:val="nil"/>
              <w:right w:val="nil"/>
            </w:tcBorders>
            <w:shd w:val="clear" w:color="auto" w:fill="auto"/>
            <w:noWrap/>
            <w:vAlign w:val="bottom"/>
            <w:hideMark/>
          </w:tcPr>
          <w:p w14:paraId="5C339B6A" w14:textId="77777777" w:rsidR="00AD7B93" w:rsidRPr="00947502" w:rsidRDefault="00AD7B93" w:rsidP="00C73BAE"/>
        </w:tc>
        <w:tc>
          <w:tcPr>
            <w:tcW w:w="767" w:type="dxa"/>
            <w:tcBorders>
              <w:top w:val="nil"/>
              <w:left w:val="nil"/>
              <w:bottom w:val="nil"/>
              <w:right w:val="nil"/>
            </w:tcBorders>
            <w:shd w:val="clear" w:color="auto" w:fill="auto"/>
            <w:noWrap/>
            <w:vAlign w:val="bottom"/>
            <w:hideMark/>
          </w:tcPr>
          <w:p w14:paraId="42DE1E87" w14:textId="77777777" w:rsidR="00AD7B93" w:rsidRPr="00947502" w:rsidRDefault="00AD7B93" w:rsidP="00C73BAE"/>
        </w:tc>
        <w:tc>
          <w:tcPr>
            <w:tcW w:w="1104" w:type="dxa"/>
            <w:tcBorders>
              <w:top w:val="nil"/>
              <w:left w:val="nil"/>
              <w:bottom w:val="nil"/>
              <w:right w:val="nil"/>
            </w:tcBorders>
            <w:shd w:val="clear" w:color="auto" w:fill="auto"/>
            <w:noWrap/>
            <w:vAlign w:val="bottom"/>
            <w:hideMark/>
          </w:tcPr>
          <w:p w14:paraId="5E4605E5" w14:textId="77777777" w:rsidR="00AD7B93" w:rsidRPr="00947502" w:rsidRDefault="00AD7B93" w:rsidP="00C73BAE"/>
        </w:tc>
        <w:tc>
          <w:tcPr>
            <w:tcW w:w="641" w:type="dxa"/>
            <w:tcBorders>
              <w:top w:val="nil"/>
              <w:left w:val="nil"/>
              <w:bottom w:val="nil"/>
              <w:right w:val="nil"/>
            </w:tcBorders>
            <w:shd w:val="clear" w:color="auto" w:fill="auto"/>
            <w:noWrap/>
            <w:vAlign w:val="bottom"/>
            <w:hideMark/>
          </w:tcPr>
          <w:p w14:paraId="3F5D0EC3" w14:textId="77777777" w:rsidR="00AD7B93" w:rsidRPr="00947502" w:rsidRDefault="00AD7B93" w:rsidP="00C73BAE"/>
        </w:tc>
      </w:tr>
      <w:tr w:rsidR="00AD7B93" w:rsidRPr="00947502" w14:paraId="0B02BA87" w14:textId="77777777" w:rsidTr="00C73BAE">
        <w:trPr>
          <w:trHeight w:val="375"/>
        </w:trPr>
        <w:tc>
          <w:tcPr>
            <w:tcW w:w="9689" w:type="dxa"/>
            <w:gridSpan w:val="10"/>
            <w:tcBorders>
              <w:top w:val="nil"/>
              <w:left w:val="nil"/>
              <w:bottom w:val="nil"/>
              <w:right w:val="nil"/>
            </w:tcBorders>
            <w:shd w:val="clear" w:color="auto" w:fill="auto"/>
            <w:vAlign w:val="bottom"/>
            <w:hideMark/>
          </w:tcPr>
          <w:p w14:paraId="1EA3BFD3" w14:textId="77777777" w:rsidR="00AD7B93" w:rsidRPr="00947502" w:rsidRDefault="00AD7B93" w:rsidP="00C73BAE">
            <w:r w:rsidRPr="00947502">
              <w:t xml:space="preserve">2.2. Затраты на содержание объектов недвижимого имущества, необходимого для выполнения муниципального </w:t>
            </w:r>
            <w:proofErr w:type="gramStart"/>
            <w:r w:rsidRPr="00947502">
              <w:t>задания,(</w:t>
            </w:r>
            <w:proofErr w:type="gramEnd"/>
            <w:r w:rsidRPr="00947502">
              <w:t>в том числе затраты на арендные платежи)</w:t>
            </w:r>
          </w:p>
        </w:tc>
      </w:tr>
      <w:tr w:rsidR="00AD7B93" w:rsidRPr="00947502" w14:paraId="19DCCB09" w14:textId="77777777" w:rsidTr="00C73BAE">
        <w:trPr>
          <w:trHeight w:val="18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A7B5A" w14:textId="77777777" w:rsidR="00AD7B93" w:rsidRPr="00947502" w:rsidRDefault="00AD7B93" w:rsidP="00C73BAE">
            <w:pPr>
              <w:jc w:val="center"/>
              <w:rPr>
                <w:sz w:val="22"/>
                <w:szCs w:val="22"/>
              </w:rPr>
            </w:pPr>
            <w:r w:rsidRPr="00947502">
              <w:rPr>
                <w:sz w:val="22"/>
                <w:szCs w:val="22"/>
              </w:rPr>
              <w:t>№ п/п</w:t>
            </w:r>
          </w:p>
        </w:tc>
        <w:tc>
          <w:tcPr>
            <w:tcW w:w="1930" w:type="dxa"/>
            <w:gridSpan w:val="2"/>
            <w:tcBorders>
              <w:top w:val="single" w:sz="4" w:space="0" w:color="auto"/>
              <w:left w:val="nil"/>
              <w:bottom w:val="single" w:sz="4" w:space="0" w:color="auto"/>
              <w:right w:val="nil"/>
            </w:tcBorders>
            <w:shd w:val="clear" w:color="auto" w:fill="auto"/>
            <w:vAlign w:val="center"/>
            <w:hideMark/>
          </w:tcPr>
          <w:p w14:paraId="471AE8E9" w14:textId="77777777" w:rsidR="00AD7B93" w:rsidRPr="00947502" w:rsidRDefault="00AD7B93" w:rsidP="00C73BAE">
            <w:pPr>
              <w:jc w:val="center"/>
              <w:rPr>
                <w:sz w:val="22"/>
                <w:szCs w:val="22"/>
              </w:rPr>
            </w:pPr>
            <w:r w:rsidRPr="00947502">
              <w:rPr>
                <w:sz w:val="22"/>
                <w:szCs w:val="22"/>
              </w:rPr>
              <w:t>Наименование ресурса</w:t>
            </w:r>
          </w:p>
        </w:tc>
        <w:tc>
          <w:tcPr>
            <w:tcW w:w="1682" w:type="dxa"/>
            <w:tcBorders>
              <w:top w:val="single" w:sz="4" w:space="0" w:color="auto"/>
              <w:left w:val="nil"/>
              <w:bottom w:val="single" w:sz="4" w:space="0" w:color="auto"/>
              <w:right w:val="nil"/>
            </w:tcBorders>
            <w:shd w:val="clear" w:color="auto" w:fill="auto"/>
            <w:vAlign w:val="center"/>
            <w:hideMark/>
          </w:tcPr>
          <w:p w14:paraId="6E661BD8" w14:textId="77777777" w:rsidR="00AD7B93" w:rsidRPr="00947502" w:rsidRDefault="00AD7B93" w:rsidP="00C73BAE">
            <w:pPr>
              <w:jc w:val="center"/>
              <w:rPr>
                <w:sz w:val="22"/>
                <w:szCs w:val="22"/>
              </w:rPr>
            </w:pPr>
            <w:r w:rsidRPr="00947502">
              <w:rPr>
                <w:sz w:val="22"/>
                <w:szCs w:val="22"/>
              </w:rPr>
              <w:t>Наименование показателя объема</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E471F35" w14:textId="77777777" w:rsidR="00AD7B93" w:rsidRPr="00947502" w:rsidRDefault="00AD7B93" w:rsidP="00C73BAE">
            <w:pPr>
              <w:jc w:val="center"/>
              <w:rPr>
                <w:sz w:val="22"/>
                <w:szCs w:val="22"/>
              </w:rPr>
            </w:pPr>
            <w:r w:rsidRPr="00947502">
              <w:rPr>
                <w:sz w:val="22"/>
                <w:szCs w:val="22"/>
              </w:rPr>
              <w:t>Показатель объема</w:t>
            </w:r>
          </w:p>
        </w:tc>
        <w:tc>
          <w:tcPr>
            <w:tcW w:w="955" w:type="dxa"/>
            <w:tcBorders>
              <w:top w:val="single" w:sz="4" w:space="0" w:color="auto"/>
              <w:left w:val="nil"/>
              <w:bottom w:val="single" w:sz="4" w:space="0" w:color="auto"/>
              <w:right w:val="nil"/>
            </w:tcBorders>
            <w:shd w:val="clear" w:color="auto" w:fill="auto"/>
            <w:vAlign w:val="center"/>
            <w:hideMark/>
          </w:tcPr>
          <w:p w14:paraId="69852A44" w14:textId="77777777" w:rsidR="00AD7B93" w:rsidRPr="00947502" w:rsidRDefault="00AD7B93" w:rsidP="00C73BAE">
            <w:pPr>
              <w:jc w:val="center"/>
              <w:rPr>
                <w:sz w:val="22"/>
                <w:szCs w:val="22"/>
              </w:rPr>
            </w:pPr>
            <w:r w:rsidRPr="00947502">
              <w:rPr>
                <w:sz w:val="22"/>
                <w:szCs w:val="22"/>
              </w:rPr>
              <w:t>Общее полезное время использования имущественного комплекса</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34B34FC4" w14:textId="77777777" w:rsidR="00AD7B93" w:rsidRPr="00947502" w:rsidRDefault="00AD7B93" w:rsidP="00C73BAE">
            <w:pPr>
              <w:jc w:val="center"/>
              <w:rPr>
                <w:sz w:val="22"/>
                <w:szCs w:val="22"/>
              </w:rPr>
            </w:pPr>
            <w:r w:rsidRPr="00947502">
              <w:rPr>
                <w:sz w:val="22"/>
                <w:szCs w:val="22"/>
              </w:rPr>
              <w:t>Время использования имущественного комплекса на 1 посещение</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5E07DC9B" w14:textId="77777777" w:rsidR="00AD7B93" w:rsidRPr="00947502" w:rsidRDefault="00AD7B93" w:rsidP="00C73BAE">
            <w:pPr>
              <w:jc w:val="center"/>
              <w:rPr>
                <w:sz w:val="22"/>
                <w:szCs w:val="22"/>
              </w:rPr>
            </w:pPr>
            <w:r w:rsidRPr="00947502">
              <w:rPr>
                <w:sz w:val="22"/>
                <w:szCs w:val="22"/>
              </w:rPr>
              <w:t>Норма ресурса на единицу услуги</w:t>
            </w:r>
          </w:p>
        </w:tc>
        <w:tc>
          <w:tcPr>
            <w:tcW w:w="1745" w:type="dxa"/>
            <w:gridSpan w:val="2"/>
            <w:tcBorders>
              <w:top w:val="single" w:sz="4" w:space="0" w:color="auto"/>
              <w:left w:val="nil"/>
              <w:bottom w:val="single" w:sz="4" w:space="0" w:color="auto"/>
              <w:right w:val="single" w:sz="4" w:space="0" w:color="auto"/>
            </w:tcBorders>
            <w:shd w:val="clear" w:color="auto" w:fill="auto"/>
            <w:vAlign w:val="center"/>
            <w:hideMark/>
          </w:tcPr>
          <w:p w14:paraId="6EA70E4E" w14:textId="77777777" w:rsidR="00AD7B93" w:rsidRPr="00947502" w:rsidRDefault="00AD7B93" w:rsidP="00C73BAE">
            <w:pPr>
              <w:jc w:val="center"/>
              <w:rPr>
                <w:sz w:val="22"/>
                <w:szCs w:val="22"/>
              </w:rPr>
            </w:pPr>
            <w:r w:rsidRPr="00947502">
              <w:rPr>
                <w:sz w:val="22"/>
                <w:szCs w:val="22"/>
              </w:rPr>
              <w:t>Плановые затраты</w:t>
            </w:r>
          </w:p>
        </w:tc>
      </w:tr>
      <w:tr w:rsidR="00AD7B93" w:rsidRPr="00947502" w14:paraId="6AA8DC29"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665E61F"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noWrap/>
            <w:vAlign w:val="center"/>
            <w:hideMark/>
          </w:tcPr>
          <w:p w14:paraId="4E3A0289" w14:textId="77777777" w:rsidR="00AD7B93" w:rsidRPr="00947502" w:rsidRDefault="00AD7B93" w:rsidP="00C73BAE">
            <w:pPr>
              <w:jc w:val="center"/>
            </w:pPr>
            <w:r w:rsidRPr="00947502">
              <w:t>2</w:t>
            </w:r>
          </w:p>
        </w:tc>
        <w:tc>
          <w:tcPr>
            <w:tcW w:w="1682" w:type="dxa"/>
            <w:tcBorders>
              <w:top w:val="nil"/>
              <w:left w:val="nil"/>
              <w:bottom w:val="single" w:sz="4" w:space="0" w:color="auto"/>
              <w:right w:val="nil"/>
            </w:tcBorders>
            <w:shd w:val="clear" w:color="auto" w:fill="auto"/>
            <w:noWrap/>
            <w:vAlign w:val="center"/>
            <w:hideMark/>
          </w:tcPr>
          <w:p w14:paraId="2280225B" w14:textId="77777777" w:rsidR="00AD7B93" w:rsidRPr="00947502" w:rsidRDefault="00AD7B93" w:rsidP="00C73BAE">
            <w:pPr>
              <w:jc w:val="center"/>
            </w:pPr>
            <w:r w:rsidRPr="00947502">
              <w:t>3</w:t>
            </w:r>
          </w:p>
        </w:tc>
        <w:tc>
          <w:tcPr>
            <w:tcW w:w="1097" w:type="dxa"/>
            <w:tcBorders>
              <w:top w:val="nil"/>
              <w:left w:val="nil"/>
              <w:bottom w:val="single" w:sz="4" w:space="0" w:color="auto"/>
              <w:right w:val="single" w:sz="4" w:space="0" w:color="auto"/>
            </w:tcBorders>
            <w:shd w:val="clear" w:color="auto" w:fill="auto"/>
            <w:noWrap/>
            <w:vAlign w:val="center"/>
            <w:hideMark/>
          </w:tcPr>
          <w:p w14:paraId="28B2B5B5"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center"/>
            <w:hideMark/>
          </w:tcPr>
          <w:p w14:paraId="6AF1A084" w14:textId="77777777" w:rsidR="00AD7B93" w:rsidRPr="00947502" w:rsidRDefault="00AD7B93" w:rsidP="00C73BAE">
            <w:pPr>
              <w:jc w:val="center"/>
              <w:rPr>
                <w:sz w:val="22"/>
                <w:szCs w:val="22"/>
              </w:rPr>
            </w:pPr>
            <w:r w:rsidRPr="00947502">
              <w:rPr>
                <w:sz w:val="22"/>
                <w:szCs w:val="22"/>
              </w:rPr>
              <w:t>5</w:t>
            </w:r>
          </w:p>
        </w:tc>
        <w:tc>
          <w:tcPr>
            <w:tcW w:w="1004" w:type="dxa"/>
            <w:tcBorders>
              <w:top w:val="nil"/>
              <w:left w:val="nil"/>
              <w:bottom w:val="single" w:sz="4" w:space="0" w:color="auto"/>
              <w:right w:val="single" w:sz="4" w:space="0" w:color="auto"/>
            </w:tcBorders>
            <w:shd w:val="clear" w:color="auto" w:fill="auto"/>
            <w:noWrap/>
            <w:vAlign w:val="center"/>
            <w:hideMark/>
          </w:tcPr>
          <w:p w14:paraId="52A7D7E5" w14:textId="77777777" w:rsidR="00AD7B93" w:rsidRPr="00947502" w:rsidRDefault="00AD7B93" w:rsidP="00C73BAE">
            <w:pPr>
              <w:jc w:val="center"/>
            </w:pPr>
            <w:r w:rsidRPr="00947502">
              <w:t>6</w:t>
            </w:r>
          </w:p>
        </w:tc>
        <w:tc>
          <w:tcPr>
            <w:tcW w:w="767" w:type="dxa"/>
            <w:tcBorders>
              <w:top w:val="nil"/>
              <w:left w:val="nil"/>
              <w:bottom w:val="single" w:sz="4" w:space="0" w:color="auto"/>
              <w:right w:val="single" w:sz="4" w:space="0" w:color="auto"/>
            </w:tcBorders>
            <w:shd w:val="clear" w:color="auto" w:fill="auto"/>
            <w:noWrap/>
            <w:vAlign w:val="center"/>
            <w:hideMark/>
          </w:tcPr>
          <w:p w14:paraId="0C12546C" w14:textId="77777777" w:rsidR="00AD7B93" w:rsidRPr="00947502" w:rsidRDefault="00AD7B93" w:rsidP="00C73BAE">
            <w:pPr>
              <w:jc w:val="center"/>
            </w:pPr>
            <w:r w:rsidRPr="00947502">
              <w:t>7=4*6/5</w:t>
            </w:r>
          </w:p>
        </w:tc>
        <w:tc>
          <w:tcPr>
            <w:tcW w:w="1745" w:type="dxa"/>
            <w:gridSpan w:val="2"/>
            <w:tcBorders>
              <w:top w:val="single" w:sz="4" w:space="0" w:color="auto"/>
              <w:left w:val="nil"/>
              <w:bottom w:val="single" w:sz="4" w:space="0" w:color="auto"/>
              <w:right w:val="single" w:sz="4" w:space="0" w:color="auto"/>
            </w:tcBorders>
            <w:shd w:val="clear" w:color="auto" w:fill="auto"/>
            <w:vAlign w:val="center"/>
            <w:hideMark/>
          </w:tcPr>
          <w:p w14:paraId="363D59C0" w14:textId="77777777" w:rsidR="00AD7B93" w:rsidRPr="00947502" w:rsidRDefault="00AD7B93" w:rsidP="00C73BAE">
            <w:pPr>
              <w:jc w:val="center"/>
              <w:rPr>
                <w:sz w:val="22"/>
                <w:szCs w:val="22"/>
              </w:rPr>
            </w:pPr>
            <w:r w:rsidRPr="00947502">
              <w:rPr>
                <w:sz w:val="22"/>
                <w:szCs w:val="22"/>
              </w:rPr>
              <w:t>9=7*8</w:t>
            </w:r>
          </w:p>
        </w:tc>
      </w:tr>
      <w:tr w:rsidR="00AD7B93" w:rsidRPr="00947502" w14:paraId="530E3A13" w14:textId="77777777" w:rsidTr="00C73BAE">
        <w:trPr>
          <w:trHeight w:val="315"/>
        </w:trPr>
        <w:tc>
          <w:tcPr>
            <w:tcW w:w="9689" w:type="dxa"/>
            <w:gridSpan w:val="10"/>
            <w:tcBorders>
              <w:top w:val="single" w:sz="4" w:space="0" w:color="auto"/>
              <w:left w:val="single" w:sz="4" w:space="0" w:color="auto"/>
              <w:bottom w:val="single" w:sz="4" w:space="0" w:color="auto"/>
              <w:right w:val="nil"/>
            </w:tcBorders>
            <w:shd w:val="clear" w:color="auto" w:fill="auto"/>
            <w:noWrap/>
            <w:vAlign w:val="center"/>
            <w:hideMark/>
          </w:tcPr>
          <w:p w14:paraId="6B1300AF" w14:textId="77777777" w:rsidR="00AD7B93" w:rsidRPr="00947502" w:rsidRDefault="00AD7B93" w:rsidP="00C73BAE">
            <w:r w:rsidRPr="00947502">
              <w:t>2. Содержание объектов недвижимого имущества, необходимого для выполнения муниципального задания</w:t>
            </w:r>
          </w:p>
        </w:tc>
      </w:tr>
      <w:tr w:rsidR="00AD7B93" w:rsidRPr="00947502" w14:paraId="3039E1B5" w14:textId="77777777" w:rsidTr="00C73BAE">
        <w:trPr>
          <w:trHeight w:val="109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63D6D885"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vAlign w:val="bottom"/>
            <w:hideMark/>
          </w:tcPr>
          <w:p w14:paraId="443D5C8E" w14:textId="77777777" w:rsidR="00AD7B93" w:rsidRPr="00947502" w:rsidRDefault="00AD7B93" w:rsidP="00C73BAE">
            <w:pPr>
              <w:jc w:val="center"/>
            </w:pPr>
            <w:r w:rsidRPr="00947502">
              <w:t>Техническое обслуживание пожарно-охранной сигнализации</w:t>
            </w:r>
          </w:p>
        </w:tc>
        <w:tc>
          <w:tcPr>
            <w:tcW w:w="1682" w:type="dxa"/>
            <w:tcBorders>
              <w:top w:val="nil"/>
              <w:left w:val="nil"/>
              <w:bottom w:val="single" w:sz="4" w:space="0" w:color="auto"/>
              <w:right w:val="nil"/>
            </w:tcBorders>
            <w:shd w:val="clear" w:color="auto" w:fill="auto"/>
            <w:vAlign w:val="bottom"/>
            <w:hideMark/>
          </w:tcPr>
          <w:p w14:paraId="01147F31" w14:textId="77777777" w:rsidR="00AD7B93" w:rsidRPr="00947502" w:rsidRDefault="00AD7B93" w:rsidP="00C73BAE">
            <w:pPr>
              <w:jc w:val="center"/>
            </w:pPr>
            <w:r w:rsidRPr="00947502">
              <w:t>количество устройств, единиц</w:t>
            </w:r>
          </w:p>
        </w:tc>
        <w:tc>
          <w:tcPr>
            <w:tcW w:w="1097" w:type="dxa"/>
            <w:tcBorders>
              <w:top w:val="nil"/>
              <w:left w:val="nil"/>
              <w:bottom w:val="single" w:sz="4" w:space="0" w:color="auto"/>
              <w:right w:val="single" w:sz="4" w:space="0" w:color="auto"/>
            </w:tcBorders>
            <w:shd w:val="clear" w:color="auto" w:fill="auto"/>
            <w:noWrap/>
            <w:vAlign w:val="bottom"/>
            <w:hideMark/>
          </w:tcPr>
          <w:p w14:paraId="0A6038D8"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2871793C"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2444ABB5"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797C03B9" w14:textId="77777777" w:rsidR="00AD7B93" w:rsidRPr="00947502" w:rsidRDefault="00AD7B93" w:rsidP="00C73BAE">
            <w:pPr>
              <w:jc w:val="center"/>
            </w:pPr>
            <w:r w:rsidRPr="00947502">
              <w:t>#</w:t>
            </w:r>
          </w:p>
        </w:tc>
        <w:tc>
          <w:tcPr>
            <w:tcW w:w="1745" w:type="dxa"/>
            <w:gridSpan w:val="2"/>
            <w:tcBorders>
              <w:top w:val="single" w:sz="4" w:space="0" w:color="auto"/>
              <w:left w:val="nil"/>
              <w:bottom w:val="nil"/>
              <w:right w:val="single" w:sz="4" w:space="0" w:color="000000"/>
            </w:tcBorders>
            <w:shd w:val="clear" w:color="auto" w:fill="auto"/>
            <w:vAlign w:val="bottom"/>
            <w:hideMark/>
          </w:tcPr>
          <w:p w14:paraId="25A7C4E9" w14:textId="77777777" w:rsidR="00AD7B93" w:rsidRPr="00947502" w:rsidRDefault="00AD7B93" w:rsidP="00C73BAE">
            <w:pPr>
              <w:jc w:val="center"/>
              <w:rPr>
                <w:sz w:val="22"/>
                <w:szCs w:val="22"/>
              </w:rPr>
            </w:pPr>
            <w:r w:rsidRPr="00947502">
              <w:rPr>
                <w:sz w:val="22"/>
                <w:szCs w:val="22"/>
              </w:rPr>
              <w:t>0,317</w:t>
            </w:r>
          </w:p>
        </w:tc>
      </w:tr>
      <w:tr w:rsidR="00AD7B93" w:rsidRPr="00947502" w14:paraId="258DE297" w14:textId="77777777" w:rsidTr="00C73BAE">
        <w:trPr>
          <w:trHeight w:val="563"/>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3794A609" w14:textId="77777777" w:rsidR="00AD7B93" w:rsidRPr="00947502" w:rsidRDefault="00AD7B93" w:rsidP="00C73BAE">
            <w:pPr>
              <w:jc w:val="center"/>
            </w:pPr>
            <w:r w:rsidRPr="00947502">
              <w:t>2</w:t>
            </w:r>
          </w:p>
        </w:tc>
        <w:tc>
          <w:tcPr>
            <w:tcW w:w="1930" w:type="dxa"/>
            <w:gridSpan w:val="2"/>
            <w:tcBorders>
              <w:top w:val="single" w:sz="4" w:space="0" w:color="auto"/>
              <w:left w:val="nil"/>
              <w:bottom w:val="single" w:sz="4" w:space="0" w:color="auto"/>
              <w:right w:val="nil"/>
            </w:tcBorders>
            <w:shd w:val="clear" w:color="auto" w:fill="auto"/>
            <w:vAlign w:val="bottom"/>
            <w:hideMark/>
          </w:tcPr>
          <w:p w14:paraId="5CB27378" w14:textId="77777777" w:rsidR="00AD7B93" w:rsidRPr="00947502" w:rsidRDefault="00AD7B93" w:rsidP="00C73BAE">
            <w:pPr>
              <w:jc w:val="center"/>
            </w:pPr>
            <w:r w:rsidRPr="00947502">
              <w:t>обслуживание кнопки-</w:t>
            </w:r>
            <w:proofErr w:type="spellStart"/>
            <w:proofErr w:type="gramStart"/>
            <w:r w:rsidRPr="00947502">
              <w:t>экстр.вызов</w:t>
            </w:r>
            <w:proofErr w:type="spellEnd"/>
            <w:proofErr w:type="gramEnd"/>
          </w:p>
        </w:tc>
        <w:tc>
          <w:tcPr>
            <w:tcW w:w="1682" w:type="dxa"/>
            <w:tcBorders>
              <w:top w:val="nil"/>
              <w:left w:val="nil"/>
              <w:bottom w:val="single" w:sz="4" w:space="0" w:color="auto"/>
              <w:right w:val="nil"/>
            </w:tcBorders>
            <w:shd w:val="clear" w:color="auto" w:fill="auto"/>
            <w:noWrap/>
            <w:vAlign w:val="bottom"/>
            <w:hideMark/>
          </w:tcPr>
          <w:p w14:paraId="4504B862" w14:textId="77777777" w:rsidR="00AD7B93" w:rsidRPr="00947502" w:rsidRDefault="00AD7B93" w:rsidP="00C73BAE">
            <w:pPr>
              <w:jc w:val="center"/>
            </w:pPr>
            <w:r w:rsidRPr="00947502">
              <w:t>договор</w:t>
            </w:r>
          </w:p>
        </w:tc>
        <w:tc>
          <w:tcPr>
            <w:tcW w:w="1097" w:type="dxa"/>
            <w:tcBorders>
              <w:top w:val="nil"/>
              <w:left w:val="nil"/>
              <w:bottom w:val="single" w:sz="4" w:space="0" w:color="auto"/>
              <w:right w:val="single" w:sz="4" w:space="0" w:color="auto"/>
            </w:tcBorders>
            <w:shd w:val="clear" w:color="auto" w:fill="auto"/>
            <w:noWrap/>
            <w:vAlign w:val="bottom"/>
            <w:hideMark/>
          </w:tcPr>
          <w:p w14:paraId="61224FC1"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7C5A9C3D"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3B28DD67"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29C27B08" w14:textId="77777777" w:rsidR="00AD7B93" w:rsidRPr="00947502" w:rsidRDefault="00AD7B93" w:rsidP="00C73BAE">
            <w:pPr>
              <w:jc w:val="center"/>
            </w:pPr>
            <w:r w:rsidRPr="00947502">
              <w:t>#</w:t>
            </w:r>
          </w:p>
        </w:tc>
        <w:tc>
          <w:tcPr>
            <w:tcW w:w="1745" w:type="dxa"/>
            <w:gridSpan w:val="2"/>
            <w:tcBorders>
              <w:top w:val="single" w:sz="4" w:space="0" w:color="auto"/>
              <w:left w:val="nil"/>
              <w:bottom w:val="nil"/>
              <w:right w:val="single" w:sz="4" w:space="0" w:color="000000"/>
            </w:tcBorders>
            <w:shd w:val="clear" w:color="auto" w:fill="auto"/>
            <w:vAlign w:val="bottom"/>
            <w:hideMark/>
          </w:tcPr>
          <w:p w14:paraId="24F6A7BE" w14:textId="77777777" w:rsidR="00AD7B93" w:rsidRPr="00947502" w:rsidRDefault="00AD7B93" w:rsidP="00C73BAE">
            <w:pPr>
              <w:jc w:val="center"/>
              <w:rPr>
                <w:sz w:val="22"/>
                <w:szCs w:val="22"/>
              </w:rPr>
            </w:pPr>
            <w:r w:rsidRPr="00947502">
              <w:rPr>
                <w:sz w:val="22"/>
                <w:szCs w:val="22"/>
              </w:rPr>
              <w:t>0,127</w:t>
            </w:r>
          </w:p>
        </w:tc>
      </w:tr>
      <w:tr w:rsidR="00AD7B93" w:rsidRPr="00947502" w14:paraId="59E6C489"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4F3A8808" w14:textId="77777777" w:rsidR="00AD7B93" w:rsidRPr="00947502" w:rsidRDefault="00AD7B93" w:rsidP="00C73BAE">
            <w:pPr>
              <w:jc w:val="center"/>
            </w:pPr>
            <w:r w:rsidRPr="00947502">
              <w:t>3</w:t>
            </w:r>
          </w:p>
        </w:tc>
        <w:tc>
          <w:tcPr>
            <w:tcW w:w="1930" w:type="dxa"/>
            <w:gridSpan w:val="2"/>
            <w:tcBorders>
              <w:top w:val="single" w:sz="4" w:space="0" w:color="auto"/>
              <w:left w:val="nil"/>
              <w:bottom w:val="single" w:sz="4" w:space="0" w:color="auto"/>
              <w:right w:val="nil"/>
            </w:tcBorders>
            <w:shd w:val="clear" w:color="auto" w:fill="auto"/>
            <w:vAlign w:val="bottom"/>
            <w:hideMark/>
          </w:tcPr>
          <w:p w14:paraId="13817832" w14:textId="77777777" w:rsidR="00AD7B93" w:rsidRPr="00947502" w:rsidRDefault="00AD7B93" w:rsidP="00C73BAE">
            <w:pPr>
              <w:jc w:val="center"/>
            </w:pPr>
            <w:r w:rsidRPr="00947502">
              <w:t>Услуги охраны здания</w:t>
            </w:r>
          </w:p>
        </w:tc>
        <w:tc>
          <w:tcPr>
            <w:tcW w:w="1682" w:type="dxa"/>
            <w:tcBorders>
              <w:top w:val="nil"/>
              <w:left w:val="nil"/>
              <w:bottom w:val="single" w:sz="4" w:space="0" w:color="auto"/>
              <w:right w:val="nil"/>
            </w:tcBorders>
            <w:shd w:val="clear" w:color="auto" w:fill="auto"/>
            <w:noWrap/>
            <w:vAlign w:val="bottom"/>
            <w:hideMark/>
          </w:tcPr>
          <w:p w14:paraId="68ECCF1B" w14:textId="77777777" w:rsidR="00AD7B93" w:rsidRPr="00947502" w:rsidRDefault="00AD7B93" w:rsidP="00C73BAE">
            <w:pPr>
              <w:jc w:val="center"/>
            </w:pPr>
            <w:r w:rsidRPr="00947502">
              <w:t>договор</w:t>
            </w:r>
          </w:p>
        </w:tc>
        <w:tc>
          <w:tcPr>
            <w:tcW w:w="1097" w:type="dxa"/>
            <w:tcBorders>
              <w:top w:val="nil"/>
              <w:left w:val="nil"/>
              <w:bottom w:val="single" w:sz="4" w:space="0" w:color="auto"/>
              <w:right w:val="single" w:sz="4" w:space="0" w:color="auto"/>
            </w:tcBorders>
            <w:shd w:val="clear" w:color="auto" w:fill="auto"/>
            <w:noWrap/>
            <w:vAlign w:val="bottom"/>
            <w:hideMark/>
          </w:tcPr>
          <w:p w14:paraId="5FD240CF"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200D24A9"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33442A9B"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59235386" w14:textId="77777777" w:rsidR="00AD7B93" w:rsidRPr="00947502" w:rsidRDefault="00AD7B93" w:rsidP="00C73BAE">
            <w:pPr>
              <w:jc w:val="center"/>
            </w:pPr>
            <w:r w:rsidRPr="00947502">
              <w:t>#</w:t>
            </w:r>
          </w:p>
        </w:tc>
        <w:tc>
          <w:tcPr>
            <w:tcW w:w="1745" w:type="dxa"/>
            <w:gridSpan w:val="2"/>
            <w:tcBorders>
              <w:top w:val="single" w:sz="4" w:space="0" w:color="auto"/>
              <w:left w:val="nil"/>
              <w:bottom w:val="nil"/>
              <w:right w:val="single" w:sz="4" w:space="0" w:color="000000"/>
            </w:tcBorders>
            <w:shd w:val="clear" w:color="auto" w:fill="auto"/>
            <w:vAlign w:val="bottom"/>
            <w:hideMark/>
          </w:tcPr>
          <w:p w14:paraId="3B482601" w14:textId="77777777" w:rsidR="00AD7B93" w:rsidRPr="00947502" w:rsidRDefault="00AD7B93" w:rsidP="00C73BAE">
            <w:pPr>
              <w:jc w:val="center"/>
              <w:rPr>
                <w:sz w:val="22"/>
                <w:szCs w:val="22"/>
              </w:rPr>
            </w:pPr>
            <w:r w:rsidRPr="00947502">
              <w:rPr>
                <w:sz w:val="22"/>
                <w:szCs w:val="22"/>
              </w:rPr>
              <w:t>0,163</w:t>
            </w:r>
          </w:p>
        </w:tc>
      </w:tr>
      <w:tr w:rsidR="00AD7B93" w:rsidRPr="00947502" w14:paraId="23B9DABE" w14:textId="77777777" w:rsidTr="00C73BAE">
        <w:trPr>
          <w:trHeight w:val="63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050EA340" w14:textId="77777777" w:rsidR="00AD7B93" w:rsidRPr="00947502" w:rsidRDefault="00AD7B93" w:rsidP="00C73BAE">
            <w:pPr>
              <w:jc w:val="center"/>
            </w:pPr>
            <w:r w:rsidRPr="00947502">
              <w:t>4</w:t>
            </w:r>
          </w:p>
        </w:tc>
        <w:tc>
          <w:tcPr>
            <w:tcW w:w="1930" w:type="dxa"/>
            <w:gridSpan w:val="2"/>
            <w:tcBorders>
              <w:top w:val="single" w:sz="4" w:space="0" w:color="auto"/>
              <w:left w:val="nil"/>
              <w:bottom w:val="single" w:sz="4" w:space="0" w:color="auto"/>
              <w:right w:val="nil"/>
            </w:tcBorders>
            <w:shd w:val="clear" w:color="auto" w:fill="auto"/>
            <w:vAlign w:val="bottom"/>
            <w:hideMark/>
          </w:tcPr>
          <w:p w14:paraId="1D997BCF" w14:textId="77777777" w:rsidR="00AD7B93" w:rsidRPr="00947502" w:rsidRDefault="00AD7B93" w:rsidP="00C73BAE">
            <w:pPr>
              <w:jc w:val="center"/>
            </w:pPr>
            <w:r w:rsidRPr="00947502">
              <w:t>Арендная плата за пользование земельным участком</w:t>
            </w:r>
          </w:p>
        </w:tc>
        <w:tc>
          <w:tcPr>
            <w:tcW w:w="1682" w:type="dxa"/>
            <w:tcBorders>
              <w:top w:val="nil"/>
              <w:left w:val="nil"/>
              <w:bottom w:val="single" w:sz="4" w:space="0" w:color="auto"/>
              <w:right w:val="nil"/>
            </w:tcBorders>
            <w:shd w:val="clear" w:color="auto" w:fill="auto"/>
            <w:vAlign w:val="bottom"/>
            <w:hideMark/>
          </w:tcPr>
          <w:p w14:paraId="242F7876" w14:textId="77777777" w:rsidR="00AD7B93" w:rsidRPr="00947502" w:rsidRDefault="00AD7B93" w:rsidP="00C73BAE">
            <w:pPr>
              <w:jc w:val="center"/>
            </w:pPr>
            <w:r w:rsidRPr="00947502">
              <w:t>договор</w:t>
            </w:r>
          </w:p>
        </w:tc>
        <w:tc>
          <w:tcPr>
            <w:tcW w:w="1097" w:type="dxa"/>
            <w:tcBorders>
              <w:top w:val="nil"/>
              <w:left w:val="nil"/>
              <w:bottom w:val="single" w:sz="4" w:space="0" w:color="auto"/>
              <w:right w:val="single" w:sz="4" w:space="0" w:color="auto"/>
            </w:tcBorders>
            <w:shd w:val="clear" w:color="auto" w:fill="auto"/>
            <w:noWrap/>
            <w:vAlign w:val="bottom"/>
            <w:hideMark/>
          </w:tcPr>
          <w:p w14:paraId="4C2D0C8D"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77475436"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06769767"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0E9B0098" w14:textId="77777777" w:rsidR="00AD7B93" w:rsidRPr="00947502" w:rsidRDefault="00AD7B93" w:rsidP="00C73BAE">
            <w:pPr>
              <w:jc w:val="center"/>
            </w:pPr>
            <w:r w:rsidRPr="00947502">
              <w:t>#</w:t>
            </w:r>
          </w:p>
        </w:tc>
        <w:tc>
          <w:tcPr>
            <w:tcW w:w="1745" w:type="dxa"/>
            <w:gridSpan w:val="2"/>
            <w:tcBorders>
              <w:top w:val="single" w:sz="4" w:space="0" w:color="auto"/>
              <w:left w:val="nil"/>
              <w:bottom w:val="nil"/>
              <w:right w:val="single" w:sz="4" w:space="0" w:color="000000"/>
            </w:tcBorders>
            <w:shd w:val="clear" w:color="auto" w:fill="auto"/>
            <w:vAlign w:val="bottom"/>
            <w:hideMark/>
          </w:tcPr>
          <w:p w14:paraId="6B728735" w14:textId="77777777" w:rsidR="00AD7B93" w:rsidRPr="00947502" w:rsidRDefault="00AD7B93" w:rsidP="00C73BAE">
            <w:pPr>
              <w:jc w:val="center"/>
              <w:rPr>
                <w:sz w:val="22"/>
                <w:szCs w:val="22"/>
              </w:rPr>
            </w:pPr>
            <w:r w:rsidRPr="00947502">
              <w:rPr>
                <w:sz w:val="22"/>
                <w:szCs w:val="22"/>
              </w:rPr>
              <w:t>0,041</w:t>
            </w:r>
          </w:p>
        </w:tc>
      </w:tr>
      <w:tr w:rsidR="00AD7B93" w:rsidRPr="00947502" w14:paraId="2400CC94" w14:textId="77777777" w:rsidTr="00C73BAE">
        <w:trPr>
          <w:trHeight w:val="1110"/>
        </w:trPr>
        <w:tc>
          <w:tcPr>
            <w:tcW w:w="509" w:type="dxa"/>
            <w:tcBorders>
              <w:top w:val="nil"/>
              <w:left w:val="single" w:sz="4" w:space="0" w:color="auto"/>
              <w:bottom w:val="single" w:sz="4" w:space="0" w:color="auto"/>
              <w:right w:val="nil"/>
            </w:tcBorders>
            <w:shd w:val="clear" w:color="auto" w:fill="auto"/>
            <w:noWrap/>
            <w:vAlign w:val="bottom"/>
            <w:hideMark/>
          </w:tcPr>
          <w:p w14:paraId="2C096073" w14:textId="77777777" w:rsidR="00AD7B93" w:rsidRPr="00947502" w:rsidRDefault="00AD7B93" w:rsidP="00C73BAE">
            <w:pPr>
              <w:jc w:val="center"/>
            </w:pPr>
            <w:r w:rsidRPr="00947502">
              <w:lastRenderedPageBreak/>
              <w:t>5</w:t>
            </w:r>
          </w:p>
        </w:tc>
        <w:tc>
          <w:tcPr>
            <w:tcW w:w="1930" w:type="dxa"/>
            <w:gridSpan w:val="2"/>
            <w:tcBorders>
              <w:top w:val="single" w:sz="4" w:space="0" w:color="auto"/>
              <w:left w:val="single" w:sz="4" w:space="0" w:color="auto"/>
              <w:bottom w:val="single" w:sz="4" w:space="0" w:color="auto"/>
              <w:right w:val="nil"/>
            </w:tcBorders>
            <w:shd w:val="clear" w:color="auto" w:fill="auto"/>
            <w:vAlign w:val="bottom"/>
            <w:hideMark/>
          </w:tcPr>
          <w:p w14:paraId="7EC5E2CE" w14:textId="77777777" w:rsidR="00AD7B93" w:rsidRPr="00947502" w:rsidRDefault="00AD7B93" w:rsidP="00C73BAE">
            <w:pPr>
              <w:jc w:val="center"/>
            </w:pPr>
            <w:proofErr w:type="spellStart"/>
            <w:r w:rsidRPr="00947502">
              <w:t>Ррасчистка</w:t>
            </w:r>
            <w:proofErr w:type="spellEnd"/>
            <w:r w:rsidRPr="00947502">
              <w:t xml:space="preserve"> и уборка снега с крыши и территории учреждения </w:t>
            </w:r>
          </w:p>
        </w:tc>
        <w:tc>
          <w:tcPr>
            <w:tcW w:w="1682" w:type="dxa"/>
            <w:tcBorders>
              <w:top w:val="nil"/>
              <w:left w:val="nil"/>
              <w:bottom w:val="single" w:sz="4" w:space="0" w:color="auto"/>
              <w:right w:val="nil"/>
            </w:tcBorders>
            <w:shd w:val="clear" w:color="auto" w:fill="auto"/>
            <w:vAlign w:val="bottom"/>
            <w:hideMark/>
          </w:tcPr>
          <w:p w14:paraId="089B0089" w14:textId="77777777" w:rsidR="00AD7B93" w:rsidRPr="00947502" w:rsidRDefault="00AD7B93" w:rsidP="00C73BAE">
            <w:pPr>
              <w:jc w:val="center"/>
            </w:pPr>
            <w:r w:rsidRPr="00947502">
              <w:t>договор</w:t>
            </w:r>
          </w:p>
        </w:tc>
        <w:tc>
          <w:tcPr>
            <w:tcW w:w="1097" w:type="dxa"/>
            <w:tcBorders>
              <w:top w:val="nil"/>
              <w:left w:val="nil"/>
              <w:bottom w:val="single" w:sz="4" w:space="0" w:color="auto"/>
              <w:right w:val="single" w:sz="4" w:space="0" w:color="auto"/>
            </w:tcBorders>
            <w:shd w:val="clear" w:color="auto" w:fill="auto"/>
            <w:noWrap/>
            <w:vAlign w:val="bottom"/>
            <w:hideMark/>
          </w:tcPr>
          <w:p w14:paraId="3D703973"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1558B4AA"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0717A6F7"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316D16F7" w14:textId="77777777" w:rsidR="00AD7B93" w:rsidRPr="00947502" w:rsidRDefault="00AD7B93" w:rsidP="00C73BAE">
            <w:pPr>
              <w:jc w:val="center"/>
            </w:pPr>
            <w:r w:rsidRPr="00947502">
              <w:t>#</w:t>
            </w:r>
          </w:p>
        </w:tc>
        <w:tc>
          <w:tcPr>
            <w:tcW w:w="1745" w:type="dxa"/>
            <w:gridSpan w:val="2"/>
            <w:tcBorders>
              <w:top w:val="single" w:sz="4" w:space="0" w:color="auto"/>
              <w:left w:val="nil"/>
              <w:bottom w:val="single" w:sz="4" w:space="0" w:color="auto"/>
              <w:right w:val="single" w:sz="4" w:space="0" w:color="000000"/>
            </w:tcBorders>
            <w:shd w:val="clear" w:color="auto" w:fill="auto"/>
            <w:vAlign w:val="bottom"/>
            <w:hideMark/>
          </w:tcPr>
          <w:p w14:paraId="4116D547" w14:textId="77777777" w:rsidR="00AD7B93" w:rsidRPr="00947502" w:rsidRDefault="00AD7B93" w:rsidP="00C73BAE">
            <w:pPr>
              <w:jc w:val="center"/>
              <w:rPr>
                <w:sz w:val="22"/>
                <w:szCs w:val="22"/>
              </w:rPr>
            </w:pPr>
            <w:r w:rsidRPr="00947502">
              <w:rPr>
                <w:sz w:val="22"/>
                <w:szCs w:val="22"/>
              </w:rPr>
              <w:t>1,078</w:t>
            </w:r>
          </w:p>
        </w:tc>
      </w:tr>
      <w:tr w:rsidR="00AD7B93" w:rsidRPr="00947502" w14:paraId="24920B69" w14:textId="77777777" w:rsidTr="00C73BAE">
        <w:trPr>
          <w:trHeight w:val="1110"/>
        </w:trPr>
        <w:tc>
          <w:tcPr>
            <w:tcW w:w="509" w:type="dxa"/>
            <w:tcBorders>
              <w:top w:val="nil"/>
              <w:left w:val="single" w:sz="4" w:space="0" w:color="auto"/>
              <w:bottom w:val="single" w:sz="4" w:space="0" w:color="auto"/>
              <w:right w:val="nil"/>
            </w:tcBorders>
            <w:shd w:val="clear" w:color="auto" w:fill="auto"/>
            <w:noWrap/>
            <w:vAlign w:val="bottom"/>
            <w:hideMark/>
          </w:tcPr>
          <w:p w14:paraId="4DB4FDB1" w14:textId="77777777" w:rsidR="00AD7B93" w:rsidRPr="00947502" w:rsidRDefault="00AD7B93" w:rsidP="00C73BAE">
            <w:pPr>
              <w:jc w:val="center"/>
            </w:pPr>
            <w:r w:rsidRPr="00947502">
              <w:t>6</w:t>
            </w:r>
          </w:p>
        </w:tc>
        <w:tc>
          <w:tcPr>
            <w:tcW w:w="1930" w:type="dxa"/>
            <w:gridSpan w:val="2"/>
            <w:tcBorders>
              <w:top w:val="single" w:sz="4" w:space="0" w:color="auto"/>
              <w:left w:val="single" w:sz="4" w:space="0" w:color="auto"/>
              <w:bottom w:val="single" w:sz="4" w:space="0" w:color="auto"/>
              <w:right w:val="nil"/>
            </w:tcBorders>
            <w:shd w:val="clear" w:color="auto" w:fill="auto"/>
            <w:vAlign w:val="bottom"/>
            <w:hideMark/>
          </w:tcPr>
          <w:p w14:paraId="3375446C" w14:textId="77777777" w:rsidR="00AD7B93" w:rsidRPr="00947502" w:rsidRDefault="00AD7B93" w:rsidP="00C73BAE">
            <w:pPr>
              <w:jc w:val="center"/>
            </w:pPr>
            <w:r w:rsidRPr="00947502">
              <w:t>заправка и ремонт картриджей</w:t>
            </w:r>
          </w:p>
        </w:tc>
        <w:tc>
          <w:tcPr>
            <w:tcW w:w="1682" w:type="dxa"/>
            <w:tcBorders>
              <w:top w:val="nil"/>
              <w:left w:val="nil"/>
              <w:bottom w:val="single" w:sz="4" w:space="0" w:color="auto"/>
              <w:right w:val="nil"/>
            </w:tcBorders>
            <w:shd w:val="clear" w:color="auto" w:fill="auto"/>
            <w:vAlign w:val="bottom"/>
            <w:hideMark/>
          </w:tcPr>
          <w:p w14:paraId="34CEA3E6" w14:textId="77777777" w:rsidR="00AD7B93" w:rsidRPr="00947502" w:rsidRDefault="00AD7B93" w:rsidP="00C73BAE">
            <w:pPr>
              <w:jc w:val="center"/>
            </w:pPr>
            <w:r w:rsidRPr="00947502">
              <w:t>договор</w:t>
            </w:r>
          </w:p>
        </w:tc>
        <w:tc>
          <w:tcPr>
            <w:tcW w:w="1097" w:type="dxa"/>
            <w:tcBorders>
              <w:top w:val="nil"/>
              <w:left w:val="nil"/>
              <w:bottom w:val="single" w:sz="4" w:space="0" w:color="auto"/>
              <w:right w:val="single" w:sz="4" w:space="0" w:color="auto"/>
            </w:tcBorders>
            <w:shd w:val="clear" w:color="auto" w:fill="auto"/>
            <w:noWrap/>
            <w:vAlign w:val="bottom"/>
            <w:hideMark/>
          </w:tcPr>
          <w:p w14:paraId="76727F06"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21800C88"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486D80EB"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2BF78419" w14:textId="77777777" w:rsidR="00AD7B93" w:rsidRPr="00947502" w:rsidRDefault="00AD7B93" w:rsidP="00C73BAE">
            <w:pPr>
              <w:jc w:val="center"/>
            </w:pPr>
            <w:r w:rsidRPr="00947502">
              <w:t>#</w:t>
            </w:r>
          </w:p>
        </w:tc>
        <w:tc>
          <w:tcPr>
            <w:tcW w:w="1745" w:type="dxa"/>
            <w:gridSpan w:val="2"/>
            <w:tcBorders>
              <w:top w:val="single" w:sz="4" w:space="0" w:color="auto"/>
              <w:left w:val="nil"/>
              <w:bottom w:val="single" w:sz="4" w:space="0" w:color="auto"/>
              <w:right w:val="single" w:sz="4" w:space="0" w:color="000000"/>
            </w:tcBorders>
            <w:shd w:val="clear" w:color="auto" w:fill="auto"/>
            <w:vAlign w:val="bottom"/>
            <w:hideMark/>
          </w:tcPr>
          <w:p w14:paraId="51938CEC" w14:textId="77777777" w:rsidR="00AD7B93" w:rsidRPr="00947502" w:rsidRDefault="00AD7B93" w:rsidP="00C73BAE">
            <w:pPr>
              <w:jc w:val="center"/>
              <w:rPr>
                <w:sz w:val="22"/>
                <w:szCs w:val="22"/>
              </w:rPr>
            </w:pPr>
            <w:r w:rsidRPr="00947502">
              <w:rPr>
                <w:sz w:val="22"/>
                <w:szCs w:val="22"/>
              </w:rPr>
              <w:t>3,354</w:t>
            </w:r>
          </w:p>
        </w:tc>
      </w:tr>
      <w:tr w:rsidR="00AD7B93" w:rsidRPr="00947502" w14:paraId="4AFD4F5F" w14:textId="77777777" w:rsidTr="00C73BAE">
        <w:trPr>
          <w:trHeight w:val="360"/>
        </w:trPr>
        <w:tc>
          <w:tcPr>
            <w:tcW w:w="7944" w:type="dxa"/>
            <w:gridSpan w:val="8"/>
            <w:tcBorders>
              <w:top w:val="single" w:sz="4" w:space="0" w:color="auto"/>
              <w:left w:val="single" w:sz="4" w:space="0" w:color="auto"/>
              <w:bottom w:val="single" w:sz="4" w:space="0" w:color="auto"/>
              <w:right w:val="nil"/>
            </w:tcBorders>
            <w:shd w:val="clear" w:color="auto" w:fill="auto"/>
            <w:noWrap/>
            <w:vAlign w:val="bottom"/>
            <w:hideMark/>
          </w:tcPr>
          <w:p w14:paraId="11CC6E2D" w14:textId="77777777" w:rsidR="00AD7B93" w:rsidRPr="00947502" w:rsidRDefault="00AD7B93" w:rsidP="00C73BAE">
            <w:pPr>
              <w:jc w:val="right"/>
              <w:rPr>
                <w:b/>
                <w:bCs/>
              </w:rPr>
            </w:pPr>
            <w:r w:rsidRPr="00947502">
              <w:rPr>
                <w:b/>
                <w:bCs/>
              </w:rPr>
              <w:t>ИТОГО</w:t>
            </w:r>
          </w:p>
        </w:tc>
        <w:tc>
          <w:tcPr>
            <w:tcW w:w="1745" w:type="dxa"/>
            <w:gridSpan w:val="2"/>
            <w:tcBorders>
              <w:top w:val="single" w:sz="4" w:space="0" w:color="auto"/>
              <w:left w:val="nil"/>
              <w:bottom w:val="single" w:sz="4" w:space="0" w:color="auto"/>
              <w:right w:val="single" w:sz="4" w:space="0" w:color="auto"/>
            </w:tcBorders>
            <w:shd w:val="clear" w:color="auto" w:fill="auto"/>
            <w:vAlign w:val="bottom"/>
            <w:hideMark/>
          </w:tcPr>
          <w:p w14:paraId="6AAB5C35" w14:textId="77777777" w:rsidR="00AD7B93" w:rsidRPr="00947502" w:rsidRDefault="00AD7B93" w:rsidP="00C73BAE">
            <w:pPr>
              <w:jc w:val="center"/>
              <w:rPr>
                <w:b/>
                <w:bCs/>
                <w:sz w:val="22"/>
                <w:szCs w:val="22"/>
              </w:rPr>
            </w:pPr>
            <w:r w:rsidRPr="00947502">
              <w:rPr>
                <w:b/>
                <w:bCs/>
                <w:sz w:val="22"/>
                <w:szCs w:val="22"/>
              </w:rPr>
              <w:t>4,001</w:t>
            </w:r>
          </w:p>
        </w:tc>
      </w:tr>
      <w:tr w:rsidR="00AD7B93" w:rsidRPr="00947502" w14:paraId="4D34C248" w14:textId="77777777" w:rsidTr="00C73BAE">
        <w:trPr>
          <w:trHeight w:val="90"/>
        </w:trPr>
        <w:tc>
          <w:tcPr>
            <w:tcW w:w="509" w:type="dxa"/>
            <w:tcBorders>
              <w:top w:val="nil"/>
              <w:left w:val="nil"/>
              <w:bottom w:val="nil"/>
              <w:right w:val="nil"/>
            </w:tcBorders>
            <w:shd w:val="clear" w:color="auto" w:fill="auto"/>
            <w:noWrap/>
            <w:vAlign w:val="bottom"/>
            <w:hideMark/>
          </w:tcPr>
          <w:p w14:paraId="72DABB7C" w14:textId="77777777" w:rsidR="00AD7B93" w:rsidRPr="00947502" w:rsidRDefault="00AD7B93" w:rsidP="00C73BAE">
            <w:pPr>
              <w:jc w:val="center"/>
              <w:rPr>
                <w:b/>
                <w:bCs/>
                <w:sz w:val="22"/>
                <w:szCs w:val="22"/>
              </w:rPr>
            </w:pPr>
          </w:p>
        </w:tc>
        <w:tc>
          <w:tcPr>
            <w:tcW w:w="965" w:type="dxa"/>
            <w:tcBorders>
              <w:top w:val="nil"/>
              <w:left w:val="nil"/>
              <w:bottom w:val="nil"/>
              <w:right w:val="nil"/>
            </w:tcBorders>
            <w:shd w:val="clear" w:color="auto" w:fill="auto"/>
            <w:noWrap/>
            <w:vAlign w:val="bottom"/>
            <w:hideMark/>
          </w:tcPr>
          <w:p w14:paraId="4C578B4B" w14:textId="77777777" w:rsidR="00AD7B93" w:rsidRPr="00947502" w:rsidRDefault="00AD7B93" w:rsidP="00C73BAE"/>
        </w:tc>
        <w:tc>
          <w:tcPr>
            <w:tcW w:w="965" w:type="dxa"/>
            <w:tcBorders>
              <w:top w:val="nil"/>
              <w:left w:val="nil"/>
              <w:bottom w:val="nil"/>
              <w:right w:val="nil"/>
            </w:tcBorders>
            <w:shd w:val="clear" w:color="auto" w:fill="auto"/>
            <w:noWrap/>
            <w:vAlign w:val="bottom"/>
            <w:hideMark/>
          </w:tcPr>
          <w:p w14:paraId="558790D7" w14:textId="77777777" w:rsidR="00AD7B93" w:rsidRPr="00947502" w:rsidRDefault="00AD7B93" w:rsidP="00C73BAE"/>
        </w:tc>
        <w:tc>
          <w:tcPr>
            <w:tcW w:w="1682" w:type="dxa"/>
            <w:tcBorders>
              <w:top w:val="nil"/>
              <w:left w:val="nil"/>
              <w:bottom w:val="nil"/>
              <w:right w:val="nil"/>
            </w:tcBorders>
            <w:shd w:val="clear" w:color="auto" w:fill="auto"/>
            <w:noWrap/>
            <w:vAlign w:val="bottom"/>
            <w:hideMark/>
          </w:tcPr>
          <w:p w14:paraId="4CCC64B7" w14:textId="77777777" w:rsidR="00AD7B93" w:rsidRPr="00947502" w:rsidRDefault="00AD7B93" w:rsidP="00C73BAE"/>
        </w:tc>
        <w:tc>
          <w:tcPr>
            <w:tcW w:w="1097" w:type="dxa"/>
            <w:tcBorders>
              <w:top w:val="nil"/>
              <w:left w:val="nil"/>
              <w:bottom w:val="nil"/>
              <w:right w:val="nil"/>
            </w:tcBorders>
            <w:shd w:val="clear" w:color="auto" w:fill="auto"/>
            <w:noWrap/>
            <w:vAlign w:val="bottom"/>
            <w:hideMark/>
          </w:tcPr>
          <w:p w14:paraId="5840ADCD" w14:textId="77777777" w:rsidR="00AD7B93" w:rsidRPr="00947502" w:rsidRDefault="00AD7B93" w:rsidP="00C73BAE"/>
        </w:tc>
        <w:tc>
          <w:tcPr>
            <w:tcW w:w="955" w:type="dxa"/>
            <w:tcBorders>
              <w:top w:val="nil"/>
              <w:left w:val="nil"/>
              <w:bottom w:val="nil"/>
              <w:right w:val="nil"/>
            </w:tcBorders>
            <w:shd w:val="clear" w:color="auto" w:fill="auto"/>
            <w:noWrap/>
            <w:vAlign w:val="bottom"/>
            <w:hideMark/>
          </w:tcPr>
          <w:p w14:paraId="44586BD6" w14:textId="77777777" w:rsidR="00AD7B93" w:rsidRPr="00947502" w:rsidRDefault="00AD7B93" w:rsidP="00C73BAE"/>
        </w:tc>
        <w:tc>
          <w:tcPr>
            <w:tcW w:w="1004" w:type="dxa"/>
            <w:tcBorders>
              <w:top w:val="nil"/>
              <w:left w:val="nil"/>
              <w:bottom w:val="nil"/>
              <w:right w:val="nil"/>
            </w:tcBorders>
            <w:shd w:val="clear" w:color="auto" w:fill="auto"/>
            <w:noWrap/>
            <w:vAlign w:val="bottom"/>
            <w:hideMark/>
          </w:tcPr>
          <w:p w14:paraId="0F2DCCD5" w14:textId="77777777" w:rsidR="00AD7B93" w:rsidRPr="00947502" w:rsidRDefault="00AD7B93" w:rsidP="00C73BAE"/>
        </w:tc>
        <w:tc>
          <w:tcPr>
            <w:tcW w:w="767" w:type="dxa"/>
            <w:tcBorders>
              <w:top w:val="nil"/>
              <w:left w:val="nil"/>
              <w:bottom w:val="nil"/>
              <w:right w:val="nil"/>
            </w:tcBorders>
            <w:shd w:val="clear" w:color="auto" w:fill="auto"/>
            <w:noWrap/>
            <w:vAlign w:val="bottom"/>
            <w:hideMark/>
          </w:tcPr>
          <w:p w14:paraId="6B17C3EB" w14:textId="77777777" w:rsidR="00AD7B93" w:rsidRPr="00947502" w:rsidRDefault="00AD7B93" w:rsidP="00C73BAE"/>
        </w:tc>
        <w:tc>
          <w:tcPr>
            <w:tcW w:w="1104" w:type="dxa"/>
            <w:tcBorders>
              <w:top w:val="nil"/>
              <w:left w:val="nil"/>
              <w:bottom w:val="nil"/>
              <w:right w:val="nil"/>
            </w:tcBorders>
            <w:shd w:val="clear" w:color="auto" w:fill="auto"/>
            <w:noWrap/>
            <w:vAlign w:val="bottom"/>
            <w:hideMark/>
          </w:tcPr>
          <w:p w14:paraId="09C40596" w14:textId="77777777" w:rsidR="00AD7B93" w:rsidRPr="00947502" w:rsidRDefault="00AD7B93" w:rsidP="00C73BAE"/>
        </w:tc>
        <w:tc>
          <w:tcPr>
            <w:tcW w:w="641" w:type="dxa"/>
            <w:tcBorders>
              <w:top w:val="nil"/>
              <w:left w:val="nil"/>
              <w:bottom w:val="nil"/>
              <w:right w:val="nil"/>
            </w:tcBorders>
            <w:shd w:val="clear" w:color="auto" w:fill="auto"/>
            <w:noWrap/>
            <w:vAlign w:val="bottom"/>
            <w:hideMark/>
          </w:tcPr>
          <w:p w14:paraId="4016FEAB" w14:textId="77777777" w:rsidR="00AD7B93" w:rsidRPr="00947502" w:rsidRDefault="00AD7B93" w:rsidP="00C73BAE"/>
        </w:tc>
      </w:tr>
      <w:tr w:rsidR="00AD7B93" w:rsidRPr="00947502" w14:paraId="4708B5A2" w14:textId="77777777" w:rsidTr="00C73BAE">
        <w:trPr>
          <w:trHeight w:val="285"/>
        </w:trPr>
        <w:tc>
          <w:tcPr>
            <w:tcW w:w="9689" w:type="dxa"/>
            <w:gridSpan w:val="10"/>
            <w:tcBorders>
              <w:top w:val="nil"/>
              <w:left w:val="nil"/>
              <w:bottom w:val="single" w:sz="4" w:space="0" w:color="auto"/>
              <w:right w:val="nil"/>
            </w:tcBorders>
            <w:shd w:val="clear" w:color="auto" w:fill="auto"/>
            <w:vAlign w:val="bottom"/>
            <w:hideMark/>
          </w:tcPr>
          <w:p w14:paraId="7C0E2E07" w14:textId="77777777" w:rsidR="00AD7B93" w:rsidRPr="00947502" w:rsidRDefault="00AD7B93" w:rsidP="00C73BAE">
            <w:r w:rsidRPr="00947502">
              <w:t>2.3. Затраты на содержание объектов особо ценного движимого имущества, необходимого для выполнения муниципального задания (в том числе арендные платежи)</w:t>
            </w:r>
          </w:p>
        </w:tc>
      </w:tr>
      <w:tr w:rsidR="00AD7B93" w:rsidRPr="00947502" w14:paraId="5ECAC064" w14:textId="77777777" w:rsidTr="00C73BAE">
        <w:trPr>
          <w:trHeight w:val="18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42CE1B1" w14:textId="77777777" w:rsidR="00AD7B93" w:rsidRPr="00947502" w:rsidRDefault="00AD7B93" w:rsidP="00C73BAE">
            <w:pPr>
              <w:jc w:val="center"/>
              <w:rPr>
                <w:sz w:val="22"/>
                <w:szCs w:val="22"/>
              </w:rPr>
            </w:pPr>
            <w:r w:rsidRPr="00947502">
              <w:rPr>
                <w:sz w:val="22"/>
                <w:szCs w:val="22"/>
              </w:rPr>
              <w:t>№ п/п</w:t>
            </w:r>
          </w:p>
        </w:tc>
        <w:tc>
          <w:tcPr>
            <w:tcW w:w="1930" w:type="dxa"/>
            <w:gridSpan w:val="2"/>
            <w:tcBorders>
              <w:top w:val="single" w:sz="4" w:space="0" w:color="auto"/>
              <w:left w:val="nil"/>
              <w:bottom w:val="single" w:sz="4" w:space="0" w:color="auto"/>
              <w:right w:val="nil"/>
            </w:tcBorders>
            <w:shd w:val="clear" w:color="auto" w:fill="auto"/>
            <w:vAlign w:val="center"/>
            <w:hideMark/>
          </w:tcPr>
          <w:p w14:paraId="38DB14F9" w14:textId="77777777" w:rsidR="00AD7B93" w:rsidRPr="00947502" w:rsidRDefault="00AD7B93" w:rsidP="00C73BAE">
            <w:pPr>
              <w:jc w:val="center"/>
              <w:rPr>
                <w:sz w:val="22"/>
                <w:szCs w:val="22"/>
              </w:rPr>
            </w:pPr>
            <w:r w:rsidRPr="00947502">
              <w:rPr>
                <w:sz w:val="22"/>
                <w:szCs w:val="22"/>
              </w:rPr>
              <w:t>Наименование ресурса</w:t>
            </w:r>
          </w:p>
        </w:tc>
        <w:tc>
          <w:tcPr>
            <w:tcW w:w="1682" w:type="dxa"/>
            <w:tcBorders>
              <w:top w:val="nil"/>
              <w:left w:val="nil"/>
              <w:bottom w:val="single" w:sz="4" w:space="0" w:color="auto"/>
              <w:right w:val="nil"/>
            </w:tcBorders>
            <w:shd w:val="clear" w:color="auto" w:fill="auto"/>
            <w:vAlign w:val="center"/>
            <w:hideMark/>
          </w:tcPr>
          <w:p w14:paraId="47C06DD9" w14:textId="77777777" w:rsidR="00AD7B93" w:rsidRPr="00947502" w:rsidRDefault="00AD7B93" w:rsidP="00C73BAE">
            <w:pPr>
              <w:jc w:val="center"/>
              <w:rPr>
                <w:sz w:val="22"/>
                <w:szCs w:val="22"/>
              </w:rPr>
            </w:pPr>
            <w:r w:rsidRPr="00947502">
              <w:rPr>
                <w:sz w:val="22"/>
                <w:szCs w:val="22"/>
              </w:rPr>
              <w:t>Наименование показателя объема</w:t>
            </w:r>
          </w:p>
        </w:tc>
        <w:tc>
          <w:tcPr>
            <w:tcW w:w="1097" w:type="dxa"/>
            <w:tcBorders>
              <w:top w:val="nil"/>
              <w:left w:val="nil"/>
              <w:bottom w:val="single" w:sz="4" w:space="0" w:color="auto"/>
              <w:right w:val="single" w:sz="4" w:space="0" w:color="auto"/>
            </w:tcBorders>
            <w:shd w:val="clear" w:color="auto" w:fill="auto"/>
            <w:vAlign w:val="center"/>
            <w:hideMark/>
          </w:tcPr>
          <w:p w14:paraId="3C42EC0F" w14:textId="77777777" w:rsidR="00AD7B93" w:rsidRPr="00947502" w:rsidRDefault="00AD7B93" w:rsidP="00C73BAE">
            <w:pPr>
              <w:jc w:val="center"/>
              <w:rPr>
                <w:sz w:val="22"/>
                <w:szCs w:val="22"/>
              </w:rPr>
            </w:pPr>
            <w:r w:rsidRPr="00947502">
              <w:rPr>
                <w:sz w:val="22"/>
                <w:szCs w:val="22"/>
              </w:rPr>
              <w:t>Показатель объема</w:t>
            </w:r>
          </w:p>
        </w:tc>
        <w:tc>
          <w:tcPr>
            <w:tcW w:w="955" w:type="dxa"/>
            <w:tcBorders>
              <w:top w:val="nil"/>
              <w:left w:val="nil"/>
              <w:bottom w:val="single" w:sz="4" w:space="0" w:color="auto"/>
              <w:right w:val="nil"/>
            </w:tcBorders>
            <w:shd w:val="clear" w:color="auto" w:fill="auto"/>
            <w:vAlign w:val="center"/>
            <w:hideMark/>
          </w:tcPr>
          <w:p w14:paraId="6E66C733" w14:textId="77777777" w:rsidR="00AD7B93" w:rsidRPr="00947502" w:rsidRDefault="00AD7B93" w:rsidP="00C73BAE">
            <w:pPr>
              <w:jc w:val="center"/>
              <w:rPr>
                <w:sz w:val="22"/>
                <w:szCs w:val="22"/>
              </w:rPr>
            </w:pPr>
            <w:r w:rsidRPr="00947502">
              <w:rPr>
                <w:sz w:val="22"/>
                <w:szCs w:val="22"/>
              </w:rPr>
              <w:t>Общее полезное время использования имущественного комплекса</w:t>
            </w:r>
          </w:p>
        </w:tc>
        <w:tc>
          <w:tcPr>
            <w:tcW w:w="1004" w:type="dxa"/>
            <w:tcBorders>
              <w:top w:val="nil"/>
              <w:left w:val="nil"/>
              <w:bottom w:val="single" w:sz="4" w:space="0" w:color="auto"/>
              <w:right w:val="single" w:sz="4" w:space="0" w:color="auto"/>
            </w:tcBorders>
            <w:shd w:val="clear" w:color="auto" w:fill="auto"/>
            <w:vAlign w:val="center"/>
            <w:hideMark/>
          </w:tcPr>
          <w:p w14:paraId="77F4E1DD" w14:textId="77777777" w:rsidR="00AD7B93" w:rsidRPr="00947502" w:rsidRDefault="00AD7B93" w:rsidP="00C73BAE">
            <w:pPr>
              <w:jc w:val="center"/>
              <w:rPr>
                <w:sz w:val="22"/>
                <w:szCs w:val="22"/>
              </w:rPr>
            </w:pPr>
            <w:r w:rsidRPr="00947502">
              <w:rPr>
                <w:sz w:val="22"/>
                <w:szCs w:val="22"/>
              </w:rPr>
              <w:t>Время использования имущественного комплекса на 1 посещение</w:t>
            </w:r>
          </w:p>
        </w:tc>
        <w:tc>
          <w:tcPr>
            <w:tcW w:w="767" w:type="dxa"/>
            <w:tcBorders>
              <w:top w:val="nil"/>
              <w:left w:val="nil"/>
              <w:bottom w:val="single" w:sz="4" w:space="0" w:color="auto"/>
              <w:right w:val="single" w:sz="4" w:space="0" w:color="auto"/>
            </w:tcBorders>
            <w:shd w:val="clear" w:color="auto" w:fill="auto"/>
            <w:vAlign w:val="center"/>
            <w:hideMark/>
          </w:tcPr>
          <w:p w14:paraId="0889E2AF" w14:textId="77777777" w:rsidR="00AD7B93" w:rsidRPr="00947502" w:rsidRDefault="00AD7B93" w:rsidP="00C73BAE">
            <w:pPr>
              <w:jc w:val="center"/>
              <w:rPr>
                <w:sz w:val="22"/>
                <w:szCs w:val="22"/>
              </w:rPr>
            </w:pPr>
            <w:r w:rsidRPr="00947502">
              <w:rPr>
                <w:sz w:val="22"/>
                <w:szCs w:val="22"/>
              </w:rPr>
              <w:t>Норма ресурса на единицу услуги</w:t>
            </w:r>
          </w:p>
        </w:tc>
        <w:tc>
          <w:tcPr>
            <w:tcW w:w="1745" w:type="dxa"/>
            <w:gridSpan w:val="2"/>
            <w:tcBorders>
              <w:top w:val="single" w:sz="4" w:space="0" w:color="auto"/>
              <w:left w:val="nil"/>
              <w:bottom w:val="single" w:sz="4" w:space="0" w:color="auto"/>
              <w:right w:val="single" w:sz="4" w:space="0" w:color="auto"/>
            </w:tcBorders>
            <w:shd w:val="clear" w:color="auto" w:fill="auto"/>
            <w:vAlign w:val="center"/>
            <w:hideMark/>
          </w:tcPr>
          <w:p w14:paraId="2CCA0FBE" w14:textId="77777777" w:rsidR="00AD7B93" w:rsidRPr="00947502" w:rsidRDefault="00AD7B93" w:rsidP="00C73BAE">
            <w:pPr>
              <w:jc w:val="center"/>
              <w:rPr>
                <w:sz w:val="22"/>
                <w:szCs w:val="22"/>
              </w:rPr>
            </w:pPr>
            <w:r w:rsidRPr="00947502">
              <w:rPr>
                <w:sz w:val="22"/>
                <w:szCs w:val="22"/>
              </w:rPr>
              <w:t>Плановые затраты</w:t>
            </w:r>
          </w:p>
        </w:tc>
      </w:tr>
      <w:tr w:rsidR="00AD7B93" w:rsidRPr="00947502" w14:paraId="74DD678C"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2343AA66"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noWrap/>
            <w:vAlign w:val="center"/>
            <w:hideMark/>
          </w:tcPr>
          <w:p w14:paraId="75ECDE5F" w14:textId="77777777" w:rsidR="00AD7B93" w:rsidRPr="00947502" w:rsidRDefault="00AD7B93" w:rsidP="00C73BAE">
            <w:pPr>
              <w:jc w:val="center"/>
            </w:pPr>
            <w:r w:rsidRPr="00947502">
              <w:t>2</w:t>
            </w:r>
          </w:p>
        </w:tc>
        <w:tc>
          <w:tcPr>
            <w:tcW w:w="1682" w:type="dxa"/>
            <w:tcBorders>
              <w:top w:val="nil"/>
              <w:left w:val="nil"/>
              <w:bottom w:val="single" w:sz="4" w:space="0" w:color="auto"/>
              <w:right w:val="nil"/>
            </w:tcBorders>
            <w:shd w:val="clear" w:color="auto" w:fill="auto"/>
            <w:noWrap/>
            <w:vAlign w:val="center"/>
            <w:hideMark/>
          </w:tcPr>
          <w:p w14:paraId="1B1BE21E" w14:textId="77777777" w:rsidR="00AD7B93" w:rsidRPr="00947502" w:rsidRDefault="00AD7B93" w:rsidP="00C73BAE">
            <w:pPr>
              <w:jc w:val="center"/>
            </w:pPr>
            <w:r w:rsidRPr="00947502">
              <w:t>3</w:t>
            </w:r>
          </w:p>
        </w:tc>
        <w:tc>
          <w:tcPr>
            <w:tcW w:w="1097" w:type="dxa"/>
            <w:tcBorders>
              <w:top w:val="nil"/>
              <w:left w:val="nil"/>
              <w:bottom w:val="single" w:sz="4" w:space="0" w:color="auto"/>
              <w:right w:val="single" w:sz="4" w:space="0" w:color="auto"/>
            </w:tcBorders>
            <w:shd w:val="clear" w:color="auto" w:fill="auto"/>
            <w:noWrap/>
            <w:vAlign w:val="center"/>
            <w:hideMark/>
          </w:tcPr>
          <w:p w14:paraId="17BE5944"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center"/>
            <w:hideMark/>
          </w:tcPr>
          <w:p w14:paraId="7C733A4D" w14:textId="77777777" w:rsidR="00AD7B93" w:rsidRPr="00947502" w:rsidRDefault="00AD7B93" w:rsidP="00C73BAE">
            <w:pPr>
              <w:jc w:val="center"/>
              <w:rPr>
                <w:sz w:val="22"/>
                <w:szCs w:val="22"/>
              </w:rPr>
            </w:pPr>
            <w:r w:rsidRPr="00947502">
              <w:rPr>
                <w:sz w:val="22"/>
                <w:szCs w:val="22"/>
              </w:rPr>
              <w:t>5</w:t>
            </w:r>
          </w:p>
        </w:tc>
        <w:tc>
          <w:tcPr>
            <w:tcW w:w="1004" w:type="dxa"/>
            <w:tcBorders>
              <w:top w:val="nil"/>
              <w:left w:val="nil"/>
              <w:bottom w:val="single" w:sz="4" w:space="0" w:color="auto"/>
              <w:right w:val="single" w:sz="4" w:space="0" w:color="auto"/>
            </w:tcBorders>
            <w:shd w:val="clear" w:color="auto" w:fill="auto"/>
            <w:noWrap/>
            <w:vAlign w:val="center"/>
            <w:hideMark/>
          </w:tcPr>
          <w:p w14:paraId="6B908971" w14:textId="77777777" w:rsidR="00AD7B93" w:rsidRPr="00947502" w:rsidRDefault="00AD7B93" w:rsidP="00C73BAE">
            <w:pPr>
              <w:jc w:val="center"/>
            </w:pPr>
            <w:r w:rsidRPr="00947502">
              <w:t>6</w:t>
            </w:r>
          </w:p>
        </w:tc>
        <w:tc>
          <w:tcPr>
            <w:tcW w:w="767" w:type="dxa"/>
            <w:tcBorders>
              <w:top w:val="nil"/>
              <w:left w:val="nil"/>
              <w:bottom w:val="single" w:sz="4" w:space="0" w:color="auto"/>
              <w:right w:val="single" w:sz="4" w:space="0" w:color="auto"/>
            </w:tcBorders>
            <w:shd w:val="clear" w:color="auto" w:fill="auto"/>
            <w:noWrap/>
            <w:vAlign w:val="center"/>
            <w:hideMark/>
          </w:tcPr>
          <w:p w14:paraId="22F59C6E" w14:textId="77777777" w:rsidR="00AD7B93" w:rsidRPr="00947502" w:rsidRDefault="00AD7B93" w:rsidP="00C73BAE">
            <w:pPr>
              <w:jc w:val="center"/>
            </w:pPr>
            <w:r w:rsidRPr="00947502">
              <w:t>7=4*6/5</w:t>
            </w:r>
          </w:p>
        </w:tc>
        <w:tc>
          <w:tcPr>
            <w:tcW w:w="1745" w:type="dxa"/>
            <w:gridSpan w:val="2"/>
            <w:tcBorders>
              <w:top w:val="single" w:sz="4" w:space="0" w:color="auto"/>
              <w:left w:val="nil"/>
              <w:bottom w:val="single" w:sz="4" w:space="0" w:color="auto"/>
              <w:right w:val="single" w:sz="4" w:space="0" w:color="auto"/>
            </w:tcBorders>
            <w:shd w:val="clear" w:color="auto" w:fill="auto"/>
            <w:vAlign w:val="center"/>
            <w:hideMark/>
          </w:tcPr>
          <w:p w14:paraId="437EDC7C" w14:textId="77777777" w:rsidR="00AD7B93" w:rsidRPr="00947502" w:rsidRDefault="00AD7B93" w:rsidP="00C73BAE">
            <w:pPr>
              <w:jc w:val="center"/>
              <w:rPr>
                <w:sz w:val="22"/>
                <w:szCs w:val="22"/>
              </w:rPr>
            </w:pPr>
            <w:r w:rsidRPr="00947502">
              <w:rPr>
                <w:sz w:val="22"/>
                <w:szCs w:val="22"/>
              </w:rPr>
              <w:t>9=7*8</w:t>
            </w:r>
          </w:p>
        </w:tc>
      </w:tr>
      <w:tr w:rsidR="00AD7B93" w:rsidRPr="00947502" w14:paraId="0E9367B4" w14:textId="77777777" w:rsidTr="00C73BAE">
        <w:trPr>
          <w:trHeight w:val="480"/>
        </w:trPr>
        <w:tc>
          <w:tcPr>
            <w:tcW w:w="9689" w:type="dxa"/>
            <w:gridSpan w:val="10"/>
            <w:tcBorders>
              <w:top w:val="single" w:sz="4" w:space="0" w:color="auto"/>
              <w:left w:val="single" w:sz="4" w:space="0" w:color="auto"/>
              <w:bottom w:val="single" w:sz="4" w:space="0" w:color="auto"/>
              <w:right w:val="nil"/>
            </w:tcBorders>
            <w:shd w:val="clear" w:color="auto" w:fill="auto"/>
            <w:noWrap/>
            <w:vAlign w:val="center"/>
            <w:hideMark/>
          </w:tcPr>
          <w:p w14:paraId="6CDA5247" w14:textId="77777777" w:rsidR="00AD7B93" w:rsidRPr="00947502" w:rsidRDefault="00AD7B93" w:rsidP="00C73BAE">
            <w:r w:rsidRPr="00947502">
              <w:t>3. Содержание объектов особо ценного движимого имущества, необходимого для выполнения муниципального задания</w:t>
            </w:r>
          </w:p>
        </w:tc>
      </w:tr>
      <w:tr w:rsidR="00AD7B93" w:rsidRPr="00947502" w14:paraId="724382F4" w14:textId="77777777" w:rsidTr="00C73BAE">
        <w:trPr>
          <w:trHeight w:val="229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7FE2C3F"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vAlign w:val="bottom"/>
            <w:hideMark/>
          </w:tcPr>
          <w:p w14:paraId="7CF44E24" w14:textId="77777777" w:rsidR="00AD7B93" w:rsidRPr="00947502" w:rsidRDefault="00AD7B93" w:rsidP="00C73BAE">
            <w:pPr>
              <w:jc w:val="center"/>
            </w:pPr>
            <w:r w:rsidRPr="00947502">
              <w:t xml:space="preserve">Устранение </w:t>
            </w:r>
            <w:proofErr w:type="gramStart"/>
            <w:r w:rsidRPr="00947502">
              <w:t>неисправностей(</w:t>
            </w:r>
            <w:proofErr w:type="gramEnd"/>
            <w:r w:rsidRPr="00947502">
              <w:t>восстановление работоспособности) объектов особо ценного движимого имущества, систем управления доступа (12 мес.)</w:t>
            </w:r>
          </w:p>
        </w:tc>
        <w:tc>
          <w:tcPr>
            <w:tcW w:w="1682" w:type="dxa"/>
            <w:tcBorders>
              <w:top w:val="nil"/>
              <w:left w:val="nil"/>
              <w:bottom w:val="single" w:sz="4" w:space="0" w:color="auto"/>
              <w:right w:val="nil"/>
            </w:tcBorders>
            <w:shd w:val="clear" w:color="auto" w:fill="auto"/>
            <w:vAlign w:val="bottom"/>
            <w:hideMark/>
          </w:tcPr>
          <w:p w14:paraId="4366B270" w14:textId="77777777" w:rsidR="00AD7B93" w:rsidRPr="00947502" w:rsidRDefault="00AD7B93" w:rsidP="00C73BAE">
            <w:pPr>
              <w:jc w:val="center"/>
            </w:pPr>
            <w:r w:rsidRPr="00947502">
              <w:t>количество устройств, единиц</w:t>
            </w:r>
          </w:p>
        </w:tc>
        <w:tc>
          <w:tcPr>
            <w:tcW w:w="1097" w:type="dxa"/>
            <w:tcBorders>
              <w:top w:val="nil"/>
              <w:left w:val="nil"/>
              <w:bottom w:val="single" w:sz="4" w:space="0" w:color="auto"/>
              <w:right w:val="single" w:sz="4" w:space="0" w:color="auto"/>
            </w:tcBorders>
            <w:shd w:val="clear" w:color="auto" w:fill="auto"/>
            <w:noWrap/>
            <w:vAlign w:val="bottom"/>
            <w:hideMark/>
          </w:tcPr>
          <w:p w14:paraId="55D85A2A"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6807D12D"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0EF095F9"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3EB63724" w14:textId="77777777" w:rsidR="00AD7B93" w:rsidRPr="00947502" w:rsidRDefault="00AD7B93" w:rsidP="00C73BAE">
            <w:pPr>
              <w:jc w:val="center"/>
            </w:pPr>
            <w:r w:rsidRPr="00947502">
              <w:t>#</w:t>
            </w:r>
          </w:p>
        </w:tc>
        <w:tc>
          <w:tcPr>
            <w:tcW w:w="1745" w:type="dxa"/>
            <w:gridSpan w:val="2"/>
            <w:tcBorders>
              <w:top w:val="single" w:sz="4" w:space="0" w:color="auto"/>
              <w:left w:val="nil"/>
              <w:bottom w:val="nil"/>
              <w:right w:val="single" w:sz="4" w:space="0" w:color="000000"/>
            </w:tcBorders>
            <w:shd w:val="clear" w:color="auto" w:fill="auto"/>
            <w:vAlign w:val="bottom"/>
            <w:hideMark/>
          </w:tcPr>
          <w:p w14:paraId="6F6E3711" w14:textId="77777777" w:rsidR="00AD7B93" w:rsidRPr="00947502" w:rsidRDefault="00AD7B93" w:rsidP="00C73BAE">
            <w:pPr>
              <w:jc w:val="center"/>
              <w:rPr>
                <w:sz w:val="22"/>
                <w:szCs w:val="22"/>
              </w:rPr>
            </w:pPr>
            <w:r w:rsidRPr="00947502">
              <w:rPr>
                <w:sz w:val="22"/>
                <w:szCs w:val="22"/>
              </w:rPr>
              <w:t>0,519</w:t>
            </w:r>
          </w:p>
        </w:tc>
      </w:tr>
      <w:tr w:rsidR="00AD7B93" w:rsidRPr="00947502" w14:paraId="0BD153A8" w14:textId="77777777" w:rsidTr="00C73BAE">
        <w:trPr>
          <w:trHeight w:val="94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2303CD8B" w14:textId="77777777" w:rsidR="00AD7B93" w:rsidRPr="00947502" w:rsidRDefault="00AD7B93" w:rsidP="00C73BAE">
            <w:pPr>
              <w:jc w:val="center"/>
            </w:pPr>
            <w:r w:rsidRPr="00947502">
              <w:t>2</w:t>
            </w:r>
          </w:p>
        </w:tc>
        <w:tc>
          <w:tcPr>
            <w:tcW w:w="1930" w:type="dxa"/>
            <w:gridSpan w:val="2"/>
            <w:tcBorders>
              <w:top w:val="single" w:sz="4" w:space="0" w:color="auto"/>
              <w:left w:val="nil"/>
              <w:bottom w:val="single" w:sz="4" w:space="0" w:color="auto"/>
              <w:right w:val="nil"/>
            </w:tcBorders>
            <w:shd w:val="clear" w:color="auto" w:fill="auto"/>
            <w:hideMark/>
          </w:tcPr>
          <w:p w14:paraId="63F10D8F" w14:textId="77777777" w:rsidR="00AD7B93" w:rsidRPr="00947502" w:rsidRDefault="00AD7B93" w:rsidP="00C73BAE">
            <w:pPr>
              <w:jc w:val="center"/>
            </w:pPr>
            <w:r w:rsidRPr="00947502">
              <w:t>настройка программного обеспечения</w:t>
            </w:r>
          </w:p>
        </w:tc>
        <w:tc>
          <w:tcPr>
            <w:tcW w:w="1682" w:type="dxa"/>
            <w:tcBorders>
              <w:top w:val="nil"/>
              <w:left w:val="nil"/>
              <w:bottom w:val="single" w:sz="4" w:space="0" w:color="auto"/>
              <w:right w:val="nil"/>
            </w:tcBorders>
            <w:shd w:val="clear" w:color="auto" w:fill="auto"/>
            <w:vAlign w:val="bottom"/>
            <w:hideMark/>
          </w:tcPr>
          <w:p w14:paraId="31A20C67" w14:textId="77777777" w:rsidR="00AD7B93" w:rsidRPr="00947502" w:rsidRDefault="00AD7B93" w:rsidP="00C73BAE">
            <w:pPr>
              <w:jc w:val="center"/>
            </w:pPr>
            <w:r w:rsidRPr="00947502">
              <w:t>16</w:t>
            </w:r>
          </w:p>
        </w:tc>
        <w:tc>
          <w:tcPr>
            <w:tcW w:w="1097" w:type="dxa"/>
            <w:tcBorders>
              <w:top w:val="nil"/>
              <w:left w:val="nil"/>
              <w:bottom w:val="single" w:sz="4" w:space="0" w:color="auto"/>
              <w:right w:val="single" w:sz="4" w:space="0" w:color="auto"/>
            </w:tcBorders>
            <w:shd w:val="clear" w:color="auto" w:fill="auto"/>
            <w:noWrap/>
            <w:vAlign w:val="bottom"/>
            <w:hideMark/>
          </w:tcPr>
          <w:p w14:paraId="30C2A303"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35F46A87"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7CA79EF9"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458A9FCE" w14:textId="77777777" w:rsidR="00AD7B93" w:rsidRPr="00947502" w:rsidRDefault="00AD7B93" w:rsidP="00C73BAE">
            <w:pPr>
              <w:jc w:val="center"/>
            </w:pPr>
            <w:r w:rsidRPr="00947502">
              <w:t>#</w:t>
            </w:r>
          </w:p>
        </w:tc>
        <w:tc>
          <w:tcPr>
            <w:tcW w:w="1745" w:type="dxa"/>
            <w:gridSpan w:val="2"/>
            <w:tcBorders>
              <w:top w:val="single" w:sz="4" w:space="0" w:color="auto"/>
              <w:left w:val="nil"/>
              <w:bottom w:val="nil"/>
              <w:right w:val="single" w:sz="4" w:space="0" w:color="000000"/>
            </w:tcBorders>
            <w:shd w:val="clear" w:color="auto" w:fill="auto"/>
            <w:vAlign w:val="bottom"/>
            <w:hideMark/>
          </w:tcPr>
          <w:p w14:paraId="72218AA8" w14:textId="77777777" w:rsidR="00AD7B93" w:rsidRPr="00947502" w:rsidRDefault="00AD7B93" w:rsidP="00C73BAE">
            <w:pPr>
              <w:jc w:val="center"/>
              <w:rPr>
                <w:sz w:val="22"/>
                <w:szCs w:val="22"/>
              </w:rPr>
            </w:pPr>
            <w:r w:rsidRPr="00947502">
              <w:rPr>
                <w:sz w:val="22"/>
                <w:szCs w:val="22"/>
              </w:rPr>
              <w:t>3,609</w:t>
            </w:r>
          </w:p>
        </w:tc>
      </w:tr>
      <w:tr w:rsidR="00AD7B93" w:rsidRPr="00947502" w14:paraId="557D1113" w14:textId="77777777" w:rsidTr="00C73BAE">
        <w:trPr>
          <w:trHeight w:val="1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78831AFC" w14:textId="77777777" w:rsidR="00AD7B93" w:rsidRPr="00947502" w:rsidRDefault="00AD7B93" w:rsidP="00C73BAE">
            <w:pPr>
              <w:jc w:val="center"/>
            </w:pPr>
            <w:r w:rsidRPr="00947502">
              <w:lastRenderedPageBreak/>
              <w:t>3</w:t>
            </w:r>
          </w:p>
        </w:tc>
        <w:tc>
          <w:tcPr>
            <w:tcW w:w="1930" w:type="dxa"/>
            <w:gridSpan w:val="2"/>
            <w:tcBorders>
              <w:top w:val="single" w:sz="4" w:space="0" w:color="auto"/>
              <w:left w:val="nil"/>
              <w:bottom w:val="single" w:sz="4" w:space="0" w:color="auto"/>
              <w:right w:val="nil"/>
            </w:tcBorders>
            <w:shd w:val="clear" w:color="auto" w:fill="auto"/>
            <w:vAlign w:val="bottom"/>
            <w:hideMark/>
          </w:tcPr>
          <w:p w14:paraId="58AF3646" w14:textId="77777777" w:rsidR="00AD7B93" w:rsidRPr="00947502" w:rsidRDefault="00AD7B93" w:rsidP="00C73BAE">
            <w:pPr>
              <w:jc w:val="center"/>
            </w:pPr>
            <w:r w:rsidRPr="00947502">
              <w:t> </w:t>
            </w:r>
          </w:p>
        </w:tc>
        <w:tc>
          <w:tcPr>
            <w:tcW w:w="1682" w:type="dxa"/>
            <w:tcBorders>
              <w:top w:val="nil"/>
              <w:left w:val="nil"/>
              <w:bottom w:val="single" w:sz="4" w:space="0" w:color="auto"/>
              <w:right w:val="nil"/>
            </w:tcBorders>
            <w:shd w:val="clear" w:color="auto" w:fill="auto"/>
            <w:noWrap/>
            <w:vAlign w:val="bottom"/>
            <w:hideMark/>
          </w:tcPr>
          <w:p w14:paraId="54C1F7AA" w14:textId="77777777" w:rsidR="00AD7B93" w:rsidRPr="00947502" w:rsidRDefault="00AD7B93" w:rsidP="00C73BAE">
            <w:pPr>
              <w:jc w:val="center"/>
            </w:pPr>
            <w:r w:rsidRPr="00947502">
              <w:t> </w:t>
            </w:r>
          </w:p>
        </w:tc>
        <w:tc>
          <w:tcPr>
            <w:tcW w:w="1097" w:type="dxa"/>
            <w:tcBorders>
              <w:top w:val="nil"/>
              <w:left w:val="nil"/>
              <w:bottom w:val="single" w:sz="4" w:space="0" w:color="auto"/>
              <w:right w:val="single" w:sz="4" w:space="0" w:color="auto"/>
            </w:tcBorders>
            <w:shd w:val="clear" w:color="auto" w:fill="auto"/>
            <w:noWrap/>
            <w:vAlign w:val="bottom"/>
            <w:hideMark/>
          </w:tcPr>
          <w:p w14:paraId="3047259A"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347A4D8D" w14:textId="77777777" w:rsidR="00AD7B93" w:rsidRPr="00947502" w:rsidRDefault="00AD7B93" w:rsidP="00C73BAE">
            <w:pPr>
              <w:jc w:val="center"/>
            </w:pPr>
            <w:r w:rsidRPr="00947502">
              <w:t> </w:t>
            </w:r>
          </w:p>
        </w:tc>
        <w:tc>
          <w:tcPr>
            <w:tcW w:w="1004" w:type="dxa"/>
            <w:tcBorders>
              <w:top w:val="nil"/>
              <w:left w:val="nil"/>
              <w:bottom w:val="single" w:sz="4" w:space="0" w:color="auto"/>
              <w:right w:val="single" w:sz="4" w:space="0" w:color="auto"/>
            </w:tcBorders>
            <w:shd w:val="clear" w:color="auto" w:fill="auto"/>
            <w:noWrap/>
            <w:vAlign w:val="bottom"/>
            <w:hideMark/>
          </w:tcPr>
          <w:p w14:paraId="52FDF46F" w14:textId="77777777" w:rsidR="00AD7B93" w:rsidRPr="00947502" w:rsidRDefault="00AD7B93" w:rsidP="00C73BAE">
            <w:pPr>
              <w:jc w:val="center"/>
            </w:pPr>
            <w:r w:rsidRPr="00947502">
              <w:t> </w:t>
            </w:r>
          </w:p>
        </w:tc>
        <w:tc>
          <w:tcPr>
            <w:tcW w:w="767" w:type="dxa"/>
            <w:tcBorders>
              <w:top w:val="nil"/>
              <w:left w:val="nil"/>
              <w:bottom w:val="single" w:sz="4" w:space="0" w:color="auto"/>
              <w:right w:val="single" w:sz="4" w:space="0" w:color="auto"/>
            </w:tcBorders>
            <w:shd w:val="clear" w:color="auto" w:fill="auto"/>
            <w:noWrap/>
            <w:vAlign w:val="bottom"/>
            <w:hideMark/>
          </w:tcPr>
          <w:p w14:paraId="73973AD6" w14:textId="77777777" w:rsidR="00AD7B93" w:rsidRPr="00947502" w:rsidRDefault="00AD7B93" w:rsidP="00C73BAE">
            <w:pPr>
              <w:jc w:val="center"/>
            </w:pPr>
            <w:r w:rsidRPr="00947502">
              <w:t> </w:t>
            </w:r>
          </w:p>
        </w:tc>
        <w:tc>
          <w:tcPr>
            <w:tcW w:w="1745" w:type="dxa"/>
            <w:gridSpan w:val="2"/>
            <w:tcBorders>
              <w:top w:val="single" w:sz="4" w:space="0" w:color="auto"/>
              <w:left w:val="nil"/>
              <w:bottom w:val="nil"/>
              <w:right w:val="single" w:sz="4" w:space="0" w:color="000000"/>
            </w:tcBorders>
            <w:shd w:val="clear" w:color="auto" w:fill="auto"/>
            <w:vAlign w:val="bottom"/>
            <w:hideMark/>
          </w:tcPr>
          <w:p w14:paraId="0BB90EE5" w14:textId="77777777" w:rsidR="00AD7B93" w:rsidRPr="00947502" w:rsidRDefault="00AD7B93" w:rsidP="00C73BAE">
            <w:pPr>
              <w:jc w:val="center"/>
              <w:rPr>
                <w:sz w:val="22"/>
                <w:szCs w:val="22"/>
              </w:rPr>
            </w:pPr>
            <w:r w:rsidRPr="00947502">
              <w:rPr>
                <w:sz w:val="22"/>
                <w:szCs w:val="22"/>
              </w:rPr>
              <w:t> </w:t>
            </w:r>
          </w:p>
        </w:tc>
      </w:tr>
      <w:tr w:rsidR="00AD7B93" w:rsidRPr="00947502" w14:paraId="173D3EFD" w14:textId="77777777" w:rsidTr="00C73BAE">
        <w:trPr>
          <w:trHeight w:val="315"/>
        </w:trPr>
        <w:tc>
          <w:tcPr>
            <w:tcW w:w="7944" w:type="dxa"/>
            <w:gridSpan w:val="8"/>
            <w:tcBorders>
              <w:top w:val="single" w:sz="4" w:space="0" w:color="auto"/>
              <w:left w:val="single" w:sz="4" w:space="0" w:color="auto"/>
              <w:bottom w:val="single" w:sz="4" w:space="0" w:color="auto"/>
              <w:right w:val="nil"/>
            </w:tcBorders>
            <w:shd w:val="clear" w:color="auto" w:fill="auto"/>
            <w:noWrap/>
            <w:vAlign w:val="bottom"/>
            <w:hideMark/>
          </w:tcPr>
          <w:p w14:paraId="3A04F459" w14:textId="77777777" w:rsidR="00AD7B93" w:rsidRPr="00947502" w:rsidRDefault="00AD7B93" w:rsidP="00C73BAE">
            <w:pPr>
              <w:jc w:val="right"/>
              <w:rPr>
                <w:b/>
                <w:bCs/>
              </w:rPr>
            </w:pPr>
            <w:r w:rsidRPr="00947502">
              <w:rPr>
                <w:b/>
                <w:bCs/>
              </w:rPr>
              <w:t>ИТОГО</w:t>
            </w:r>
          </w:p>
        </w:tc>
        <w:tc>
          <w:tcPr>
            <w:tcW w:w="1745" w:type="dxa"/>
            <w:gridSpan w:val="2"/>
            <w:tcBorders>
              <w:top w:val="single" w:sz="4" w:space="0" w:color="auto"/>
              <w:left w:val="nil"/>
              <w:bottom w:val="single" w:sz="4" w:space="0" w:color="auto"/>
              <w:right w:val="single" w:sz="4" w:space="0" w:color="auto"/>
            </w:tcBorders>
            <w:shd w:val="clear" w:color="auto" w:fill="auto"/>
            <w:vAlign w:val="bottom"/>
            <w:hideMark/>
          </w:tcPr>
          <w:p w14:paraId="6B1ECA21" w14:textId="77777777" w:rsidR="00AD7B93" w:rsidRPr="00947502" w:rsidRDefault="00AD7B93" w:rsidP="00C73BAE">
            <w:pPr>
              <w:jc w:val="center"/>
              <w:rPr>
                <w:b/>
                <w:bCs/>
                <w:sz w:val="22"/>
                <w:szCs w:val="22"/>
              </w:rPr>
            </w:pPr>
            <w:r w:rsidRPr="00947502">
              <w:rPr>
                <w:b/>
                <w:bCs/>
                <w:sz w:val="22"/>
                <w:szCs w:val="22"/>
              </w:rPr>
              <w:t>4,127</w:t>
            </w:r>
          </w:p>
        </w:tc>
      </w:tr>
      <w:tr w:rsidR="00AD7B93" w:rsidRPr="00947502" w14:paraId="7DC33CEC" w14:textId="77777777" w:rsidTr="00C73BAE">
        <w:trPr>
          <w:trHeight w:val="315"/>
        </w:trPr>
        <w:tc>
          <w:tcPr>
            <w:tcW w:w="509" w:type="dxa"/>
            <w:tcBorders>
              <w:top w:val="nil"/>
              <w:left w:val="nil"/>
              <w:bottom w:val="nil"/>
              <w:right w:val="nil"/>
            </w:tcBorders>
            <w:shd w:val="clear" w:color="auto" w:fill="auto"/>
            <w:noWrap/>
            <w:vAlign w:val="bottom"/>
            <w:hideMark/>
          </w:tcPr>
          <w:p w14:paraId="23A63213" w14:textId="77777777" w:rsidR="00AD7B93" w:rsidRPr="00947502" w:rsidRDefault="00AD7B93" w:rsidP="00C73BAE">
            <w:pPr>
              <w:jc w:val="center"/>
              <w:rPr>
                <w:b/>
                <w:bCs/>
                <w:sz w:val="22"/>
                <w:szCs w:val="22"/>
              </w:rPr>
            </w:pPr>
          </w:p>
        </w:tc>
        <w:tc>
          <w:tcPr>
            <w:tcW w:w="965" w:type="dxa"/>
            <w:tcBorders>
              <w:top w:val="nil"/>
              <w:left w:val="nil"/>
              <w:bottom w:val="nil"/>
              <w:right w:val="nil"/>
            </w:tcBorders>
            <w:shd w:val="clear" w:color="auto" w:fill="auto"/>
            <w:noWrap/>
            <w:vAlign w:val="bottom"/>
            <w:hideMark/>
          </w:tcPr>
          <w:p w14:paraId="39DBC54A" w14:textId="77777777" w:rsidR="00AD7B93" w:rsidRPr="00947502" w:rsidRDefault="00AD7B93" w:rsidP="00C73BAE"/>
        </w:tc>
        <w:tc>
          <w:tcPr>
            <w:tcW w:w="965" w:type="dxa"/>
            <w:tcBorders>
              <w:top w:val="nil"/>
              <w:left w:val="nil"/>
              <w:bottom w:val="nil"/>
              <w:right w:val="nil"/>
            </w:tcBorders>
            <w:shd w:val="clear" w:color="auto" w:fill="auto"/>
            <w:noWrap/>
            <w:vAlign w:val="bottom"/>
            <w:hideMark/>
          </w:tcPr>
          <w:p w14:paraId="3F2C7F2D" w14:textId="77777777" w:rsidR="00AD7B93" w:rsidRPr="00947502" w:rsidRDefault="00AD7B93" w:rsidP="00C73BAE"/>
        </w:tc>
        <w:tc>
          <w:tcPr>
            <w:tcW w:w="1682" w:type="dxa"/>
            <w:tcBorders>
              <w:top w:val="nil"/>
              <w:left w:val="nil"/>
              <w:bottom w:val="nil"/>
              <w:right w:val="nil"/>
            </w:tcBorders>
            <w:shd w:val="clear" w:color="auto" w:fill="auto"/>
            <w:noWrap/>
            <w:vAlign w:val="bottom"/>
            <w:hideMark/>
          </w:tcPr>
          <w:p w14:paraId="2917AC47" w14:textId="77777777" w:rsidR="00AD7B93" w:rsidRPr="00947502" w:rsidRDefault="00AD7B93" w:rsidP="00C73BAE"/>
        </w:tc>
        <w:tc>
          <w:tcPr>
            <w:tcW w:w="1097" w:type="dxa"/>
            <w:tcBorders>
              <w:top w:val="nil"/>
              <w:left w:val="nil"/>
              <w:bottom w:val="nil"/>
              <w:right w:val="nil"/>
            </w:tcBorders>
            <w:shd w:val="clear" w:color="auto" w:fill="auto"/>
            <w:noWrap/>
            <w:vAlign w:val="bottom"/>
            <w:hideMark/>
          </w:tcPr>
          <w:p w14:paraId="0C38EBD9" w14:textId="77777777" w:rsidR="00AD7B93" w:rsidRPr="00947502" w:rsidRDefault="00AD7B93" w:rsidP="00C73BAE"/>
        </w:tc>
        <w:tc>
          <w:tcPr>
            <w:tcW w:w="955" w:type="dxa"/>
            <w:tcBorders>
              <w:top w:val="nil"/>
              <w:left w:val="nil"/>
              <w:bottom w:val="nil"/>
              <w:right w:val="nil"/>
            </w:tcBorders>
            <w:shd w:val="clear" w:color="auto" w:fill="auto"/>
            <w:noWrap/>
            <w:vAlign w:val="bottom"/>
            <w:hideMark/>
          </w:tcPr>
          <w:p w14:paraId="7EBCA551" w14:textId="77777777" w:rsidR="00AD7B93" w:rsidRPr="00947502" w:rsidRDefault="00AD7B93" w:rsidP="00C73BAE"/>
        </w:tc>
        <w:tc>
          <w:tcPr>
            <w:tcW w:w="1004" w:type="dxa"/>
            <w:tcBorders>
              <w:top w:val="nil"/>
              <w:left w:val="nil"/>
              <w:bottom w:val="nil"/>
              <w:right w:val="nil"/>
            </w:tcBorders>
            <w:shd w:val="clear" w:color="auto" w:fill="auto"/>
            <w:noWrap/>
            <w:vAlign w:val="bottom"/>
            <w:hideMark/>
          </w:tcPr>
          <w:p w14:paraId="261F0B30" w14:textId="77777777" w:rsidR="00AD7B93" w:rsidRPr="00947502" w:rsidRDefault="00AD7B93" w:rsidP="00C73BAE"/>
        </w:tc>
        <w:tc>
          <w:tcPr>
            <w:tcW w:w="767" w:type="dxa"/>
            <w:tcBorders>
              <w:top w:val="nil"/>
              <w:left w:val="nil"/>
              <w:bottom w:val="nil"/>
              <w:right w:val="nil"/>
            </w:tcBorders>
            <w:shd w:val="clear" w:color="auto" w:fill="auto"/>
            <w:noWrap/>
            <w:vAlign w:val="bottom"/>
            <w:hideMark/>
          </w:tcPr>
          <w:p w14:paraId="0FFD0689" w14:textId="77777777" w:rsidR="00AD7B93" w:rsidRPr="00947502" w:rsidRDefault="00AD7B93" w:rsidP="00C73BAE"/>
        </w:tc>
        <w:tc>
          <w:tcPr>
            <w:tcW w:w="1104" w:type="dxa"/>
            <w:tcBorders>
              <w:top w:val="nil"/>
              <w:left w:val="nil"/>
              <w:bottom w:val="nil"/>
              <w:right w:val="nil"/>
            </w:tcBorders>
            <w:shd w:val="clear" w:color="auto" w:fill="auto"/>
            <w:noWrap/>
            <w:vAlign w:val="bottom"/>
            <w:hideMark/>
          </w:tcPr>
          <w:p w14:paraId="78F05DEE" w14:textId="77777777" w:rsidR="00AD7B93" w:rsidRPr="00947502" w:rsidRDefault="00AD7B93" w:rsidP="00C73BAE"/>
        </w:tc>
        <w:tc>
          <w:tcPr>
            <w:tcW w:w="641" w:type="dxa"/>
            <w:tcBorders>
              <w:top w:val="nil"/>
              <w:left w:val="nil"/>
              <w:bottom w:val="nil"/>
              <w:right w:val="nil"/>
            </w:tcBorders>
            <w:shd w:val="clear" w:color="auto" w:fill="auto"/>
            <w:noWrap/>
            <w:vAlign w:val="bottom"/>
            <w:hideMark/>
          </w:tcPr>
          <w:p w14:paraId="38505B16" w14:textId="77777777" w:rsidR="00AD7B93" w:rsidRPr="00947502" w:rsidRDefault="00AD7B93" w:rsidP="00C73BAE"/>
        </w:tc>
      </w:tr>
      <w:tr w:rsidR="00AD7B93" w:rsidRPr="00947502" w14:paraId="4BB9F574" w14:textId="77777777" w:rsidTr="00C73BAE">
        <w:trPr>
          <w:trHeight w:val="315"/>
        </w:trPr>
        <w:tc>
          <w:tcPr>
            <w:tcW w:w="9689" w:type="dxa"/>
            <w:gridSpan w:val="10"/>
            <w:tcBorders>
              <w:top w:val="nil"/>
              <w:left w:val="nil"/>
              <w:bottom w:val="nil"/>
              <w:right w:val="nil"/>
            </w:tcBorders>
            <w:shd w:val="clear" w:color="auto" w:fill="auto"/>
            <w:noWrap/>
            <w:vAlign w:val="bottom"/>
            <w:hideMark/>
          </w:tcPr>
          <w:p w14:paraId="46051315" w14:textId="77777777" w:rsidR="00AD7B93" w:rsidRPr="00947502" w:rsidRDefault="00AD7B93" w:rsidP="00C73BAE">
            <w:r w:rsidRPr="00947502">
              <w:t>2.4. Затраты на приобретение услуг связи для оказания муниципальной услуги</w:t>
            </w:r>
          </w:p>
        </w:tc>
      </w:tr>
      <w:tr w:rsidR="00AD7B93" w:rsidRPr="00947502" w14:paraId="21044349" w14:textId="77777777" w:rsidTr="00C73BAE">
        <w:trPr>
          <w:trHeight w:val="18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A4167" w14:textId="77777777" w:rsidR="00AD7B93" w:rsidRPr="00947502" w:rsidRDefault="00AD7B93" w:rsidP="00C73BAE">
            <w:pPr>
              <w:jc w:val="center"/>
              <w:rPr>
                <w:sz w:val="22"/>
                <w:szCs w:val="22"/>
              </w:rPr>
            </w:pPr>
            <w:r w:rsidRPr="00947502">
              <w:rPr>
                <w:sz w:val="22"/>
                <w:szCs w:val="22"/>
              </w:rPr>
              <w:t>№ п/п</w:t>
            </w:r>
          </w:p>
        </w:tc>
        <w:tc>
          <w:tcPr>
            <w:tcW w:w="1930" w:type="dxa"/>
            <w:gridSpan w:val="2"/>
            <w:tcBorders>
              <w:top w:val="single" w:sz="4" w:space="0" w:color="auto"/>
              <w:left w:val="nil"/>
              <w:bottom w:val="single" w:sz="4" w:space="0" w:color="auto"/>
              <w:right w:val="nil"/>
            </w:tcBorders>
            <w:shd w:val="clear" w:color="auto" w:fill="auto"/>
            <w:vAlign w:val="center"/>
            <w:hideMark/>
          </w:tcPr>
          <w:p w14:paraId="7C7BD339" w14:textId="77777777" w:rsidR="00AD7B93" w:rsidRPr="00947502" w:rsidRDefault="00AD7B93" w:rsidP="00C73BAE">
            <w:pPr>
              <w:jc w:val="center"/>
              <w:rPr>
                <w:sz w:val="22"/>
                <w:szCs w:val="22"/>
              </w:rPr>
            </w:pPr>
            <w:r w:rsidRPr="00947502">
              <w:rPr>
                <w:sz w:val="22"/>
                <w:szCs w:val="22"/>
              </w:rPr>
              <w:t>Наименование ресурса</w:t>
            </w:r>
          </w:p>
        </w:tc>
        <w:tc>
          <w:tcPr>
            <w:tcW w:w="1682" w:type="dxa"/>
            <w:tcBorders>
              <w:top w:val="single" w:sz="4" w:space="0" w:color="auto"/>
              <w:left w:val="nil"/>
              <w:bottom w:val="single" w:sz="4" w:space="0" w:color="auto"/>
              <w:right w:val="nil"/>
            </w:tcBorders>
            <w:shd w:val="clear" w:color="auto" w:fill="auto"/>
            <w:vAlign w:val="center"/>
            <w:hideMark/>
          </w:tcPr>
          <w:p w14:paraId="35632480" w14:textId="77777777" w:rsidR="00AD7B93" w:rsidRPr="00947502" w:rsidRDefault="00AD7B93" w:rsidP="00C73BAE">
            <w:pPr>
              <w:jc w:val="center"/>
              <w:rPr>
                <w:sz w:val="22"/>
                <w:szCs w:val="22"/>
              </w:rPr>
            </w:pPr>
            <w:r w:rsidRPr="00947502">
              <w:rPr>
                <w:sz w:val="22"/>
                <w:szCs w:val="22"/>
              </w:rPr>
              <w:t>Наименование показателя объема</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377C0077" w14:textId="77777777" w:rsidR="00AD7B93" w:rsidRPr="00947502" w:rsidRDefault="00AD7B93" w:rsidP="00C73BAE">
            <w:pPr>
              <w:jc w:val="center"/>
              <w:rPr>
                <w:sz w:val="22"/>
                <w:szCs w:val="22"/>
              </w:rPr>
            </w:pPr>
            <w:r w:rsidRPr="00947502">
              <w:rPr>
                <w:sz w:val="22"/>
                <w:szCs w:val="22"/>
              </w:rPr>
              <w:t>Показатель объема</w:t>
            </w:r>
          </w:p>
        </w:tc>
        <w:tc>
          <w:tcPr>
            <w:tcW w:w="955" w:type="dxa"/>
            <w:tcBorders>
              <w:top w:val="single" w:sz="4" w:space="0" w:color="auto"/>
              <w:left w:val="nil"/>
              <w:bottom w:val="single" w:sz="4" w:space="0" w:color="auto"/>
              <w:right w:val="nil"/>
            </w:tcBorders>
            <w:shd w:val="clear" w:color="auto" w:fill="auto"/>
            <w:vAlign w:val="center"/>
            <w:hideMark/>
          </w:tcPr>
          <w:p w14:paraId="2B2AB763" w14:textId="77777777" w:rsidR="00AD7B93" w:rsidRPr="00947502" w:rsidRDefault="00AD7B93" w:rsidP="00C73BAE">
            <w:pPr>
              <w:jc w:val="center"/>
              <w:rPr>
                <w:sz w:val="22"/>
                <w:szCs w:val="22"/>
              </w:rPr>
            </w:pPr>
            <w:r w:rsidRPr="00947502">
              <w:rPr>
                <w:sz w:val="22"/>
                <w:szCs w:val="22"/>
              </w:rPr>
              <w:t>Общее полезное время использования имущественного комплекса</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20CA28DC" w14:textId="77777777" w:rsidR="00AD7B93" w:rsidRPr="00947502" w:rsidRDefault="00AD7B93" w:rsidP="00C73BAE">
            <w:pPr>
              <w:jc w:val="center"/>
              <w:rPr>
                <w:sz w:val="22"/>
                <w:szCs w:val="22"/>
              </w:rPr>
            </w:pPr>
            <w:r w:rsidRPr="00947502">
              <w:rPr>
                <w:sz w:val="22"/>
                <w:szCs w:val="22"/>
              </w:rPr>
              <w:t>Время использования имущественного комплекса на 1 посещение</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068E35E0" w14:textId="77777777" w:rsidR="00AD7B93" w:rsidRPr="00947502" w:rsidRDefault="00AD7B93" w:rsidP="00C73BAE">
            <w:pPr>
              <w:jc w:val="center"/>
              <w:rPr>
                <w:sz w:val="22"/>
                <w:szCs w:val="22"/>
              </w:rPr>
            </w:pPr>
            <w:r w:rsidRPr="00947502">
              <w:rPr>
                <w:sz w:val="22"/>
                <w:szCs w:val="22"/>
              </w:rPr>
              <w:t>Норма ресурса на единицу услуги</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18B57D76" w14:textId="77777777" w:rsidR="00AD7B93" w:rsidRPr="00947502" w:rsidRDefault="00AD7B93" w:rsidP="00C73BAE">
            <w:pPr>
              <w:jc w:val="center"/>
              <w:rPr>
                <w:sz w:val="22"/>
                <w:szCs w:val="22"/>
              </w:rPr>
            </w:pPr>
            <w:r w:rsidRPr="00947502">
              <w:rPr>
                <w:sz w:val="22"/>
                <w:szCs w:val="22"/>
              </w:rPr>
              <w:t>Временные характеристики</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059ADC5B" w14:textId="77777777" w:rsidR="00AD7B93" w:rsidRPr="00947502" w:rsidRDefault="00AD7B93" w:rsidP="00C73BAE">
            <w:pPr>
              <w:jc w:val="center"/>
              <w:rPr>
                <w:sz w:val="22"/>
                <w:szCs w:val="22"/>
              </w:rPr>
            </w:pPr>
            <w:r w:rsidRPr="00947502">
              <w:rPr>
                <w:sz w:val="22"/>
                <w:szCs w:val="22"/>
              </w:rPr>
              <w:t>Плановые затраты</w:t>
            </w:r>
          </w:p>
        </w:tc>
      </w:tr>
      <w:tr w:rsidR="00AD7B93" w:rsidRPr="00947502" w14:paraId="6AE41A16"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3B961226"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noWrap/>
            <w:vAlign w:val="center"/>
            <w:hideMark/>
          </w:tcPr>
          <w:p w14:paraId="0743125A" w14:textId="77777777" w:rsidR="00AD7B93" w:rsidRPr="00947502" w:rsidRDefault="00AD7B93" w:rsidP="00C73BAE">
            <w:pPr>
              <w:jc w:val="center"/>
            </w:pPr>
            <w:r w:rsidRPr="00947502">
              <w:t>2</w:t>
            </w:r>
          </w:p>
        </w:tc>
        <w:tc>
          <w:tcPr>
            <w:tcW w:w="1682" w:type="dxa"/>
            <w:tcBorders>
              <w:top w:val="nil"/>
              <w:left w:val="nil"/>
              <w:bottom w:val="single" w:sz="4" w:space="0" w:color="auto"/>
              <w:right w:val="nil"/>
            </w:tcBorders>
            <w:shd w:val="clear" w:color="auto" w:fill="auto"/>
            <w:noWrap/>
            <w:vAlign w:val="center"/>
            <w:hideMark/>
          </w:tcPr>
          <w:p w14:paraId="3323B24E" w14:textId="77777777" w:rsidR="00AD7B93" w:rsidRPr="00947502" w:rsidRDefault="00AD7B93" w:rsidP="00C73BAE">
            <w:pPr>
              <w:jc w:val="center"/>
            </w:pPr>
            <w:r w:rsidRPr="00947502">
              <w:t>3</w:t>
            </w:r>
          </w:p>
        </w:tc>
        <w:tc>
          <w:tcPr>
            <w:tcW w:w="1097" w:type="dxa"/>
            <w:tcBorders>
              <w:top w:val="nil"/>
              <w:left w:val="nil"/>
              <w:bottom w:val="single" w:sz="4" w:space="0" w:color="auto"/>
              <w:right w:val="single" w:sz="4" w:space="0" w:color="auto"/>
            </w:tcBorders>
            <w:shd w:val="clear" w:color="auto" w:fill="auto"/>
            <w:noWrap/>
            <w:vAlign w:val="center"/>
            <w:hideMark/>
          </w:tcPr>
          <w:p w14:paraId="7B7C293B"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center"/>
            <w:hideMark/>
          </w:tcPr>
          <w:p w14:paraId="6546C6E6" w14:textId="77777777" w:rsidR="00AD7B93" w:rsidRPr="00947502" w:rsidRDefault="00AD7B93" w:rsidP="00C73BAE">
            <w:pPr>
              <w:jc w:val="center"/>
              <w:rPr>
                <w:sz w:val="22"/>
                <w:szCs w:val="22"/>
              </w:rPr>
            </w:pPr>
            <w:r w:rsidRPr="00947502">
              <w:rPr>
                <w:sz w:val="22"/>
                <w:szCs w:val="22"/>
              </w:rPr>
              <w:t>5</w:t>
            </w:r>
          </w:p>
        </w:tc>
        <w:tc>
          <w:tcPr>
            <w:tcW w:w="1004" w:type="dxa"/>
            <w:tcBorders>
              <w:top w:val="nil"/>
              <w:left w:val="nil"/>
              <w:bottom w:val="single" w:sz="4" w:space="0" w:color="auto"/>
              <w:right w:val="single" w:sz="4" w:space="0" w:color="auto"/>
            </w:tcBorders>
            <w:shd w:val="clear" w:color="auto" w:fill="auto"/>
            <w:noWrap/>
            <w:vAlign w:val="center"/>
            <w:hideMark/>
          </w:tcPr>
          <w:p w14:paraId="6749592B" w14:textId="77777777" w:rsidR="00AD7B93" w:rsidRPr="00947502" w:rsidRDefault="00AD7B93" w:rsidP="00C73BAE">
            <w:pPr>
              <w:jc w:val="center"/>
            </w:pPr>
            <w:r w:rsidRPr="00947502">
              <w:t>6</w:t>
            </w:r>
          </w:p>
        </w:tc>
        <w:tc>
          <w:tcPr>
            <w:tcW w:w="767" w:type="dxa"/>
            <w:tcBorders>
              <w:top w:val="nil"/>
              <w:left w:val="nil"/>
              <w:bottom w:val="single" w:sz="4" w:space="0" w:color="auto"/>
              <w:right w:val="single" w:sz="4" w:space="0" w:color="auto"/>
            </w:tcBorders>
            <w:shd w:val="clear" w:color="auto" w:fill="auto"/>
            <w:noWrap/>
            <w:vAlign w:val="center"/>
            <w:hideMark/>
          </w:tcPr>
          <w:p w14:paraId="03EEAAE1" w14:textId="77777777" w:rsidR="00AD7B93" w:rsidRPr="00947502" w:rsidRDefault="00AD7B93" w:rsidP="00C73BAE">
            <w:pPr>
              <w:jc w:val="center"/>
            </w:pPr>
            <w:r w:rsidRPr="00947502">
              <w:t>7=4*6/5</w:t>
            </w:r>
          </w:p>
        </w:tc>
        <w:tc>
          <w:tcPr>
            <w:tcW w:w="1104" w:type="dxa"/>
            <w:tcBorders>
              <w:top w:val="nil"/>
              <w:left w:val="nil"/>
              <w:bottom w:val="single" w:sz="4" w:space="0" w:color="auto"/>
              <w:right w:val="single" w:sz="4" w:space="0" w:color="auto"/>
            </w:tcBorders>
            <w:shd w:val="clear" w:color="auto" w:fill="auto"/>
            <w:vAlign w:val="center"/>
            <w:hideMark/>
          </w:tcPr>
          <w:p w14:paraId="761E2E8F" w14:textId="77777777" w:rsidR="00AD7B93" w:rsidRPr="00947502" w:rsidRDefault="00AD7B93" w:rsidP="00C73BAE">
            <w:pPr>
              <w:jc w:val="center"/>
              <w:rPr>
                <w:sz w:val="22"/>
                <w:szCs w:val="22"/>
              </w:rPr>
            </w:pPr>
            <w:r w:rsidRPr="00947502">
              <w:rPr>
                <w:sz w:val="22"/>
                <w:szCs w:val="22"/>
              </w:rPr>
              <w:t>9</w:t>
            </w:r>
          </w:p>
        </w:tc>
        <w:tc>
          <w:tcPr>
            <w:tcW w:w="641" w:type="dxa"/>
            <w:tcBorders>
              <w:top w:val="nil"/>
              <w:left w:val="nil"/>
              <w:bottom w:val="single" w:sz="4" w:space="0" w:color="auto"/>
              <w:right w:val="single" w:sz="4" w:space="0" w:color="auto"/>
            </w:tcBorders>
            <w:shd w:val="clear" w:color="auto" w:fill="auto"/>
            <w:vAlign w:val="center"/>
            <w:hideMark/>
          </w:tcPr>
          <w:p w14:paraId="7EED2652" w14:textId="77777777" w:rsidR="00AD7B93" w:rsidRPr="00947502" w:rsidRDefault="00AD7B93" w:rsidP="00C73BAE">
            <w:pPr>
              <w:jc w:val="center"/>
              <w:rPr>
                <w:sz w:val="22"/>
                <w:szCs w:val="22"/>
              </w:rPr>
            </w:pPr>
            <w:r w:rsidRPr="00947502">
              <w:rPr>
                <w:sz w:val="22"/>
                <w:szCs w:val="22"/>
              </w:rPr>
              <w:t>10=7*8*9</w:t>
            </w:r>
          </w:p>
        </w:tc>
      </w:tr>
      <w:tr w:rsidR="00AD7B93" w:rsidRPr="00947502" w14:paraId="14DA5E31" w14:textId="77777777" w:rsidTr="00C73BAE">
        <w:trPr>
          <w:trHeight w:val="315"/>
        </w:trPr>
        <w:tc>
          <w:tcPr>
            <w:tcW w:w="9689" w:type="dxa"/>
            <w:gridSpan w:val="10"/>
            <w:tcBorders>
              <w:top w:val="single" w:sz="4" w:space="0" w:color="auto"/>
              <w:left w:val="single" w:sz="4" w:space="0" w:color="auto"/>
              <w:bottom w:val="single" w:sz="4" w:space="0" w:color="auto"/>
              <w:right w:val="nil"/>
            </w:tcBorders>
            <w:shd w:val="clear" w:color="auto" w:fill="auto"/>
            <w:noWrap/>
            <w:vAlign w:val="center"/>
            <w:hideMark/>
          </w:tcPr>
          <w:p w14:paraId="4BC9B966" w14:textId="77777777" w:rsidR="00AD7B93" w:rsidRPr="00947502" w:rsidRDefault="00AD7B93" w:rsidP="00C73BAE">
            <w:r w:rsidRPr="00947502">
              <w:t>4. Услуги связи</w:t>
            </w:r>
          </w:p>
        </w:tc>
      </w:tr>
      <w:tr w:rsidR="00AD7B93" w:rsidRPr="00947502" w14:paraId="6B70EB47"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85C3301"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vAlign w:val="bottom"/>
            <w:hideMark/>
          </w:tcPr>
          <w:p w14:paraId="241D5F7E" w14:textId="77777777" w:rsidR="00AD7B93" w:rsidRPr="00947502" w:rsidRDefault="00AD7B93" w:rsidP="00C73BAE">
            <w:pPr>
              <w:jc w:val="center"/>
            </w:pPr>
            <w:r w:rsidRPr="00947502">
              <w:t>Абонентская связь</w:t>
            </w:r>
          </w:p>
        </w:tc>
        <w:tc>
          <w:tcPr>
            <w:tcW w:w="1682" w:type="dxa"/>
            <w:tcBorders>
              <w:top w:val="nil"/>
              <w:left w:val="nil"/>
              <w:bottom w:val="single" w:sz="4" w:space="0" w:color="auto"/>
              <w:right w:val="nil"/>
            </w:tcBorders>
            <w:shd w:val="clear" w:color="auto" w:fill="auto"/>
            <w:vAlign w:val="bottom"/>
            <w:hideMark/>
          </w:tcPr>
          <w:p w14:paraId="15E52C1C" w14:textId="77777777" w:rsidR="00AD7B93" w:rsidRPr="00947502" w:rsidRDefault="00AD7B93" w:rsidP="00C73BAE">
            <w:pPr>
              <w:jc w:val="center"/>
            </w:pPr>
            <w:r w:rsidRPr="00947502">
              <w:t>Количество номеров, единиц</w:t>
            </w:r>
          </w:p>
        </w:tc>
        <w:tc>
          <w:tcPr>
            <w:tcW w:w="1097" w:type="dxa"/>
            <w:tcBorders>
              <w:top w:val="nil"/>
              <w:left w:val="nil"/>
              <w:bottom w:val="single" w:sz="4" w:space="0" w:color="auto"/>
              <w:right w:val="single" w:sz="4" w:space="0" w:color="auto"/>
            </w:tcBorders>
            <w:shd w:val="clear" w:color="auto" w:fill="auto"/>
            <w:noWrap/>
            <w:vAlign w:val="bottom"/>
            <w:hideMark/>
          </w:tcPr>
          <w:p w14:paraId="13D9DEA7"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283F7427"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2557BA96"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319DCBBC" w14:textId="77777777" w:rsidR="00AD7B93" w:rsidRPr="00947502" w:rsidRDefault="00AD7B93" w:rsidP="00C73BAE">
            <w:pPr>
              <w:jc w:val="center"/>
            </w:pPr>
            <w:r w:rsidRPr="00947502">
              <w:t>#</w:t>
            </w:r>
          </w:p>
        </w:tc>
        <w:tc>
          <w:tcPr>
            <w:tcW w:w="1104" w:type="dxa"/>
            <w:tcBorders>
              <w:top w:val="nil"/>
              <w:left w:val="nil"/>
              <w:bottom w:val="single" w:sz="4" w:space="0" w:color="auto"/>
              <w:right w:val="single" w:sz="4" w:space="0" w:color="auto"/>
            </w:tcBorders>
            <w:shd w:val="clear" w:color="auto" w:fill="auto"/>
            <w:vAlign w:val="bottom"/>
            <w:hideMark/>
          </w:tcPr>
          <w:p w14:paraId="0D9DAA77" w14:textId="77777777" w:rsidR="00AD7B93" w:rsidRPr="00947502" w:rsidRDefault="00AD7B93" w:rsidP="00C73BAE">
            <w:pPr>
              <w:jc w:val="center"/>
              <w:rPr>
                <w:sz w:val="22"/>
                <w:szCs w:val="22"/>
              </w:rPr>
            </w:pPr>
            <w:r w:rsidRPr="00947502">
              <w:rPr>
                <w:sz w:val="22"/>
                <w:szCs w:val="22"/>
              </w:rPr>
              <w:t>12</w:t>
            </w:r>
          </w:p>
        </w:tc>
        <w:tc>
          <w:tcPr>
            <w:tcW w:w="641" w:type="dxa"/>
            <w:tcBorders>
              <w:top w:val="nil"/>
              <w:left w:val="nil"/>
              <w:bottom w:val="single" w:sz="4" w:space="0" w:color="auto"/>
              <w:right w:val="single" w:sz="4" w:space="0" w:color="auto"/>
            </w:tcBorders>
            <w:shd w:val="clear" w:color="auto" w:fill="auto"/>
            <w:vAlign w:val="bottom"/>
            <w:hideMark/>
          </w:tcPr>
          <w:p w14:paraId="74A14F6C" w14:textId="77777777" w:rsidR="00AD7B93" w:rsidRPr="00947502" w:rsidRDefault="00AD7B93" w:rsidP="00C73BAE">
            <w:pPr>
              <w:jc w:val="center"/>
              <w:rPr>
                <w:sz w:val="22"/>
                <w:szCs w:val="22"/>
              </w:rPr>
            </w:pPr>
            <w:r w:rsidRPr="00947502">
              <w:rPr>
                <w:sz w:val="22"/>
                <w:szCs w:val="22"/>
              </w:rPr>
              <w:t>0,2483</w:t>
            </w:r>
          </w:p>
        </w:tc>
      </w:tr>
      <w:tr w:rsidR="00AD7B93" w:rsidRPr="00947502" w14:paraId="3448D6D4"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5FEE52C" w14:textId="77777777" w:rsidR="00AD7B93" w:rsidRPr="00947502" w:rsidRDefault="00AD7B93" w:rsidP="00C73BAE">
            <w:pPr>
              <w:jc w:val="center"/>
            </w:pPr>
            <w:r w:rsidRPr="00947502">
              <w:t>2</w:t>
            </w:r>
          </w:p>
        </w:tc>
        <w:tc>
          <w:tcPr>
            <w:tcW w:w="1930" w:type="dxa"/>
            <w:gridSpan w:val="2"/>
            <w:tcBorders>
              <w:top w:val="single" w:sz="4" w:space="0" w:color="auto"/>
              <w:left w:val="nil"/>
              <w:bottom w:val="single" w:sz="4" w:space="0" w:color="auto"/>
              <w:right w:val="nil"/>
            </w:tcBorders>
            <w:shd w:val="clear" w:color="auto" w:fill="auto"/>
            <w:vAlign w:val="bottom"/>
            <w:hideMark/>
          </w:tcPr>
          <w:p w14:paraId="7EAAB5DA" w14:textId="77777777" w:rsidR="00AD7B93" w:rsidRPr="00947502" w:rsidRDefault="00AD7B93" w:rsidP="00C73BAE">
            <w:pPr>
              <w:jc w:val="center"/>
            </w:pPr>
            <w:r w:rsidRPr="00947502">
              <w:t xml:space="preserve">Повременная оплата телефонных соединений   </w:t>
            </w:r>
            <w:proofErr w:type="gramStart"/>
            <w:r w:rsidRPr="00947502">
              <w:t xml:space="preserve">   (</w:t>
            </w:r>
            <w:proofErr w:type="gramEnd"/>
            <w:r w:rsidRPr="00947502">
              <w:t>междугородние переговоры)</w:t>
            </w:r>
          </w:p>
        </w:tc>
        <w:tc>
          <w:tcPr>
            <w:tcW w:w="1682" w:type="dxa"/>
            <w:tcBorders>
              <w:top w:val="nil"/>
              <w:left w:val="nil"/>
              <w:bottom w:val="single" w:sz="4" w:space="0" w:color="auto"/>
              <w:right w:val="nil"/>
            </w:tcBorders>
            <w:shd w:val="clear" w:color="auto" w:fill="auto"/>
            <w:vAlign w:val="bottom"/>
            <w:hideMark/>
          </w:tcPr>
          <w:p w14:paraId="760F6979" w14:textId="77777777" w:rsidR="00AD7B93" w:rsidRPr="00947502" w:rsidRDefault="00AD7B93" w:rsidP="00C73BAE">
            <w:pPr>
              <w:jc w:val="center"/>
            </w:pPr>
            <w:r w:rsidRPr="00947502">
              <w:t>Количество номеров, единиц</w:t>
            </w:r>
          </w:p>
        </w:tc>
        <w:tc>
          <w:tcPr>
            <w:tcW w:w="1097" w:type="dxa"/>
            <w:tcBorders>
              <w:top w:val="nil"/>
              <w:left w:val="nil"/>
              <w:bottom w:val="single" w:sz="4" w:space="0" w:color="auto"/>
              <w:right w:val="single" w:sz="4" w:space="0" w:color="auto"/>
            </w:tcBorders>
            <w:shd w:val="clear" w:color="auto" w:fill="auto"/>
            <w:noWrap/>
            <w:vAlign w:val="bottom"/>
            <w:hideMark/>
          </w:tcPr>
          <w:p w14:paraId="484E3BC5"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7C57D54C"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509EB18E"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730E729E" w14:textId="77777777" w:rsidR="00AD7B93" w:rsidRPr="00947502" w:rsidRDefault="00AD7B93" w:rsidP="00C73BAE">
            <w:pPr>
              <w:jc w:val="center"/>
            </w:pPr>
            <w:r w:rsidRPr="00947502">
              <w:t>#</w:t>
            </w:r>
          </w:p>
        </w:tc>
        <w:tc>
          <w:tcPr>
            <w:tcW w:w="1104" w:type="dxa"/>
            <w:tcBorders>
              <w:top w:val="nil"/>
              <w:left w:val="nil"/>
              <w:bottom w:val="single" w:sz="4" w:space="0" w:color="auto"/>
              <w:right w:val="single" w:sz="4" w:space="0" w:color="auto"/>
            </w:tcBorders>
            <w:shd w:val="clear" w:color="auto" w:fill="auto"/>
            <w:vAlign w:val="bottom"/>
            <w:hideMark/>
          </w:tcPr>
          <w:p w14:paraId="0C501608" w14:textId="77777777" w:rsidR="00AD7B93" w:rsidRPr="00947502" w:rsidRDefault="00AD7B93" w:rsidP="00C73BAE">
            <w:pPr>
              <w:jc w:val="center"/>
              <w:rPr>
                <w:sz w:val="22"/>
                <w:szCs w:val="22"/>
              </w:rPr>
            </w:pPr>
            <w:r w:rsidRPr="00947502">
              <w:rPr>
                <w:sz w:val="22"/>
                <w:szCs w:val="22"/>
              </w:rPr>
              <w:t>12</w:t>
            </w:r>
          </w:p>
        </w:tc>
        <w:tc>
          <w:tcPr>
            <w:tcW w:w="641" w:type="dxa"/>
            <w:tcBorders>
              <w:top w:val="nil"/>
              <w:left w:val="nil"/>
              <w:bottom w:val="single" w:sz="4" w:space="0" w:color="auto"/>
              <w:right w:val="single" w:sz="4" w:space="0" w:color="auto"/>
            </w:tcBorders>
            <w:shd w:val="clear" w:color="auto" w:fill="auto"/>
            <w:vAlign w:val="bottom"/>
            <w:hideMark/>
          </w:tcPr>
          <w:p w14:paraId="7769E37B" w14:textId="77777777" w:rsidR="00AD7B93" w:rsidRPr="00947502" w:rsidRDefault="00AD7B93" w:rsidP="00C73BAE">
            <w:pPr>
              <w:jc w:val="center"/>
              <w:rPr>
                <w:sz w:val="22"/>
                <w:szCs w:val="22"/>
              </w:rPr>
            </w:pPr>
            <w:r w:rsidRPr="00947502">
              <w:rPr>
                <w:sz w:val="22"/>
                <w:szCs w:val="22"/>
              </w:rPr>
              <w:t>0,1462</w:t>
            </w:r>
          </w:p>
        </w:tc>
      </w:tr>
      <w:tr w:rsidR="00AD7B93" w:rsidRPr="00947502" w14:paraId="4B927BE6"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9664147" w14:textId="77777777" w:rsidR="00AD7B93" w:rsidRPr="00947502" w:rsidRDefault="00AD7B93" w:rsidP="00C73BAE">
            <w:pPr>
              <w:jc w:val="center"/>
            </w:pPr>
            <w:r w:rsidRPr="00947502">
              <w:t>2</w:t>
            </w:r>
          </w:p>
        </w:tc>
        <w:tc>
          <w:tcPr>
            <w:tcW w:w="1930" w:type="dxa"/>
            <w:gridSpan w:val="2"/>
            <w:tcBorders>
              <w:top w:val="single" w:sz="4" w:space="0" w:color="auto"/>
              <w:left w:val="nil"/>
              <w:bottom w:val="single" w:sz="4" w:space="0" w:color="auto"/>
              <w:right w:val="nil"/>
            </w:tcBorders>
            <w:shd w:val="clear" w:color="auto" w:fill="auto"/>
            <w:vAlign w:val="bottom"/>
            <w:hideMark/>
          </w:tcPr>
          <w:p w14:paraId="12E33ED3" w14:textId="77777777" w:rsidR="00AD7B93" w:rsidRPr="00947502" w:rsidRDefault="00AD7B93" w:rsidP="00C73BAE">
            <w:pPr>
              <w:jc w:val="center"/>
            </w:pPr>
            <w:r w:rsidRPr="00947502">
              <w:t>МТС</w:t>
            </w:r>
          </w:p>
        </w:tc>
        <w:tc>
          <w:tcPr>
            <w:tcW w:w="1682" w:type="dxa"/>
            <w:tcBorders>
              <w:top w:val="nil"/>
              <w:left w:val="nil"/>
              <w:bottom w:val="single" w:sz="4" w:space="0" w:color="auto"/>
              <w:right w:val="nil"/>
            </w:tcBorders>
            <w:shd w:val="clear" w:color="auto" w:fill="auto"/>
            <w:vAlign w:val="bottom"/>
            <w:hideMark/>
          </w:tcPr>
          <w:p w14:paraId="32EDEC0F" w14:textId="77777777" w:rsidR="00AD7B93" w:rsidRPr="00947502" w:rsidRDefault="00AD7B93" w:rsidP="00C73BAE">
            <w:pPr>
              <w:jc w:val="center"/>
            </w:pPr>
            <w:r w:rsidRPr="00947502">
              <w:t>Количество номеров, единиц</w:t>
            </w:r>
          </w:p>
        </w:tc>
        <w:tc>
          <w:tcPr>
            <w:tcW w:w="1097" w:type="dxa"/>
            <w:tcBorders>
              <w:top w:val="nil"/>
              <w:left w:val="nil"/>
              <w:bottom w:val="single" w:sz="4" w:space="0" w:color="auto"/>
              <w:right w:val="single" w:sz="4" w:space="0" w:color="auto"/>
            </w:tcBorders>
            <w:shd w:val="clear" w:color="auto" w:fill="auto"/>
            <w:noWrap/>
            <w:vAlign w:val="bottom"/>
            <w:hideMark/>
          </w:tcPr>
          <w:p w14:paraId="6C85D942"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65ECA2B3"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422A9241"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7639B0A9" w14:textId="77777777" w:rsidR="00AD7B93" w:rsidRPr="00947502" w:rsidRDefault="00AD7B93" w:rsidP="00C73BAE">
            <w:pPr>
              <w:jc w:val="center"/>
            </w:pPr>
            <w:r w:rsidRPr="00947502">
              <w:t>#</w:t>
            </w:r>
          </w:p>
        </w:tc>
        <w:tc>
          <w:tcPr>
            <w:tcW w:w="1104" w:type="dxa"/>
            <w:tcBorders>
              <w:top w:val="nil"/>
              <w:left w:val="nil"/>
              <w:bottom w:val="single" w:sz="4" w:space="0" w:color="auto"/>
              <w:right w:val="single" w:sz="4" w:space="0" w:color="auto"/>
            </w:tcBorders>
            <w:shd w:val="clear" w:color="auto" w:fill="auto"/>
            <w:vAlign w:val="bottom"/>
            <w:hideMark/>
          </w:tcPr>
          <w:p w14:paraId="1E3B3690" w14:textId="77777777" w:rsidR="00AD7B93" w:rsidRPr="00947502" w:rsidRDefault="00AD7B93" w:rsidP="00C73BAE">
            <w:pPr>
              <w:jc w:val="center"/>
              <w:rPr>
                <w:sz w:val="22"/>
                <w:szCs w:val="22"/>
              </w:rPr>
            </w:pPr>
            <w:r w:rsidRPr="00947502">
              <w:rPr>
                <w:sz w:val="22"/>
                <w:szCs w:val="22"/>
              </w:rPr>
              <w:t>12</w:t>
            </w:r>
          </w:p>
        </w:tc>
        <w:tc>
          <w:tcPr>
            <w:tcW w:w="641" w:type="dxa"/>
            <w:tcBorders>
              <w:top w:val="nil"/>
              <w:left w:val="nil"/>
              <w:bottom w:val="single" w:sz="4" w:space="0" w:color="auto"/>
              <w:right w:val="single" w:sz="4" w:space="0" w:color="auto"/>
            </w:tcBorders>
            <w:shd w:val="clear" w:color="auto" w:fill="auto"/>
            <w:vAlign w:val="bottom"/>
            <w:hideMark/>
          </w:tcPr>
          <w:p w14:paraId="60A8ECD4" w14:textId="77777777" w:rsidR="00AD7B93" w:rsidRPr="00947502" w:rsidRDefault="00AD7B93" w:rsidP="00C73BAE">
            <w:pPr>
              <w:jc w:val="center"/>
              <w:rPr>
                <w:sz w:val="22"/>
                <w:szCs w:val="22"/>
              </w:rPr>
            </w:pPr>
            <w:r w:rsidRPr="00947502">
              <w:rPr>
                <w:sz w:val="22"/>
                <w:szCs w:val="22"/>
              </w:rPr>
              <w:t>0,2420</w:t>
            </w:r>
          </w:p>
        </w:tc>
      </w:tr>
      <w:tr w:rsidR="00AD7B93" w:rsidRPr="00947502" w14:paraId="55059ABD"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4DA7FC32" w14:textId="77777777" w:rsidR="00AD7B93" w:rsidRPr="00947502" w:rsidRDefault="00AD7B93" w:rsidP="00C73BAE">
            <w:pPr>
              <w:jc w:val="center"/>
            </w:pPr>
            <w:r w:rsidRPr="00947502">
              <w:t>3</w:t>
            </w:r>
          </w:p>
        </w:tc>
        <w:tc>
          <w:tcPr>
            <w:tcW w:w="1930" w:type="dxa"/>
            <w:gridSpan w:val="2"/>
            <w:tcBorders>
              <w:top w:val="single" w:sz="4" w:space="0" w:color="auto"/>
              <w:left w:val="nil"/>
              <w:bottom w:val="single" w:sz="4" w:space="0" w:color="auto"/>
              <w:right w:val="nil"/>
            </w:tcBorders>
            <w:shd w:val="clear" w:color="auto" w:fill="auto"/>
            <w:vAlign w:val="bottom"/>
            <w:hideMark/>
          </w:tcPr>
          <w:p w14:paraId="4082FB9B" w14:textId="77777777" w:rsidR="00AD7B93" w:rsidRPr="00947502" w:rsidRDefault="00AD7B93" w:rsidP="00C73BAE">
            <w:pPr>
              <w:jc w:val="center"/>
            </w:pPr>
            <w:r w:rsidRPr="00947502">
              <w:t>Интернет</w:t>
            </w:r>
          </w:p>
        </w:tc>
        <w:tc>
          <w:tcPr>
            <w:tcW w:w="1682" w:type="dxa"/>
            <w:tcBorders>
              <w:top w:val="nil"/>
              <w:left w:val="nil"/>
              <w:bottom w:val="single" w:sz="4" w:space="0" w:color="auto"/>
              <w:right w:val="nil"/>
            </w:tcBorders>
            <w:shd w:val="clear" w:color="auto" w:fill="auto"/>
            <w:vAlign w:val="bottom"/>
            <w:hideMark/>
          </w:tcPr>
          <w:p w14:paraId="7BFB434B" w14:textId="77777777" w:rsidR="00AD7B93" w:rsidRPr="00947502" w:rsidRDefault="00AD7B93" w:rsidP="00C73BAE">
            <w:pPr>
              <w:jc w:val="center"/>
            </w:pPr>
            <w:r w:rsidRPr="00947502">
              <w:t>Количество каналов, единиц</w:t>
            </w:r>
          </w:p>
        </w:tc>
        <w:tc>
          <w:tcPr>
            <w:tcW w:w="1097" w:type="dxa"/>
            <w:tcBorders>
              <w:top w:val="nil"/>
              <w:left w:val="nil"/>
              <w:bottom w:val="single" w:sz="4" w:space="0" w:color="auto"/>
              <w:right w:val="single" w:sz="4" w:space="0" w:color="auto"/>
            </w:tcBorders>
            <w:shd w:val="clear" w:color="auto" w:fill="auto"/>
            <w:noWrap/>
            <w:vAlign w:val="bottom"/>
            <w:hideMark/>
          </w:tcPr>
          <w:p w14:paraId="71519A37"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6296277D"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3575DBD3"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057EF955" w14:textId="77777777" w:rsidR="00AD7B93" w:rsidRPr="00947502" w:rsidRDefault="00AD7B93" w:rsidP="00C73BAE">
            <w:pPr>
              <w:jc w:val="center"/>
            </w:pPr>
            <w:r w:rsidRPr="00947502">
              <w:t>#</w:t>
            </w:r>
          </w:p>
        </w:tc>
        <w:tc>
          <w:tcPr>
            <w:tcW w:w="1104" w:type="dxa"/>
            <w:tcBorders>
              <w:top w:val="nil"/>
              <w:left w:val="nil"/>
              <w:bottom w:val="single" w:sz="4" w:space="0" w:color="auto"/>
              <w:right w:val="single" w:sz="4" w:space="0" w:color="auto"/>
            </w:tcBorders>
            <w:shd w:val="clear" w:color="auto" w:fill="auto"/>
            <w:vAlign w:val="bottom"/>
            <w:hideMark/>
          </w:tcPr>
          <w:p w14:paraId="732FF6E3" w14:textId="77777777" w:rsidR="00AD7B93" w:rsidRPr="00947502" w:rsidRDefault="00AD7B93" w:rsidP="00C73BAE">
            <w:pPr>
              <w:jc w:val="center"/>
              <w:rPr>
                <w:sz w:val="22"/>
                <w:szCs w:val="22"/>
              </w:rPr>
            </w:pPr>
            <w:r w:rsidRPr="00947502">
              <w:rPr>
                <w:sz w:val="22"/>
                <w:szCs w:val="22"/>
              </w:rPr>
              <w:t>12</w:t>
            </w:r>
          </w:p>
        </w:tc>
        <w:tc>
          <w:tcPr>
            <w:tcW w:w="641" w:type="dxa"/>
            <w:tcBorders>
              <w:top w:val="nil"/>
              <w:left w:val="nil"/>
              <w:bottom w:val="single" w:sz="4" w:space="0" w:color="auto"/>
              <w:right w:val="single" w:sz="4" w:space="0" w:color="auto"/>
            </w:tcBorders>
            <w:shd w:val="clear" w:color="auto" w:fill="auto"/>
            <w:vAlign w:val="bottom"/>
            <w:hideMark/>
          </w:tcPr>
          <w:p w14:paraId="121F4779" w14:textId="77777777" w:rsidR="00AD7B93" w:rsidRPr="00947502" w:rsidRDefault="00AD7B93" w:rsidP="00C73BAE">
            <w:pPr>
              <w:jc w:val="center"/>
              <w:rPr>
                <w:sz w:val="22"/>
                <w:szCs w:val="22"/>
              </w:rPr>
            </w:pPr>
            <w:r w:rsidRPr="00947502">
              <w:rPr>
                <w:sz w:val="22"/>
                <w:szCs w:val="22"/>
              </w:rPr>
              <w:t>3,1851</w:t>
            </w:r>
          </w:p>
        </w:tc>
      </w:tr>
      <w:tr w:rsidR="00AD7B93" w:rsidRPr="00947502" w14:paraId="5975465B" w14:textId="77777777" w:rsidTr="00C73BAE">
        <w:trPr>
          <w:trHeight w:val="315"/>
        </w:trPr>
        <w:tc>
          <w:tcPr>
            <w:tcW w:w="9048" w:type="dxa"/>
            <w:gridSpan w:val="9"/>
            <w:tcBorders>
              <w:top w:val="single" w:sz="4" w:space="0" w:color="auto"/>
              <w:left w:val="single" w:sz="4" w:space="0" w:color="auto"/>
              <w:bottom w:val="single" w:sz="4" w:space="0" w:color="auto"/>
              <w:right w:val="nil"/>
            </w:tcBorders>
            <w:shd w:val="clear" w:color="auto" w:fill="auto"/>
            <w:noWrap/>
            <w:vAlign w:val="bottom"/>
            <w:hideMark/>
          </w:tcPr>
          <w:p w14:paraId="530E1DD3" w14:textId="77777777" w:rsidR="00AD7B93" w:rsidRPr="00947502" w:rsidRDefault="00AD7B93" w:rsidP="00C73BAE">
            <w:pPr>
              <w:jc w:val="right"/>
              <w:rPr>
                <w:b/>
                <w:bCs/>
              </w:rPr>
            </w:pPr>
            <w:r w:rsidRPr="00947502">
              <w:rPr>
                <w:b/>
                <w:bCs/>
              </w:rPr>
              <w:t>ИТОГО</w:t>
            </w:r>
          </w:p>
        </w:tc>
        <w:tc>
          <w:tcPr>
            <w:tcW w:w="641" w:type="dxa"/>
            <w:tcBorders>
              <w:top w:val="nil"/>
              <w:left w:val="nil"/>
              <w:bottom w:val="single" w:sz="4" w:space="0" w:color="auto"/>
              <w:right w:val="single" w:sz="4" w:space="0" w:color="auto"/>
            </w:tcBorders>
            <w:shd w:val="clear" w:color="auto" w:fill="auto"/>
            <w:vAlign w:val="bottom"/>
            <w:hideMark/>
          </w:tcPr>
          <w:p w14:paraId="5F9B0756" w14:textId="77777777" w:rsidR="00AD7B93" w:rsidRPr="00947502" w:rsidRDefault="00AD7B93" w:rsidP="00C73BAE">
            <w:pPr>
              <w:jc w:val="center"/>
              <w:rPr>
                <w:b/>
                <w:bCs/>
                <w:sz w:val="22"/>
                <w:szCs w:val="22"/>
              </w:rPr>
            </w:pPr>
            <w:r w:rsidRPr="00947502">
              <w:rPr>
                <w:b/>
                <w:bCs/>
                <w:sz w:val="22"/>
                <w:szCs w:val="22"/>
              </w:rPr>
              <w:t>3,8216</w:t>
            </w:r>
          </w:p>
        </w:tc>
      </w:tr>
      <w:tr w:rsidR="00AD7B93" w:rsidRPr="00947502" w14:paraId="640B4F73" w14:textId="77777777" w:rsidTr="00C73BAE">
        <w:trPr>
          <w:trHeight w:val="195"/>
        </w:trPr>
        <w:tc>
          <w:tcPr>
            <w:tcW w:w="509" w:type="dxa"/>
            <w:tcBorders>
              <w:top w:val="nil"/>
              <w:left w:val="nil"/>
              <w:bottom w:val="nil"/>
              <w:right w:val="nil"/>
            </w:tcBorders>
            <w:shd w:val="clear" w:color="auto" w:fill="auto"/>
            <w:noWrap/>
            <w:vAlign w:val="bottom"/>
            <w:hideMark/>
          </w:tcPr>
          <w:p w14:paraId="03190247" w14:textId="77777777" w:rsidR="00AD7B93" w:rsidRPr="00947502" w:rsidRDefault="00AD7B93" w:rsidP="00C73BAE">
            <w:pPr>
              <w:jc w:val="center"/>
              <w:rPr>
                <w:b/>
                <w:bCs/>
                <w:sz w:val="22"/>
                <w:szCs w:val="22"/>
              </w:rPr>
            </w:pPr>
          </w:p>
        </w:tc>
        <w:tc>
          <w:tcPr>
            <w:tcW w:w="965" w:type="dxa"/>
            <w:tcBorders>
              <w:top w:val="nil"/>
              <w:left w:val="nil"/>
              <w:bottom w:val="nil"/>
              <w:right w:val="nil"/>
            </w:tcBorders>
            <w:shd w:val="clear" w:color="auto" w:fill="auto"/>
            <w:noWrap/>
            <w:vAlign w:val="bottom"/>
            <w:hideMark/>
          </w:tcPr>
          <w:p w14:paraId="717922E0" w14:textId="77777777" w:rsidR="00AD7B93" w:rsidRPr="00947502" w:rsidRDefault="00AD7B93" w:rsidP="00C73BAE"/>
        </w:tc>
        <w:tc>
          <w:tcPr>
            <w:tcW w:w="965" w:type="dxa"/>
            <w:tcBorders>
              <w:top w:val="nil"/>
              <w:left w:val="nil"/>
              <w:bottom w:val="nil"/>
              <w:right w:val="nil"/>
            </w:tcBorders>
            <w:shd w:val="clear" w:color="auto" w:fill="auto"/>
            <w:noWrap/>
            <w:vAlign w:val="bottom"/>
            <w:hideMark/>
          </w:tcPr>
          <w:p w14:paraId="4F3BD759" w14:textId="77777777" w:rsidR="00AD7B93" w:rsidRPr="00947502" w:rsidRDefault="00AD7B93" w:rsidP="00C73BAE"/>
        </w:tc>
        <w:tc>
          <w:tcPr>
            <w:tcW w:w="1682" w:type="dxa"/>
            <w:tcBorders>
              <w:top w:val="nil"/>
              <w:left w:val="nil"/>
              <w:bottom w:val="nil"/>
              <w:right w:val="nil"/>
            </w:tcBorders>
            <w:shd w:val="clear" w:color="auto" w:fill="auto"/>
            <w:noWrap/>
            <w:vAlign w:val="bottom"/>
            <w:hideMark/>
          </w:tcPr>
          <w:p w14:paraId="45C1585C" w14:textId="77777777" w:rsidR="00AD7B93" w:rsidRPr="00947502" w:rsidRDefault="00AD7B93" w:rsidP="00C73BAE"/>
        </w:tc>
        <w:tc>
          <w:tcPr>
            <w:tcW w:w="1097" w:type="dxa"/>
            <w:tcBorders>
              <w:top w:val="nil"/>
              <w:left w:val="nil"/>
              <w:bottom w:val="nil"/>
              <w:right w:val="nil"/>
            </w:tcBorders>
            <w:shd w:val="clear" w:color="auto" w:fill="auto"/>
            <w:noWrap/>
            <w:vAlign w:val="bottom"/>
            <w:hideMark/>
          </w:tcPr>
          <w:p w14:paraId="256791E6" w14:textId="77777777" w:rsidR="00AD7B93" w:rsidRPr="00947502" w:rsidRDefault="00AD7B93" w:rsidP="00C73BAE"/>
        </w:tc>
        <w:tc>
          <w:tcPr>
            <w:tcW w:w="955" w:type="dxa"/>
            <w:tcBorders>
              <w:top w:val="nil"/>
              <w:left w:val="nil"/>
              <w:bottom w:val="nil"/>
              <w:right w:val="nil"/>
            </w:tcBorders>
            <w:shd w:val="clear" w:color="auto" w:fill="auto"/>
            <w:noWrap/>
            <w:vAlign w:val="bottom"/>
            <w:hideMark/>
          </w:tcPr>
          <w:p w14:paraId="1154DB2E" w14:textId="77777777" w:rsidR="00AD7B93" w:rsidRPr="00947502" w:rsidRDefault="00AD7B93" w:rsidP="00C73BAE"/>
        </w:tc>
        <w:tc>
          <w:tcPr>
            <w:tcW w:w="1004" w:type="dxa"/>
            <w:tcBorders>
              <w:top w:val="nil"/>
              <w:left w:val="nil"/>
              <w:bottom w:val="nil"/>
              <w:right w:val="nil"/>
            </w:tcBorders>
            <w:shd w:val="clear" w:color="auto" w:fill="auto"/>
            <w:noWrap/>
            <w:vAlign w:val="bottom"/>
            <w:hideMark/>
          </w:tcPr>
          <w:p w14:paraId="7F693725" w14:textId="77777777" w:rsidR="00AD7B93" w:rsidRPr="00947502" w:rsidRDefault="00AD7B93" w:rsidP="00C73BAE"/>
        </w:tc>
        <w:tc>
          <w:tcPr>
            <w:tcW w:w="767" w:type="dxa"/>
            <w:tcBorders>
              <w:top w:val="nil"/>
              <w:left w:val="nil"/>
              <w:bottom w:val="nil"/>
              <w:right w:val="nil"/>
            </w:tcBorders>
            <w:shd w:val="clear" w:color="auto" w:fill="auto"/>
            <w:noWrap/>
            <w:vAlign w:val="bottom"/>
            <w:hideMark/>
          </w:tcPr>
          <w:p w14:paraId="02757291" w14:textId="77777777" w:rsidR="00AD7B93" w:rsidRPr="00947502" w:rsidRDefault="00AD7B93" w:rsidP="00C73BAE"/>
        </w:tc>
        <w:tc>
          <w:tcPr>
            <w:tcW w:w="1104" w:type="dxa"/>
            <w:tcBorders>
              <w:top w:val="nil"/>
              <w:left w:val="nil"/>
              <w:bottom w:val="nil"/>
              <w:right w:val="nil"/>
            </w:tcBorders>
            <w:shd w:val="clear" w:color="auto" w:fill="auto"/>
            <w:noWrap/>
            <w:vAlign w:val="bottom"/>
            <w:hideMark/>
          </w:tcPr>
          <w:p w14:paraId="6EB8DC58" w14:textId="77777777" w:rsidR="00AD7B93" w:rsidRPr="00947502" w:rsidRDefault="00AD7B93" w:rsidP="00C73BAE"/>
        </w:tc>
        <w:tc>
          <w:tcPr>
            <w:tcW w:w="641" w:type="dxa"/>
            <w:tcBorders>
              <w:top w:val="nil"/>
              <w:left w:val="nil"/>
              <w:bottom w:val="nil"/>
              <w:right w:val="nil"/>
            </w:tcBorders>
            <w:shd w:val="clear" w:color="auto" w:fill="auto"/>
            <w:noWrap/>
            <w:vAlign w:val="bottom"/>
            <w:hideMark/>
          </w:tcPr>
          <w:p w14:paraId="44EA1A9A" w14:textId="77777777" w:rsidR="00AD7B93" w:rsidRPr="00947502" w:rsidRDefault="00AD7B93" w:rsidP="00C73BAE"/>
        </w:tc>
      </w:tr>
      <w:tr w:rsidR="00AD7B93" w:rsidRPr="00947502" w14:paraId="447AFA87" w14:textId="77777777" w:rsidTr="00C73BAE">
        <w:trPr>
          <w:trHeight w:val="840"/>
        </w:trPr>
        <w:tc>
          <w:tcPr>
            <w:tcW w:w="9689" w:type="dxa"/>
            <w:gridSpan w:val="10"/>
            <w:tcBorders>
              <w:top w:val="nil"/>
              <w:left w:val="nil"/>
              <w:bottom w:val="nil"/>
              <w:right w:val="nil"/>
            </w:tcBorders>
            <w:shd w:val="clear" w:color="auto" w:fill="auto"/>
            <w:vAlign w:val="center"/>
            <w:hideMark/>
          </w:tcPr>
          <w:p w14:paraId="20F3CFE3" w14:textId="77777777" w:rsidR="00AD7B93" w:rsidRPr="00947502" w:rsidRDefault="00AD7B93" w:rsidP="00C73BAE">
            <w:r w:rsidRPr="00947502">
              <w:t xml:space="preserve">2.5. Затраты на оплату труда с начислениями на выплаты по оплате труда работников, которые не принимают непосредственного участия в выполнении </w:t>
            </w:r>
            <w:proofErr w:type="spellStart"/>
            <w:proofErr w:type="gramStart"/>
            <w:r w:rsidRPr="00947502">
              <w:t>работы,включая</w:t>
            </w:r>
            <w:proofErr w:type="spellEnd"/>
            <w:proofErr w:type="gramEnd"/>
            <w:r w:rsidRPr="00947502">
              <w:t xml:space="preserve"> административно- управленческий персонал</w:t>
            </w:r>
          </w:p>
        </w:tc>
      </w:tr>
      <w:tr w:rsidR="00AD7B93" w:rsidRPr="00947502" w14:paraId="3FE39BD5" w14:textId="77777777" w:rsidTr="00C73BAE">
        <w:trPr>
          <w:trHeight w:val="18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9D653" w14:textId="77777777" w:rsidR="00AD7B93" w:rsidRPr="00947502" w:rsidRDefault="00AD7B93" w:rsidP="00C73BAE">
            <w:pPr>
              <w:jc w:val="center"/>
              <w:rPr>
                <w:sz w:val="22"/>
                <w:szCs w:val="22"/>
              </w:rPr>
            </w:pPr>
            <w:r w:rsidRPr="00947502">
              <w:rPr>
                <w:sz w:val="22"/>
                <w:szCs w:val="22"/>
              </w:rPr>
              <w:t>№ п/п</w:t>
            </w:r>
          </w:p>
        </w:tc>
        <w:tc>
          <w:tcPr>
            <w:tcW w:w="1930" w:type="dxa"/>
            <w:gridSpan w:val="2"/>
            <w:tcBorders>
              <w:top w:val="single" w:sz="4" w:space="0" w:color="auto"/>
              <w:left w:val="nil"/>
              <w:bottom w:val="single" w:sz="4" w:space="0" w:color="auto"/>
              <w:right w:val="nil"/>
            </w:tcBorders>
            <w:shd w:val="clear" w:color="auto" w:fill="auto"/>
            <w:noWrap/>
            <w:vAlign w:val="center"/>
            <w:hideMark/>
          </w:tcPr>
          <w:p w14:paraId="71CFFA5A" w14:textId="77777777" w:rsidR="00AD7B93" w:rsidRPr="00947502" w:rsidRDefault="00AD7B93" w:rsidP="00C73BAE">
            <w:pPr>
              <w:jc w:val="center"/>
              <w:rPr>
                <w:sz w:val="22"/>
                <w:szCs w:val="22"/>
              </w:rPr>
            </w:pPr>
            <w:r w:rsidRPr="00947502">
              <w:rPr>
                <w:sz w:val="22"/>
                <w:szCs w:val="22"/>
              </w:rPr>
              <w:t>Наименование ресурса</w:t>
            </w:r>
          </w:p>
        </w:tc>
        <w:tc>
          <w:tcPr>
            <w:tcW w:w="1682" w:type="dxa"/>
            <w:tcBorders>
              <w:top w:val="single" w:sz="4" w:space="0" w:color="auto"/>
              <w:left w:val="nil"/>
              <w:bottom w:val="single" w:sz="4" w:space="0" w:color="auto"/>
              <w:right w:val="nil"/>
            </w:tcBorders>
            <w:shd w:val="clear" w:color="auto" w:fill="auto"/>
            <w:vAlign w:val="center"/>
            <w:hideMark/>
          </w:tcPr>
          <w:p w14:paraId="52C4447B" w14:textId="77777777" w:rsidR="00AD7B93" w:rsidRPr="00947502" w:rsidRDefault="00AD7B93" w:rsidP="00C73BAE">
            <w:pPr>
              <w:jc w:val="center"/>
              <w:rPr>
                <w:sz w:val="22"/>
                <w:szCs w:val="22"/>
              </w:rPr>
            </w:pPr>
            <w:r w:rsidRPr="00947502">
              <w:rPr>
                <w:sz w:val="22"/>
                <w:szCs w:val="22"/>
              </w:rPr>
              <w:t>Наименование показателя объема</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4E841134" w14:textId="77777777" w:rsidR="00AD7B93" w:rsidRPr="00947502" w:rsidRDefault="00AD7B93" w:rsidP="00C73BAE">
            <w:pPr>
              <w:jc w:val="center"/>
              <w:rPr>
                <w:sz w:val="22"/>
                <w:szCs w:val="22"/>
              </w:rPr>
            </w:pPr>
            <w:r w:rsidRPr="00947502">
              <w:rPr>
                <w:sz w:val="22"/>
                <w:szCs w:val="22"/>
              </w:rPr>
              <w:t>Показатель объема(количество)</w:t>
            </w:r>
          </w:p>
        </w:tc>
        <w:tc>
          <w:tcPr>
            <w:tcW w:w="955" w:type="dxa"/>
            <w:tcBorders>
              <w:top w:val="single" w:sz="4" w:space="0" w:color="auto"/>
              <w:left w:val="nil"/>
              <w:bottom w:val="single" w:sz="4" w:space="0" w:color="auto"/>
              <w:right w:val="nil"/>
            </w:tcBorders>
            <w:shd w:val="clear" w:color="auto" w:fill="auto"/>
            <w:vAlign w:val="center"/>
            <w:hideMark/>
          </w:tcPr>
          <w:p w14:paraId="3B94CEA8" w14:textId="77777777" w:rsidR="00AD7B93" w:rsidRPr="00947502" w:rsidRDefault="00AD7B93" w:rsidP="00C73BAE">
            <w:pPr>
              <w:jc w:val="center"/>
              <w:rPr>
                <w:sz w:val="22"/>
                <w:szCs w:val="22"/>
              </w:rPr>
            </w:pPr>
            <w:r w:rsidRPr="00947502">
              <w:rPr>
                <w:sz w:val="22"/>
                <w:szCs w:val="22"/>
              </w:rPr>
              <w:t>Общее полезное время использования имущественного комплекса</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56C8E9E8" w14:textId="77777777" w:rsidR="00AD7B93" w:rsidRPr="00947502" w:rsidRDefault="00AD7B93" w:rsidP="00C73BAE">
            <w:pPr>
              <w:jc w:val="center"/>
              <w:rPr>
                <w:sz w:val="22"/>
                <w:szCs w:val="22"/>
              </w:rPr>
            </w:pPr>
            <w:r w:rsidRPr="00947502">
              <w:rPr>
                <w:sz w:val="22"/>
                <w:szCs w:val="22"/>
              </w:rPr>
              <w:t xml:space="preserve">Время использования </w:t>
            </w:r>
            <w:proofErr w:type="spellStart"/>
            <w:r w:rsidRPr="00947502">
              <w:rPr>
                <w:sz w:val="22"/>
                <w:szCs w:val="22"/>
              </w:rPr>
              <w:t>иммущественного</w:t>
            </w:r>
            <w:proofErr w:type="spellEnd"/>
            <w:r w:rsidRPr="00947502">
              <w:rPr>
                <w:sz w:val="22"/>
                <w:szCs w:val="22"/>
              </w:rPr>
              <w:t xml:space="preserve"> комплекса на 1 посещение</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74C2522E" w14:textId="77777777" w:rsidR="00AD7B93" w:rsidRPr="00947502" w:rsidRDefault="00AD7B93" w:rsidP="00C73BAE">
            <w:pPr>
              <w:jc w:val="center"/>
              <w:rPr>
                <w:sz w:val="22"/>
                <w:szCs w:val="22"/>
              </w:rPr>
            </w:pPr>
            <w:r w:rsidRPr="00947502">
              <w:rPr>
                <w:sz w:val="22"/>
                <w:szCs w:val="22"/>
              </w:rPr>
              <w:t>Норма ресурса на единицу услуги</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5DD793F0" w14:textId="77777777" w:rsidR="00AD7B93" w:rsidRPr="00947502" w:rsidRDefault="00AD7B93" w:rsidP="00C73BAE">
            <w:pPr>
              <w:jc w:val="center"/>
              <w:rPr>
                <w:sz w:val="22"/>
                <w:szCs w:val="22"/>
              </w:rPr>
            </w:pPr>
            <w:proofErr w:type="gramStart"/>
            <w:r w:rsidRPr="00947502">
              <w:rPr>
                <w:sz w:val="22"/>
                <w:szCs w:val="22"/>
              </w:rPr>
              <w:t>Тариф(</w:t>
            </w:r>
            <w:proofErr w:type="gramEnd"/>
            <w:r w:rsidRPr="00947502">
              <w:rPr>
                <w:sz w:val="22"/>
                <w:szCs w:val="22"/>
              </w:rPr>
              <w:t>Цена),руб.</w:t>
            </w:r>
          </w:p>
        </w:tc>
        <w:tc>
          <w:tcPr>
            <w:tcW w:w="641" w:type="dxa"/>
            <w:tcBorders>
              <w:top w:val="single" w:sz="4" w:space="0" w:color="auto"/>
              <w:left w:val="nil"/>
              <w:bottom w:val="single" w:sz="4" w:space="0" w:color="auto"/>
              <w:right w:val="single" w:sz="4" w:space="0" w:color="auto"/>
            </w:tcBorders>
            <w:shd w:val="clear" w:color="auto" w:fill="auto"/>
            <w:vAlign w:val="center"/>
            <w:hideMark/>
          </w:tcPr>
          <w:p w14:paraId="32534750" w14:textId="77777777" w:rsidR="00AD7B93" w:rsidRPr="00947502" w:rsidRDefault="00AD7B93" w:rsidP="00C73BAE">
            <w:pPr>
              <w:jc w:val="center"/>
              <w:rPr>
                <w:sz w:val="22"/>
                <w:szCs w:val="22"/>
              </w:rPr>
            </w:pPr>
            <w:r w:rsidRPr="00947502">
              <w:rPr>
                <w:sz w:val="22"/>
                <w:szCs w:val="22"/>
              </w:rPr>
              <w:t>Плановые затраты</w:t>
            </w:r>
          </w:p>
        </w:tc>
      </w:tr>
      <w:tr w:rsidR="00AD7B93" w:rsidRPr="00947502" w14:paraId="7CF8DE70"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9DE1711" w14:textId="77777777" w:rsidR="00AD7B93" w:rsidRPr="00947502" w:rsidRDefault="00AD7B93" w:rsidP="00C73BAE">
            <w:pPr>
              <w:jc w:val="center"/>
            </w:pPr>
            <w:r w:rsidRPr="00947502">
              <w:lastRenderedPageBreak/>
              <w:t>1</w:t>
            </w:r>
          </w:p>
        </w:tc>
        <w:tc>
          <w:tcPr>
            <w:tcW w:w="1930" w:type="dxa"/>
            <w:gridSpan w:val="2"/>
            <w:tcBorders>
              <w:top w:val="single" w:sz="4" w:space="0" w:color="auto"/>
              <w:left w:val="nil"/>
              <w:bottom w:val="single" w:sz="4" w:space="0" w:color="auto"/>
              <w:right w:val="nil"/>
            </w:tcBorders>
            <w:shd w:val="clear" w:color="auto" w:fill="auto"/>
            <w:noWrap/>
            <w:vAlign w:val="center"/>
            <w:hideMark/>
          </w:tcPr>
          <w:p w14:paraId="7827B519" w14:textId="77777777" w:rsidR="00AD7B93" w:rsidRPr="00947502" w:rsidRDefault="00AD7B93" w:rsidP="00C73BAE">
            <w:pPr>
              <w:jc w:val="center"/>
            </w:pPr>
            <w:r w:rsidRPr="00947502">
              <w:t>2</w:t>
            </w:r>
          </w:p>
        </w:tc>
        <w:tc>
          <w:tcPr>
            <w:tcW w:w="1682" w:type="dxa"/>
            <w:tcBorders>
              <w:top w:val="nil"/>
              <w:left w:val="nil"/>
              <w:bottom w:val="single" w:sz="4" w:space="0" w:color="auto"/>
              <w:right w:val="nil"/>
            </w:tcBorders>
            <w:shd w:val="clear" w:color="auto" w:fill="auto"/>
            <w:noWrap/>
            <w:vAlign w:val="center"/>
            <w:hideMark/>
          </w:tcPr>
          <w:p w14:paraId="265B7CB1" w14:textId="77777777" w:rsidR="00AD7B93" w:rsidRPr="00947502" w:rsidRDefault="00AD7B93" w:rsidP="00C73BAE">
            <w:pPr>
              <w:jc w:val="center"/>
            </w:pPr>
            <w:r w:rsidRPr="00947502">
              <w:t>3</w:t>
            </w:r>
          </w:p>
        </w:tc>
        <w:tc>
          <w:tcPr>
            <w:tcW w:w="1097" w:type="dxa"/>
            <w:tcBorders>
              <w:top w:val="nil"/>
              <w:left w:val="nil"/>
              <w:bottom w:val="single" w:sz="4" w:space="0" w:color="auto"/>
              <w:right w:val="single" w:sz="4" w:space="0" w:color="auto"/>
            </w:tcBorders>
            <w:shd w:val="clear" w:color="auto" w:fill="auto"/>
            <w:noWrap/>
            <w:vAlign w:val="center"/>
            <w:hideMark/>
          </w:tcPr>
          <w:p w14:paraId="1ECB487A"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center"/>
            <w:hideMark/>
          </w:tcPr>
          <w:p w14:paraId="77A8304E" w14:textId="77777777" w:rsidR="00AD7B93" w:rsidRPr="00947502" w:rsidRDefault="00AD7B93" w:rsidP="00C73BAE">
            <w:pPr>
              <w:jc w:val="center"/>
              <w:rPr>
                <w:sz w:val="22"/>
                <w:szCs w:val="22"/>
              </w:rPr>
            </w:pPr>
            <w:r w:rsidRPr="00947502">
              <w:rPr>
                <w:sz w:val="22"/>
                <w:szCs w:val="22"/>
              </w:rPr>
              <w:t>5</w:t>
            </w:r>
          </w:p>
        </w:tc>
        <w:tc>
          <w:tcPr>
            <w:tcW w:w="1004" w:type="dxa"/>
            <w:tcBorders>
              <w:top w:val="nil"/>
              <w:left w:val="nil"/>
              <w:bottom w:val="single" w:sz="4" w:space="0" w:color="auto"/>
              <w:right w:val="single" w:sz="4" w:space="0" w:color="auto"/>
            </w:tcBorders>
            <w:shd w:val="clear" w:color="auto" w:fill="auto"/>
            <w:noWrap/>
            <w:vAlign w:val="center"/>
            <w:hideMark/>
          </w:tcPr>
          <w:p w14:paraId="0A522530" w14:textId="77777777" w:rsidR="00AD7B93" w:rsidRPr="00947502" w:rsidRDefault="00AD7B93" w:rsidP="00C73BAE">
            <w:pPr>
              <w:jc w:val="center"/>
            </w:pPr>
            <w:r w:rsidRPr="00947502">
              <w:t>6</w:t>
            </w:r>
          </w:p>
        </w:tc>
        <w:tc>
          <w:tcPr>
            <w:tcW w:w="767" w:type="dxa"/>
            <w:tcBorders>
              <w:top w:val="nil"/>
              <w:left w:val="nil"/>
              <w:bottom w:val="single" w:sz="4" w:space="0" w:color="auto"/>
              <w:right w:val="single" w:sz="4" w:space="0" w:color="auto"/>
            </w:tcBorders>
            <w:shd w:val="clear" w:color="auto" w:fill="auto"/>
            <w:noWrap/>
            <w:vAlign w:val="center"/>
            <w:hideMark/>
          </w:tcPr>
          <w:p w14:paraId="0C6957DD" w14:textId="77777777" w:rsidR="00AD7B93" w:rsidRPr="00947502" w:rsidRDefault="00AD7B93" w:rsidP="00C73BAE">
            <w:pPr>
              <w:jc w:val="center"/>
            </w:pPr>
            <w:r w:rsidRPr="00947502">
              <w:t>7=4*6/5</w:t>
            </w:r>
          </w:p>
        </w:tc>
        <w:tc>
          <w:tcPr>
            <w:tcW w:w="1104" w:type="dxa"/>
            <w:tcBorders>
              <w:top w:val="nil"/>
              <w:left w:val="nil"/>
              <w:bottom w:val="single" w:sz="4" w:space="0" w:color="auto"/>
              <w:right w:val="single" w:sz="4" w:space="0" w:color="auto"/>
            </w:tcBorders>
            <w:shd w:val="clear" w:color="auto" w:fill="auto"/>
            <w:vAlign w:val="center"/>
            <w:hideMark/>
          </w:tcPr>
          <w:p w14:paraId="405C8051" w14:textId="77777777" w:rsidR="00AD7B93" w:rsidRPr="00947502" w:rsidRDefault="00AD7B93" w:rsidP="00C73BAE">
            <w:pPr>
              <w:jc w:val="center"/>
              <w:rPr>
                <w:sz w:val="22"/>
                <w:szCs w:val="22"/>
              </w:rPr>
            </w:pPr>
            <w:r w:rsidRPr="00947502">
              <w:rPr>
                <w:sz w:val="22"/>
                <w:szCs w:val="22"/>
              </w:rPr>
              <w:t>8</w:t>
            </w:r>
          </w:p>
        </w:tc>
        <w:tc>
          <w:tcPr>
            <w:tcW w:w="641" w:type="dxa"/>
            <w:tcBorders>
              <w:top w:val="nil"/>
              <w:left w:val="nil"/>
              <w:bottom w:val="single" w:sz="4" w:space="0" w:color="auto"/>
              <w:right w:val="single" w:sz="4" w:space="0" w:color="auto"/>
            </w:tcBorders>
            <w:shd w:val="clear" w:color="auto" w:fill="auto"/>
            <w:vAlign w:val="center"/>
            <w:hideMark/>
          </w:tcPr>
          <w:p w14:paraId="37B384C2" w14:textId="77777777" w:rsidR="00AD7B93" w:rsidRPr="00947502" w:rsidRDefault="00AD7B93" w:rsidP="00C73BAE">
            <w:pPr>
              <w:jc w:val="center"/>
              <w:rPr>
                <w:sz w:val="22"/>
                <w:szCs w:val="22"/>
              </w:rPr>
            </w:pPr>
            <w:r w:rsidRPr="00947502">
              <w:rPr>
                <w:sz w:val="22"/>
                <w:szCs w:val="22"/>
              </w:rPr>
              <w:t>9=7*8</w:t>
            </w:r>
          </w:p>
        </w:tc>
      </w:tr>
      <w:tr w:rsidR="00AD7B93" w:rsidRPr="00947502" w14:paraId="5F672247" w14:textId="77777777" w:rsidTr="00C73BAE">
        <w:trPr>
          <w:trHeight w:val="570"/>
        </w:trPr>
        <w:tc>
          <w:tcPr>
            <w:tcW w:w="9689" w:type="dxa"/>
            <w:gridSpan w:val="10"/>
            <w:tcBorders>
              <w:top w:val="single" w:sz="4" w:space="0" w:color="auto"/>
              <w:left w:val="single" w:sz="4" w:space="0" w:color="auto"/>
              <w:bottom w:val="single" w:sz="4" w:space="0" w:color="auto"/>
              <w:right w:val="nil"/>
            </w:tcBorders>
            <w:shd w:val="clear" w:color="auto" w:fill="auto"/>
            <w:noWrap/>
            <w:vAlign w:val="center"/>
            <w:hideMark/>
          </w:tcPr>
          <w:p w14:paraId="727A7854" w14:textId="77777777" w:rsidR="00AD7B93" w:rsidRPr="00947502" w:rsidRDefault="00AD7B93" w:rsidP="00C73BAE">
            <w:r w:rsidRPr="00947502">
              <w:t>5. Работники, которые не принимают непосредственного участия в оказании муниципальной услуги</w:t>
            </w:r>
          </w:p>
        </w:tc>
      </w:tr>
      <w:tr w:rsidR="00AD7B93" w:rsidRPr="00947502" w14:paraId="6D1E31C3"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129AF010"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vAlign w:val="bottom"/>
            <w:hideMark/>
          </w:tcPr>
          <w:p w14:paraId="5CF8495D" w14:textId="77777777" w:rsidR="00AD7B93" w:rsidRPr="00947502" w:rsidRDefault="00AD7B93" w:rsidP="00C73BAE">
            <w:pPr>
              <w:jc w:val="center"/>
            </w:pPr>
            <w:r w:rsidRPr="00947502">
              <w:t>Директор</w:t>
            </w:r>
          </w:p>
        </w:tc>
        <w:tc>
          <w:tcPr>
            <w:tcW w:w="1682" w:type="dxa"/>
            <w:tcBorders>
              <w:top w:val="nil"/>
              <w:left w:val="nil"/>
              <w:bottom w:val="single" w:sz="4" w:space="0" w:color="auto"/>
              <w:right w:val="nil"/>
            </w:tcBorders>
            <w:shd w:val="clear" w:color="auto" w:fill="auto"/>
            <w:noWrap/>
            <w:vAlign w:val="bottom"/>
            <w:hideMark/>
          </w:tcPr>
          <w:p w14:paraId="3C234D6D" w14:textId="77777777" w:rsidR="00AD7B93" w:rsidRPr="00947502" w:rsidRDefault="00AD7B93" w:rsidP="00C73BAE">
            <w:pPr>
              <w:jc w:val="center"/>
            </w:pPr>
            <w:r w:rsidRPr="00947502">
              <w:t>фонд оплаты труда</w:t>
            </w:r>
          </w:p>
        </w:tc>
        <w:tc>
          <w:tcPr>
            <w:tcW w:w="1097" w:type="dxa"/>
            <w:tcBorders>
              <w:top w:val="nil"/>
              <w:left w:val="nil"/>
              <w:bottom w:val="single" w:sz="4" w:space="0" w:color="auto"/>
              <w:right w:val="single" w:sz="4" w:space="0" w:color="auto"/>
            </w:tcBorders>
            <w:shd w:val="clear" w:color="auto" w:fill="auto"/>
            <w:noWrap/>
            <w:vAlign w:val="bottom"/>
            <w:hideMark/>
          </w:tcPr>
          <w:p w14:paraId="315E23DE"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0392CA41"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3165C17B"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27BC696C" w14:textId="77777777" w:rsidR="00AD7B93" w:rsidRPr="00947502" w:rsidRDefault="00AD7B93" w:rsidP="00C73BAE">
            <w:pPr>
              <w:jc w:val="center"/>
            </w:pPr>
            <w:r w:rsidRPr="00947502">
              <w:t>#</w:t>
            </w:r>
          </w:p>
        </w:tc>
        <w:tc>
          <w:tcPr>
            <w:tcW w:w="1104" w:type="dxa"/>
            <w:tcBorders>
              <w:top w:val="nil"/>
              <w:left w:val="nil"/>
              <w:bottom w:val="single" w:sz="4" w:space="0" w:color="auto"/>
              <w:right w:val="single" w:sz="4" w:space="0" w:color="auto"/>
            </w:tcBorders>
            <w:shd w:val="clear" w:color="auto" w:fill="auto"/>
            <w:vAlign w:val="bottom"/>
            <w:hideMark/>
          </w:tcPr>
          <w:p w14:paraId="022510A1" w14:textId="77777777" w:rsidR="00AD7B93" w:rsidRPr="00947502" w:rsidRDefault="00AD7B93" w:rsidP="00C73BAE">
            <w:pPr>
              <w:jc w:val="center"/>
            </w:pPr>
            <w:r w:rsidRPr="00947502">
              <w:t>###</w:t>
            </w:r>
          </w:p>
        </w:tc>
        <w:tc>
          <w:tcPr>
            <w:tcW w:w="641" w:type="dxa"/>
            <w:tcBorders>
              <w:top w:val="nil"/>
              <w:left w:val="nil"/>
              <w:bottom w:val="single" w:sz="4" w:space="0" w:color="auto"/>
              <w:right w:val="single" w:sz="4" w:space="0" w:color="auto"/>
            </w:tcBorders>
            <w:shd w:val="clear" w:color="auto" w:fill="auto"/>
            <w:vAlign w:val="bottom"/>
            <w:hideMark/>
          </w:tcPr>
          <w:p w14:paraId="62FBB366" w14:textId="77777777" w:rsidR="00AD7B93" w:rsidRPr="00947502" w:rsidRDefault="00AD7B93" w:rsidP="00C73BAE">
            <w:pPr>
              <w:jc w:val="center"/>
            </w:pPr>
            <w:r w:rsidRPr="00947502">
              <w:t>3,776</w:t>
            </w:r>
          </w:p>
        </w:tc>
      </w:tr>
      <w:tr w:rsidR="00AD7B93" w:rsidRPr="00947502" w14:paraId="74AB2FBB"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3A67F14A" w14:textId="77777777" w:rsidR="00AD7B93" w:rsidRPr="00947502" w:rsidRDefault="00AD7B93" w:rsidP="00C73BAE">
            <w:pPr>
              <w:jc w:val="center"/>
            </w:pPr>
            <w:r w:rsidRPr="00947502">
              <w:t>2</w:t>
            </w:r>
          </w:p>
        </w:tc>
        <w:tc>
          <w:tcPr>
            <w:tcW w:w="1930" w:type="dxa"/>
            <w:gridSpan w:val="2"/>
            <w:tcBorders>
              <w:top w:val="single" w:sz="4" w:space="0" w:color="auto"/>
              <w:left w:val="nil"/>
              <w:bottom w:val="single" w:sz="4" w:space="0" w:color="auto"/>
              <w:right w:val="nil"/>
            </w:tcBorders>
            <w:shd w:val="clear" w:color="auto" w:fill="auto"/>
            <w:vAlign w:val="bottom"/>
            <w:hideMark/>
          </w:tcPr>
          <w:p w14:paraId="40A069A4" w14:textId="77777777" w:rsidR="00AD7B93" w:rsidRPr="00947502" w:rsidRDefault="00AD7B93" w:rsidP="00C73BAE">
            <w:pPr>
              <w:jc w:val="center"/>
            </w:pPr>
            <w:r w:rsidRPr="00947502">
              <w:t>Главный бухгалтер</w:t>
            </w:r>
          </w:p>
        </w:tc>
        <w:tc>
          <w:tcPr>
            <w:tcW w:w="1682" w:type="dxa"/>
            <w:tcBorders>
              <w:top w:val="nil"/>
              <w:left w:val="nil"/>
              <w:bottom w:val="single" w:sz="4" w:space="0" w:color="auto"/>
              <w:right w:val="nil"/>
            </w:tcBorders>
            <w:shd w:val="clear" w:color="auto" w:fill="auto"/>
            <w:noWrap/>
            <w:vAlign w:val="bottom"/>
            <w:hideMark/>
          </w:tcPr>
          <w:p w14:paraId="65019689" w14:textId="77777777" w:rsidR="00AD7B93" w:rsidRPr="00947502" w:rsidRDefault="00AD7B93" w:rsidP="00C73BAE">
            <w:pPr>
              <w:jc w:val="center"/>
            </w:pPr>
            <w:r w:rsidRPr="00947502">
              <w:t>фонд оплаты труда</w:t>
            </w:r>
          </w:p>
        </w:tc>
        <w:tc>
          <w:tcPr>
            <w:tcW w:w="1097" w:type="dxa"/>
            <w:tcBorders>
              <w:top w:val="nil"/>
              <w:left w:val="nil"/>
              <w:bottom w:val="single" w:sz="4" w:space="0" w:color="auto"/>
              <w:right w:val="single" w:sz="4" w:space="0" w:color="auto"/>
            </w:tcBorders>
            <w:shd w:val="clear" w:color="auto" w:fill="auto"/>
            <w:noWrap/>
            <w:vAlign w:val="bottom"/>
            <w:hideMark/>
          </w:tcPr>
          <w:p w14:paraId="08F8FD6F"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531F41DF"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712EEAD7"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2FF42A59" w14:textId="77777777" w:rsidR="00AD7B93" w:rsidRPr="00947502" w:rsidRDefault="00AD7B93" w:rsidP="00C73BAE">
            <w:pPr>
              <w:jc w:val="center"/>
            </w:pPr>
            <w:r w:rsidRPr="00947502">
              <w:t>#</w:t>
            </w:r>
          </w:p>
        </w:tc>
        <w:tc>
          <w:tcPr>
            <w:tcW w:w="1104" w:type="dxa"/>
            <w:tcBorders>
              <w:top w:val="nil"/>
              <w:left w:val="nil"/>
              <w:bottom w:val="single" w:sz="4" w:space="0" w:color="auto"/>
              <w:right w:val="single" w:sz="4" w:space="0" w:color="auto"/>
            </w:tcBorders>
            <w:shd w:val="clear" w:color="auto" w:fill="auto"/>
            <w:vAlign w:val="bottom"/>
            <w:hideMark/>
          </w:tcPr>
          <w:p w14:paraId="45097611" w14:textId="77777777" w:rsidR="00AD7B93" w:rsidRPr="00947502" w:rsidRDefault="00AD7B93" w:rsidP="00C73BAE">
            <w:pPr>
              <w:jc w:val="center"/>
            </w:pPr>
            <w:r w:rsidRPr="00947502">
              <w:t>###</w:t>
            </w:r>
          </w:p>
        </w:tc>
        <w:tc>
          <w:tcPr>
            <w:tcW w:w="641" w:type="dxa"/>
            <w:tcBorders>
              <w:top w:val="nil"/>
              <w:left w:val="nil"/>
              <w:bottom w:val="single" w:sz="4" w:space="0" w:color="auto"/>
              <w:right w:val="single" w:sz="4" w:space="0" w:color="auto"/>
            </w:tcBorders>
            <w:shd w:val="clear" w:color="auto" w:fill="auto"/>
            <w:vAlign w:val="bottom"/>
            <w:hideMark/>
          </w:tcPr>
          <w:p w14:paraId="17034CEF" w14:textId="77777777" w:rsidR="00AD7B93" w:rsidRPr="00947502" w:rsidRDefault="00AD7B93" w:rsidP="00C73BAE">
            <w:pPr>
              <w:jc w:val="center"/>
            </w:pPr>
            <w:r w:rsidRPr="00947502">
              <w:t>2,643</w:t>
            </w:r>
          </w:p>
        </w:tc>
      </w:tr>
      <w:tr w:rsidR="00AD7B93" w:rsidRPr="00947502" w14:paraId="6A8640AE"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66532100" w14:textId="77777777" w:rsidR="00AD7B93" w:rsidRPr="00947502" w:rsidRDefault="00AD7B93" w:rsidP="00C73BAE">
            <w:pPr>
              <w:jc w:val="center"/>
            </w:pPr>
            <w:r w:rsidRPr="00947502">
              <w:t>3</w:t>
            </w:r>
          </w:p>
        </w:tc>
        <w:tc>
          <w:tcPr>
            <w:tcW w:w="1930" w:type="dxa"/>
            <w:gridSpan w:val="2"/>
            <w:tcBorders>
              <w:top w:val="single" w:sz="4" w:space="0" w:color="auto"/>
              <w:left w:val="nil"/>
              <w:bottom w:val="single" w:sz="4" w:space="0" w:color="auto"/>
              <w:right w:val="nil"/>
            </w:tcBorders>
            <w:shd w:val="clear" w:color="auto" w:fill="auto"/>
            <w:vAlign w:val="bottom"/>
            <w:hideMark/>
          </w:tcPr>
          <w:p w14:paraId="1E25F7CF" w14:textId="77777777" w:rsidR="00AD7B93" w:rsidRPr="00947502" w:rsidRDefault="00AD7B93" w:rsidP="00C73BAE">
            <w:pPr>
              <w:jc w:val="center"/>
            </w:pPr>
            <w:r w:rsidRPr="00947502">
              <w:t>Уборщик служебных помещений</w:t>
            </w:r>
          </w:p>
        </w:tc>
        <w:tc>
          <w:tcPr>
            <w:tcW w:w="1682" w:type="dxa"/>
            <w:tcBorders>
              <w:top w:val="nil"/>
              <w:left w:val="nil"/>
              <w:bottom w:val="single" w:sz="4" w:space="0" w:color="auto"/>
              <w:right w:val="nil"/>
            </w:tcBorders>
            <w:shd w:val="clear" w:color="auto" w:fill="auto"/>
            <w:noWrap/>
            <w:vAlign w:val="bottom"/>
            <w:hideMark/>
          </w:tcPr>
          <w:p w14:paraId="31A08EE0" w14:textId="77777777" w:rsidR="00AD7B93" w:rsidRPr="00947502" w:rsidRDefault="00AD7B93" w:rsidP="00C73BAE">
            <w:pPr>
              <w:jc w:val="center"/>
            </w:pPr>
            <w:r w:rsidRPr="00947502">
              <w:t>фонд оплаты труда</w:t>
            </w:r>
          </w:p>
        </w:tc>
        <w:tc>
          <w:tcPr>
            <w:tcW w:w="1097" w:type="dxa"/>
            <w:tcBorders>
              <w:top w:val="nil"/>
              <w:left w:val="nil"/>
              <w:bottom w:val="single" w:sz="4" w:space="0" w:color="auto"/>
              <w:right w:val="single" w:sz="4" w:space="0" w:color="auto"/>
            </w:tcBorders>
            <w:shd w:val="clear" w:color="auto" w:fill="auto"/>
            <w:noWrap/>
            <w:vAlign w:val="bottom"/>
            <w:hideMark/>
          </w:tcPr>
          <w:p w14:paraId="7795F692"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4F213F04"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497B5F95"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1D0EBCE2" w14:textId="77777777" w:rsidR="00AD7B93" w:rsidRPr="00947502" w:rsidRDefault="00AD7B93" w:rsidP="00C73BAE">
            <w:pPr>
              <w:jc w:val="center"/>
            </w:pPr>
            <w:r w:rsidRPr="00947502">
              <w:t>#</w:t>
            </w:r>
          </w:p>
        </w:tc>
        <w:tc>
          <w:tcPr>
            <w:tcW w:w="1104" w:type="dxa"/>
            <w:tcBorders>
              <w:top w:val="nil"/>
              <w:left w:val="nil"/>
              <w:bottom w:val="single" w:sz="4" w:space="0" w:color="auto"/>
              <w:right w:val="single" w:sz="4" w:space="0" w:color="auto"/>
            </w:tcBorders>
            <w:shd w:val="clear" w:color="auto" w:fill="auto"/>
            <w:vAlign w:val="bottom"/>
            <w:hideMark/>
          </w:tcPr>
          <w:p w14:paraId="5970F734" w14:textId="77777777" w:rsidR="00AD7B93" w:rsidRPr="00947502" w:rsidRDefault="00AD7B93" w:rsidP="00C73BAE">
            <w:pPr>
              <w:jc w:val="center"/>
            </w:pPr>
            <w:r w:rsidRPr="00947502">
              <w:t>###</w:t>
            </w:r>
          </w:p>
        </w:tc>
        <w:tc>
          <w:tcPr>
            <w:tcW w:w="641" w:type="dxa"/>
            <w:tcBorders>
              <w:top w:val="nil"/>
              <w:left w:val="nil"/>
              <w:bottom w:val="single" w:sz="4" w:space="0" w:color="auto"/>
              <w:right w:val="single" w:sz="4" w:space="0" w:color="auto"/>
            </w:tcBorders>
            <w:shd w:val="clear" w:color="auto" w:fill="auto"/>
            <w:vAlign w:val="bottom"/>
            <w:hideMark/>
          </w:tcPr>
          <w:p w14:paraId="5DC85C35" w14:textId="77777777" w:rsidR="00AD7B93" w:rsidRPr="00947502" w:rsidRDefault="00AD7B93" w:rsidP="00C73BAE">
            <w:pPr>
              <w:jc w:val="center"/>
            </w:pPr>
            <w:r w:rsidRPr="00947502">
              <w:t>1,755</w:t>
            </w:r>
          </w:p>
        </w:tc>
      </w:tr>
      <w:tr w:rsidR="00AD7B93" w:rsidRPr="00947502" w14:paraId="344E6F73"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3B6C54D6" w14:textId="77777777" w:rsidR="00AD7B93" w:rsidRPr="00947502" w:rsidRDefault="00AD7B93" w:rsidP="00C73BAE">
            <w:pPr>
              <w:jc w:val="center"/>
            </w:pPr>
            <w:r w:rsidRPr="00947502">
              <w:t>4</w:t>
            </w:r>
          </w:p>
        </w:tc>
        <w:tc>
          <w:tcPr>
            <w:tcW w:w="1930" w:type="dxa"/>
            <w:gridSpan w:val="2"/>
            <w:tcBorders>
              <w:top w:val="single" w:sz="4" w:space="0" w:color="auto"/>
              <w:left w:val="nil"/>
              <w:bottom w:val="single" w:sz="4" w:space="0" w:color="auto"/>
              <w:right w:val="nil"/>
            </w:tcBorders>
            <w:shd w:val="clear" w:color="auto" w:fill="auto"/>
            <w:vAlign w:val="bottom"/>
            <w:hideMark/>
          </w:tcPr>
          <w:p w14:paraId="45FF78B9" w14:textId="77777777" w:rsidR="00AD7B93" w:rsidRPr="00947502" w:rsidRDefault="00AD7B93" w:rsidP="00C73BAE">
            <w:pPr>
              <w:jc w:val="center"/>
            </w:pPr>
            <w:r w:rsidRPr="00947502">
              <w:t>Ведущий администратор</w:t>
            </w:r>
          </w:p>
        </w:tc>
        <w:tc>
          <w:tcPr>
            <w:tcW w:w="1682" w:type="dxa"/>
            <w:tcBorders>
              <w:top w:val="nil"/>
              <w:left w:val="nil"/>
              <w:bottom w:val="single" w:sz="4" w:space="0" w:color="auto"/>
              <w:right w:val="nil"/>
            </w:tcBorders>
            <w:shd w:val="clear" w:color="auto" w:fill="auto"/>
            <w:noWrap/>
            <w:vAlign w:val="bottom"/>
            <w:hideMark/>
          </w:tcPr>
          <w:p w14:paraId="74C72905" w14:textId="77777777" w:rsidR="00AD7B93" w:rsidRPr="00947502" w:rsidRDefault="00AD7B93" w:rsidP="00C73BAE">
            <w:pPr>
              <w:jc w:val="center"/>
            </w:pPr>
            <w:r w:rsidRPr="00947502">
              <w:t>фонд оплаты труда</w:t>
            </w:r>
          </w:p>
        </w:tc>
        <w:tc>
          <w:tcPr>
            <w:tcW w:w="1097" w:type="dxa"/>
            <w:tcBorders>
              <w:top w:val="nil"/>
              <w:left w:val="nil"/>
              <w:bottom w:val="single" w:sz="4" w:space="0" w:color="auto"/>
              <w:right w:val="single" w:sz="4" w:space="0" w:color="auto"/>
            </w:tcBorders>
            <w:shd w:val="clear" w:color="auto" w:fill="auto"/>
            <w:noWrap/>
            <w:vAlign w:val="bottom"/>
            <w:hideMark/>
          </w:tcPr>
          <w:p w14:paraId="177DA087"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49840A53"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698CDD3A"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5C0FFA6C" w14:textId="77777777" w:rsidR="00AD7B93" w:rsidRPr="00947502" w:rsidRDefault="00AD7B93" w:rsidP="00C73BAE">
            <w:pPr>
              <w:jc w:val="center"/>
            </w:pPr>
            <w:r w:rsidRPr="00947502">
              <w:t>#</w:t>
            </w:r>
          </w:p>
        </w:tc>
        <w:tc>
          <w:tcPr>
            <w:tcW w:w="1104" w:type="dxa"/>
            <w:tcBorders>
              <w:top w:val="nil"/>
              <w:left w:val="nil"/>
              <w:bottom w:val="single" w:sz="4" w:space="0" w:color="auto"/>
              <w:right w:val="single" w:sz="4" w:space="0" w:color="auto"/>
            </w:tcBorders>
            <w:shd w:val="clear" w:color="auto" w:fill="auto"/>
            <w:vAlign w:val="bottom"/>
            <w:hideMark/>
          </w:tcPr>
          <w:p w14:paraId="6C06E0D7" w14:textId="77777777" w:rsidR="00AD7B93" w:rsidRPr="00947502" w:rsidRDefault="00AD7B93" w:rsidP="00C73BAE">
            <w:pPr>
              <w:jc w:val="center"/>
            </w:pPr>
            <w:r w:rsidRPr="00947502">
              <w:t>###</w:t>
            </w:r>
          </w:p>
        </w:tc>
        <w:tc>
          <w:tcPr>
            <w:tcW w:w="641" w:type="dxa"/>
            <w:tcBorders>
              <w:top w:val="nil"/>
              <w:left w:val="nil"/>
              <w:bottom w:val="single" w:sz="4" w:space="0" w:color="auto"/>
              <w:right w:val="single" w:sz="4" w:space="0" w:color="auto"/>
            </w:tcBorders>
            <w:shd w:val="clear" w:color="auto" w:fill="auto"/>
            <w:vAlign w:val="bottom"/>
            <w:hideMark/>
          </w:tcPr>
          <w:p w14:paraId="5EEC8F9D" w14:textId="77777777" w:rsidR="00AD7B93" w:rsidRPr="00947502" w:rsidRDefault="00AD7B93" w:rsidP="00C73BAE">
            <w:pPr>
              <w:jc w:val="center"/>
            </w:pPr>
            <w:r w:rsidRPr="00947502">
              <w:t>2,151</w:t>
            </w:r>
          </w:p>
        </w:tc>
      </w:tr>
      <w:tr w:rsidR="00AD7B93" w:rsidRPr="00947502" w14:paraId="6C8F2997" w14:textId="77777777" w:rsidTr="00C73BAE">
        <w:trPr>
          <w:trHeight w:val="315"/>
        </w:trPr>
        <w:tc>
          <w:tcPr>
            <w:tcW w:w="904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65A75" w14:textId="77777777" w:rsidR="00AD7B93" w:rsidRPr="00947502" w:rsidRDefault="00AD7B93" w:rsidP="00C73BAE">
            <w:pPr>
              <w:jc w:val="right"/>
              <w:rPr>
                <w:b/>
                <w:bCs/>
              </w:rPr>
            </w:pPr>
            <w:r w:rsidRPr="00947502">
              <w:rPr>
                <w:b/>
                <w:bCs/>
              </w:rPr>
              <w:t>ИТОГО</w:t>
            </w:r>
          </w:p>
        </w:tc>
        <w:tc>
          <w:tcPr>
            <w:tcW w:w="641" w:type="dxa"/>
            <w:tcBorders>
              <w:top w:val="nil"/>
              <w:left w:val="nil"/>
              <w:bottom w:val="single" w:sz="4" w:space="0" w:color="auto"/>
              <w:right w:val="single" w:sz="4" w:space="0" w:color="auto"/>
            </w:tcBorders>
            <w:shd w:val="clear" w:color="auto" w:fill="auto"/>
            <w:noWrap/>
            <w:vAlign w:val="bottom"/>
            <w:hideMark/>
          </w:tcPr>
          <w:p w14:paraId="3498FF84" w14:textId="77777777" w:rsidR="00AD7B93" w:rsidRPr="00947502" w:rsidRDefault="00AD7B93" w:rsidP="00C73BAE">
            <w:pPr>
              <w:jc w:val="center"/>
              <w:rPr>
                <w:b/>
                <w:bCs/>
              </w:rPr>
            </w:pPr>
            <w:r w:rsidRPr="00947502">
              <w:rPr>
                <w:b/>
                <w:bCs/>
              </w:rPr>
              <w:t>10,326</w:t>
            </w:r>
          </w:p>
        </w:tc>
      </w:tr>
      <w:tr w:rsidR="00AD7B93" w:rsidRPr="00947502" w14:paraId="4E53A6E0" w14:textId="77777777" w:rsidTr="00C73BAE">
        <w:trPr>
          <w:trHeight w:val="105"/>
        </w:trPr>
        <w:tc>
          <w:tcPr>
            <w:tcW w:w="509" w:type="dxa"/>
            <w:tcBorders>
              <w:top w:val="nil"/>
              <w:left w:val="nil"/>
              <w:bottom w:val="nil"/>
              <w:right w:val="nil"/>
            </w:tcBorders>
            <w:shd w:val="clear" w:color="auto" w:fill="auto"/>
            <w:noWrap/>
            <w:vAlign w:val="bottom"/>
            <w:hideMark/>
          </w:tcPr>
          <w:p w14:paraId="4B3B805D" w14:textId="77777777" w:rsidR="00AD7B93" w:rsidRPr="00947502" w:rsidRDefault="00AD7B93" w:rsidP="00C73BAE">
            <w:pPr>
              <w:jc w:val="center"/>
              <w:rPr>
                <w:b/>
                <w:bCs/>
              </w:rPr>
            </w:pPr>
          </w:p>
        </w:tc>
        <w:tc>
          <w:tcPr>
            <w:tcW w:w="965" w:type="dxa"/>
            <w:tcBorders>
              <w:top w:val="nil"/>
              <w:left w:val="nil"/>
              <w:bottom w:val="nil"/>
              <w:right w:val="nil"/>
            </w:tcBorders>
            <w:shd w:val="clear" w:color="auto" w:fill="auto"/>
            <w:noWrap/>
            <w:vAlign w:val="bottom"/>
            <w:hideMark/>
          </w:tcPr>
          <w:p w14:paraId="44B84906" w14:textId="77777777" w:rsidR="00AD7B93" w:rsidRPr="00947502" w:rsidRDefault="00AD7B93" w:rsidP="00C73BAE"/>
        </w:tc>
        <w:tc>
          <w:tcPr>
            <w:tcW w:w="965" w:type="dxa"/>
            <w:tcBorders>
              <w:top w:val="nil"/>
              <w:left w:val="nil"/>
              <w:bottom w:val="nil"/>
              <w:right w:val="nil"/>
            </w:tcBorders>
            <w:shd w:val="clear" w:color="auto" w:fill="auto"/>
            <w:noWrap/>
            <w:vAlign w:val="bottom"/>
            <w:hideMark/>
          </w:tcPr>
          <w:p w14:paraId="6CD651D4" w14:textId="77777777" w:rsidR="00AD7B93" w:rsidRPr="00947502" w:rsidRDefault="00AD7B93" w:rsidP="00C73BAE"/>
        </w:tc>
        <w:tc>
          <w:tcPr>
            <w:tcW w:w="1682" w:type="dxa"/>
            <w:tcBorders>
              <w:top w:val="nil"/>
              <w:left w:val="nil"/>
              <w:bottom w:val="nil"/>
              <w:right w:val="nil"/>
            </w:tcBorders>
            <w:shd w:val="clear" w:color="auto" w:fill="auto"/>
            <w:noWrap/>
            <w:vAlign w:val="bottom"/>
            <w:hideMark/>
          </w:tcPr>
          <w:p w14:paraId="750E2C5F" w14:textId="77777777" w:rsidR="00AD7B93" w:rsidRPr="00947502" w:rsidRDefault="00AD7B93" w:rsidP="00C73BAE"/>
        </w:tc>
        <w:tc>
          <w:tcPr>
            <w:tcW w:w="1097" w:type="dxa"/>
            <w:tcBorders>
              <w:top w:val="nil"/>
              <w:left w:val="nil"/>
              <w:bottom w:val="nil"/>
              <w:right w:val="nil"/>
            </w:tcBorders>
            <w:shd w:val="clear" w:color="auto" w:fill="auto"/>
            <w:noWrap/>
            <w:vAlign w:val="bottom"/>
            <w:hideMark/>
          </w:tcPr>
          <w:p w14:paraId="3BC92A2E" w14:textId="77777777" w:rsidR="00AD7B93" w:rsidRPr="00947502" w:rsidRDefault="00AD7B93" w:rsidP="00C73BAE"/>
        </w:tc>
        <w:tc>
          <w:tcPr>
            <w:tcW w:w="955" w:type="dxa"/>
            <w:tcBorders>
              <w:top w:val="nil"/>
              <w:left w:val="nil"/>
              <w:bottom w:val="nil"/>
              <w:right w:val="nil"/>
            </w:tcBorders>
            <w:shd w:val="clear" w:color="auto" w:fill="auto"/>
            <w:noWrap/>
            <w:vAlign w:val="bottom"/>
            <w:hideMark/>
          </w:tcPr>
          <w:p w14:paraId="2F63EF51" w14:textId="77777777" w:rsidR="00AD7B93" w:rsidRPr="00947502" w:rsidRDefault="00AD7B93" w:rsidP="00C73BAE"/>
        </w:tc>
        <w:tc>
          <w:tcPr>
            <w:tcW w:w="1004" w:type="dxa"/>
            <w:tcBorders>
              <w:top w:val="nil"/>
              <w:left w:val="nil"/>
              <w:bottom w:val="nil"/>
              <w:right w:val="nil"/>
            </w:tcBorders>
            <w:shd w:val="clear" w:color="auto" w:fill="auto"/>
            <w:noWrap/>
            <w:vAlign w:val="bottom"/>
            <w:hideMark/>
          </w:tcPr>
          <w:p w14:paraId="27E0D0A4" w14:textId="77777777" w:rsidR="00AD7B93" w:rsidRPr="00947502" w:rsidRDefault="00AD7B93" w:rsidP="00C73BAE"/>
        </w:tc>
        <w:tc>
          <w:tcPr>
            <w:tcW w:w="767" w:type="dxa"/>
            <w:tcBorders>
              <w:top w:val="nil"/>
              <w:left w:val="nil"/>
              <w:bottom w:val="nil"/>
              <w:right w:val="nil"/>
            </w:tcBorders>
            <w:shd w:val="clear" w:color="auto" w:fill="auto"/>
            <w:noWrap/>
            <w:vAlign w:val="bottom"/>
            <w:hideMark/>
          </w:tcPr>
          <w:p w14:paraId="76B0F1BA" w14:textId="77777777" w:rsidR="00AD7B93" w:rsidRPr="00947502" w:rsidRDefault="00AD7B93" w:rsidP="00C73BAE"/>
        </w:tc>
        <w:tc>
          <w:tcPr>
            <w:tcW w:w="1104" w:type="dxa"/>
            <w:tcBorders>
              <w:top w:val="nil"/>
              <w:left w:val="nil"/>
              <w:bottom w:val="nil"/>
              <w:right w:val="nil"/>
            </w:tcBorders>
            <w:shd w:val="clear" w:color="auto" w:fill="auto"/>
            <w:noWrap/>
            <w:vAlign w:val="bottom"/>
            <w:hideMark/>
          </w:tcPr>
          <w:p w14:paraId="7D3657B7" w14:textId="77777777" w:rsidR="00AD7B93" w:rsidRPr="00947502" w:rsidRDefault="00AD7B93" w:rsidP="00C73BAE"/>
        </w:tc>
        <w:tc>
          <w:tcPr>
            <w:tcW w:w="641" w:type="dxa"/>
            <w:tcBorders>
              <w:top w:val="nil"/>
              <w:left w:val="nil"/>
              <w:bottom w:val="nil"/>
              <w:right w:val="nil"/>
            </w:tcBorders>
            <w:shd w:val="clear" w:color="auto" w:fill="auto"/>
            <w:noWrap/>
            <w:vAlign w:val="bottom"/>
            <w:hideMark/>
          </w:tcPr>
          <w:p w14:paraId="28CFFE18" w14:textId="77777777" w:rsidR="00AD7B93" w:rsidRPr="00947502" w:rsidRDefault="00AD7B93" w:rsidP="00C73BAE"/>
        </w:tc>
      </w:tr>
      <w:tr w:rsidR="00AD7B93" w:rsidRPr="00947502" w14:paraId="799969F4" w14:textId="77777777" w:rsidTr="00C73BAE">
        <w:trPr>
          <w:trHeight w:val="375"/>
        </w:trPr>
        <w:tc>
          <w:tcPr>
            <w:tcW w:w="9689" w:type="dxa"/>
            <w:gridSpan w:val="10"/>
            <w:tcBorders>
              <w:top w:val="nil"/>
              <w:left w:val="nil"/>
              <w:bottom w:val="nil"/>
              <w:right w:val="nil"/>
            </w:tcBorders>
            <w:shd w:val="clear" w:color="auto" w:fill="auto"/>
            <w:noWrap/>
            <w:vAlign w:val="bottom"/>
            <w:hideMark/>
          </w:tcPr>
          <w:p w14:paraId="7A35B624" w14:textId="77777777" w:rsidR="00AD7B93" w:rsidRPr="00947502" w:rsidRDefault="00AD7B93" w:rsidP="00C73BAE">
            <w:r w:rsidRPr="00947502">
              <w:t>2.6. Затраты на прочие общехозяйственные нужды на оказание муниципальной услуги</w:t>
            </w:r>
          </w:p>
        </w:tc>
      </w:tr>
      <w:tr w:rsidR="00AD7B93" w:rsidRPr="00947502" w14:paraId="6156C8DD" w14:textId="77777777" w:rsidTr="00C73BAE">
        <w:trPr>
          <w:trHeight w:val="1305"/>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29E9E" w14:textId="77777777" w:rsidR="00AD7B93" w:rsidRPr="00947502" w:rsidRDefault="00AD7B93" w:rsidP="00C73BAE">
            <w:pPr>
              <w:jc w:val="center"/>
              <w:rPr>
                <w:sz w:val="22"/>
                <w:szCs w:val="22"/>
              </w:rPr>
            </w:pPr>
            <w:r w:rsidRPr="00947502">
              <w:rPr>
                <w:sz w:val="22"/>
                <w:szCs w:val="22"/>
              </w:rPr>
              <w:t>№ п/п</w:t>
            </w:r>
          </w:p>
        </w:tc>
        <w:tc>
          <w:tcPr>
            <w:tcW w:w="1930" w:type="dxa"/>
            <w:gridSpan w:val="2"/>
            <w:tcBorders>
              <w:top w:val="single" w:sz="4" w:space="0" w:color="auto"/>
              <w:left w:val="nil"/>
              <w:bottom w:val="single" w:sz="4" w:space="0" w:color="auto"/>
              <w:right w:val="nil"/>
            </w:tcBorders>
            <w:shd w:val="clear" w:color="auto" w:fill="auto"/>
            <w:vAlign w:val="center"/>
            <w:hideMark/>
          </w:tcPr>
          <w:p w14:paraId="670BD94E" w14:textId="77777777" w:rsidR="00AD7B93" w:rsidRPr="00947502" w:rsidRDefault="00AD7B93" w:rsidP="00C73BAE">
            <w:pPr>
              <w:jc w:val="center"/>
              <w:rPr>
                <w:sz w:val="22"/>
                <w:szCs w:val="22"/>
              </w:rPr>
            </w:pPr>
            <w:r w:rsidRPr="00947502">
              <w:rPr>
                <w:sz w:val="22"/>
                <w:szCs w:val="22"/>
              </w:rPr>
              <w:t>Наименование ресурса</w:t>
            </w:r>
          </w:p>
        </w:tc>
        <w:tc>
          <w:tcPr>
            <w:tcW w:w="1682" w:type="dxa"/>
            <w:tcBorders>
              <w:top w:val="single" w:sz="4" w:space="0" w:color="auto"/>
              <w:left w:val="nil"/>
              <w:bottom w:val="single" w:sz="4" w:space="0" w:color="auto"/>
              <w:right w:val="nil"/>
            </w:tcBorders>
            <w:shd w:val="clear" w:color="auto" w:fill="auto"/>
            <w:vAlign w:val="center"/>
            <w:hideMark/>
          </w:tcPr>
          <w:p w14:paraId="4C9C713B" w14:textId="77777777" w:rsidR="00AD7B93" w:rsidRPr="00947502" w:rsidRDefault="00AD7B93" w:rsidP="00C73BAE">
            <w:pPr>
              <w:jc w:val="center"/>
              <w:rPr>
                <w:sz w:val="22"/>
                <w:szCs w:val="22"/>
              </w:rPr>
            </w:pPr>
            <w:r w:rsidRPr="00947502">
              <w:rPr>
                <w:sz w:val="22"/>
                <w:szCs w:val="22"/>
              </w:rPr>
              <w:t>Наименование показателя объема</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28B0D3DB" w14:textId="77777777" w:rsidR="00AD7B93" w:rsidRPr="00947502" w:rsidRDefault="00AD7B93" w:rsidP="00C73BAE">
            <w:pPr>
              <w:jc w:val="center"/>
              <w:rPr>
                <w:sz w:val="22"/>
                <w:szCs w:val="22"/>
              </w:rPr>
            </w:pPr>
            <w:r w:rsidRPr="00947502">
              <w:rPr>
                <w:sz w:val="22"/>
                <w:szCs w:val="22"/>
              </w:rPr>
              <w:t>Показатель объема</w:t>
            </w:r>
          </w:p>
        </w:tc>
        <w:tc>
          <w:tcPr>
            <w:tcW w:w="955" w:type="dxa"/>
            <w:tcBorders>
              <w:top w:val="single" w:sz="4" w:space="0" w:color="auto"/>
              <w:left w:val="nil"/>
              <w:bottom w:val="single" w:sz="4" w:space="0" w:color="auto"/>
              <w:right w:val="nil"/>
            </w:tcBorders>
            <w:shd w:val="clear" w:color="auto" w:fill="auto"/>
            <w:vAlign w:val="center"/>
            <w:hideMark/>
          </w:tcPr>
          <w:p w14:paraId="22BC2FDC" w14:textId="77777777" w:rsidR="00AD7B93" w:rsidRPr="00947502" w:rsidRDefault="00AD7B93" w:rsidP="00C73BAE">
            <w:pPr>
              <w:jc w:val="center"/>
              <w:rPr>
                <w:sz w:val="22"/>
                <w:szCs w:val="22"/>
              </w:rPr>
            </w:pPr>
            <w:r w:rsidRPr="00947502">
              <w:rPr>
                <w:sz w:val="22"/>
                <w:szCs w:val="22"/>
              </w:rPr>
              <w:t>Общее полезное время использования имущественного комплекса</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14:paraId="2884C059" w14:textId="77777777" w:rsidR="00AD7B93" w:rsidRPr="00947502" w:rsidRDefault="00AD7B93" w:rsidP="00C73BAE">
            <w:pPr>
              <w:jc w:val="center"/>
              <w:rPr>
                <w:sz w:val="22"/>
                <w:szCs w:val="22"/>
              </w:rPr>
            </w:pPr>
            <w:r w:rsidRPr="00947502">
              <w:rPr>
                <w:sz w:val="22"/>
                <w:szCs w:val="22"/>
              </w:rPr>
              <w:t>Время использования имущественного комплекса на 1 посещение</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07D3DD5E" w14:textId="77777777" w:rsidR="00AD7B93" w:rsidRPr="00947502" w:rsidRDefault="00AD7B93" w:rsidP="00C73BAE">
            <w:pPr>
              <w:jc w:val="center"/>
              <w:rPr>
                <w:sz w:val="22"/>
                <w:szCs w:val="22"/>
              </w:rPr>
            </w:pPr>
            <w:r w:rsidRPr="00947502">
              <w:rPr>
                <w:sz w:val="22"/>
                <w:szCs w:val="22"/>
              </w:rPr>
              <w:t>Норма ресурса на единицу услуги</w:t>
            </w:r>
          </w:p>
        </w:tc>
        <w:tc>
          <w:tcPr>
            <w:tcW w:w="1745" w:type="dxa"/>
            <w:gridSpan w:val="2"/>
            <w:tcBorders>
              <w:top w:val="single" w:sz="4" w:space="0" w:color="auto"/>
              <w:left w:val="nil"/>
              <w:bottom w:val="single" w:sz="4" w:space="0" w:color="auto"/>
              <w:right w:val="single" w:sz="4" w:space="0" w:color="000000"/>
            </w:tcBorders>
            <w:shd w:val="clear" w:color="auto" w:fill="auto"/>
            <w:vAlign w:val="center"/>
            <w:hideMark/>
          </w:tcPr>
          <w:p w14:paraId="65E01A1D" w14:textId="77777777" w:rsidR="00AD7B93" w:rsidRPr="00947502" w:rsidRDefault="00AD7B93" w:rsidP="00C73BAE">
            <w:pPr>
              <w:jc w:val="center"/>
              <w:rPr>
                <w:sz w:val="22"/>
                <w:szCs w:val="22"/>
              </w:rPr>
            </w:pPr>
            <w:r w:rsidRPr="00947502">
              <w:rPr>
                <w:sz w:val="22"/>
                <w:szCs w:val="22"/>
              </w:rPr>
              <w:t>Плановые затраты</w:t>
            </w:r>
          </w:p>
        </w:tc>
      </w:tr>
      <w:tr w:rsidR="00AD7B93" w:rsidRPr="00947502" w14:paraId="1647933A"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5964A990"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noWrap/>
            <w:vAlign w:val="center"/>
            <w:hideMark/>
          </w:tcPr>
          <w:p w14:paraId="05C9ED01" w14:textId="77777777" w:rsidR="00AD7B93" w:rsidRPr="00947502" w:rsidRDefault="00AD7B93" w:rsidP="00C73BAE">
            <w:pPr>
              <w:jc w:val="center"/>
            </w:pPr>
            <w:r w:rsidRPr="00947502">
              <w:t>2</w:t>
            </w:r>
          </w:p>
        </w:tc>
        <w:tc>
          <w:tcPr>
            <w:tcW w:w="1682" w:type="dxa"/>
            <w:tcBorders>
              <w:top w:val="nil"/>
              <w:left w:val="nil"/>
              <w:bottom w:val="single" w:sz="4" w:space="0" w:color="auto"/>
              <w:right w:val="nil"/>
            </w:tcBorders>
            <w:shd w:val="clear" w:color="auto" w:fill="auto"/>
            <w:noWrap/>
            <w:vAlign w:val="center"/>
            <w:hideMark/>
          </w:tcPr>
          <w:p w14:paraId="2E960439" w14:textId="77777777" w:rsidR="00AD7B93" w:rsidRPr="00947502" w:rsidRDefault="00AD7B93" w:rsidP="00C73BAE">
            <w:pPr>
              <w:jc w:val="center"/>
            </w:pPr>
            <w:r w:rsidRPr="00947502">
              <w:t>3</w:t>
            </w:r>
          </w:p>
        </w:tc>
        <w:tc>
          <w:tcPr>
            <w:tcW w:w="1097" w:type="dxa"/>
            <w:tcBorders>
              <w:top w:val="nil"/>
              <w:left w:val="nil"/>
              <w:bottom w:val="single" w:sz="4" w:space="0" w:color="auto"/>
              <w:right w:val="single" w:sz="4" w:space="0" w:color="auto"/>
            </w:tcBorders>
            <w:shd w:val="clear" w:color="auto" w:fill="auto"/>
            <w:noWrap/>
            <w:vAlign w:val="center"/>
            <w:hideMark/>
          </w:tcPr>
          <w:p w14:paraId="4C2CD5C6"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center"/>
            <w:hideMark/>
          </w:tcPr>
          <w:p w14:paraId="6F11E950" w14:textId="77777777" w:rsidR="00AD7B93" w:rsidRPr="00947502" w:rsidRDefault="00AD7B93" w:rsidP="00C73BAE">
            <w:pPr>
              <w:jc w:val="center"/>
              <w:rPr>
                <w:sz w:val="22"/>
                <w:szCs w:val="22"/>
              </w:rPr>
            </w:pPr>
            <w:r w:rsidRPr="00947502">
              <w:rPr>
                <w:sz w:val="22"/>
                <w:szCs w:val="22"/>
              </w:rPr>
              <w:t>5</w:t>
            </w:r>
          </w:p>
        </w:tc>
        <w:tc>
          <w:tcPr>
            <w:tcW w:w="1004" w:type="dxa"/>
            <w:tcBorders>
              <w:top w:val="nil"/>
              <w:left w:val="nil"/>
              <w:bottom w:val="single" w:sz="4" w:space="0" w:color="auto"/>
              <w:right w:val="single" w:sz="4" w:space="0" w:color="auto"/>
            </w:tcBorders>
            <w:shd w:val="clear" w:color="auto" w:fill="auto"/>
            <w:noWrap/>
            <w:vAlign w:val="center"/>
            <w:hideMark/>
          </w:tcPr>
          <w:p w14:paraId="1D30A0D8" w14:textId="77777777" w:rsidR="00AD7B93" w:rsidRPr="00947502" w:rsidRDefault="00AD7B93" w:rsidP="00C73BAE">
            <w:pPr>
              <w:jc w:val="center"/>
            </w:pPr>
            <w:r w:rsidRPr="00947502">
              <w:t>6</w:t>
            </w:r>
          </w:p>
        </w:tc>
        <w:tc>
          <w:tcPr>
            <w:tcW w:w="767" w:type="dxa"/>
            <w:tcBorders>
              <w:top w:val="nil"/>
              <w:left w:val="nil"/>
              <w:bottom w:val="single" w:sz="4" w:space="0" w:color="auto"/>
              <w:right w:val="single" w:sz="4" w:space="0" w:color="auto"/>
            </w:tcBorders>
            <w:shd w:val="clear" w:color="auto" w:fill="auto"/>
            <w:noWrap/>
            <w:vAlign w:val="center"/>
            <w:hideMark/>
          </w:tcPr>
          <w:p w14:paraId="6D973ED4" w14:textId="77777777" w:rsidR="00AD7B93" w:rsidRPr="00947502" w:rsidRDefault="00AD7B93" w:rsidP="00C73BAE">
            <w:pPr>
              <w:jc w:val="center"/>
            </w:pPr>
            <w:r w:rsidRPr="00947502">
              <w:t>7=4*6/5</w:t>
            </w:r>
          </w:p>
        </w:tc>
        <w:tc>
          <w:tcPr>
            <w:tcW w:w="1745" w:type="dxa"/>
            <w:gridSpan w:val="2"/>
            <w:tcBorders>
              <w:top w:val="single" w:sz="4" w:space="0" w:color="auto"/>
              <w:left w:val="nil"/>
              <w:bottom w:val="single" w:sz="4" w:space="0" w:color="auto"/>
              <w:right w:val="single" w:sz="4" w:space="0" w:color="000000"/>
            </w:tcBorders>
            <w:shd w:val="clear" w:color="auto" w:fill="auto"/>
            <w:vAlign w:val="center"/>
            <w:hideMark/>
          </w:tcPr>
          <w:p w14:paraId="5E524C57" w14:textId="77777777" w:rsidR="00AD7B93" w:rsidRPr="00947502" w:rsidRDefault="00AD7B93" w:rsidP="00C73BAE">
            <w:pPr>
              <w:jc w:val="center"/>
              <w:rPr>
                <w:sz w:val="22"/>
                <w:szCs w:val="22"/>
              </w:rPr>
            </w:pPr>
            <w:r w:rsidRPr="00947502">
              <w:rPr>
                <w:sz w:val="22"/>
                <w:szCs w:val="22"/>
              </w:rPr>
              <w:t>9=7*8</w:t>
            </w:r>
          </w:p>
        </w:tc>
      </w:tr>
      <w:tr w:rsidR="00AD7B93" w:rsidRPr="00947502" w14:paraId="25B9FA85" w14:textId="77777777" w:rsidTr="00C73BAE">
        <w:trPr>
          <w:trHeight w:val="315"/>
        </w:trPr>
        <w:tc>
          <w:tcPr>
            <w:tcW w:w="9689" w:type="dxa"/>
            <w:gridSpan w:val="10"/>
            <w:tcBorders>
              <w:top w:val="single" w:sz="4" w:space="0" w:color="auto"/>
              <w:left w:val="single" w:sz="4" w:space="0" w:color="auto"/>
              <w:bottom w:val="single" w:sz="4" w:space="0" w:color="auto"/>
              <w:right w:val="nil"/>
            </w:tcBorders>
            <w:shd w:val="clear" w:color="auto" w:fill="auto"/>
            <w:noWrap/>
            <w:vAlign w:val="center"/>
            <w:hideMark/>
          </w:tcPr>
          <w:p w14:paraId="52E7E7F1" w14:textId="77777777" w:rsidR="00AD7B93" w:rsidRPr="00947502" w:rsidRDefault="00AD7B93" w:rsidP="00C73BAE">
            <w:r w:rsidRPr="00947502">
              <w:t xml:space="preserve"> Прочие общехозяйственные нужды</w:t>
            </w:r>
          </w:p>
        </w:tc>
      </w:tr>
      <w:tr w:rsidR="00AD7B93" w:rsidRPr="00947502" w14:paraId="5A718104" w14:textId="77777777" w:rsidTr="00C73BAE">
        <w:trPr>
          <w:trHeight w:val="60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6ACC7E5B" w14:textId="77777777" w:rsidR="00AD7B93" w:rsidRPr="00947502" w:rsidRDefault="00AD7B93" w:rsidP="00C73BAE">
            <w:pPr>
              <w:jc w:val="center"/>
            </w:pPr>
            <w:r w:rsidRPr="00947502">
              <w:t>1</w:t>
            </w:r>
          </w:p>
        </w:tc>
        <w:tc>
          <w:tcPr>
            <w:tcW w:w="1930" w:type="dxa"/>
            <w:gridSpan w:val="2"/>
            <w:tcBorders>
              <w:top w:val="single" w:sz="4" w:space="0" w:color="auto"/>
              <w:left w:val="nil"/>
              <w:bottom w:val="single" w:sz="4" w:space="0" w:color="auto"/>
              <w:right w:val="nil"/>
            </w:tcBorders>
            <w:shd w:val="clear" w:color="auto" w:fill="auto"/>
            <w:vAlign w:val="bottom"/>
            <w:hideMark/>
          </w:tcPr>
          <w:p w14:paraId="4218522F" w14:textId="77777777" w:rsidR="00AD7B93" w:rsidRPr="00947502" w:rsidRDefault="00AD7B93" w:rsidP="00C73BAE">
            <w:pPr>
              <w:jc w:val="center"/>
            </w:pPr>
            <w:r w:rsidRPr="00947502">
              <w:t xml:space="preserve">Сопровождение системы 1С </w:t>
            </w:r>
            <w:proofErr w:type="gramStart"/>
            <w:r w:rsidRPr="00947502">
              <w:t>( ООО</w:t>
            </w:r>
            <w:proofErr w:type="gramEnd"/>
            <w:r w:rsidRPr="00947502">
              <w:t xml:space="preserve"> "</w:t>
            </w:r>
            <w:proofErr w:type="spellStart"/>
            <w:r w:rsidRPr="00947502">
              <w:t>Консалт</w:t>
            </w:r>
            <w:proofErr w:type="spellEnd"/>
            <w:r w:rsidRPr="00947502">
              <w:t>")</w:t>
            </w:r>
          </w:p>
        </w:tc>
        <w:tc>
          <w:tcPr>
            <w:tcW w:w="1682" w:type="dxa"/>
            <w:tcBorders>
              <w:top w:val="nil"/>
              <w:left w:val="nil"/>
              <w:bottom w:val="single" w:sz="4" w:space="0" w:color="auto"/>
              <w:right w:val="nil"/>
            </w:tcBorders>
            <w:shd w:val="clear" w:color="auto" w:fill="auto"/>
            <w:vAlign w:val="bottom"/>
            <w:hideMark/>
          </w:tcPr>
          <w:p w14:paraId="3A15A8EB" w14:textId="77777777" w:rsidR="00AD7B93" w:rsidRPr="00947502" w:rsidRDefault="00AD7B93" w:rsidP="00C73BAE">
            <w:pPr>
              <w:jc w:val="center"/>
            </w:pPr>
            <w:r w:rsidRPr="00947502">
              <w:t>сумма в год</w:t>
            </w:r>
          </w:p>
        </w:tc>
        <w:tc>
          <w:tcPr>
            <w:tcW w:w="1097" w:type="dxa"/>
            <w:tcBorders>
              <w:top w:val="nil"/>
              <w:left w:val="nil"/>
              <w:bottom w:val="single" w:sz="4" w:space="0" w:color="auto"/>
              <w:right w:val="single" w:sz="4" w:space="0" w:color="auto"/>
            </w:tcBorders>
            <w:shd w:val="clear" w:color="auto" w:fill="auto"/>
            <w:noWrap/>
            <w:vAlign w:val="bottom"/>
            <w:hideMark/>
          </w:tcPr>
          <w:p w14:paraId="6BFE2306"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0F928D5A"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04456607"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7567D416" w14:textId="77777777" w:rsidR="00AD7B93" w:rsidRPr="00947502" w:rsidRDefault="00AD7B93" w:rsidP="00C73BAE">
            <w:pPr>
              <w:jc w:val="center"/>
            </w:pPr>
            <w:r w:rsidRPr="00947502">
              <w:t>#</w:t>
            </w:r>
          </w:p>
        </w:tc>
        <w:tc>
          <w:tcPr>
            <w:tcW w:w="1745" w:type="dxa"/>
            <w:gridSpan w:val="2"/>
            <w:tcBorders>
              <w:top w:val="single" w:sz="4" w:space="0" w:color="auto"/>
              <w:left w:val="nil"/>
              <w:bottom w:val="single" w:sz="4" w:space="0" w:color="auto"/>
              <w:right w:val="single" w:sz="4" w:space="0" w:color="000000"/>
            </w:tcBorders>
            <w:shd w:val="clear" w:color="auto" w:fill="auto"/>
            <w:vAlign w:val="bottom"/>
            <w:hideMark/>
          </w:tcPr>
          <w:p w14:paraId="2B403D04" w14:textId="77777777" w:rsidR="00AD7B93" w:rsidRPr="00947502" w:rsidRDefault="00AD7B93" w:rsidP="00C73BAE">
            <w:pPr>
              <w:jc w:val="center"/>
              <w:rPr>
                <w:sz w:val="22"/>
                <w:szCs w:val="22"/>
              </w:rPr>
            </w:pPr>
            <w:r w:rsidRPr="00947502">
              <w:rPr>
                <w:sz w:val="22"/>
                <w:szCs w:val="22"/>
              </w:rPr>
              <w:t>2,648</w:t>
            </w:r>
          </w:p>
        </w:tc>
      </w:tr>
      <w:tr w:rsidR="00AD7B93" w:rsidRPr="00947502" w14:paraId="27AF600E"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4F6F69FE" w14:textId="77777777" w:rsidR="00AD7B93" w:rsidRPr="00947502" w:rsidRDefault="00AD7B93" w:rsidP="00C73BAE">
            <w:pPr>
              <w:jc w:val="center"/>
            </w:pPr>
            <w:r w:rsidRPr="00947502">
              <w:t>2</w:t>
            </w:r>
          </w:p>
        </w:tc>
        <w:tc>
          <w:tcPr>
            <w:tcW w:w="1930" w:type="dxa"/>
            <w:gridSpan w:val="2"/>
            <w:tcBorders>
              <w:top w:val="single" w:sz="4" w:space="0" w:color="auto"/>
              <w:left w:val="nil"/>
              <w:bottom w:val="single" w:sz="4" w:space="0" w:color="auto"/>
              <w:right w:val="nil"/>
            </w:tcBorders>
            <w:shd w:val="clear" w:color="auto" w:fill="auto"/>
            <w:vAlign w:val="bottom"/>
            <w:hideMark/>
          </w:tcPr>
          <w:p w14:paraId="00421290" w14:textId="77777777" w:rsidR="00AD7B93" w:rsidRPr="00947502" w:rsidRDefault="00AD7B93" w:rsidP="00C73BAE">
            <w:pPr>
              <w:jc w:val="center"/>
            </w:pPr>
            <w:r w:rsidRPr="00947502">
              <w:t>обслуживание 1 "С"</w:t>
            </w:r>
          </w:p>
        </w:tc>
        <w:tc>
          <w:tcPr>
            <w:tcW w:w="1682" w:type="dxa"/>
            <w:tcBorders>
              <w:top w:val="nil"/>
              <w:left w:val="nil"/>
              <w:bottom w:val="single" w:sz="4" w:space="0" w:color="auto"/>
              <w:right w:val="nil"/>
            </w:tcBorders>
            <w:shd w:val="clear" w:color="auto" w:fill="auto"/>
            <w:vAlign w:val="bottom"/>
            <w:hideMark/>
          </w:tcPr>
          <w:p w14:paraId="01CED743" w14:textId="77777777" w:rsidR="00AD7B93" w:rsidRPr="00947502" w:rsidRDefault="00AD7B93" w:rsidP="00C73BAE">
            <w:pPr>
              <w:jc w:val="center"/>
            </w:pPr>
            <w:r w:rsidRPr="00947502">
              <w:t>сумма в год</w:t>
            </w:r>
          </w:p>
        </w:tc>
        <w:tc>
          <w:tcPr>
            <w:tcW w:w="1097" w:type="dxa"/>
            <w:tcBorders>
              <w:top w:val="nil"/>
              <w:left w:val="nil"/>
              <w:bottom w:val="single" w:sz="4" w:space="0" w:color="auto"/>
              <w:right w:val="single" w:sz="4" w:space="0" w:color="auto"/>
            </w:tcBorders>
            <w:shd w:val="clear" w:color="auto" w:fill="auto"/>
            <w:noWrap/>
            <w:vAlign w:val="bottom"/>
            <w:hideMark/>
          </w:tcPr>
          <w:p w14:paraId="7724DA9D"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5BE3A6DE"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47857794"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664935F1" w14:textId="77777777" w:rsidR="00AD7B93" w:rsidRPr="00947502" w:rsidRDefault="00AD7B93" w:rsidP="00C73BAE">
            <w:pPr>
              <w:jc w:val="center"/>
            </w:pPr>
            <w:r w:rsidRPr="00947502">
              <w:t>#</w:t>
            </w:r>
          </w:p>
        </w:tc>
        <w:tc>
          <w:tcPr>
            <w:tcW w:w="1745" w:type="dxa"/>
            <w:gridSpan w:val="2"/>
            <w:tcBorders>
              <w:top w:val="single" w:sz="4" w:space="0" w:color="auto"/>
              <w:left w:val="nil"/>
              <w:bottom w:val="single" w:sz="4" w:space="0" w:color="auto"/>
              <w:right w:val="single" w:sz="4" w:space="0" w:color="000000"/>
            </w:tcBorders>
            <w:shd w:val="clear" w:color="auto" w:fill="auto"/>
            <w:vAlign w:val="bottom"/>
            <w:hideMark/>
          </w:tcPr>
          <w:p w14:paraId="21A73BD7" w14:textId="77777777" w:rsidR="00AD7B93" w:rsidRPr="00947502" w:rsidRDefault="00AD7B93" w:rsidP="00C73BAE">
            <w:pPr>
              <w:jc w:val="center"/>
              <w:rPr>
                <w:sz w:val="22"/>
                <w:szCs w:val="22"/>
              </w:rPr>
            </w:pPr>
            <w:r w:rsidRPr="00947502">
              <w:rPr>
                <w:sz w:val="22"/>
                <w:szCs w:val="22"/>
              </w:rPr>
              <w:t>3,065</w:t>
            </w:r>
          </w:p>
        </w:tc>
      </w:tr>
      <w:tr w:rsidR="00AD7B93" w:rsidRPr="00947502" w14:paraId="43E729EB" w14:textId="77777777" w:rsidTr="00C73BAE">
        <w:trPr>
          <w:trHeight w:val="315"/>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0E04AE5D" w14:textId="77777777" w:rsidR="00AD7B93" w:rsidRPr="00947502" w:rsidRDefault="00AD7B93" w:rsidP="00C73BAE">
            <w:pPr>
              <w:jc w:val="center"/>
            </w:pPr>
            <w:r w:rsidRPr="00947502">
              <w:t>3</w:t>
            </w:r>
          </w:p>
        </w:tc>
        <w:tc>
          <w:tcPr>
            <w:tcW w:w="1930" w:type="dxa"/>
            <w:gridSpan w:val="2"/>
            <w:tcBorders>
              <w:top w:val="single" w:sz="4" w:space="0" w:color="auto"/>
              <w:left w:val="nil"/>
              <w:bottom w:val="single" w:sz="4" w:space="0" w:color="auto"/>
              <w:right w:val="nil"/>
            </w:tcBorders>
            <w:shd w:val="clear" w:color="auto" w:fill="auto"/>
            <w:vAlign w:val="bottom"/>
            <w:hideMark/>
          </w:tcPr>
          <w:p w14:paraId="64A1DEE1" w14:textId="77777777" w:rsidR="00AD7B93" w:rsidRPr="00947502" w:rsidRDefault="00AD7B93" w:rsidP="00C73BAE">
            <w:pPr>
              <w:jc w:val="center"/>
            </w:pPr>
            <w:proofErr w:type="spellStart"/>
            <w:r w:rsidRPr="00947502">
              <w:t>касперский</w:t>
            </w:r>
            <w:proofErr w:type="spellEnd"/>
          </w:p>
        </w:tc>
        <w:tc>
          <w:tcPr>
            <w:tcW w:w="1682" w:type="dxa"/>
            <w:tcBorders>
              <w:top w:val="nil"/>
              <w:left w:val="nil"/>
              <w:bottom w:val="single" w:sz="4" w:space="0" w:color="auto"/>
              <w:right w:val="nil"/>
            </w:tcBorders>
            <w:shd w:val="clear" w:color="auto" w:fill="auto"/>
            <w:vAlign w:val="bottom"/>
            <w:hideMark/>
          </w:tcPr>
          <w:p w14:paraId="30F04750" w14:textId="77777777" w:rsidR="00AD7B93" w:rsidRPr="00947502" w:rsidRDefault="00AD7B93" w:rsidP="00C73BAE">
            <w:pPr>
              <w:jc w:val="center"/>
            </w:pPr>
            <w:r w:rsidRPr="00947502">
              <w:t>сумма в год</w:t>
            </w:r>
          </w:p>
        </w:tc>
        <w:tc>
          <w:tcPr>
            <w:tcW w:w="1097" w:type="dxa"/>
            <w:tcBorders>
              <w:top w:val="nil"/>
              <w:left w:val="nil"/>
              <w:bottom w:val="single" w:sz="4" w:space="0" w:color="auto"/>
              <w:right w:val="single" w:sz="4" w:space="0" w:color="auto"/>
            </w:tcBorders>
            <w:shd w:val="clear" w:color="auto" w:fill="auto"/>
            <w:noWrap/>
            <w:vAlign w:val="bottom"/>
            <w:hideMark/>
          </w:tcPr>
          <w:p w14:paraId="0CEC9F48"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6CA7511D"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69DFBC12"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473EE62A" w14:textId="77777777" w:rsidR="00AD7B93" w:rsidRPr="00947502" w:rsidRDefault="00AD7B93" w:rsidP="00C73BAE">
            <w:pPr>
              <w:jc w:val="center"/>
            </w:pPr>
            <w:r w:rsidRPr="00947502">
              <w:t>#</w:t>
            </w:r>
          </w:p>
        </w:tc>
        <w:tc>
          <w:tcPr>
            <w:tcW w:w="1745" w:type="dxa"/>
            <w:gridSpan w:val="2"/>
            <w:tcBorders>
              <w:top w:val="single" w:sz="4" w:space="0" w:color="auto"/>
              <w:left w:val="nil"/>
              <w:bottom w:val="single" w:sz="4" w:space="0" w:color="auto"/>
              <w:right w:val="single" w:sz="4" w:space="0" w:color="000000"/>
            </w:tcBorders>
            <w:shd w:val="clear" w:color="auto" w:fill="auto"/>
            <w:vAlign w:val="bottom"/>
            <w:hideMark/>
          </w:tcPr>
          <w:p w14:paraId="5310BB1D" w14:textId="77777777" w:rsidR="00AD7B93" w:rsidRPr="00947502" w:rsidRDefault="00AD7B93" w:rsidP="00C73BAE">
            <w:pPr>
              <w:jc w:val="center"/>
              <w:rPr>
                <w:sz w:val="22"/>
                <w:szCs w:val="22"/>
              </w:rPr>
            </w:pPr>
            <w:r w:rsidRPr="00947502">
              <w:rPr>
                <w:sz w:val="22"/>
                <w:szCs w:val="22"/>
              </w:rPr>
              <w:t>2,504</w:t>
            </w:r>
          </w:p>
        </w:tc>
      </w:tr>
      <w:tr w:rsidR="00AD7B93" w:rsidRPr="00947502" w14:paraId="60CBAEBF" w14:textId="77777777" w:rsidTr="00C73BAE">
        <w:trPr>
          <w:trHeight w:val="660"/>
        </w:trPr>
        <w:tc>
          <w:tcPr>
            <w:tcW w:w="509" w:type="dxa"/>
            <w:tcBorders>
              <w:top w:val="nil"/>
              <w:left w:val="single" w:sz="4" w:space="0" w:color="auto"/>
              <w:bottom w:val="single" w:sz="4" w:space="0" w:color="auto"/>
              <w:right w:val="single" w:sz="4" w:space="0" w:color="auto"/>
            </w:tcBorders>
            <w:shd w:val="clear" w:color="auto" w:fill="auto"/>
            <w:noWrap/>
            <w:vAlign w:val="center"/>
            <w:hideMark/>
          </w:tcPr>
          <w:p w14:paraId="163FE2CE" w14:textId="77777777" w:rsidR="00AD7B93" w:rsidRPr="00947502" w:rsidRDefault="00AD7B93" w:rsidP="00C73BAE">
            <w:pPr>
              <w:jc w:val="center"/>
            </w:pPr>
            <w:r w:rsidRPr="00947502">
              <w:t>4</w:t>
            </w:r>
          </w:p>
        </w:tc>
        <w:tc>
          <w:tcPr>
            <w:tcW w:w="1930" w:type="dxa"/>
            <w:gridSpan w:val="2"/>
            <w:tcBorders>
              <w:top w:val="single" w:sz="4" w:space="0" w:color="auto"/>
              <w:left w:val="nil"/>
              <w:bottom w:val="single" w:sz="4" w:space="0" w:color="auto"/>
              <w:right w:val="nil"/>
            </w:tcBorders>
            <w:shd w:val="clear" w:color="auto" w:fill="auto"/>
            <w:vAlign w:val="bottom"/>
            <w:hideMark/>
          </w:tcPr>
          <w:p w14:paraId="2BECC8C9" w14:textId="77777777" w:rsidR="00AD7B93" w:rsidRPr="00947502" w:rsidRDefault="00AD7B93" w:rsidP="00C73BAE">
            <w:pPr>
              <w:jc w:val="center"/>
            </w:pPr>
            <w:r w:rsidRPr="00947502">
              <w:t>Информационные услуги "ГАРАНТ_СЕРВИС"</w:t>
            </w:r>
          </w:p>
        </w:tc>
        <w:tc>
          <w:tcPr>
            <w:tcW w:w="1682" w:type="dxa"/>
            <w:tcBorders>
              <w:top w:val="nil"/>
              <w:left w:val="nil"/>
              <w:bottom w:val="single" w:sz="4" w:space="0" w:color="auto"/>
              <w:right w:val="nil"/>
            </w:tcBorders>
            <w:shd w:val="clear" w:color="auto" w:fill="auto"/>
            <w:vAlign w:val="bottom"/>
            <w:hideMark/>
          </w:tcPr>
          <w:p w14:paraId="35DF9997" w14:textId="77777777" w:rsidR="00AD7B93" w:rsidRPr="00947502" w:rsidRDefault="00AD7B93" w:rsidP="00C73BAE">
            <w:pPr>
              <w:jc w:val="center"/>
            </w:pPr>
            <w:r w:rsidRPr="00947502">
              <w:t>сумма в год</w:t>
            </w:r>
          </w:p>
        </w:tc>
        <w:tc>
          <w:tcPr>
            <w:tcW w:w="1097" w:type="dxa"/>
            <w:tcBorders>
              <w:top w:val="nil"/>
              <w:left w:val="nil"/>
              <w:bottom w:val="single" w:sz="4" w:space="0" w:color="auto"/>
              <w:right w:val="single" w:sz="4" w:space="0" w:color="auto"/>
            </w:tcBorders>
            <w:shd w:val="clear" w:color="auto" w:fill="auto"/>
            <w:noWrap/>
            <w:vAlign w:val="bottom"/>
            <w:hideMark/>
          </w:tcPr>
          <w:p w14:paraId="5E141623"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43A22637"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3EA0DC3B"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3C2D8B84" w14:textId="77777777" w:rsidR="00AD7B93" w:rsidRPr="00947502" w:rsidRDefault="00AD7B93" w:rsidP="00C73BAE">
            <w:pPr>
              <w:jc w:val="center"/>
            </w:pPr>
            <w:r w:rsidRPr="00947502">
              <w:t>#</w:t>
            </w:r>
          </w:p>
        </w:tc>
        <w:tc>
          <w:tcPr>
            <w:tcW w:w="1745" w:type="dxa"/>
            <w:gridSpan w:val="2"/>
            <w:tcBorders>
              <w:top w:val="single" w:sz="4" w:space="0" w:color="auto"/>
              <w:left w:val="nil"/>
              <w:bottom w:val="single" w:sz="4" w:space="0" w:color="auto"/>
              <w:right w:val="single" w:sz="4" w:space="0" w:color="000000"/>
            </w:tcBorders>
            <w:shd w:val="clear" w:color="auto" w:fill="auto"/>
            <w:vAlign w:val="bottom"/>
            <w:hideMark/>
          </w:tcPr>
          <w:p w14:paraId="3A4E16C1" w14:textId="77777777" w:rsidR="00AD7B93" w:rsidRPr="00947502" w:rsidRDefault="00AD7B93" w:rsidP="00C73BAE">
            <w:pPr>
              <w:jc w:val="center"/>
              <w:rPr>
                <w:sz w:val="22"/>
                <w:szCs w:val="22"/>
              </w:rPr>
            </w:pPr>
            <w:r w:rsidRPr="00947502">
              <w:rPr>
                <w:sz w:val="22"/>
                <w:szCs w:val="22"/>
              </w:rPr>
              <w:t>6,917</w:t>
            </w:r>
          </w:p>
        </w:tc>
      </w:tr>
      <w:tr w:rsidR="00AD7B93" w:rsidRPr="00947502" w14:paraId="4594D4F6" w14:textId="77777777" w:rsidTr="00C73BAE">
        <w:trPr>
          <w:trHeight w:val="69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14:paraId="00FBBDEA" w14:textId="77777777" w:rsidR="00AD7B93" w:rsidRPr="00947502" w:rsidRDefault="00AD7B93" w:rsidP="00C73BAE">
            <w:pPr>
              <w:jc w:val="center"/>
            </w:pPr>
            <w:r w:rsidRPr="00947502">
              <w:t>5</w:t>
            </w:r>
          </w:p>
        </w:tc>
        <w:tc>
          <w:tcPr>
            <w:tcW w:w="1930" w:type="dxa"/>
            <w:gridSpan w:val="2"/>
            <w:tcBorders>
              <w:top w:val="single" w:sz="4" w:space="0" w:color="auto"/>
              <w:left w:val="nil"/>
              <w:bottom w:val="single" w:sz="4" w:space="0" w:color="auto"/>
              <w:right w:val="nil"/>
            </w:tcBorders>
            <w:shd w:val="clear" w:color="auto" w:fill="auto"/>
            <w:vAlign w:val="bottom"/>
            <w:hideMark/>
          </w:tcPr>
          <w:p w14:paraId="54B17C65" w14:textId="77777777" w:rsidR="00AD7B93" w:rsidRPr="00947502" w:rsidRDefault="00AD7B93" w:rsidP="00C73BAE">
            <w:pPr>
              <w:jc w:val="center"/>
            </w:pPr>
            <w:r w:rsidRPr="00947502">
              <w:t>СБИС</w:t>
            </w:r>
          </w:p>
        </w:tc>
        <w:tc>
          <w:tcPr>
            <w:tcW w:w="1682" w:type="dxa"/>
            <w:tcBorders>
              <w:top w:val="nil"/>
              <w:left w:val="nil"/>
              <w:bottom w:val="single" w:sz="4" w:space="0" w:color="auto"/>
              <w:right w:val="nil"/>
            </w:tcBorders>
            <w:shd w:val="clear" w:color="auto" w:fill="auto"/>
            <w:vAlign w:val="bottom"/>
            <w:hideMark/>
          </w:tcPr>
          <w:p w14:paraId="37FE05FC" w14:textId="77777777" w:rsidR="00AD7B93" w:rsidRPr="00947502" w:rsidRDefault="00AD7B93" w:rsidP="00C73BAE">
            <w:pPr>
              <w:jc w:val="center"/>
            </w:pPr>
            <w:r w:rsidRPr="00947502">
              <w:t>сумма в год</w:t>
            </w:r>
          </w:p>
        </w:tc>
        <w:tc>
          <w:tcPr>
            <w:tcW w:w="1097" w:type="dxa"/>
            <w:tcBorders>
              <w:top w:val="nil"/>
              <w:left w:val="nil"/>
              <w:bottom w:val="single" w:sz="4" w:space="0" w:color="auto"/>
              <w:right w:val="single" w:sz="4" w:space="0" w:color="auto"/>
            </w:tcBorders>
            <w:shd w:val="clear" w:color="auto" w:fill="auto"/>
            <w:noWrap/>
            <w:vAlign w:val="bottom"/>
            <w:hideMark/>
          </w:tcPr>
          <w:p w14:paraId="27386AF1"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vAlign w:val="bottom"/>
            <w:hideMark/>
          </w:tcPr>
          <w:p w14:paraId="3A6B6396"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vAlign w:val="bottom"/>
            <w:hideMark/>
          </w:tcPr>
          <w:p w14:paraId="44D848A2"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vAlign w:val="bottom"/>
            <w:hideMark/>
          </w:tcPr>
          <w:p w14:paraId="38675235" w14:textId="77777777" w:rsidR="00AD7B93" w:rsidRPr="00947502" w:rsidRDefault="00AD7B93" w:rsidP="00C73BAE">
            <w:pPr>
              <w:jc w:val="center"/>
            </w:pPr>
            <w:r w:rsidRPr="00947502">
              <w:t>#</w:t>
            </w:r>
          </w:p>
        </w:tc>
        <w:tc>
          <w:tcPr>
            <w:tcW w:w="1745" w:type="dxa"/>
            <w:gridSpan w:val="2"/>
            <w:tcBorders>
              <w:top w:val="single" w:sz="4" w:space="0" w:color="auto"/>
              <w:left w:val="nil"/>
              <w:bottom w:val="single" w:sz="4" w:space="0" w:color="auto"/>
              <w:right w:val="single" w:sz="4" w:space="0" w:color="000000"/>
            </w:tcBorders>
            <w:shd w:val="clear" w:color="auto" w:fill="auto"/>
            <w:vAlign w:val="bottom"/>
            <w:hideMark/>
          </w:tcPr>
          <w:p w14:paraId="6EC98F8C" w14:textId="77777777" w:rsidR="00AD7B93" w:rsidRPr="00947502" w:rsidRDefault="00AD7B93" w:rsidP="00C73BAE">
            <w:pPr>
              <w:jc w:val="center"/>
              <w:rPr>
                <w:sz w:val="22"/>
                <w:szCs w:val="22"/>
              </w:rPr>
            </w:pPr>
            <w:r w:rsidRPr="00947502">
              <w:rPr>
                <w:sz w:val="22"/>
                <w:szCs w:val="22"/>
              </w:rPr>
              <w:t>0,630</w:t>
            </w:r>
          </w:p>
        </w:tc>
      </w:tr>
      <w:tr w:rsidR="00AD7B93" w:rsidRPr="00947502" w14:paraId="78B54FCF" w14:textId="77777777" w:rsidTr="00C73BAE">
        <w:trPr>
          <w:trHeight w:val="983"/>
        </w:trPr>
        <w:tc>
          <w:tcPr>
            <w:tcW w:w="509" w:type="dxa"/>
            <w:tcBorders>
              <w:top w:val="nil"/>
              <w:left w:val="single" w:sz="4" w:space="0" w:color="auto"/>
              <w:bottom w:val="single" w:sz="4" w:space="0" w:color="auto"/>
              <w:right w:val="single" w:sz="4" w:space="0" w:color="auto"/>
            </w:tcBorders>
            <w:shd w:val="clear" w:color="auto" w:fill="auto"/>
            <w:noWrap/>
            <w:hideMark/>
          </w:tcPr>
          <w:p w14:paraId="79BAB8CE" w14:textId="77777777" w:rsidR="00AD7B93" w:rsidRPr="00947502" w:rsidRDefault="00AD7B93" w:rsidP="00C73BAE">
            <w:pPr>
              <w:jc w:val="center"/>
            </w:pPr>
            <w:r w:rsidRPr="00947502">
              <w:lastRenderedPageBreak/>
              <w:t>6</w:t>
            </w:r>
          </w:p>
        </w:tc>
        <w:tc>
          <w:tcPr>
            <w:tcW w:w="1930" w:type="dxa"/>
            <w:gridSpan w:val="2"/>
            <w:tcBorders>
              <w:top w:val="single" w:sz="4" w:space="0" w:color="auto"/>
              <w:left w:val="nil"/>
              <w:bottom w:val="single" w:sz="4" w:space="0" w:color="auto"/>
              <w:right w:val="nil"/>
            </w:tcBorders>
            <w:shd w:val="clear" w:color="auto" w:fill="auto"/>
            <w:hideMark/>
          </w:tcPr>
          <w:p w14:paraId="0B50B611" w14:textId="77777777" w:rsidR="00AD7B93" w:rsidRPr="00947502" w:rsidRDefault="00AD7B93" w:rsidP="00C73BAE">
            <w:pPr>
              <w:jc w:val="center"/>
            </w:pPr>
            <w:r w:rsidRPr="00947502">
              <w:t>обслуживание оргтехники</w:t>
            </w:r>
          </w:p>
        </w:tc>
        <w:tc>
          <w:tcPr>
            <w:tcW w:w="1682" w:type="dxa"/>
            <w:tcBorders>
              <w:top w:val="nil"/>
              <w:left w:val="nil"/>
              <w:bottom w:val="single" w:sz="4" w:space="0" w:color="auto"/>
              <w:right w:val="nil"/>
            </w:tcBorders>
            <w:shd w:val="clear" w:color="auto" w:fill="auto"/>
            <w:hideMark/>
          </w:tcPr>
          <w:p w14:paraId="32656E23" w14:textId="77777777" w:rsidR="00AD7B93" w:rsidRPr="00947502" w:rsidRDefault="00AD7B93" w:rsidP="00C73BAE">
            <w:pPr>
              <w:jc w:val="center"/>
            </w:pPr>
            <w:r w:rsidRPr="00947502">
              <w:t>сумма в год</w:t>
            </w:r>
          </w:p>
        </w:tc>
        <w:tc>
          <w:tcPr>
            <w:tcW w:w="1097" w:type="dxa"/>
            <w:tcBorders>
              <w:top w:val="nil"/>
              <w:left w:val="nil"/>
              <w:bottom w:val="single" w:sz="4" w:space="0" w:color="auto"/>
              <w:right w:val="single" w:sz="4" w:space="0" w:color="auto"/>
            </w:tcBorders>
            <w:shd w:val="clear" w:color="auto" w:fill="auto"/>
            <w:noWrap/>
            <w:hideMark/>
          </w:tcPr>
          <w:p w14:paraId="783F04E3"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hideMark/>
          </w:tcPr>
          <w:p w14:paraId="24AB5FF1"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hideMark/>
          </w:tcPr>
          <w:p w14:paraId="5D8C748B"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hideMark/>
          </w:tcPr>
          <w:p w14:paraId="705FEA16" w14:textId="77777777" w:rsidR="00AD7B93" w:rsidRPr="00947502" w:rsidRDefault="00AD7B93" w:rsidP="00C73BAE">
            <w:pPr>
              <w:jc w:val="center"/>
            </w:pPr>
            <w:r w:rsidRPr="00947502">
              <w:t>#</w:t>
            </w:r>
          </w:p>
        </w:tc>
        <w:tc>
          <w:tcPr>
            <w:tcW w:w="1745" w:type="dxa"/>
            <w:gridSpan w:val="2"/>
            <w:tcBorders>
              <w:top w:val="single" w:sz="4" w:space="0" w:color="auto"/>
              <w:left w:val="nil"/>
              <w:bottom w:val="single" w:sz="4" w:space="0" w:color="auto"/>
              <w:right w:val="single" w:sz="4" w:space="0" w:color="000000"/>
            </w:tcBorders>
            <w:shd w:val="clear" w:color="auto" w:fill="auto"/>
            <w:hideMark/>
          </w:tcPr>
          <w:p w14:paraId="2AA435EB" w14:textId="77777777" w:rsidR="00AD7B93" w:rsidRPr="00947502" w:rsidRDefault="00AD7B93" w:rsidP="00C73BAE">
            <w:pPr>
              <w:jc w:val="center"/>
              <w:rPr>
                <w:sz w:val="22"/>
                <w:szCs w:val="22"/>
              </w:rPr>
            </w:pPr>
            <w:r w:rsidRPr="00947502">
              <w:rPr>
                <w:sz w:val="22"/>
                <w:szCs w:val="22"/>
              </w:rPr>
              <w:t>6,049</w:t>
            </w:r>
          </w:p>
        </w:tc>
      </w:tr>
      <w:tr w:rsidR="00AD7B93" w:rsidRPr="00947502" w14:paraId="18EF53AE" w14:textId="77777777" w:rsidTr="00C73BAE">
        <w:trPr>
          <w:trHeight w:val="983"/>
        </w:trPr>
        <w:tc>
          <w:tcPr>
            <w:tcW w:w="509" w:type="dxa"/>
            <w:tcBorders>
              <w:top w:val="nil"/>
              <w:left w:val="single" w:sz="4" w:space="0" w:color="auto"/>
              <w:bottom w:val="single" w:sz="4" w:space="0" w:color="auto"/>
              <w:right w:val="single" w:sz="4" w:space="0" w:color="auto"/>
            </w:tcBorders>
            <w:shd w:val="clear" w:color="auto" w:fill="auto"/>
            <w:noWrap/>
            <w:hideMark/>
          </w:tcPr>
          <w:p w14:paraId="5EC3B76D" w14:textId="77777777" w:rsidR="00AD7B93" w:rsidRPr="00947502" w:rsidRDefault="00AD7B93" w:rsidP="00C73BAE">
            <w:pPr>
              <w:jc w:val="center"/>
            </w:pPr>
            <w:r w:rsidRPr="00947502">
              <w:t>7</w:t>
            </w:r>
          </w:p>
        </w:tc>
        <w:tc>
          <w:tcPr>
            <w:tcW w:w="1930" w:type="dxa"/>
            <w:gridSpan w:val="2"/>
            <w:tcBorders>
              <w:top w:val="single" w:sz="4" w:space="0" w:color="auto"/>
              <w:left w:val="nil"/>
              <w:bottom w:val="single" w:sz="4" w:space="0" w:color="auto"/>
              <w:right w:val="nil"/>
            </w:tcBorders>
            <w:shd w:val="clear" w:color="auto" w:fill="auto"/>
            <w:hideMark/>
          </w:tcPr>
          <w:p w14:paraId="1560BAEC" w14:textId="77777777" w:rsidR="00AD7B93" w:rsidRPr="00947502" w:rsidRDefault="00AD7B93" w:rsidP="00C73BAE">
            <w:pPr>
              <w:jc w:val="center"/>
            </w:pPr>
            <w:r w:rsidRPr="00947502">
              <w:t>услуги по информационному сопровождению (ППТ ООО)</w:t>
            </w:r>
          </w:p>
        </w:tc>
        <w:tc>
          <w:tcPr>
            <w:tcW w:w="1682" w:type="dxa"/>
            <w:tcBorders>
              <w:top w:val="nil"/>
              <w:left w:val="nil"/>
              <w:bottom w:val="single" w:sz="4" w:space="0" w:color="auto"/>
              <w:right w:val="nil"/>
            </w:tcBorders>
            <w:shd w:val="clear" w:color="auto" w:fill="auto"/>
            <w:hideMark/>
          </w:tcPr>
          <w:p w14:paraId="3AEFBFE9" w14:textId="77777777" w:rsidR="00AD7B93" w:rsidRPr="00947502" w:rsidRDefault="00AD7B93" w:rsidP="00C73BAE">
            <w:pPr>
              <w:jc w:val="center"/>
            </w:pPr>
            <w:r w:rsidRPr="00947502">
              <w:t>сумма в год</w:t>
            </w:r>
          </w:p>
        </w:tc>
        <w:tc>
          <w:tcPr>
            <w:tcW w:w="1097" w:type="dxa"/>
            <w:tcBorders>
              <w:top w:val="nil"/>
              <w:left w:val="nil"/>
              <w:bottom w:val="single" w:sz="4" w:space="0" w:color="auto"/>
              <w:right w:val="single" w:sz="4" w:space="0" w:color="auto"/>
            </w:tcBorders>
            <w:shd w:val="clear" w:color="auto" w:fill="auto"/>
            <w:noWrap/>
            <w:hideMark/>
          </w:tcPr>
          <w:p w14:paraId="1AA20EC3" w14:textId="77777777" w:rsidR="00AD7B93" w:rsidRPr="00947502" w:rsidRDefault="00AD7B93" w:rsidP="00C73BAE">
            <w:pPr>
              <w:jc w:val="center"/>
            </w:pPr>
            <w:r w:rsidRPr="00947502">
              <w:t> </w:t>
            </w:r>
          </w:p>
        </w:tc>
        <w:tc>
          <w:tcPr>
            <w:tcW w:w="955" w:type="dxa"/>
            <w:tcBorders>
              <w:top w:val="nil"/>
              <w:left w:val="nil"/>
              <w:bottom w:val="single" w:sz="4" w:space="0" w:color="auto"/>
              <w:right w:val="nil"/>
            </w:tcBorders>
            <w:shd w:val="clear" w:color="auto" w:fill="auto"/>
            <w:hideMark/>
          </w:tcPr>
          <w:p w14:paraId="561CFC65" w14:textId="77777777" w:rsidR="00AD7B93" w:rsidRPr="00947502" w:rsidRDefault="00AD7B93" w:rsidP="00C73BAE">
            <w:pPr>
              <w:jc w:val="center"/>
            </w:pPr>
            <w:r w:rsidRPr="00947502">
              <w:t>83317</w:t>
            </w:r>
          </w:p>
        </w:tc>
        <w:tc>
          <w:tcPr>
            <w:tcW w:w="1004" w:type="dxa"/>
            <w:tcBorders>
              <w:top w:val="nil"/>
              <w:left w:val="nil"/>
              <w:bottom w:val="single" w:sz="4" w:space="0" w:color="auto"/>
              <w:right w:val="single" w:sz="4" w:space="0" w:color="auto"/>
            </w:tcBorders>
            <w:shd w:val="clear" w:color="auto" w:fill="auto"/>
            <w:noWrap/>
            <w:hideMark/>
          </w:tcPr>
          <w:p w14:paraId="310B9951" w14:textId="77777777" w:rsidR="00AD7B93" w:rsidRPr="00947502" w:rsidRDefault="00AD7B93" w:rsidP="00C73BAE">
            <w:pPr>
              <w:jc w:val="center"/>
            </w:pPr>
            <w:r w:rsidRPr="00947502">
              <w:t>0,4</w:t>
            </w:r>
          </w:p>
        </w:tc>
        <w:tc>
          <w:tcPr>
            <w:tcW w:w="767" w:type="dxa"/>
            <w:tcBorders>
              <w:top w:val="nil"/>
              <w:left w:val="nil"/>
              <w:bottom w:val="single" w:sz="4" w:space="0" w:color="auto"/>
              <w:right w:val="single" w:sz="4" w:space="0" w:color="auto"/>
            </w:tcBorders>
            <w:shd w:val="clear" w:color="auto" w:fill="auto"/>
            <w:noWrap/>
            <w:hideMark/>
          </w:tcPr>
          <w:p w14:paraId="25057E1C" w14:textId="77777777" w:rsidR="00AD7B93" w:rsidRPr="00947502" w:rsidRDefault="00AD7B93" w:rsidP="00C73BAE">
            <w:pPr>
              <w:jc w:val="center"/>
            </w:pPr>
            <w:r w:rsidRPr="00947502">
              <w:t>#</w:t>
            </w:r>
          </w:p>
        </w:tc>
        <w:tc>
          <w:tcPr>
            <w:tcW w:w="1745" w:type="dxa"/>
            <w:gridSpan w:val="2"/>
            <w:tcBorders>
              <w:top w:val="single" w:sz="4" w:space="0" w:color="auto"/>
              <w:left w:val="nil"/>
              <w:bottom w:val="single" w:sz="4" w:space="0" w:color="auto"/>
              <w:right w:val="single" w:sz="4" w:space="0" w:color="000000"/>
            </w:tcBorders>
            <w:shd w:val="clear" w:color="auto" w:fill="auto"/>
            <w:hideMark/>
          </w:tcPr>
          <w:p w14:paraId="5EC3CF29" w14:textId="77777777" w:rsidR="00AD7B93" w:rsidRPr="00947502" w:rsidRDefault="00AD7B93" w:rsidP="00C73BAE">
            <w:pPr>
              <w:jc w:val="center"/>
              <w:rPr>
                <w:sz w:val="22"/>
                <w:szCs w:val="22"/>
              </w:rPr>
            </w:pPr>
            <w:r w:rsidRPr="00947502">
              <w:rPr>
                <w:sz w:val="22"/>
                <w:szCs w:val="22"/>
              </w:rPr>
              <w:t>2,420</w:t>
            </w:r>
          </w:p>
        </w:tc>
      </w:tr>
      <w:tr w:rsidR="00AD7B93" w:rsidRPr="00947502" w14:paraId="55B20020" w14:textId="77777777" w:rsidTr="00C73BAE">
        <w:trPr>
          <w:trHeight w:val="315"/>
        </w:trPr>
        <w:tc>
          <w:tcPr>
            <w:tcW w:w="794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9F063" w14:textId="77777777" w:rsidR="00AD7B93" w:rsidRPr="00947502" w:rsidRDefault="00AD7B93" w:rsidP="00C73BAE">
            <w:pPr>
              <w:jc w:val="right"/>
              <w:rPr>
                <w:b/>
                <w:bCs/>
              </w:rPr>
            </w:pPr>
            <w:r w:rsidRPr="00947502">
              <w:rPr>
                <w:b/>
                <w:bCs/>
              </w:rPr>
              <w:t>ИТОГО</w:t>
            </w:r>
          </w:p>
        </w:tc>
        <w:tc>
          <w:tcPr>
            <w:tcW w:w="1745" w:type="dxa"/>
            <w:gridSpan w:val="2"/>
            <w:tcBorders>
              <w:top w:val="single" w:sz="4" w:space="0" w:color="auto"/>
              <w:left w:val="nil"/>
              <w:bottom w:val="single" w:sz="4" w:space="0" w:color="auto"/>
              <w:right w:val="single" w:sz="4" w:space="0" w:color="auto"/>
            </w:tcBorders>
            <w:shd w:val="clear" w:color="auto" w:fill="auto"/>
            <w:vAlign w:val="bottom"/>
            <w:hideMark/>
          </w:tcPr>
          <w:p w14:paraId="6B37C5F4" w14:textId="77777777" w:rsidR="00AD7B93" w:rsidRPr="00947502" w:rsidRDefault="00AD7B93" w:rsidP="00C73BAE">
            <w:pPr>
              <w:jc w:val="center"/>
              <w:rPr>
                <w:b/>
                <w:bCs/>
                <w:sz w:val="22"/>
                <w:szCs w:val="22"/>
              </w:rPr>
            </w:pPr>
            <w:r w:rsidRPr="00947502">
              <w:rPr>
                <w:b/>
                <w:bCs/>
                <w:sz w:val="22"/>
                <w:szCs w:val="22"/>
              </w:rPr>
              <w:t>24,232</w:t>
            </w:r>
          </w:p>
        </w:tc>
      </w:tr>
      <w:tr w:rsidR="00AD7B93" w:rsidRPr="00947502" w14:paraId="7A8927CD" w14:textId="77777777" w:rsidTr="00C73BAE">
        <w:trPr>
          <w:trHeight w:val="90"/>
        </w:trPr>
        <w:tc>
          <w:tcPr>
            <w:tcW w:w="509" w:type="dxa"/>
            <w:tcBorders>
              <w:top w:val="nil"/>
              <w:left w:val="nil"/>
              <w:bottom w:val="nil"/>
              <w:right w:val="nil"/>
            </w:tcBorders>
            <w:shd w:val="clear" w:color="auto" w:fill="auto"/>
            <w:noWrap/>
            <w:vAlign w:val="bottom"/>
            <w:hideMark/>
          </w:tcPr>
          <w:p w14:paraId="28BBA76A" w14:textId="77777777" w:rsidR="00AD7B93" w:rsidRPr="00947502" w:rsidRDefault="00AD7B93" w:rsidP="00C73BAE">
            <w:pPr>
              <w:jc w:val="center"/>
              <w:rPr>
                <w:b/>
                <w:bCs/>
                <w:sz w:val="22"/>
                <w:szCs w:val="22"/>
              </w:rPr>
            </w:pPr>
          </w:p>
        </w:tc>
        <w:tc>
          <w:tcPr>
            <w:tcW w:w="965" w:type="dxa"/>
            <w:tcBorders>
              <w:top w:val="nil"/>
              <w:left w:val="nil"/>
              <w:bottom w:val="nil"/>
              <w:right w:val="nil"/>
            </w:tcBorders>
            <w:shd w:val="clear" w:color="auto" w:fill="auto"/>
            <w:noWrap/>
            <w:vAlign w:val="bottom"/>
            <w:hideMark/>
          </w:tcPr>
          <w:p w14:paraId="4212548A" w14:textId="77777777" w:rsidR="00AD7B93" w:rsidRPr="00947502" w:rsidRDefault="00AD7B93" w:rsidP="00C73BAE"/>
        </w:tc>
        <w:tc>
          <w:tcPr>
            <w:tcW w:w="965" w:type="dxa"/>
            <w:tcBorders>
              <w:top w:val="nil"/>
              <w:left w:val="nil"/>
              <w:bottom w:val="nil"/>
              <w:right w:val="nil"/>
            </w:tcBorders>
            <w:shd w:val="clear" w:color="auto" w:fill="auto"/>
            <w:noWrap/>
            <w:vAlign w:val="bottom"/>
            <w:hideMark/>
          </w:tcPr>
          <w:p w14:paraId="54421377" w14:textId="77777777" w:rsidR="00AD7B93" w:rsidRPr="00947502" w:rsidRDefault="00AD7B93" w:rsidP="00C73BAE"/>
        </w:tc>
        <w:tc>
          <w:tcPr>
            <w:tcW w:w="1682" w:type="dxa"/>
            <w:tcBorders>
              <w:top w:val="nil"/>
              <w:left w:val="nil"/>
              <w:bottom w:val="nil"/>
              <w:right w:val="nil"/>
            </w:tcBorders>
            <w:shd w:val="clear" w:color="auto" w:fill="auto"/>
            <w:noWrap/>
            <w:vAlign w:val="bottom"/>
            <w:hideMark/>
          </w:tcPr>
          <w:p w14:paraId="05F19433" w14:textId="77777777" w:rsidR="00AD7B93" w:rsidRPr="00947502" w:rsidRDefault="00AD7B93" w:rsidP="00C73BAE"/>
        </w:tc>
        <w:tc>
          <w:tcPr>
            <w:tcW w:w="1097" w:type="dxa"/>
            <w:tcBorders>
              <w:top w:val="nil"/>
              <w:left w:val="nil"/>
              <w:bottom w:val="nil"/>
              <w:right w:val="nil"/>
            </w:tcBorders>
            <w:shd w:val="clear" w:color="auto" w:fill="auto"/>
            <w:noWrap/>
            <w:vAlign w:val="bottom"/>
            <w:hideMark/>
          </w:tcPr>
          <w:p w14:paraId="1FCF2572" w14:textId="77777777" w:rsidR="00AD7B93" w:rsidRPr="00947502" w:rsidRDefault="00AD7B93" w:rsidP="00C73BAE"/>
        </w:tc>
        <w:tc>
          <w:tcPr>
            <w:tcW w:w="955" w:type="dxa"/>
            <w:tcBorders>
              <w:top w:val="nil"/>
              <w:left w:val="nil"/>
              <w:bottom w:val="nil"/>
              <w:right w:val="nil"/>
            </w:tcBorders>
            <w:shd w:val="clear" w:color="auto" w:fill="auto"/>
            <w:noWrap/>
            <w:vAlign w:val="bottom"/>
            <w:hideMark/>
          </w:tcPr>
          <w:p w14:paraId="68DC53BD" w14:textId="77777777" w:rsidR="00AD7B93" w:rsidRPr="00947502" w:rsidRDefault="00AD7B93" w:rsidP="00C73BAE"/>
        </w:tc>
        <w:tc>
          <w:tcPr>
            <w:tcW w:w="1004" w:type="dxa"/>
            <w:tcBorders>
              <w:top w:val="nil"/>
              <w:left w:val="nil"/>
              <w:bottom w:val="nil"/>
              <w:right w:val="nil"/>
            </w:tcBorders>
            <w:shd w:val="clear" w:color="auto" w:fill="auto"/>
            <w:noWrap/>
            <w:vAlign w:val="bottom"/>
            <w:hideMark/>
          </w:tcPr>
          <w:p w14:paraId="678564E1" w14:textId="77777777" w:rsidR="00AD7B93" w:rsidRPr="00947502" w:rsidRDefault="00AD7B93" w:rsidP="00C73BAE"/>
        </w:tc>
        <w:tc>
          <w:tcPr>
            <w:tcW w:w="767" w:type="dxa"/>
            <w:tcBorders>
              <w:top w:val="nil"/>
              <w:left w:val="nil"/>
              <w:bottom w:val="nil"/>
              <w:right w:val="nil"/>
            </w:tcBorders>
            <w:shd w:val="clear" w:color="auto" w:fill="auto"/>
            <w:noWrap/>
            <w:vAlign w:val="bottom"/>
            <w:hideMark/>
          </w:tcPr>
          <w:p w14:paraId="037C092C" w14:textId="77777777" w:rsidR="00AD7B93" w:rsidRPr="00947502" w:rsidRDefault="00AD7B93" w:rsidP="00C73BAE"/>
        </w:tc>
        <w:tc>
          <w:tcPr>
            <w:tcW w:w="1104" w:type="dxa"/>
            <w:tcBorders>
              <w:top w:val="nil"/>
              <w:left w:val="nil"/>
              <w:bottom w:val="nil"/>
              <w:right w:val="nil"/>
            </w:tcBorders>
            <w:shd w:val="clear" w:color="auto" w:fill="auto"/>
            <w:noWrap/>
            <w:vAlign w:val="bottom"/>
            <w:hideMark/>
          </w:tcPr>
          <w:p w14:paraId="48789302" w14:textId="77777777" w:rsidR="00AD7B93" w:rsidRPr="00947502" w:rsidRDefault="00AD7B93" w:rsidP="00C73BAE"/>
        </w:tc>
        <w:tc>
          <w:tcPr>
            <w:tcW w:w="641" w:type="dxa"/>
            <w:tcBorders>
              <w:top w:val="nil"/>
              <w:left w:val="nil"/>
              <w:bottom w:val="nil"/>
              <w:right w:val="nil"/>
            </w:tcBorders>
            <w:shd w:val="clear" w:color="auto" w:fill="auto"/>
            <w:noWrap/>
            <w:vAlign w:val="bottom"/>
            <w:hideMark/>
          </w:tcPr>
          <w:p w14:paraId="54AC8C24" w14:textId="77777777" w:rsidR="00AD7B93" w:rsidRPr="00947502" w:rsidRDefault="00AD7B93" w:rsidP="00C73BAE"/>
        </w:tc>
      </w:tr>
      <w:tr w:rsidR="00AD7B93" w:rsidRPr="00947502" w14:paraId="07FE53BC" w14:textId="77777777" w:rsidTr="00C73BAE">
        <w:trPr>
          <w:trHeight w:val="135"/>
        </w:trPr>
        <w:tc>
          <w:tcPr>
            <w:tcW w:w="9689" w:type="dxa"/>
            <w:gridSpan w:val="10"/>
            <w:tcBorders>
              <w:top w:val="nil"/>
              <w:left w:val="nil"/>
              <w:bottom w:val="nil"/>
              <w:right w:val="nil"/>
            </w:tcBorders>
            <w:shd w:val="clear" w:color="auto" w:fill="auto"/>
            <w:noWrap/>
            <w:vAlign w:val="bottom"/>
            <w:hideMark/>
          </w:tcPr>
          <w:p w14:paraId="7AC8E4CC" w14:textId="77777777" w:rsidR="00AD7B93" w:rsidRPr="00947502" w:rsidRDefault="00AD7B93" w:rsidP="00C73BAE"/>
        </w:tc>
      </w:tr>
      <w:tr w:rsidR="00AD7B93" w:rsidRPr="00947502" w14:paraId="21B0CC29" w14:textId="77777777" w:rsidTr="00C73BAE">
        <w:trPr>
          <w:trHeight w:val="165"/>
        </w:trPr>
        <w:tc>
          <w:tcPr>
            <w:tcW w:w="509" w:type="dxa"/>
            <w:tcBorders>
              <w:top w:val="nil"/>
              <w:left w:val="nil"/>
              <w:bottom w:val="nil"/>
              <w:right w:val="nil"/>
            </w:tcBorders>
            <w:shd w:val="clear" w:color="auto" w:fill="auto"/>
            <w:noWrap/>
            <w:vAlign w:val="bottom"/>
            <w:hideMark/>
          </w:tcPr>
          <w:p w14:paraId="42DEFCE2" w14:textId="77777777" w:rsidR="00AD7B93" w:rsidRPr="00947502" w:rsidRDefault="00AD7B93" w:rsidP="00C73BAE"/>
        </w:tc>
        <w:tc>
          <w:tcPr>
            <w:tcW w:w="965" w:type="dxa"/>
            <w:tcBorders>
              <w:top w:val="nil"/>
              <w:left w:val="nil"/>
              <w:bottom w:val="nil"/>
              <w:right w:val="nil"/>
            </w:tcBorders>
            <w:shd w:val="clear" w:color="auto" w:fill="auto"/>
            <w:noWrap/>
            <w:vAlign w:val="bottom"/>
            <w:hideMark/>
          </w:tcPr>
          <w:p w14:paraId="7F983CAB" w14:textId="77777777" w:rsidR="00AD7B93" w:rsidRPr="00947502" w:rsidRDefault="00AD7B93" w:rsidP="00C73BAE"/>
        </w:tc>
        <w:tc>
          <w:tcPr>
            <w:tcW w:w="965" w:type="dxa"/>
            <w:tcBorders>
              <w:top w:val="nil"/>
              <w:left w:val="nil"/>
              <w:bottom w:val="nil"/>
              <w:right w:val="nil"/>
            </w:tcBorders>
            <w:shd w:val="clear" w:color="auto" w:fill="auto"/>
            <w:noWrap/>
            <w:vAlign w:val="bottom"/>
            <w:hideMark/>
          </w:tcPr>
          <w:p w14:paraId="0E5C72C5" w14:textId="77777777" w:rsidR="00AD7B93" w:rsidRPr="00947502" w:rsidRDefault="00AD7B93" w:rsidP="00C73BAE"/>
        </w:tc>
        <w:tc>
          <w:tcPr>
            <w:tcW w:w="1682" w:type="dxa"/>
            <w:tcBorders>
              <w:top w:val="nil"/>
              <w:left w:val="nil"/>
              <w:bottom w:val="nil"/>
              <w:right w:val="nil"/>
            </w:tcBorders>
            <w:shd w:val="clear" w:color="auto" w:fill="auto"/>
            <w:noWrap/>
            <w:vAlign w:val="bottom"/>
            <w:hideMark/>
          </w:tcPr>
          <w:p w14:paraId="0BABB2C8" w14:textId="77777777" w:rsidR="00AD7B93" w:rsidRPr="00947502" w:rsidRDefault="00AD7B93" w:rsidP="00C73BAE"/>
        </w:tc>
        <w:tc>
          <w:tcPr>
            <w:tcW w:w="1097" w:type="dxa"/>
            <w:tcBorders>
              <w:top w:val="nil"/>
              <w:left w:val="nil"/>
              <w:bottom w:val="nil"/>
              <w:right w:val="nil"/>
            </w:tcBorders>
            <w:shd w:val="clear" w:color="auto" w:fill="auto"/>
            <w:noWrap/>
            <w:vAlign w:val="bottom"/>
            <w:hideMark/>
          </w:tcPr>
          <w:p w14:paraId="54F65382" w14:textId="77777777" w:rsidR="00AD7B93" w:rsidRPr="00947502" w:rsidRDefault="00AD7B93" w:rsidP="00C73BAE"/>
        </w:tc>
        <w:tc>
          <w:tcPr>
            <w:tcW w:w="955" w:type="dxa"/>
            <w:tcBorders>
              <w:top w:val="nil"/>
              <w:left w:val="nil"/>
              <w:bottom w:val="nil"/>
              <w:right w:val="nil"/>
            </w:tcBorders>
            <w:shd w:val="clear" w:color="auto" w:fill="auto"/>
            <w:noWrap/>
            <w:vAlign w:val="bottom"/>
            <w:hideMark/>
          </w:tcPr>
          <w:p w14:paraId="08EE8C8E" w14:textId="77777777" w:rsidR="00AD7B93" w:rsidRPr="00947502" w:rsidRDefault="00AD7B93" w:rsidP="00C73BAE"/>
        </w:tc>
        <w:tc>
          <w:tcPr>
            <w:tcW w:w="1004" w:type="dxa"/>
            <w:tcBorders>
              <w:top w:val="nil"/>
              <w:left w:val="nil"/>
              <w:bottom w:val="nil"/>
              <w:right w:val="nil"/>
            </w:tcBorders>
            <w:shd w:val="clear" w:color="auto" w:fill="auto"/>
            <w:noWrap/>
            <w:vAlign w:val="bottom"/>
            <w:hideMark/>
          </w:tcPr>
          <w:p w14:paraId="4292CD65" w14:textId="77777777" w:rsidR="00AD7B93" w:rsidRPr="00947502" w:rsidRDefault="00AD7B93" w:rsidP="00C73BAE"/>
        </w:tc>
        <w:tc>
          <w:tcPr>
            <w:tcW w:w="767" w:type="dxa"/>
            <w:tcBorders>
              <w:top w:val="nil"/>
              <w:left w:val="nil"/>
              <w:bottom w:val="nil"/>
              <w:right w:val="nil"/>
            </w:tcBorders>
            <w:shd w:val="clear" w:color="auto" w:fill="auto"/>
            <w:noWrap/>
            <w:vAlign w:val="bottom"/>
            <w:hideMark/>
          </w:tcPr>
          <w:p w14:paraId="14DE832C" w14:textId="77777777" w:rsidR="00AD7B93" w:rsidRPr="00947502" w:rsidRDefault="00AD7B93" w:rsidP="00C73BAE"/>
        </w:tc>
        <w:tc>
          <w:tcPr>
            <w:tcW w:w="1104" w:type="dxa"/>
            <w:tcBorders>
              <w:top w:val="nil"/>
              <w:left w:val="nil"/>
              <w:bottom w:val="nil"/>
              <w:right w:val="nil"/>
            </w:tcBorders>
            <w:shd w:val="clear" w:color="auto" w:fill="auto"/>
            <w:noWrap/>
            <w:vAlign w:val="bottom"/>
            <w:hideMark/>
          </w:tcPr>
          <w:p w14:paraId="375ADC8B" w14:textId="77777777" w:rsidR="00AD7B93" w:rsidRPr="00947502" w:rsidRDefault="00AD7B93" w:rsidP="00C73BAE"/>
        </w:tc>
        <w:tc>
          <w:tcPr>
            <w:tcW w:w="641" w:type="dxa"/>
            <w:tcBorders>
              <w:top w:val="nil"/>
              <w:left w:val="nil"/>
              <w:bottom w:val="nil"/>
              <w:right w:val="nil"/>
            </w:tcBorders>
            <w:shd w:val="clear" w:color="auto" w:fill="auto"/>
            <w:noWrap/>
            <w:vAlign w:val="bottom"/>
            <w:hideMark/>
          </w:tcPr>
          <w:p w14:paraId="33CB84C2" w14:textId="77777777" w:rsidR="00AD7B93" w:rsidRPr="00947502" w:rsidRDefault="00AD7B93" w:rsidP="00C73BAE"/>
        </w:tc>
      </w:tr>
      <w:tr w:rsidR="00AD7B93" w:rsidRPr="00947502" w14:paraId="70C234E1" w14:textId="77777777" w:rsidTr="00C73BAE">
        <w:trPr>
          <w:trHeight w:val="315"/>
        </w:trPr>
        <w:tc>
          <w:tcPr>
            <w:tcW w:w="9689" w:type="dxa"/>
            <w:gridSpan w:val="10"/>
            <w:tcBorders>
              <w:top w:val="nil"/>
              <w:left w:val="nil"/>
              <w:bottom w:val="nil"/>
              <w:right w:val="nil"/>
            </w:tcBorders>
            <w:shd w:val="clear" w:color="auto" w:fill="auto"/>
            <w:noWrap/>
            <w:vAlign w:val="bottom"/>
            <w:hideMark/>
          </w:tcPr>
          <w:p w14:paraId="169517E4" w14:textId="77777777" w:rsidR="00AD7B93" w:rsidRPr="00947502" w:rsidRDefault="00AD7B93" w:rsidP="00C73BAE">
            <w:pPr>
              <w:rPr>
                <w:b/>
                <w:bCs/>
                <w:sz w:val="28"/>
                <w:szCs w:val="28"/>
              </w:rPr>
            </w:pPr>
            <w:r w:rsidRPr="00947502">
              <w:rPr>
                <w:b/>
                <w:bCs/>
                <w:sz w:val="28"/>
                <w:szCs w:val="28"/>
              </w:rPr>
              <w:t>ИТОГ: Базовый норматив затрат на оказание муниципальной услуги</w:t>
            </w:r>
          </w:p>
        </w:tc>
      </w:tr>
      <w:tr w:rsidR="00AD7B93" w:rsidRPr="00947502" w14:paraId="1F99B9A5" w14:textId="77777777" w:rsidTr="00C73BAE">
        <w:trPr>
          <w:trHeight w:val="390"/>
        </w:trPr>
        <w:tc>
          <w:tcPr>
            <w:tcW w:w="9689" w:type="dxa"/>
            <w:gridSpan w:val="10"/>
            <w:tcBorders>
              <w:top w:val="single" w:sz="8" w:space="0" w:color="auto"/>
              <w:left w:val="single" w:sz="8" w:space="0" w:color="auto"/>
              <w:bottom w:val="single" w:sz="8" w:space="0" w:color="auto"/>
              <w:right w:val="nil"/>
            </w:tcBorders>
            <w:shd w:val="clear" w:color="auto" w:fill="auto"/>
            <w:noWrap/>
            <w:vAlign w:val="bottom"/>
            <w:hideMark/>
          </w:tcPr>
          <w:p w14:paraId="65739EA3" w14:textId="77777777" w:rsidR="00AD7B93" w:rsidRPr="00947502" w:rsidRDefault="00AD7B93" w:rsidP="00C73BAE">
            <w:pPr>
              <w:rPr>
                <w:b/>
                <w:bCs/>
                <w:sz w:val="28"/>
                <w:szCs w:val="28"/>
              </w:rPr>
            </w:pPr>
            <w:r w:rsidRPr="00947502">
              <w:rPr>
                <w:b/>
                <w:bCs/>
                <w:sz w:val="28"/>
                <w:szCs w:val="28"/>
              </w:rPr>
              <w:t>369,1201+47,7176=416,8377 руб.</w:t>
            </w:r>
          </w:p>
        </w:tc>
      </w:tr>
    </w:tbl>
    <w:p w14:paraId="6773AE07" w14:textId="77777777" w:rsidR="00AD7B93" w:rsidRPr="00947502" w:rsidRDefault="00AD7B93" w:rsidP="00AD7B93">
      <w:pPr>
        <w:jc w:val="both"/>
        <w:rPr>
          <w:sz w:val="28"/>
          <w:szCs w:val="28"/>
        </w:rPr>
        <w:sectPr w:rsidR="00AD7B93" w:rsidRPr="00947502" w:rsidSect="00C73BAE">
          <w:pgSz w:w="16838" w:h="11906" w:orient="landscape"/>
          <w:pgMar w:top="1560" w:right="709" w:bottom="1276" w:left="993" w:header="709" w:footer="709" w:gutter="0"/>
          <w:cols w:space="708"/>
          <w:docGrid w:linePitch="360"/>
        </w:sectPr>
      </w:pPr>
    </w:p>
    <w:p w14:paraId="04370C31" w14:textId="77777777" w:rsidR="00AD7B93" w:rsidRPr="00947502" w:rsidRDefault="00AD7B93" w:rsidP="00AD7B93">
      <w:pPr>
        <w:jc w:val="center"/>
      </w:pPr>
      <w:r w:rsidRPr="00947502">
        <w:rPr>
          <w:noProof/>
        </w:rPr>
        <w:lastRenderedPageBreak/>
        <w:drawing>
          <wp:inline distT="0" distB="0" distL="0" distR="0" wp14:anchorId="2A359490" wp14:editId="64912317">
            <wp:extent cx="548640" cy="679450"/>
            <wp:effectExtent l="19050" t="0" r="3810" b="0"/>
            <wp:docPr id="5" name="Рисунок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a:lum bright="6000" contrast="42000"/>
                    </a:blip>
                    <a:srcRect/>
                    <a:stretch>
                      <a:fillRect/>
                    </a:stretch>
                  </pic:blipFill>
                  <pic:spPr bwMode="auto">
                    <a:xfrm>
                      <a:off x="0" y="0"/>
                      <a:ext cx="548640" cy="679450"/>
                    </a:xfrm>
                    <a:prstGeom prst="rect">
                      <a:avLst/>
                    </a:prstGeom>
                    <a:noFill/>
                    <a:ln w="9525">
                      <a:noFill/>
                      <a:miter lim="800000"/>
                      <a:headEnd/>
                      <a:tailEnd/>
                    </a:ln>
                  </pic:spPr>
                </pic:pic>
              </a:graphicData>
            </a:graphic>
          </wp:inline>
        </w:drawing>
      </w:r>
    </w:p>
    <w:p w14:paraId="5340D304" w14:textId="77777777" w:rsidR="00AD7B93" w:rsidRPr="00947502" w:rsidRDefault="00AD7B93" w:rsidP="005528FF">
      <w:pPr>
        <w:pStyle w:val="1"/>
        <w:jc w:val="center"/>
        <w:rPr>
          <w:sz w:val="36"/>
        </w:rPr>
      </w:pPr>
      <w:r w:rsidRPr="00947502">
        <w:rPr>
          <w:sz w:val="36"/>
        </w:rPr>
        <w:t>ПОСТАНОВЛЕНИЕ</w:t>
      </w:r>
    </w:p>
    <w:p w14:paraId="78EC133F" w14:textId="77777777" w:rsidR="00AD7B93" w:rsidRPr="00947502" w:rsidRDefault="00AD7B93" w:rsidP="00AD7B93">
      <w:pPr>
        <w:jc w:val="center"/>
        <w:rPr>
          <w:b/>
        </w:rPr>
      </w:pPr>
      <w:r w:rsidRPr="00947502">
        <w:rPr>
          <w:b/>
        </w:rPr>
        <w:t>АДМИНИСТРАЦИИ</w:t>
      </w:r>
    </w:p>
    <w:p w14:paraId="13AB4D14" w14:textId="77777777" w:rsidR="00AD7B93" w:rsidRPr="00947502" w:rsidRDefault="00AD7B93" w:rsidP="00AD7B93">
      <w:pPr>
        <w:jc w:val="center"/>
        <w:rPr>
          <w:b/>
        </w:rPr>
      </w:pPr>
      <w:r w:rsidRPr="00947502">
        <w:rPr>
          <w:b/>
        </w:rPr>
        <w:t xml:space="preserve"> КОМСОМОЛЬСКОГО </w:t>
      </w:r>
      <w:proofErr w:type="gramStart"/>
      <w:r w:rsidRPr="00947502">
        <w:rPr>
          <w:b/>
        </w:rPr>
        <w:t>МУНИЦИПАЛЬНОГО  РАЙОНА</w:t>
      </w:r>
      <w:proofErr w:type="gramEnd"/>
    </w:p>
    <w:p w14:paraId="2DB8AF0A" w14:textId="77777777" w:rsidR="00AD7B93" w:rsidRPr="00947502" w:rsidRDefault="00AD7B93" w:rsidP="00AD7B93">
      <w:pPr>
        <w:jc w:val="center"/>
        <w:rPr>
          <w:b/>
        </w:rPr>
      </w:pPr>
      <w:r w:rsidRPr="00947502">
        <w:rPr>
          <w:b/>
        </w:rPr>
        <w:t>ИВАНОВСКОЙ ОБЛАСТИ</w:t>
      </w:r>
    </w:p>
    <w:p w14:paraId="211FE402" w14:textId="77777777" w:rsidR="00AD7B93" w:rsidRPr="00947502" w:rsidRDefault="00AD7B93" w:rsidP="00AD7B93">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AD7B93" w:rsidRPr="00947502" w14:paraId="0B96FB0E" w14:textId="77777777" w:rsidTr="00C73BAE">
        <w:trPr>
          <w:trHeight w:val="100"/>
        </w:trPr>
        <w:tc>
          <w:tcPr>
            <w:tcW w:w="9072" w:type="dxa"/>
            <w:gridSpan w:val="10"/>
            <w:tcBorders>
              <w:top w:val="thinThickThinSmallGap" w:sz="24" w:space="0" w:color="auto"/>
              <w:left w:val="nil"/>
              <w:bottom w:val="nil"/>
              <w:right w:val="nil"/>
            </w:tcBorders>
          </w:tcPr>
          <w:p w14:paraId="5F7ADE3E" w14:textId="77777777" w:rsidR="00AD7B93" w:rsidRPr="00947502" w:rsidRDefault="00AD7B93" w:rsidP="00C73BAE">
            <w:pPr>
              <w:jc w:val="center"/>
            </w:pPr>
            <w:smartTag w:uri="urn:schemas-microsoft-com:office:smarttags" w:element="metricconverter">
              <w:smartTagPr>
                <w:attr w:name="ProductID" w:val="155150, г"/>
              </w:smartTagPr>
              <w:r w:rsidRPr="00947502">
                <w:t>155150, г</w:t>
              </w:r>
            </w:smartTag>
            <w:r w:rsidRPr="00947502">
              <w:t xml:space="preserve">. Комсомольск, ул. 50 лет ВЛКСМ, д. 2, ИНН 3714002224, КПП 371401001, </w:t>
            </w:r>
          </w:p>
          <w:p w14:paraId="07ACCF3D" w14:textId="77777777" w:rsidR="00AD7B93" w:rsidRPr="00947502" w:rsidRDefault="00AD7B93" w:rsidP="00C73BAE">
            <w:pPr>
              <w:jc w:val="center"/>
            </w:pPr>
            <w:r w:rsidRPr="00947502">
              <w:t>ОГРН 1023701625595,Тел./Факс (49352) 4-11-78, e-</w:t>
            </w:r>
            <w:proofErr w:type="spellStart"/>
            <w:r w:rsidRPr="00947502">
              <w:t>mail</w:t>
            </w:r>
            <w:proofErr w:type="spellEnd"/>
            <w:r w:rsidRPr="00947502">
              <w:t xml:space="preserve">: </w:t>
            </w:r>
            <w:hyperlink r:id="rId15" w:history="1">
              <w:r w:rsidRPr="00947502">
                <w:rPr>
                  <w:rStyle w:val="a5"/>
                  <w:color w:val="auto"/>
                </w:rPr>
                <w:t>admin.komsomolsk@mail.ru</w:t>
              </w:r>
            </w:hyperlink>
          </w:p>
        </w:tc>
      </w:tr>
      <w:tr w:rsidR="00AD7B93" w:rsidRPr="00947502" w14:paraId="54BF33EB" w14:textId="77777777" w:rsidTr="00C73BAE">
        <w:tblPrEx>
          <w:tblBorders>
            <w:top w:val="none" w:sz="0" w:space="0" w:color="auto"/>
          </w:tblBorders>
        </w:tblPrEx>
        <w:trPr>
          <w:gridAfter w:val="1"/>
          <w:wAfter w:w="497" w:type="dxa"/>
          <w:trHeight w:val="415"/>
        </w:trPr>
        <w:tc>
          <w:tcPr>
            <w:tcW w:w="1582" w:type="dxa"/>
          </w:tcPr>
          <w:p w14:paraId="3A29FBCA" w14:textId="77777777" w:rsidR="00AD7B93" w:rsidRPr="00947502" w:rsidRDefault="00AD7B93" w:rsidP="00C73BAE">
            <w:pPr>
              <w:ind w:right="-108"/>
              <w:jc w:val="center"/>
              <w:rPr>
                <w:sz w:val="28"/>
                <w:szCs w:val="28"/>
              </w:rPr>
            </w:pPr>
          </w:p>
        </w:tc>
        <w:tc>
          <w:tcPr>
            <w:tcW w:w="360" w:type="dxa"/>
          </w:tcPr>
          <w:p w14:paraId="77AD3498" w14:textId="77777777" w:rsidR="00AD7B93" w:rsidRPr="00947502" w:rsidRDefault="00AD7B93" w:rsidP="00C73BAE">
            <w:pPr>
              <w:ind w:right="-108"/>
              <w:jc w:val="center"/>
              <w:rPr>
                <w:sz w:val="28"/>
                <w:szCs w:val="28"/>
              </w:rPr>
            </w:pPr>
          </w:p>
          <w:p w14:paraId="4AC79E9C" w14:textId="77777777" w:rsidR="00AD7B93" w:rsidRPr="00947502" w:rsidRDefault="00AD7B93" w:rsidP="00C73BAE">
            <w:pPr>
              <w:ind w:right="-108"/>
              <w:jc w:val="center"/>
            </w:pPr>
            <w:r w:rsidRPr="00947502">
              <w:rPr>
                <w:sz w:val="28"/>
                <w:szCs w:val="28"/>
              </w:rPr>
              <w:t>«</w:t>
            </w:r>
          </w:p>
        </w:tc>
        <w:tc>
          <w:tcPr>
            <w:tcW w:w="610" w:type="dxa"/>
            <w:tcBorders>
              <w:bottom w:val="single" w:sz="4" w:space="0" w:color="auto"/>
            </w:tcBorders>
            <w:vAlign w:val="bottom"/>
          </w:tcPr>
          <w:p w14:paraId="671C9605" w14:textId="36CF5723" w:rsidR="00AD7B93" w:rsidRPr="00947502" w:rsidRDefault="00C73BAE" w:rsidP="00C73BAE">
            <w:pPr>
              <w:ind w:right="-108"/>
              <w:jc w:val="center"/>
              <w:rPr>
                <w:sz w:val="28"/>
                <w:szCs w:val="28"/>
              </w:rPr>
            </w:pPr>
            <w:r w:rsidRPr="00947502">
              <w:rPr>
                <w:sz w:val="28"/>
                <w:szCs w:val="28"/>
              </w:rPr>
              <w:t>28</w:t>
            </w:r>
          </w:p>
        </w:tc>
        <w:tc>
          <w:tcPr>
            <w:tcW w:w="540" w:type="dxa"/>
            <w:vAlign w:val="bottom"/>
          </w:tcPr>
          <w:p w14:paraId="4EB4255E" w14:textId="77777777" w:rsidR="00AD7B93" w:rsidRPr="00947502" w:rsidRDefault="00AD7B93" w:rsidP="00C73BAE">
            <w:pPr>
              <w:ind w:left="-734" w:firstLine="720"/>
              <w:rPr>
                <w:sz w:val="28"/>
                <w:szCs w:val="28"/>
              </w:rPr>
            </w:pPr>
            <w:r w:rsidRPr="00947502">
              <w:rPr>
                <w:sz w:val="28"/>
                <w:szCs w:val="28"/>
              </w:rPr>
              <w:t>»</w:t>
            </w:r>
          </w:p>
        </w:tc>
        <w:tc>
          <w:tcPr>
            <w:tcW w:w="1728" w:type="dxa"/>
            <w:tcBorders>
              <w:bottom w:val="single" w:sz="4" w:space="0" w:color="auto"/>
            </w:tcBorders>
            <w:vAlign w:val="bottom"/>
          </w:tcPr>
          <w:p w14:paraId="700A6209" w14:textId="77777777" w:rsidR="00AD7B93" w:rsidRPr="00947502" w:rsidRDefault="00AD7B93" w:rsidP="00C73BAE">
            <w:pPr>
              <w:jc w:val="center"/>
              <w:rPr>
                <w:sz w:val="28"/>
                <w:szCs w:val="28"/>
              </w:rPr>
            </w:pPr>
            <w:r w:rsidRPr="00947502">
              <w:rPr>
                <w:sz w:val="28"/>
                <w:szCs w:val="28"/>
              </w:rPr>
              <w:t>12</w:t>
            </w:r>
          </w:p>
        </w:tc>
        <w:tc>
          <w:tcPr>
            <w:tcW w:w="1417" w:type="dxa"/>
            <w:vAlign w:val="bottom"/>
          </w:tcPr>
          <w:p w14:paraId="595FD9C5" w14:textId="77777777" w:rsidR="00AD7B93" w:rsidRPr="00947502" w:rsidRDefault="00AD7B93" w:rsidP="00C73BAE">
            <w:pPr>
              <w:rPr>
                <w:sz w:val="28"/>
                <w:szCs w:val="28"/>
              </w:rPr>
            </w:pPr>
            <w:r w:rsidRPr="00947502">
              <w:rPr>
                <w:sz w:val="28"/>
                <w:szCs w:val="28"/>
              </w:rPr>
              <w:t>2024г. №</w:t>
            </w:r>
          </w:p>
        </w:tc>
        <w:tc>
          <w:tcPr>
            <w:tcW w:w="1038" w:type="dxa"/>
            <w:tcBorders>
              <w:left w:val="nil"/>
              <w:bottom w:val="single" w:sz="4" w:space="0" w:color="auto"/>
            </w:tcBorders>
            <w:vAlign w:val="bottom"/>
          </w:tcPr>
          <w:p w14:paraId="4D3246FD" w14:textId="58414528" w:rsidR="00AD7B93" w:rsidRPr="00947502" w:rsidRDefault="00C73BAE" w:rsidP="00C73BAE">
            <w:pPr>
              <w:jc w:val="center"/>
              <w:rPr>
                <w:sz w:val="28"/>
                <w:szCs w:val="28"/>
              </w:rPr>
            </w:pPr>
            <w:r w:rsidRPr="00947502">
              <w:rPr>
                <w:sz w:val="28"/>
                <w:szCs w:val="28"/>
              </w:rPr>
              <w:t>361</w:t>
            </w:r>
          </w:p>
        </w:tc>
        <w:tc>
          <w:tcPr>
            <w:tcW w:w="520" w:type="dxa"/>
            <w:tcBorders>
              <w:left w:val="nil"/>
            </w:tcBorders>
            <w:vAlign w:val="bottom"/>
          </w:tcPr>
          <w:p w14:paraId="1CDA2B62" w14:textId="77777777" w:rsidR="00AD7B93" w:rsidRPr="00947502" w:rsidRDefault="00AD7B93" w:rsidP="00C73BAE">
            <w:pPr>
              <w:jc w:val="center"/>
              <w:rPr>
                <w:sz w:val="28"/>
                <w:szCs w:val="28"/>
              </w:rPr>
            </w:pPr>
          </w:p>
        </w:tc>
        <w:tc>
          <w:tcPr>
            <w:tcW w:w="780" w:type="dxa"/>
            <w:tcBorders>
              <w:left w:val="nil"/>
            </w:tcBorders>
            <w:vAlign w:val="bottom"/>
          </w:tcPr>
          <w:p w14:paraId="78BF0F69" w14:textId="77777777" w:rsidR="00AD7B93" w:rsidRPr="00947502" w:rsidRDefault="00AD7B93" w:rsidP="00C73BAE">
            <w:pPr>
              <w:jc w:val="center"/>
            </w:pPr>
          </w:p>
        </w:tc>
      </w:tr>
    </w:tbl>
    <w:p w14:paraId="4637931D" w14:textId="77777777" w:rsidR="00AD7B93" w:rsidRPr="00947502" w:rsidRDefault="00AD7B93" w:rsidP="00AD7B93">
      <w:pPr>
        <w:pStyle w:val="af4"/>
        <w:shd w:val="clear" w:color="auto" w:fill="FFFFFF"/>
        <w:jc w:val="center"/>
        <w:rPr>
          <w:rStyle w:val="affc"/>
          <w:sz w:val="28"/>
          <w:szCs w:val="28"/>
        </w:rPr>
      </w:pPr>
      <w:r w:rsidRPr="00947502">
        <w:rPr>
          <w:rStyle w:val="affc"/>
          <w:sz w:val="28"/>
          <w:szCs w:val="28"/>
        </w:rPr>
        <w:t xml:space="preserve"> О внесении изменений в постановление Администрации  Комсомольского муниципального района от 13.11.2023г. № 284 «Совершенствование местного самоуправления в Комсомольском муниципальном районе»</w:t>
      </w:r>
    </w:p>
    <w:p w14:paraId="5D13AA15" w14:textId="77777777" w:rsidR="00AD7B93" w:rsidRPr="00947502" w:rsidRDefault="00AD7B93" w:rsidP="00AD7B93">
      <w:pPr>
        <w:pStyle w:val="af4"/>
        <w:shd w:val="clear" w:color="auto" w:fill="FFFFFF"/>
        <w:ind w:firstLine="708"/>
        <w:jc w:val="both"/>
        <w:rPr>
          <w:sz w:val="28"/>
          <w:szCs w:val="28"/>
        </w:rPr>
      </w:pPr>
      <w:r w:rsidRPr="00947502">
        <w:rPr>
          <w:sz w:val="28"/>
          <w:szCs w:val="28"/>
        </w:rPr>
        <w:t xml:space="preserve">В соответствии с Федеральными законами  от 06.10.2003 г. №131-ФЗ «Об общих принципах организации местного самоуправления в Российской Федерации», от 02.03.2007 г. №25-ФЗ «О муниципальной службе в Российской Федерации», Решением Совета Комсомольского муниципального района  </w:t>
      </w:r>
      <w:r w:rsidRPr="00947502">
        <w:rPr>
          <w:bCs/>
          <w:sz w:val="28"/>
          <w:szCs w:val="28"/>
        </w:rPr>
        <w:t>от 13 декабря 2023 года №326 «О бюджете Комсомольского муниципального района на 2024 год и на плановый период 2025 и 2026 годов»</w:t>
      </w:r>
      <w:r w:rsidRPr="00947502">
        <w:rPr>
          <w:sz w:val="28"/>
          <w:szCs w:val="28"/>
        </w:rPr>
        <w:t>, с целью уточнения объемов ресурсного обеспечения Администрация Комсомольского муниципального района ПОСТАНОВЛЯЕТ:</w:t>
      </w:r>
    </w:p>
    <w:p w14:paraId="5670CCB5" w14:textId="77777777" w:rsidR="00AD7B93" w:rsidRPr="00947502" w:rsidRDefault="00AD7B93" w:rsidP="00AD7B93">
      <w:pPr>
        <w:pStyle w:val="af4"/>
        <w:numPr>
          <w:ilvl w:val="0"/>
          <w:numId w:val="29"/>
        </w:numPr>
        <w:shd w:val="clear" w:color="auto" w:fill="FFFFFF"/>
        <w:tabs>
          <w:tab w:val="clear" w:pos="704"/>
        </w:tabs>
        <w:ind w:left="0" w:firstLine="0"/>
        <w:jc w:val="both"/>
        <w:rPr>
          <w:rStyle w:val="affc"/>
          <w:bCs w:val="0"/>
          <w:sz w:val="28"/>
          <w:szCs w:val="28"/>
        </w:rPr>
      </w:pPr>
      <w:r w:rsidRPr="00947502">
        <w:rPr>
          <w:rStyle w:val="affc"/>
          <w:sz w:val="28"/>
          <w:szCs w:val="28"/>
        </w:rPr>
        <w:t>Внести изменения в постановление Администрации Комсомольского муниципального района от 13.11.2023 г №284 «Об утверждении муниципальной программы «Совершенствование местного самоуправления в Комсомольском муниципальном районе», изложив приложение к постановлению в новой редакции (прилагается).</w:t>
      </w:r>
    </w:p>
    <w:p w14:paraId="406A16DE" w14:textId="77777777" w:rsidR="00AD7B93" w:rsidRPr="00947502" w:rsidRDefault="00AD7B93" w:rsidP="00AD7B93">
      <w:pPr>
        <w:pStyle w:val="ConsPlusNormal"/>
        <w:jc w:val="both"/>
        <w:outlineLvl w:val="0"/>
        <w:rPr>
          <w:rFonts w:ascii="Times New Roman" w:hAnsi="Times New Roman" w:cs="Times New Roman"/>
          <w:sz w:val="28"/>
          <w:szCs w:val="28"/>
        </w:rPr>
      </w:pPr>
      <w:r w:rsidRPr="00947502">
        <w:rPr>
          <w:rFonts w:ascii="Times New Roman" w:hAnsi="Times New Roman" w:cs="Times New Roman"/>
          <w:bCs/>
          <w:sz w:val="28"/>
          <w:szCs w:val="28"/>
        </w:rPr>
        <w:t xml:space="preserve"> 2.</w:t>
      </w:r>
      <w:r w:rsidRPr="00947502">
        <w:rPr>
          <w:rFonts w:ascii="Times New Roman" w:hAnsi="Times New Roman" w:cs="Times New Roman"/>
          <w:sz w:val="28"/>
          <w:szCs w:val="28"/>
        </w:rPr>
        <w:t xml:space="preserve">Реализацию мероприятий муниципальной программы </w:t>
      </w:r>
      <w:r w:rsidRPr="00947502">
        <w:rPr>
          <w:rFonts w:ascii="Times New Roman" w:hAnsi="Times New Roman" w:cs="Times New Roman"/>
          <w:bCs/>
          <w:sz w:val="28"/>
          <w:szCs w:val="28"/>
        </w:rPr>
        <w:t>«Совершенствование местного самоуправления в Комсомольском муниципальном районе» считать расходным обязательством Комсомольского муниципального района Ивановской области.</w:t>
      </w:r>
    </w:p>
    <w:p w14:paraId="40FC17B1" w14:textId="77777777" w:rsidR="00AD7B93" w:rsidRPr="00947502" w:rsidRDefault="00AD7B93" w:rsidP="00AD7B93">
      <w:pPr>
        <w:pStyle w:val="ConsPlusNormal"/>
        <w:jc w:val="both"/>
        <w:outlineLvl w:val="0"/>
        <w:rPr>
          <w:rFonts w:ascii="Times New Roman" w:hAnsi="Times New Roman" w:cs="Times New Roman"/>
          <w:sz w:val="28"/>
          <w:szCs w:val="28"/>
        </w:rPr>
      </w:pPr>
    </w:p>
    <w:p w14:paraId="2225C15C" w14:textId="77777777" w:rsidR="00AD7B93" w:rsidRPr="00947502" w:rsidRDefault="00AD7B93" w:rsidP="00AD7B93">
      <w:pPr>
        <w:pStyle w:val="ConsPlusNormal"/>
        <w:jc w:val="both"/>
        <w:outlineLvl w:val="0"/>
        <w:rPr>
          <w:rFonts w:ascii="Times New Roman" w:hAnsi="Times New Roman" w:cs="Times New Roman"/>
          <w:sz w:val="28"/>
          <w:szCs w:val="28"/>
        </w:rPr>
      </w:pPr>
      <w:r w:rsidRPr="00947502">
        <w:rPr>
          <w:rFonts w:ascii="Times New Roman" w:hAnsi="Times New Roman" w:cs="Times New Roman"/>
          <w:sz w:val="28"/>
          <w:szCs w:val="28"/>
        </w:rPr>
        <w:t>3.Разместить настоящее постановление на официальном сайте органов местного самоуправления Комсомольского муниципального района в сети Интернет (</w:t>
      </w:r>
      <w:r w:rsidRPr="00947502">
        <w:rPr>
          <w:rFonts w:ascii="Times New Roman" w:hAnsi="Times New Roman" w:cs="Times New Roman"/>
          <w:sz w:val="28"/>
          <w:szCs w:val="28"/>
          <w:lang w:val="en-US"/>
        </w:rPr>
        <w:t>www</w:t>
      </w:r>
      <w:r w:rsidRPr="00947502">
        <w:rPr>
          <w:rFonts w:ascii="Times New Roman" w:hAnsi="Times New Roman" w:cs="Times New Roman"/>
          <w:sz w:val="28"/>
          <w:szCs w:val="28"/>
        </w:rPr>
        <w:t xml:space="preserve">.adminkoms37.gosuslugi.ru). </w:t>
      </w:r>
    </w:p>
    <w:p w14:paraId="1D77BB05" w14:textId="77777777" w:rsidR="00AD7B93" w:rsidRPr="00947502" w:rsidRDefault="00AD7B93" w:rsidP="00AD7B93">
      <w:pPr>
        <w:pStyle w:val="ConsPlusNormal"/>
        <w:ind w:left="704"/>
        <w:jc w:val="both"/>
        <w:outlineLvl w:val="0"/>
        <w:rPr>
          <w:rFonts w:ascii="Times New Roman" w:hAnsi="Times New Roman" w:cs="Times New Roman"/>
          <w:sz w:val="28"/>
          <w:szCs w:val="28"/>
        </w:rPr>
      </w:pPr>
    </w:p>
    <w:p w14:paraId="154E6511" w14:textId="77777777" w:rsidR="00AD7B93" w:rsidRPr="00947502" w:rsidRDefault="00AD7B93" w:rsidP="00AD7B93">
      <w:pPr>
        <w:pStyle w:val="ConsPlusNormal"/>
        <w:jc w:val="both"/>
        <w:outlineLvl w:val="0"/>
        <w:rPr>
          <w:rFonts w:ascii="Times New Roman" w:hAnsi="Times New Roman" w:cs="Times New Roman"/>
          <w:b/>
          <w:sz w:val="28"/>
          <w:szCs w:val="28"/>
        </w:rPr>
      </w:pPr>
      <w:r w:rsidRPr="00947502">
        <w:rPr>
          <w:rFonts w:ascii="Times New Roman" w:hAnsi="Times New Roman" w:cs="Times New Roman"/>
          <w:b/>
          <w:sz w:val="28"/>
          <w:szCs w:val="28"/>
        </w:rPr>
        <w:t xml:space="preserve">Глава  Комсомольского </w:t>
      </w:r>
    </w:p>
    <w:p w14:paraId="7B880421" w14:textId="77777777" w:rsidR="00AD7B93" w:rsidRPr="00947502" w:rsidRDefault="00AD7B93" w:rsidP="00AD7B93">
      <w:pPr>
        <w:pStyle w:val="ConsPlusNormal"/>
        <w:jc w:val="both"/>
        <w:outlineLvl w:val="0"/>
        <w:rPr>
          <w:rFonts w:ascii="Times New Roman" w:hAnsi="Times New Roman" w:cs="Times New Roman"/>
          <w:b/>
          <w:sz w:val="28"/>
          <w:szCs w:val="28"/>
        </w:rPr>
      </w:pPr>
      <w:r w:rsidRPr="00947502">
        <w:rPr>
          <w:rFonts w:ascii="Times New Roman" w:hAnsi="Times New Roman" w:cs="Times New Roman"/>
          <w:b/>
          <w:sz w:val="28"/>
          <w:szCs w:val="28"/>
        </w:rPr>
        <w:t xml:space="preserve">муниципального района                                                          </w:t>
      </w:r>
      <w:proofErr w:type="spellStart"/>
      <w:r w:rsidRPr="00947502">
        <w:rPr>
          <w:rFonts w:ascii="Times New Roman" w:hAnsi="Times New Roman" w:cs="Times New Roman"/>
          <w:b/>
          <w:sz w:val="28"/>
          <w:szCs w:val="28"/>
        </w:rPr>
        <w:t>О.В.Бузулуцкая</w:t>
      </w:r>
      <w:proofErr w:type="spellEnd"/>
    </w:p>
    <w:p w14:paraId="7F5856B7" w14:textId="77777777" w:rsidR="00AD7B93" w:rsidRPr="00947502" w:rsidRDefault="00AD7B93" w:rsidP="00AD7B93">
      <w:pPr>
        <w:jc w:val="right"/>
        <w:rPr>
          <w:sz w:val="22"/>
          <w:szCs w:val="22"/>
        </w:rPr>
      </w:pPr>
      <w:r w:rsidRPr="00947502">
        <w:rPr>
          <w:sz w:val="22"/>
          <w:szCs w:val="22"/>
        </w:rPr>
        <w:lastRenderedPageBreak/>
        <w:t xml:space="preserve">Приложение </w:t>
      </w:r>
    </w:p>
    <w:p w14:paraId="7B039B52" w14:textId="77777777" w:rsidR="00AD7B93" w:rsidRPr="00947502" w:rsidRDefault="00AD7B93" w:rsidP="00AD7B93">
      <w:pPr>
        <w:jc w:val="right"/>
        <w:rPr>
          <w:sz w:val="22"/>
          <w:szCs w:val="22"/>
        </w:rPr>
      </w:pPr>
      <w:r w:rsidRPr="00947502">
        <w:rPr>
          <w:sz w:val="22"/>
          <w:szCs w:val="22"/>
        </w:rPr>
        <w:t xml:space="preserve">к постановлению Администрации </w:t>
      </w:r>
    </w:p>
    <w:p w14:paraId="546A87E8" w14:textId="77777777" w:rsidR="00AD7B93" w:rsidRPr="00947502" w:rsidRDefault="00AD7B93" w:rsidP="00AD7B93">
      <w:pPr>
        <w:jc w:val="right"/>
        <w:rPr>
          <w:sz w:val="22"/>
          <w:szCs w:val="22"/>
        </w:rPr>
      </w:pPr>
      <w:r w:rsidRPr="00947502">
        <w:rPr>
          <w:sz w:val="22"/>
          <w:szCs w:val="22"/>
        </w:rPr>
        <w:t xml:space="preserve">Комсомольского муниципального района </w:t>
      </w:r>
    </w:p>
    <w:p w14:paraId="15ECB782" w14:textId="77777777" w:rsidR="00AD7B93" w:rsidRPr="00947502" w:rsidRDefault="00AD7B93" w:rsidP="00AD7B93">
      <w:pPr>
        <w:jc w:val="right"/>
        <w:rPr>
          <w:sz w:val="22"/>
          <w:szCs w:val="22"/>
        </w:rPr>
      </w:pPr>
      <w:r w:rsidRPr="00947502">
        <w:rPr>
          <w:sz w:val="22"/>
          <w:szCs w:val="22"/>
        </w:rPr>
        <w:t>№   _______________</w:t>
      </w:r>
    </w:p>
    <w:p w14:paraId="3548C31B" w14:textId="77777777" w:rsidR="00AD7B93" w:rsidRPr="00947502" w:rsidRDefault="00AD7B93" w:rsidP="00AD7B93">
      <w:pPr>
        <w:pStyle w:val="ConsPlusNormal"/>
        <w:suppressAutoHyphens/>
        <w:jc w:val="center"/>
        <w:outlineLvl w:val="2"/>
        <w:rPr>
          <w:rFonts w:ascii="Times New Roman" w:hAnsi="Times New Roman" w:cs="Times New Roman"/>
          <w:b/>
          <w:sz w:val="28"/>
          <w:szCs w:val="28"/>
        </w:rPr>
      </w:pPr>
    </w:p>
    <w:p w14:paraId="4371A439" w14:textId="77777777" w:rsidR="00AD7B93" w:rsidRPr="00947502" w:rsidRDefault="00AD7B93" w:rsidP="00AD7B93">
      <w:pPr>
        <w:pStyle w:val="ConsPlusNormal"/>
        <w:jc w:val="center"/>
        <w:rPr>
          <w:rFonts w:ascii="Times New Roman" w:hAnsi="Times New Roman" w:cs="Times New Roman"/>
          <w:b/>
          <w:sz w:val="28"/>
          <w:szCs w:val="28"/>
        </w:rPr>
      </w:pPr>
      <w:r w:rsidRPr="00947502">
        <w:rPr>
          <w:rFonts w:ascii="Times New Roman" w:hAnsi="Times New Roman" w:cs="Times New Roman"/>
          <w:b/>
          <w:sz w:val="28"/>
          <w:szCs w:val="28"/>
        </w:rPr>
        <w:t xml:space="preserve">Анализ текущей ситуации в сфере реализации муниципальной программы Комсомольского муниципального района </w:t>
      </w:r>
    </w:p>
    <w:p w14:paraId="79B5E822" w14:textId="77777777" w:rsidR="00AD7B93" w:rsidRPr="00947502" w:rsidRDefault="00AD7B93" w:rsidP="00AD7B93">
      <w:pPr>
        <w:pStyle w:val="ConsPlusNormal"/>
        <w:suppressAutoHyphens/>
        <w:jc w:val="center"/>
        <w:outlineLvl w:val="2"/>
        <w:rPr>
          <w:rFonts w:ascii="Times New Roman" w:hAnsi="Times New Roman" w:cs="Times New Roman"/>
          <w:b/>
          <w:sz w:val="28"/>
          <w:szCs w:val="28"/>
        </w:rPr>
      </w:pPr>
      <w:r w:rsidRPr="00947502">
        <w:rPr>
          <w:rFonts w:ascii="Times New Roman" w:hAnsi="Times New Roman" w:cs="Times New Roman"/>
          <w:b/>
          <w:bCs/>
          <w:sz w:val="28"/>
          <w:szCs w:val="28"/>
        </w:rPr>
        <w:t xml:space="preserve"> «Совершенствование местного самоуправления в Комсомольском муниципальном районе»</w:t>
      </w:r>
    </w:p>
    <w:p w14:paraId="529760DA" w14:textId="77777777" w:rsidR="00AD7B93" w:rsidRPr="00947502" w:rsidRDefault="00AD7B93" w:rsidP="00AD7B93">
      <w:pPr>
        <w:pStyle w:val="ConsPlusNormal"/>
        <w:suppressAutoHyphens/>
        <w:jc w:val="both"/>
        <w:outlineLvl w:val="2"/>
        <w:rPr>
          <w:rFonts w:ascii="Times New Roman" w:hAnsi="Times New Roman" w:cs="Times New Roman"/>
          <w:b/>
          <w:sz w:val="28"/>
          <w:szCs w:val="28"/>
        </w:rPr>
      </w:pPr>
    </w:p>
    <w:p w14:paraId="146B78D2"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t>Право граждан на выражение власти через органы местного самоуправления гарантировано Конституцией Российской Федерации. Современный этап социально-экономического развития органов местного самоуправления Комсомольского муниципального района диктует необходимость перехода Администрации Комсомольского муниципального района на качественно новый уровень деятельности, ставит новые задачи по его развитию и совершенствованию муниципального управления.</w:t>
      </w:r>
    </w:p>
    <w:p w14:paraId="7A06B9CC"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t>В основу Программы заложена целостная модель формирования системы качественного муниципального управления, включающая мероприятия по финансовому, информационному и организационно-правовому обеспечению процесса совершенствования органов местного самоуправления.</w:t>
      </w:r>
    </w:p>
    <w:p w14:paraId="6F12B913"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t xml:space="preserve">         Мероприятия Программы направлены на повышение эффективности муниципального управления путем кардинального улучшения деятельности Администрации муниципалитета с учетом того, что повышение эффективности муниципального управления обуславливает рост социально-экономического развития и конкурентоспособности Комсомольского муниципального района.</w:t>
      </w:r>
    </w:p>
    <w:p w14:paraId="3C52F262"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t>В рамках повышения эффективности взаимодействия органов местного самоуправления Комсомольского муниципального района: представительного органа, главы муниципального района, администрации, совершенствуется система права и правовых предписаний в области местного самоуправления, а также в интересах соблюдения конституционных прав и свобод человека (личной безопасности, физического, нравственного и интеллектуального развития, здоровья граждан).</w:t>
      </w:r>
    </w:p>
    <w:p w14:paraId="55296368"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t>Дополнительно растет сфера непрерывно развивающихся бюджетных и межбюджетных отношений, отношений собственности и изменяющейся структуры районной экономики (создаются достойные условия, и повышается качество жизни, появляется возможность реализации творческого потенциала, интеллектуальных запросов и материальных потребностей населения), повышается благосостояние населения района.</w:t>
      </w:r>
    </w:p>
    <w:p w14:paraId="2FD76366"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t>Одним из определяющих факторов темпа социально-экономического развития территории является эффективность органов власти. Поэтому в Комсомольском районе проводится работа по созданию комплекса условий для повышения эффективности их деятельности.</w:t>
      </w:r>
    </w:p>
    <w:p w14:paraId="750D18FE"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lastRenderedPageBreak/>
        <w:t>Создаются инструменты, позволяющие обеспечить совершенствование работы органов местного самоуправления.</w:t>
      </w:r>
    </w:p>
    <w:p w14:paraId="1284B96B"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t>Совершенствуется нормативно-правовая база в сфере муниципальной службы.</w:t>
      </w:r>
    </w:p>
    <w:p w14:paraId="08C9FC24"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t>Создается система нормативных правовых актов органов местного самоуправления в сфере противодействия коррупции. Проводится антикоррупционный мониторинг в деятельности органов местного самоуправления в Комсомольском муниципальном районе.</w:t>
      </w:r>
    </w:p>
    <w:p w14:paraId="47DAA261"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t>Все вышеперечисленные направления реализуются в Комсомольском муниципальном районе и требуют дальнейшего совершенствования.</w:t>
      </w:r>
    </w:p>
    <w:p w14:paraId="29945103"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t>Настоящая Программа содержит мероприятия по совершенствованию указанных направлений работы органов местного самоуправления Комсомольского муниципального района.</w:t>
      </w:r>
    </w:p>
    <w:p w14:paraId="39F4978A"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t>Более подробно информация о задачах и планируемых результатах изложена в соответствующих разделах Программы.</w:t>
      </w:r>
    </w:p>
    <w:p w14:paraId="77664C7E"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p>
    <w:p w14:paraId="2A9162EE"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t>Развитием муниципальной политики в сфере реализации Программы является дальнейшее совершенствование муниципального управления.</w:t>
      </w:r>
    </w:p>
    <w:p w14:paraId="268D0055"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t>Одним из приоритетов муниципальной программы является повышение эффективности 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w:t>
      </w:r>
    </w:p>
    <w:p w14:paraId="0A527561"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t>Концепция долгосрочного социально-экономического развития Российской Федерации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14:paraId="186DBC11" w14:textId="77777777" w:rsidR="00AD7B93" w:rsidRPr="00947502" w:rsidRDefault="00AD7B93" w:rsidP="00AD7B93">
      <w:pPr>
        <w:pStyle w:val="ConsPlusNormal"/>
        <w:suppressAutoHyphens/>
        <w:jc w:val="both"/>
        <w:outlineLvl w:val="2"/>
        <w:rPr>
          <w:rFonts w:ascii="Times New Roman" w:hAnsi="Times New Roman" w:cs="Times New Roman"/>
          <w:sz w:val="28"/>
          <w:szCs w:val="28"/>
        </w:rPr>
      </w:pPr>
      <w:r w:rsidRPr="00947502">
        <w:rPr>
          <w:rFonts w:ascii="Times New Roman" w:hAnsi="Times New Roman" w:cs="Times New Roman"/>
          <w:sz w:val="28"/>
          <w:szCs w:val="28"/>
        </w:rPr>
        <w:t>Создание условий для эффективного взаимодействия с муниципальными образованиями Комсомольского муниципального района является одной из важнейших стратегических целей муниципальной политики, достижение которой позволит добиться повышения уровня доверия населения к органам местного самоуправления.</w:t>
      </w:r>
    </w:p>
    <w:p w14:paraId="44D4A9FF" w14:textId="77777777" w:rsidR="00AD7B93" w:rsidRPr="00947502" w:rsidRDefault="00AD7B93" w:rsidP="00AD7B93">
      <w:pPr>
        <w:jc w:val="right"/>
        <w:rPr>
          <w:sz w:val="22"/>
          <w:szCs w:val="22"/>
        </w:rPr>
      </w:pPr>
    </w:p>
    <w:p w14:paraId="2D8A82F7" w14:textId="77777777" w:rsidR="00AD7B93" w:rsidRPr="00947502" w:rsidRDefault="00AD7B93" w:rsidP="00AD7B93">
      <w:pPr>
        <w:jc w:val="right"/>
        <w:rPr>
          <w:sz w:val="22"/>
          <w:szCs w:val="22"/>
        </w:rPr>
      </w:pPr>
    </w:p>
    <w:p w14:paraId="35CF03B7" w14:textId="77777777" w:rsidR="00AD7B93" w:rsidRPr="00947502" w:rsidRDefault="00AD7B93" w:rsidP="00AD7B93">
      <w:pPr>
        <w:jc w:val="right"/>
        <w:rPr>
          <w:sz w:val="22"/>
          <w:szCs w:val="22"/>
        </w:rPr>
      </w:pPr>
    </w:p>
    <w:p w14:paraId="61CE4FFB" w14:textId="77777777" w:rsidR="00AD7B93" w:rsidRPr="00947502" w:rsidRDefault="00AD7B93" w:rsidP="00AD7B93">
      <w:pPr>
        <w:jc w:val="right"/>
        <w:rPr>
          <w:sz w:val="22"/>
          <w:szCs w:val="22"/>
        </w:rPr>
      </w:pPr>
    </w:p>
    <w:p w14:paraId="42DF3B7B" w14:textId="77777777" w:rsidR="00AD7B93" w:rsidRPr="00947502" w:rsidRDefault="00AD7B93" w:rsidP="00AD7B93">
      <w:pPr>
        <w:jc w:val="right"/>
        <w:rPr>
          <w:sz w:val="22"/>
          <w:szCs w:val="22"/>
        </w:rPr>
      </w:pPr>
    </w:p>
    <w:p w14:paraId="08F9BBB9" w14:textId="77777777" w:rsidR="00AD7B93" w:rsidRPr="00947502" w:rsidRDefault="00AD7B93" w:rsidP="00AD7B93">
      <w:pPr>
        <w:jc w:val="right"/>
        <w:rPr>
          <w:sz w:val="22"/>
          <w:szCs w:val="22"/>
        </w:rPr>
      </w:pPr>
    </w:p>
    <w:p w14:paraId="6FA35A1B" w14:textId="77777777" w:rsidR="00AD7B93" w:rsidRPr="00947502" w:rsidRDefault="00AD7B93" w:rsidP="00AD7B93">
      <w:pPr>
        <w:jc w:val="right"/>
        <w:rPr>
          <w:sz w:val="22"/>
          <w:szCs w:val="22"/>
        </w:rPr>
      </w:pPr>
    </w:p>
    <w:p w14:paraId="68C4BCF6" w14:textId="77777777" w:rsidR="00AD7B93" w:rsidRPr="00947502" w:rsidRDefault="00AD7B93" w:rsidP="00AD7B93">
      <w:pPr>
        <w:jc w:val="right"/>
        <w:rPr>
          <w:sz w:val="22"/>
          <w:szCs w:val="22"/>
        </w:rPr>
      </w:pPr>
    </w:p>
    <w:p w14:paraId="5E920CA5" w14:textId="77777777" w:rsidR="00AD7B93" w:rsidRPr="00947502" w:rsidRDefault="00AD7B93" w:rsidP="00AD7B93">
      <w:pPr>
        <w:jc w:val="right"/>
        <w:rPr>
          <w:sz w:val="22"/>
          <w:szCs w:val="22"/>
        </w:rPr>
      </w:pPr>
    </w:p>
    <w:p w14:paraId="23FC09A2" w14:textId="77777777" w:rsidR="00AD7B93" w:rsidRPr="00947502" w:rsidRDefault="00AD7B93" w:rsidP="00AD7B93">
      <w:pPr>
        <w:jc w:val="right"/>
        <w:rPr>
          <w:sz w:val="22"/>
          <w:szCs w:val="22"/>
        </w:rPr>
      </w:pPr>
    </w:p>
    <w:p w14:paraId="170A50B7" w14:textId="77777777" w:rsidR="00AD7B93" w:rsidRPr="00947502" w:rsidRDefault="00AD7B93" w:rsidP="00AD7B93">
      <w:pPr>
        <w:jc w:val="right"/>
        <w:rPr>
          <w:sz w:val="22"/>
          <w:szCs w:val="22"/>
        </w:rPr>
      </w:pPr>
    </w:p>
    <w:p w14:paraId="01C72D30" w14:textId="77777777" w:rsidR="00AD7B93" w:rsidRPr="00947502" w:rsidRDefault="00AD7B93" w:rsidP="00AD7B93">
      <w:pPr>
        <w:jc w:val="right"/>
        <w:rPr>
          <w:sz w:val="22"/>
          <w:szCs w:val="22"/>
        </w:rPr>
      </w:pPr>
    </w:p>
    <w:p w14:paraId="4831FFA1" w14:textId="77777777" w:rsidR="00AD7B93" w:rsidRPr="00947502" w:rsidRDefault="00AD7B93" w:rsidP="00AD7B93">
      <w:pPr>
        <w:pStyle w:val="ConsPlusNormal"/>
        <w:jc w:val="center"/>
        <w:rPr>
          <w:rFonts w:ascii="Times New Roman" w:hAnsi="Times New Roman" w:cs="Times New Roman"/>
          <w:sz w:val="28"/>
          <w:szCs w:val="28"/>
        </w:rPr>
      </w:pPr>
      <w:r w:rsidRPr="00947502">
        <w:rPr>
          <w:rFonts w:ascii="Times New Roman" w:hAnsi="Times New Roman" w:cs="Times New Roman"/>
          <w:sz w:val="28"/>
          <w:szCs w:val="28"/>
        </w:rPr>
        <w:lastRenderedPageBreak/>
        <w:t xml:space="preserve">ПАСПОРТ </w:t>
      </w:r>
    </w:p>
    <w:p w14:paraId="4128AB44" w14:textId="77777777" w:rsidR="00AD7B93" w:rsidRPr="00947502" w:rsidRDefault="00AD7B93" w:rsidP="00AD7B93">
      <w:pPr>
        <w:pStyle w:val="ConsPlusNormal"/>
        <w:jc w:val="center"/>
        <w:rPr>
          <w:rFonts w:ascii="Times New Roman" w:hAnsi="Times New Roman" w:cs="Times New Roman"/>
          <w:sz w:val="28"/>
          <w:szCs w:val="28"/>
        </w:rPr>
      </w:pPr>
      <w:r w:rsidRPr="00947502">
        <w:rPr>
          <w:rFonts w:ascii="Times New Roman" w:hAnsi="Times New Roman" w:cs="Times New Roman"/>
          <w:sz w:val="28"/>
          <w:szCs w:val="28"/>
        </w:rPr>
        <w:t xml:space="preserve">муниципальной программы </w:t>
      </w:r>
    </w:p>
    <w:p w14:paraId="503F26C5" w14:textId="77777777" w:rsidR="00AD7B93" w:rsidRPr="00947502" w:rsidRDefault="00AD7B93" w:rsidP="00AD7B93">
      <w:pPr>
        <w:pStyle w:val="ConsPlusNormal"/>
        <w:jc w:val="center"/>
        <w:rPr>
          <w:rFonts w:ascii="Times New Roman" w:hAnsi="Times New Roman" w:cs="Times New Roman"/>
          <w:sz w:val="28"/>
          <w:szCs w:val="28"/>
        </w:rPr>
      </w:pPr>
      <w:r w:rsidRPr="00947502">
        <w:rPr>
          <w:rFonts w:ascii="Times New Roman" w:hAnsi="Times New Roman" w:cs="Times New Roman"/>
          <w:sz w:val="28"/>
          <w:szCs w:val="28"/>
        </w:rPr>
        <w:t xml:space="preserve">Комсомольского муниципального района </w:t>
      </w:r>
    </w:p>
    <w:p w14:paraId="21BF2FF5" w14:textId="77777777" w:rsidR="00AD7B93" w:rsidRPr="00947502" w:rsidRDefault="00AD7B93" w:rsidP="00AD7B93">
      <w:pPr>
        <w:suppressAutoHyphens/>
        <w:jc w:val="center"/>
        <w:rPr>
          <w:bCs/>
          <w:sz w:val="28"/>
          <w:szCs w:val="28"/>
        </w:rPr>
      </w:pPr>
      <w:r w:rsidRPr="00947502">
        <w:rPr>
          <w:bCs/>
          <w:sz w:val="28"/>
          <w:szCs w:val="28"/>
        </w:rPr>
        <w:t xml:space="preserve"> «Совершенствование местного самоуправления в Комсомольском муниципальном районе»</w:t>
      </w:r>
    </w:p>
    <w:p w14:paraId="3E9F7C0E" w14:textId="77777777" w:rsidR="00AD7B93" w:rsidRPr="00947502" w:rsidRDefault="00AD7B93" w:rsidP="00AD7B93">
      <w:pPr>
        <w:pStyle w:val="ConsPlusNormal"/>
        <w:jc w:val="center"/>
        <w:rPr>
          <w:rFonts w:ascii="Times New Roman" w:hAnsi="Times New Roman" w:cs="Times New Roman"/>
          <w:sz w:val="28"/>
          <w:szCs w:val="28"/>
        </w:rPr>
      </w:pPr>
    </w:p>
    <w:p w14:paraId="07670BD1" w14:textId="77777777" w:rsidR="00AD7B93" w:rsidRPr="00947502" w:rsidRDefault="00AD7B93" w:rsidP="00AD7B93">
      <w:pPr>
        <w:pStyle w:val="ConsPlusNormal"/>
        <w:jc w:val="center"/>
        <w:outlineLvl w:val="2"/>
        <w:rPr>
          <w:rFonts w:ascii="Times New Roman" w:hAnsi="Times New Roman" w:cs="Times New Roman"/>
          <w:sz w:val="28"/>
          <w:szCs w:val="28"/>
        </w:rPr>
      </w:pPr>
      <w:r w:rsidRPr="00947502">
        <w:rPr>
          <w:rFonts w:ascii="Times New Roman" w:hAnsi="Times New Roman" w:cs="Times New Roman"/>
          <w:sz w:val="28"/>
          <w:szCs w:val="28"/>
        </w:rPr>
        <w:t>1. Основные положения</w:t>
      </w:r>
    </w:p>
    <w:tbl>
      <w:tblPr>
        <w:tblStyle w:val="af9"/>
        <w:tblW w:w="0" w:type="auto"/>
        <w:tblLook w:val="04A0" w:firstRow="1" w:lastRow="0" w:firstColumn="1" w:lastColumn="0" w:noHBand="0" w:noVBand="1"/>
      </w:tblPr>
      <w:tblGrid>
        <w:gridCol w:w="2943"/>
        <w:gridCol w:w="6628"/>
      </w:tblGrid>
      <w:tr w:rsidR="00AD7B93" w:rsidRPr="00947502" w14:paraId="62F6411A" w14:textId="77777777" w:rsidTr="00C73BAE">
        <w:tc>
          <w:tcPr>
            <w:tcW w:w="2943" w:type="dxa"/>
          </w:tcPr>
          <w:p w14:paraId="173D0587" w14:textId="77777777" w:rsidR="00AD7B93" w:rsidRPr="00947502" w:rsidRDefault="00AD7B93" w:rsidP="00C73BAE">
            <w:pPr>
              <w:rPr>
                <w:rFonts w:ascii="Times New Roman" w:hAnsi="Times New Roman"/>
              </w:rPr>
            </w:pPr>
            <w:r w:rsidRPr="00947502">
              <w:rPr>
                <w:rFonts w:ascii="Times New Roman" w:hAnsi="Times New Roman"/>
              </w:rPr>
              <w:t xml:space="preserve">Куратор муниципальной программы </w:t>
            </w:r>
          </w:p>
        </w:tc>
        <w:tc>
          <w:tcPr>
            <w:tcW w:w="6628" w:type="dxa"/>
          </w:tcPr>
          <w:p w14:paraId="1B09D327" w14:textId="77777777" w:rsidR="00AD7B93" w:rsidRPr="00947502" w:rsidRDefault="00AD7B93" w:rsidP="00C73BAE">
            <w:pPr>
              <w:rPr>
                <w:rFonts w:ascii="Times New Roman" w:hAnsi="Times New Roman"/>
              </w:rPr>
            </w:pPr>
            <w:r w:rsidRPr="00947502">
              <w:rPr>
                <w:rFonts w:ascii="Times New Roman" w:hAnsi="Times New Roman"/>
              </w:rPr>
              <w:t>Шарыгина Ирина Анатольевна – 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tc>
      </w:tr>
      <w:tr w:rsidR="00AD7B93" w:rsidRPr="00947502" w14:paraId="131497F6" w14:textId="77777777" w:rsidTr="00C73BAE">
        <w:tc>
          <w:tcPr>
            <w:tcW w:w="2943" w:type="dxa"/>
          </w:tcPr>
          <w:p w14:paraId="1C2C7CA8" w14:textId="77777777" w:rsidR="00AD7B93" w:rsidRPr="00947502" w:rsidRDefault="00AD7B93" w:rsidP="00C73BAE">
            <w:pPr>
              <w:rPr>
                <w:rFonts w:ascii="Times New Roman" w:hAnsi="Times New Roman"/>
              </w:rPr>
            </w:pPr>
            <w:r w:rsidRPr="00947502">
              <w:rPr>
                <w:rFonts w:ascii="Times New Roman" w:hAnsi="Times New Roman"/>
              </w:rPr>
              <w:t>Ответственный исполнитель муниципальной программы</w:t>
            </w:r>
          </w:p>
        </w:tc>
        <w:tc>
          <w:tcPr>
            <w:tcW w:w="6628" w:type="dxa"/>
          </w:tcPr>
          <w:p w14:paraId="71B6F652" w14:textId="77777777" w:rsidR="00AD7B93" w:rsidRPr="00947502" w:rsidRDefault="00AD7B93" w:rsidP="00C73BAE">
            <w:pPr>
              <w:rPr>
                <w:rFonts w:ascii="Times New Roman" w:hAnsi="Times New Roman"/>
              </w:rPr>
            </w:pPr>
            <w:r w:rsidRPr="00947502">
              <w:rPr>
                <w:rFonts w:ascii="Times New Roman" w:hAnsi="Times New Roman"/>
              </w:rPr>
              <w:t>Шарыгина Ирина Анатольевна – заместитель Главы Администрации Комсомольского муниципального района, руководитель аппарата Администрации Комсомольского муниципального района</w:t>
            </w:r>
          </w:p>
        </w:tc>
      </w:tr>
      <w:tr w:rsidR="00AD7B93" w:rsidRPr="00947502" w14:paraId="4B60EE4D" w14:textId="77777777" w:rsidTr="00C73BAE">
        <w:tc>
          <w:tcPr>
            <w:tcW w:w="2943" w:type="dxa"/>
          </w:tcPr>
          <w:p w14:paraId="181668B3" w14:textId="77777777" w:rsidR="00AD7B93" w:rsidRPr="00947502" w:rsidRDefault="00AD7B93" w:rsidP="00C73BAE">
            <w:pPr>
              <w:rPr>
                <w:rFonts w:ascii="Times New Roman" w:hAnsi="Times New Roman"/>
              </w:rPr>
            </w:pPr>
            <w:r w:rsidRPr="00947502">
              <w:rPr>
                <w:rFonts w:ascii="Times New Roman" w:hAnsi="Times New Roman"/>
              </w:rPr>
              <w:t>Срок  реализации</w:t>
            </w:r>
          </w:p>
        </w:tc>
        <w:tc>
          <w:tcPr>
            <w:tcW w:w="6628" w:type="dxa"/>
          </w:tcPr>
          <w:p w14:paraId="2EBB5493" w14:textId="77777777" w:rsidR="00AD7B93" w:rsidRPr="00947502" w:rsidRDefault="00AD7B93" w:rsidP="00C73BAE">
            <w:pPr>
              <w:rPr>
                <w:rFonts w:ascii="Times New Roman" w:hAnsi="Times New Roman"/>
              </w:rPr>
            </w:pPr>
            <w:r w:rsidRPr="00947502">
              <w:rPr>
                <w:rFonts w:ascii="Times New Roman" w:hAnsi="Times New Roman"/>
              </w:rPr>
              <w:t xml:space="preserve">Этап </w:t>
            </w:r>
            <w:r w:rsidRPr="00947502">
              <w:rPr>
                <w:rFonts w:ascii="Times New Roman" w:hAnsi="Times New Roman"/>
                <w:lang w:val="en-US"/>
              </w:rPr>
              <w:t>I</w:t>
            </w:r>
            <w:r w:rsidRPr="00947502">
              <w:rPr>
                <w:rFonts w:ascii="Times New Roman" w:hAnsi="Times New Roman"/>
              </w:rPr>
              <w:t>: 2016-2023</w:t>
            </w:r>
          </w:p>
          <w:p w14:paraId="63A8520F" w14:textId="77777777" w:rsidR="00AD7B93" w:rsidRPr="00947502" w:rsidRDefault="00AD7B93" w:rsidP="00C73BAE">
            <w:pPr>
              <w:rPr>
                <w:rFonts w:ascii="Times New Roman" w:hAnsi="Times New Roman"/>
              </w:rPr>
            </w:pPr>
            <w:r w:rsidRPr="00947502">
              <w:rPr>
                <w:rFonts w:ascii="Times New Roman" w:hAnsi="Times New Roman"/>
              </w:rPr>
              <w:t xml:space="preserve">Этап </w:t>
            </w:r>
            <w:r w:rsidRPr="00947502">
              <w:rPr>
                <w:rFonts w:ascii="Times New Roman" w:hAnsi="Times New Roman"/>
                <w:lang w:val="en-US"/>
              </w:rPr>
              <w:t>II</w:t>
            </w:r>
            <w:r w:rsidRPr="00947502">
              <w:rPr>
                <w:rFonts w:ascii="Times New Roman" w:hAnsi="Times New Roman"/>
              </w:rPr>
              <w:t>: 2024-2030</w:t>
            </w:r>
          </w:p>
        </w:tc>
      </w:tr>
      <w:tr w:rsidR="00AD7B93" w:rsidRPr="00947502" w14:paraId="727C4F5A" w14:textId="77777777" w:rsidTr="00C73BAE">
        <w:tc>
          <w:tcPr>
            <w:tcW w:w="2943" w:type="dxa"/>
          </w:tcPr>
          <w:p w14:paraId="60A2EC8B" w14:textId="77777777" w:rsidR="00AD7B93" w:rsidRPr="00947502" w:rsidRDefault="00AD7B93" w:rsidP="00C73BAE">
            <w:pPr>
              <w:rPr>
                <w:rFonts w:ascii="Times New Roman" w:hAnsi="Times New Roman"/>
              </w:rPr>
            </w:pPr>
            <w:r w:rsidRPr="00947502">
              <w:rPr>
                <w:rFonts w:ascii="Times New Roman" w:hAnsi="Times New Roman"/>
              </w:rPr>
              <w:t>Цель муниципальной программы</w:t>
            </w:r>
          </w:p>
        </w:tc>
        <w:tc>
          <w:tcPr>
            <w:tcW w:w="6628" w:type="dxa"/>
          </w:tcPr>
          <w:p w14:paraId="655971E7" w14:textId="77777777" w:rsidR="00AD7B93" w:rsidRPr="00947502" w:rsidRDefault="00AD7B93" w:rsidP="00C73BAE">
            <w:pPr>
              <w:jc w:val="both"/>
              <w:rPr>
                <w:rFonts w:ascii="Times New Roman" w:hAnsi="Times New Roman"/>
              </w:rPr>
            </w:pPr>
            <w:r w:rsidRPr="00947502">
              <w:rPr>
                <w:rFonts w:ascii="Times New Roman" w:hAnsi="Times New Roman"/>
              </w:rPr>
              <w:t>1.Создание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 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p>
          <w:p w14:paraId="337389DA" w14:textId="77777777" w:rsidR="00AD7B93" w:rsidRPr="00947502" w:rsidRDefault="00AD7B93" w:rsidP="00C73BAE">
            <w:pPr>
              <w:pStyle w:val="ConsPlusNormal"/>
              <w:suppressAutoHyphens/>
              <w:jc w:val="both"/>
              <w:outlineLvl w:val="2"/>
              <w:rPr>
                <w:rFonts w:ascii="Times New Roman" w:hAnsi="Times New Roman" w:cs="Times New Roman"/>
                <w:sz w:val="22"/>
                <w:szCs w:val="22"/>
              </w:rPr>
            </w:pPr>
            <w:r w:rsidRPr="00947502">
              <w:rPr>
                <w:rFonts w:ascii="Times New Roman" w:hAnsi="Times New Roman" w:cs="Times New Roman"/>
                <w:sz w:val="24"/>
                <w:szCs w:val="24"/>
              </w:rPr>
              <w:t>2.Создание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AD7B93" w:rsidRPr="00947502" w14:paraId="222CB59D" w14:textId="77777777" w:rsidTr="00C73BAE">
        <w:tc>
          <w:tcPr>
            <w:tcW w:w="2943" w:type="dxa"/>
          </w:tcPr>
          <w:p w14:paraId="25FD23C3" w14:textId="77777777" w:rsidR="00AD7B93" w:rsidRPr="00947502" w:rsidRDefault="00AD7B93" w:rsidP="00C73BAE">
            <w:pPr>
              <w:rPr>
                <w:rFonts w:ascii="Times New Roman" w:hAnsi="Times New Roman"/>
              </w:rPr>
            </w:pPr>
            <w:r w:rsidRPr="00947502">
              <w:rPr>
                <w:rFonts w:ascii="Times New Roman" w:hAnsi="Times New Roman"/>
              </w:rPr>
              <w:t>Направления муниципальной программы</w:t>
            </w:r>
          </w:p>
        </w:tc>
        <w:tc>
          <w:tcPr>
            <w:tcW w:w="6628" w:type="dxa"/>
          </w:tcPr>
          <w:p w14:paraId="7B51B140" w14:textId="77777777" w:rsidR="00AD7B93" w:rsidRPr="00947502" w:rsidRDefault="00AD7B93" w:rsidP="00C73BAE">
            <w:pPr>
              <w:ind w:left="34"/>
              <w:contextualSpacing/>
              <w:rPr>
                <w:rFonts w:ascii="Times New Roman" w:hAnsi="Times New Roman"/>
              </w:rPr>
            </w:pPr>
            <w:r w:rsidRPr="00947502">
              <w:rPr>
                <w:rFonts w:ascii="Times New Roman" w:hAnsi="Times New Roman"/>
              </w:rPr>
              <w:t>1. Информатизация деятельности Администрации Комсомольского муниципального района</w:t>
            </w:r>
            <w:r w:rsidRPr="00947502">
              <w:rPr>
                <w:rFonts w:ascii="Times New Roman" w:hAnsi="Times New Roman"/>
                <w:lang w:eastAsia="en-US"/>
              </w:rPr>
              <w:t xml:space="preserve">. </w:t>
            </w:r>
          </w:p>
          <w:p w14:paraId="0809D40C" w14:textId="77777777" w:rsidR="00AD7B93" w:rsidRPr="00947502" w:rsidRDefault="00AD7B93" w:rsidP="00C73BAE">
            <w:pPr>
              <w:rPr>
                <w:rFonts w:ascii="Times New Roman" w:hAnsi="Times New Roman"/>
                <w:lang w:eastAsia="en-US"/>
              </w:rPr>
            </w:pPr>
            <w:r w:rsidRPr="00947502">
              <w:rPr>
                <w:rFonts w:ascii="Times New Roman" w:hAnsi="Times New Roman"/>
              </w:rPr>
              <w:t>2. Развитие муниципальной службы.</w:t>
            </w:r>
          </w:p>
          <w:p w14:paraId="7C188422" w14:textId="77777777" w:rsidR="00AD7B93" w:rsidRPr="00947502" w:rsidRDefault="00AD7B93" w:rsidP="00C73BAE">
            <w:pPr>
              <w:rPr>
                <w:rFonts w:ascii="Times New Roman" w:hAnsi="Times New Roman"/>
              </w:rPr>
            </w:pPr>
          </w:p>
          <w:p w14:paraId="5391F9E5" w14:textId="77777777" w:rsidR="00AD7B93" w:rsidRPr="00947502" w:rsidRDefault="00AD7B93" w:rsidP="00C73BAE">
            <w:pPr>
              <w:spacing w:line="0" w:lineRule="atLeast"/>
              <w:jc w:val="both"/>
              <w:rPr>
                <w:rFonts w:ascii="Times New Roman" w:hAnsi="Times New Roman"/>
              </w:rPr>
            </w:pPr>
          </w:p>
        </w:tc>
      </w:tr>
      <w:tr w:rsidR="00AD7B93" w:rsidRPr="00947502" w14:paraId="5A84D627" w14:textId="77777777" w:rsidTr="00C73BAE">
        <w:tc>
          <w:tcPr>
            <w:tcW w:w="2943" w:type="dxa"/>
          </w:tcPr>
          <w:p w14:paraId="283FFF56" w14:textId="77777777" w:rsidR="00AD7B93" w:rsidRPr="00947502" w:rsidRDefault="00AD7B93" w:rsidP="00C73BAE">
            <w:pPr>
              <w:rPr>
                <w:rFonts w:ascii="Times New Roman" w:hAnsi="Times New Roman"/>
              </w:rPr>
            </w:pPr>
            <w:r w:rsidRPr="00947502">
              <w:rPr>
                <w:rFonts w:ascii="Times New Roman" w:hAnsi="Times New Roman"/>
              </w:rPr>
              <w:t>Объемы финансового обеспечения</w:t>
            </w:r>
          </w:p>
        </w:tc>
        <w:tc>
          <w:tcPr>
            <w:tcW w:w="6628" w:type="dxa"/>
          </w:tcPr>
          <w:p w14:paraId="3A333BAB" w14:textId="77777777" w:rsidR="00AD7B93" w:rsidRPr="00947502" w:rsidRDefault="00AD7B93" w:rsidP="00C73BAE">
            <w:pPr>
              <w:jc w:val="both"/>
              <w:rPr>
                <w:rFonts w:ascii="Times New Roman" w:hAnsi="Times New Roman"/>
              </w:rPr>
            </w:pPr>
            <w:r w:rsidRPr="00947502">
              <w:rPr>
                <w:rFonts w:ascii="Times New Roman" w:hAnsi="Times New Roman"/>
              </w:rPr>
              <w:t xml:space="preserve">Всего по муниципальной программе – </w:t>
            </w:r>
            <w:r w:rsidRPr="00947502">
              <w:rPr>
                <w:rFonts w:ascii="Times New Roman" w:hAnsi="Times New Roman"/>
                <w:b/>
              </w:rPr>
              <w:t>13</w:t>
            </w:r>
            <w:r w:rsidRPr="00947502">
              <w:rPr>
                <w:rFonts w:ascii="Times New Roman" w:hAnsi="Times New Roman"/>
                <w:b/>
                <w:lang w:val="en-US"/>
              </w:rPr>
              <w:t> </w:t>
            </w:r>
            <w:r w:rsidRPr="00947502">
              <w:rPr>
                <w:rFonts w:ascii="Times New Roman" w:hAnsi="Times New Roman"/>
                <w:b/>
              </w:rPr>
              <w:t>499</w:t>
            </w:r>
            <w:r w:rsidRPr="00947502">
              <w:rPr>
                <w:rFonts w:ascii="Times New Roman" w:hAnsi="Times New Roman"/>
                <w:b/>
                <w:lang w:val="en-US"/>
              </w:rPr>
              <w:t> </w:t>
            </w:r>
            <w:r w:rsidRPr="00947502">
              <w:rPr>
                <w:rFonts w:ascii="Times New Roman" w:hAnsi="Times New Roman"/>
                <w:b/>
              </w:rPr>
              <w:t xml:space="preserve">791,24 </w:t>
            </w:r>
            <w:r w:rsidRPr="00947502">
              <w:rPr>
                <w:rFonts w:ascii="Times New Roman" w:hAnsi="Times New Roman"/>
              </w:rPr>
              <w:t>рублей.</w:t>
            </w:r>
          </w:p>
        </w:tc>
      </w:tr>
      <w:tr w:rsidR="00AD7B93" w:rsidRPr="00947502" w14:paraId="692A62FE" w14:textId="77777777" w:rsidTr="00C73BAE">
        <w:tc>
          <w:tcPr>
            <w:tcW w:w="2943" w:type="dxa"/>
          </w:tcPr>
          <w:p w14:paraId="35187780" w14:textId="77777777" w:rsidR="00AD7B93" w:rsidRPr="00947502" w:rsidRDefault="00AD7B93" w:rsidP="00C73BAE">
            <w:pPr>
              <w:rPr>
                <w:rFonts w:ascii="Times New Roman" w:hAnsi="Times New Roman"/>
              </w:rPr>
            </w:pPr>
            <w:r w:rsidRPr="00947502">
              <w:rPr>
                <w:rFonts w:ascii="Times New Roman" w:hAnsi="Times New Roman"/>
              </w:rP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14:paraId="06AD4178" w14:textId="77777777" w:rsidR="00AD7B93" w:rsidRPr="00947502" w:rsidRDefault="00AD7B93" w:rsidP="00C73BAE">
            <w:pPr>
              <w:jc w:val="both"/>
              <w:rPr>
                <w:rFonts w:ascii="Times New Roman" w:hAnsi="Times New Roman"/>
              </w:rPr>
            </w:pPr>
            <w:r w:rsidRPr="00947502">
              <w:rPr>
                <w:rFonts w:ascii="Times New Roman" w:hAnsi="Times New Roman"/>
              </w:rPr>
              <w:t>1.Эффективность деятельности органов местного самоуправления через интернет-опрос.</w:t>
            </w:r>
          </w:p>
          <w:p w14:paraId="3FB55583" w14:textId="77777777" w:rsidR="00AD7B93" w:rsidRPr="00947502" w:rsidRDefault="00AD7B93" w:rsidP="00C73BAE">
            <w:pPr>
              <w:jc w:val="both"/>
              <w:rPr>
                <w:rFonts w:ascii="Times New Roman" w:hAnsi="Times New Roman"/>
              </w:rPr>
            </w:pPr>
            <w:r w:rsidRPr="00947502">
              <w:rPr>
                <w:rFonts w:ascii="Times New Roman" w:hAnsi="Times New Roman"/>
              </w:rPr>
              <w:t>2.Количество муниципальных служащих, прошедших повышение квалификации.</w:t>
            </w:r>
          </w:p>
          <w:p w14:paraId="2A9E4FEB" w14:textId="77777777" w:rsidR="00AD7B93" w:rsidRPr="00947502" w:rsidRDefault="00AD7B93" w:rsidP="00C73BAE">
            <w:pPr>
              <w:jc w:val="both"/>
              <w:rPr>
                <w:rFonts w:ascii="Times New Roman" w:hAnsi="Times New Roman"/>
              </w:rPr>
            </w:pPr>
            <w:r w:rsidRPr="00947502">
              <w:rPr>
                <w:rFonts w:ascii="Times New Roman" w:hAnsi="Times New Roman"/>
              </w:rPr>
              <w:t>3.Количество муниципальных служащих, прошедших профессиональную переподготовку.</w:t>
            </w:r>
          </w:p>
          <w:p w14:paraId="166CAF3C" w14:textId="77777777" w:rsidR="00AD7B93" w:rsidRPr="00947502" w:rsidRDefault="00AD7B93" w:rsidP="00C73BAE">
            <w:pPr>
              <w:jc w:val="both"/>
              <w:rPr>
                <w:rFonts w:ascii="Times New Roman" w:hAnsi="Times New Roman"/>
              </w:rPr>
            </w:pPr>
            <w:r w:rsidRPr="00947502">
              <w:rPr>
                <w:rFonts w:ascii="Times New Roman" w:hAnsi="Times New Roman"/>
              </w:rPr>
              <w:t>4.Количество муниципальных служащих, участвующих в обучающих семинарах.</w:t>
            </w:r>
          </w:p>
          <w:p w14:paraId="628B4180" w14:textId="77777777" w:rsidR="00AD7B93" w:rsidRPr="00947502" w:rsidRDefault="00AD7B93" w:rsidP="00C73BAE">
            <w:pPr>
              <w:jc w:val="both"/>
              <w:rPr>
                <w:rFonts w:ascii="Times New Roman" w:hAnsi="Times New Roman"/>
              </w:rPr>
            </w:pPr>
            <w:r w:rsidRPr="00947502">
              <w:rPr>
                <w:rFonts w:ascii="Times New Roman" w:hAnsi="Times New Roman"/>
              </w:rPr>
              <w:t>5.Количество муниципальных служащих, прошедших аттестацию в связи с действующим законодательством.</w:t>
            </w:r>
          </w:p>
          <w:p w14:paraId="135CA7E4" w14:textId="77777777" w:rsidR="00AD7B93" w:rsidRPr="00947502" w:rsidRDefault="00AD7B93" w:rsidP="00C73BAE">
            <w:pPr>
              <w:jc w:val="both"/>
              <w:rPr>
                <w:rFonts w:ascii="Times New Roman" w:hAnsi="Times New Roman"/>
              </w:rPr>
            </w:pPr>
            <w:r w:rsidRPr="00947502">
              <w:rPr>
                <w:rFonts w:ascii="Times New Roman" w:hAnsi="Times New Roman"/>
              </w:rPr>
              <w:t>6.Количество муниципальных служащих, которым был присвоен классный чин в соответствии с действующим законодательством.</w:t>
            </w:r>
          </w:p>
          <w:p w14:paraId="64A187E1" w14:textId="77777777" w:rsidR="00AD7B93" w:rsidRPr="00947502" w:rsidRDefault="00AD7B93" w:rsidP="00C73BAE">
            <w:pPr>
              <w:shd w:val="clear" w:color="auto" w:fill="FFFFFF"/>
              <w:spacing w:line="326" w:lineRule="exact"/>
              <w:ind w:right="566"/>
              <w:jc w:val="both"/>
              <w:rPr>
                <w:rFonts w:ascii="Times New Roman" w:hAnsi="Times New Roman"/>
              </w:rPr>
            </w:pPr>
            <w:r w:rsidRPr="00947502">
              <w:rPr>
                <w:rFonts w:ascii="Times New Roman" w:hAnsi="Times New Roman"/>
              </w:rPr>
              <w:t xml:space="preserve">7.Количество рабочих мест сотрудников органов </w:t>
            </w:r>
            <w:r w:rsidRPr="00947502">
              <w:rPr>
                <w:rFonts w:ascii="Times New Roman" w:hAnsi="Times New Roman"/>
                <w:spacing w:val="-4"/>
              </w:rPr>
              <w:t xml:space="preserve">местного </w:t>
            </w:r>
            <w:r w:rsidRPr="00947502">
              <w:rPr>
                <w:rFonts w:ascii="Times New Roman" w:hAnsi="Times New Roman"/>
                <w:spacing w:val="-2"/>
              </w:rPr>
              <w:t xml:space="preserve">самоуправления </w:t>
            </w:r>
            <w:r w:rsidRPr="00947502">
              <w:rPr>
                <w:rFonts w:ascii="Times New Roman" w:hAnsi="Times New Roman"/>
              </w:rPr>
              <w:t xml:space="preserve">района, </w:t>
            </w:r>
            <w:r w:rsidRPr="00947502">
              <w:rPr>
                <w:rFonts w:ascii="Times New Roman" w:hAnsi="Times New Roman"/>
                <w:spacing w:val="-3"/>
              </w:rPr>
              <w:t xml:space="preserve">включенных в </w:t>
            </w:r>
            <w:r w:rsidRPr="00947502">
              <w:rPr>
                <w:rFonts w:ascii="Times New Roman" w:hAnsi="Times New Roman"/>
              </w:rPr>
              <w:t>систему               электронного документо</w:t>
            </w:r>
            <w:r w:rsidRPr="00947502">
              <w:rPr>
                <w:rFonts w:ascii="Times New Roman" w:hAnsi="Times New Roman"/>
                <w:spacing w:val="-2"/>
              </w:rPr>
              <w:t xml:space="preserve">оборота, в том числе </w:t>
            </w:r>
            <w:r w:rsidRPr="00947502">
              <w:rPr>
                <w:rFonts w:ascii="Times New Roman" w:hAnsi="Times New Roman"/>
              </w:rPr>
              <w:t xml:space="preserve">территориально </w:t>
            </w:r>
            <w:r w:rsidRPr="00947502">
              <w:rPr>
                <w:rFonts w:ascii="Times New Roman" w:hAnsi="Times New Roman"/>
              </w:rPr>
              <w:lastRenderedPageBreak/>
              <w:t>обособленных структурных подразделений (ТОСП);</w:t>
            </w:r>
          </w:p>
          <w:p w14:paraId="23E6A978" w14:textId="77777777" w:rsidR="00AD7B93" w:rsidRPr="00947502" w:rsidRDefault="00AD7B93" w:rsidP="00C73BAE">
            <w:pPr>
              <w:shd w:val="clear" w:color="auto" w:fill="FFFFFF"/>
              <w:spacing w:line="322" w:lineRule="exact"/>
              <w:ind w:right="14"/>
              <w:jc w:val="both"/>
              <w:rPr>
                <w:rFonts w:ascii="Times New Roman" w:hAnsi="Times New Roman"/>
                <w:spacing w:val="-3"/>
              </w:rPr>
            </w:pPr>
            <w:r w:rsidRPr="00947502">
              <w:rPr>
                <w:rFonts w:ascii="Times New Roman" w:hAnsi="Times New Roman"/>
              </w:rPr>
              <w:t xml:space="preserve">8.Количество </w:t>
            </w:r>
            <w:r w:rsidRPr="00947502">
              <w:rPr>
                <w:rFonts w:ascii="Times New Roman" w:hAnsi="Times New Roman"/>
                <w:spacing w:val="-7"/>
              </w:rPr>
              <w:t>автоматизированн</w:t>
            </w:r>
            <w:r w:rsidRPr="00947502">
              <w:rPr>
                <w:rFonts w:ascii="Times New Roman" w:hAnsi="Times New Roman"/>
                <w:spacing w:val="-4"/>
              </w:rPr>
              <w:t xml:space="preserve">ых рабочих мест </w:t>
            </w:r>
            <w:r w:rsidRPr="00947502">
              <w:rPr>
                <w:rFonts w:ascii="Times New Roman" w:hAnsi="Times New Roman"/>
              </w:rPr>
              <w:t xml:space="preserve">для работы в системе </w:t>
            </w:r>
            <w:r w:rsidRPr="00947502">
              <w:rPr>
                <w:rFonts w:ascii="Times New Roman" w:hAnsi="Times New Roman"/>
                <w:spacing w:val="-4"/>
              </w:rPr>
              <w:t>межведомственно</w:t>
            </w:r>
            <w:r w:rsidRPr="00947502">
              <w:rPr>
                <w:rFonts w:ascii="Times New Roman" w:hAnsi="Times New Roman"/>
                <w:spacing w:val="-2"/>
              </w:rPr>
              <w:t xml:space="preserve">го электронного </w:t>
            </w:r>
            <w:r w:rsidRPr="00947502">
              <w:rPr>
                <w:rFonts w:ascii="Times New Roman" w:hAnsi="Times New Roman"/>
                <w:spacing w:val="-3"/>
              </w:rPr>
              <w:t>взаимодействия;</w:t>
            </w:r>
          </w:p>
          <w:p w14:paraId="63001531" w14:textId="77777777" w:rsidR="00AD7B93" w:rsidRPr="00947502" w:rsidRDefault="00AD7B93" w:rsidP="00C73BAE">
            <w:pPr>
              <w:shd w:val="clear" w:color="auto" w:fill="FFFFFF"/>
              <w:spacing w:line="322" w:lineRule="exact"/>
              <w:ind w:right="14"/>
              <w:jc w:val="both"/>
              <w:rPr>
                <w:rFonts w:ascii="Times New Roman" w:hAnsi="Times New Roman"/>
              </w:rPr>
            </w:pPr>
            <w:r w:rsidRPr="00947502">
              <w:rPr>
                <w:rFonts w:ascii="Times New Roman" w:hAnsi="Times New Roman"/>
              </w:rPr>
              <w:t xml:space="preserve">9.Количество </w:t>
            </w:r>
            <w:r w:rsidRPr="00947502">
              <w:rPr>
                <w:rFonts w:ascii="Times New Roman" w:hAnsi="Times New Roman"/>
                <w:spacing w:val="-4"/>
              </w:rPr>
              <w:t xml:space="preserve">муниципальных </w:t>
            </w:r>
            <w:r w:rsidRPr="00947502">
              <w:rPr>
                <w:rFonts w:ascii="Times New Roman" w:hAnsi="Times New Roman"/>
              </w:rPr>
              <w:t xml:space="preserve">услуг, </w:t>
            </w:r>
            <w:r w:rsidRPr="00947502">
              <w:rPr>
                <w:rFonts w:ascii="Times New Roman" w:hAnsi="Times New Roman"/>
                <w:spacing w:val="-4"/>
              </w:rPr>
              <w:t xml:space="preserve">предоставляемых </w:t>
            </w:r>
            <w:r w:rsidRPr="00947502">
              <w:rPr>
                <w:rFonts w:ascii="Times New Roman" w:hAnsi="Times New Roman"/>
                <w:spacing w:val="-3"/>
              </w:rPr>
              <w:t xml:space="preserve">с помощью ИКТ, </w:t>
            </w:r>
            <w:r w:rsidRPr="00947502">
              <w:rPr>
                <w:rFonts w:ascii="Times New Roman" w:hAnsi="Times New Roman"/>
              </w:rPr>
              <w:t xml:space="preserve">в том числе с </w:t>
            </w:r>
            <w:r w:rsidRPr="00947502">
              <w:rPr>
                <w:rFonts w:ascii="Times New Roman" w:hAnsi="Times New Roman"/>
                <w:spacing w:val="-2"/>
              </w:rPr>
              <w:t xml:space="preserve">использованием </w:t>
            </w:r>
            <w:r w:rsidRPr="00947502">
              <w:rPr>
                <w:rFonts w:ascii="Times New Roman" w:hAnsi="Times New Roman"/>
                <w:spacing w:val="-4"/>
              </w:rPr>
              <w:t>сети Интернет.</w:t>
            </w:r>
          </w:p>
          <w:p w14:paraId="1539E646" w14:textId="77777777" w:rsidR="00AD7B93" w:rsidRPr="00947502" w:rsidRDefault="00AD7B93" w:rsidP="00C73BAE">
            <w:pPr>
              <w:jc w:val="both"/>
              <w:rPr>
                <w:rFonts w:ascii="Times New Roman" w:hAnsi="Times New Roman"/>
              </w:rPr>
            </w:pPr>
          </w:p>
          <w:p w14:paraId="6943CD5D" w14:textId="77777777" w:rsidR="00AD7B93" w:rsidRPr="00947502" w:rsidRDefault="00AD7B93" w:rsidP="00C73BAE">
            <w:pPr>
              <w:ind w:left="-47" w:firstLine="150"/>
              <w:jc w:val="both"/>
              <w:rPr>
                <w:rFonts w:ascii="Times New Roman" w:hAnsi="Times New Roman"/>
              </w:rPr>
            </w:pPr>
          </w:p>
        </w:tc>
      </w:tr>
    </w:tbl>
    <w:p w14:paraId="1A248DEE" w14:textId="77777777" w:rsidR="00AD7B93" w:rsidRPr="00947502" w:rsidRDefault="00AD7B93" w:rsidP="00AD7B93">
      <w:pPr>
        <w:pStyle w:val="ConsPlusNormal"/>
        <w:jc w:val="center"/>
        <w:rPr>
          <w:rFonts w:ascii="Times New Roman" w:hAnsi="Times New Roman" w:cs="Times New Roman"/>
          <w:sz w:val="28"/>
          <w:szCs w:val="28"/>
        </w:rPr>
      </w:pPr>
    </w:p>
    <w:p w14:paraId="0765AD45" w14:textId="77777777" w:rsidR="00AD7B93" w:rsidRPr="00947502" w:rsidRDefault="00AD7B93" w:rsidP="00AD7B93">
      <w:pPr>
        <w:pStyle w:val="ConsPlusNormal"/>
        <w:suppressAutoHyphens/>
        <w:jc w:val="center"/>
        <w:outlineLvl w:val="2"/>
        <w:rPr>
          <w:rFonts w:ascii="Times New Roman" w:hAnsi="Times New Roman" w:cs="Times New Roman"/>
          <w:sz w:val="28"/>
          <w:szCs w:val="28"/>
        </w:rPr>
      </w:pPr>
    </w:p>
    <w:p w14:paraId="62B4E052" w14:textId="77777777" w:rsidR="00AD7B93" w:rsidRPr="00947502" w:rsidRDefault="00AD7B93" w:rsidP="00AD7B93">
      <w:pPr>
        <w:pStyle w:val="ConsPlusNormal"/>
        <w:suppressAutoHyphens/>
        <w:jc w:val="center"/>
        <w:outlineLvl w:val="2"/>
        <w:rPr>
          <w:rFonts w:ascii="Times New Roman" w:hAnsi="Times New Roman" w:cs="Times New Roman"/>
          <w:sz w:val="28"/>
          <w:szCs w:val="28"/>
        </w:rPr>
        <w:sectPr w:rsidR="00AD7B93" w:rsidRPr="00947502" w:rsidSect="00C73BAE">
          <w:pgSz w:w="11906" w:h="16838"/>
          <w:pgMar w:top="1134" w:right="850" w:bottom="1134" w:left="1701" w:header="708" w:footer="708" w:gutter="0"/>
          <w:cols w:space="708"/>
          <w:docGrid w:linePitch="360"/>
        </w:sectPr>
      </w:pPr>
    </w:p>
    <w:p w14:paraId="500E82BA" w14:textId="77777777" w:rsidR="00AD7B93" w:rsidRPr="00947502" w:rsidRDefault="00AD7B93" w:rsidP="00AD7B93">
      <w:pPr>
        <w:pStyle w:val="ConsPlusNormal"/>
        <w:jc w:val="center"/>
        <w:rPr>
          <w:rFonts w:ascii="Times New Roman" w:hAnsi="Times New Roman" w:cs="Times New Roman"/>
          <w:bCs/>
          <w:sz w:val="28"/>
          <w:szCs w:val="28"/>
        </w:rPr>
      </w:pPr>
      <w:r w:rsidRPr="00947502">
        <w:rPr>
          <w:rFonts w:ascii="Times New Roman" w:hAnsi="Times New Roman" w:cs="Times New Roman"/>
          <w:sz w:val="28"/>
          <w:szCs w:val="28"/>
        </w:rPr>
        <w:lastRenderedPageBreak/>
        <w:t xml:space="preserve">2.Показатели муниципальной программы Комсомольского муниципального района </w:t>
      </w:r>
    </w:p>
    <w:p w14:paraId="57BA0AB6" w14:textId="77777777" w:rsidR="00AD7B93" w:rsidRPr="00947502" w:rsidRDefault="00AD7B93" w:rsidP="00AD7B93">
      <w:pPr>
        <w:pStyle w:val="ConsPlusNormal"/>
        <w:suppressAutoHyphens/>
        <w:jc w:val="center"/>
        <w:outlineLvl w:val="2"/>
        <w:rPr>
          <w:rFonts w:ascii="Times New Roman" w:hAnsi="Times New Roman" w:cs="Times New Roman"/>
          <w:sz w:val="28"/>
          <w:szCs w:val="28"/>
        </w:rPr>
      </w:pPr>
      <w:r w:rsidRPr="00947502">
        <w:rPr>
          <w:rFonts w:ascii="Times New Roman" w:hAnsi="Times New Roman" w:cs="Times New Roman"/>
          <w:bCs/>
          <w:sz w:val="28"/>
          <w:szCs w:val="28"/>
        </w:rPr>
        <w:t>«Совершенствование местного самоуправления в Комсомольском муниципальном районе»</w:t>
      </w:r>
    </w:p>
    <w:tbl>
      <w:tblPr>
        <w:tblStyle w:val="af9"/>
        <w:tblW w:w="14850" w:type="dxa"/>
        <w:tblLayout w:type="fixed"/>
        <w:tblLook w:val="04A0" w:firstRow="1" w:lastRow="0" w:firstColumn="1" w:lastColumn="0" w:noHBand="0" w:noVBand="1"/>
      </w:tblPr>
      <w:tblGrid>
        <w:gridCol w:w="658"/>
        <w:gridCol w:w="1439"/>
        <w:gridCol w:w="1104"/>
        <w:gridCol w:w="26"/>
        <w:gridCol w:w="1113"/>
        <w:gridCol w:w="21"/>
        <w:gridCol w:w="691"/>
        <w:gridCol w:w="18"/>
        <w:gridCol w:w="693"/>
        <w:gridCol w:w="15"/>
        <w:gridCol w:w="694"/>
        <w:gridCol w:w="15"/>
        <w:gridCol w:w="694"/>
        <w:gridCol w:w="15"/>
        <w:gridCol w:w="698"/>
        <w:gridCol w:w="851"/>
        <w:gridCol w:w="606"/>
        <w:gridCol w:w="2126"/>
        <w:gridCol w:w="1956"/>
        <w:gridCol w:w="1417"/>
      </w:tblGrid>
      <w:tr w:rsidR="00AD7B93" w:rsidRPr="00947502" w14:paraId="61BBCEAB" w14:textId="77777777" w:rsidTr="00C73BAE">
        <w:trPr>
          <w:trHeight w:val="405"/>
        </w:trPr>
        <w:tc>
          <w:tcPr>
            <w:tcW w:w="658" w:type="dxa"/>
            <w:vMerge w:val="restart"/>
          </w:tcPr>
          <w:p w14:paraId="1739CC99" w14:textId="77777777" w:rsidR="00AD7B93" w:rsidRPr="00947502" w:rsidRDefault="00AD7B93" w:rsidP="00C73BAE">
            <w:pPr>
              <w:tabs>
                <w:tab w:val="left" w:pos="567"/>
              </w:tabs>
              <w:rPr>
                <w:rFonts w:ascii="Times New Roman" w:hAnsi="Times New Roman"/>
              </w:rPr>
            </w:pPr>
            <w:r w:rsidRPr="00947502">
              <w:rPr>
                <w:rFonts w:ascii="Times New Roman" w:hAnsi="Times New Roman"/>
              </w:rPr>
              <w:t>№ п/п</w:t>
            </w:r>
          </w:p>
        </w:tc>
        <w:tc>
          <w:tcPr>
            <w:tcW w:w="1439" w:type="dxa"/>
            <w:vMerge w:val="restart"/>
          </w:tcPr>
          <w:p w14:paraId="1F6AD350" w14:textId="77777777" w:rsidR="00AD7B93" w:rsidRPr="00947502" w:rsidRDefault="00AD7B93" w:rsidP="00C73BAE">
            <w:pPr>
              <w:tabs>
                <w:tab w:val="left" w:pos="567"/>
              </w:tabs>
              <w:rPr>
                <w:rFonts w:ascii="Times New Roman" w:hAnsi="Times New Roman"/>
              </w:rPr>
            </w:pPr>
            <w:r w:rsidRPr="00947502">
              <w:rPr>
                <w:rFonts w:ascii="Times New Roman" w:hAnsi="Times New Roman"/>
              </w:rPr>
              <w:t>Наименование показателя</w:t>
            </w:r>
          </w:p>
        </w:tc>
        <w:tc>
          <w:tcPr>
            <w:tcW w:w="1104" w:type="dxa"/>
            <w:vMerge w:val="restart"/>
          </w:tcPr>
          <w:p w14:paraId="603973B6" w14:textId="77777777" w:rsidR="00AD7B93" w:rsidRPr="00947502" w:rsidRDefault="00AD7B93" w:rsidP="00C73BAE">
            <w:pPr>
              <w:tabs>
                <w:tab w:val="left" w:pos="567"/>
              </w:tabs>
              <w:rPr>
                <w:rFonts w:ascii="Times New Roman" w:hAnsi="Times New Roman"/>
              </w:rPr>
            </w:pPr>
            <w:r w:rsidRPr="00947502">
              <w:rPr>
                <w:rFonts w:ascii="Times New Roman" w:hAnsi="Times New Roman"/>
              </w:rPr>
              <w:t>Единица измерения (по ОКЕИ)</w:t>
            </w:r>
          </w:p>
        </w:tc>
        <w:tc>
          <w:tcPr>
            <w:tcW w:w="1139" w:type="dxa"/>
            <w:gridSpan w:val="2"/>
            <w:vMerge w:val="restart"/>
          </w:tcPr>
          <w:p w14:paraId="1718EA2E" w14:textId="77777777" w:rsidR="00AD7B93" w:rsidRPr="00947502" w:rsidRDefault="00AD7B93" w:rsidP="00C73BAE">
            <w:pPr>
              <w:tabs>
                <w:tab w:val="left" w:pos="567"/>
              </w:tabs>
              <w:rPr>
                <w:rFonts w:ascii="Times New Roman" w:hAnsi="Times New Roman"/>
              </w:rPr>
            </w:pPr>
            <w:r w:rsidRPr="00947502">
              <w:rPr>
                <w:rFonts w:ascii="Times New Roman" w:hAnsi="Times New Roman"/>
              </w:rPr>
              <w:t>Базовое значение 2023 год</w:t>
            </w:r>
          </w:p>
        </w:tc>
        <w:tc>
          <w:tcPr>
            <w:tcW w:w="5011" w:type="dxa"/>
            <w:gridSpan w:val="12"/>
          </w:tcPr>
          <w:p w14:paraId="31DCB11E" w14:textId="77777777" w:rsidR="00AD7B93" w:rsidRPr="00947502" w:rsidRDefault="00AD7B93" w:rsidP="00C73BAE">
            <w:pPr>
              <w:tabs>
                <w:tab w:val="left" w:pos="567"/>
              </w:tabs>
              <w:jc w:val="center"/>
              <w:rPr>
                <w:rFonts w:ascii="Times New Roman" w:hAnsi="Times New Roman"/>
              </w:rPr>
            </w:pPr>
            <w:r w:rsidRPr="00947502">
              <w:rPr>
                <w:rFonts w:ascii="Times New Roman" w:hAnsi="Times New Roman"/>
              </w:rPr>
              <w:t>Значение показателей</w:t>
            </w:r>
          </w:p>
        </w:tc>
        <w:tc>
          <w:tcPr>
            <w:tcW w:w="2126" w:type="dxa"/>
            <w:vMerge w:val="restart"/>
          </w:tcPr>
          <w:p w14:paraId="7A838D88" w14:textId="77777777" w:rsidR="00AD7B93" w:rsidRPr="00947502" w:rsidRDefault="00AD7B93" w:rsidP="00C73BAE">
            <w:pPr>
              <w:tabs>
                <w:tab w:val="left" w:pos="567"/>
              </w:tabs>
              <w:rPr>
                <w:rFonts w:ascii="Times New Roman" w:hAnsi="Times New Roman"/>
              </w:rPr>
            </w:pPr>
            <w:r w:rsidRPr="00947502">
              <w:rPr>
                <w:rFonts w:ascii="Times New Roman" w:hAnsi="Times New Roman"/>
              </w:rPr>
              <w:t>Документ</w:t>
            </w:r>
          </w:p>
        </w:tc>
        <w:tc>
          <w:tcPr>
            <w:tcW w:w="1956" w:type="dxa"/>
            <w:vMerge w:val="restart"/>
          </w:tcPr>
          <w:p w14:paraId="23D99F1B" w14:textId="77777777" w:rsidR="00AD7B93" w:rsidRPr="00947502" w:rsidRDefault="00AD7B93" w:rsidP="00C73BAE">
            <w:pPr>
              <w:tabs>
                <w:tab w:val="left" w:pos="567"/>
              </w:tabs>
              <w:rPr>
                <w:rFonts w:ascii="Times New Roman" w:hAnsi="Times New Roman"/>
              </w:rPr>
            </w:pPr>
            <w:r w:rsidRPr="00947502">
              <w:rPr>
                <w:rFonts w:ascii="Times New Roman" w:hAnsi="Times New Roman"/>
              </w:rPr>
              <w:t>Ответственный за достижение показателя</w:t>
            </w:r>
          </w:p>
        </w:tc>
        <w:tc>
          <w:tcPr>
            <w:tcW w:w="1417" w:type="dxa"/>
            <w:vMerge w:val="restart"/>
          </w:tcPr>
          <w:p w14:paraId="6EB99CA8" w14:textId="77777777" w:rsidR="00AD7B93" w:rsidRPr="00947502" w:rsidRDefault="00AD7B93" w:rsidP="00C73BAE">
            <w:pPr>
              <w:tabs>
                <w:tab w:val="left" w:pos="567"/>
              </w:tabs>
              <w:rPr>
                <w:rFonts w:ascii="Times New Roman" w:hAnsi="Times New Roman"/>
              </w:rPr>
            </w:pPr>
            <w:r w:rsidRPr="00947502">
              <w:rPr>
                <w:rFonts w:ascii="Times New Roman" w:hAnsi="Times New Roman"/>
              </w:rPr>
              <w:t>Связь с показателями стратегических целей</w:t>
            </w:r>
          </w:p>
        </w:tc>
      </w:tr>
      <w:tr w:rsidR="00AD7B93" w:rsidRPr="00947502" w14:paraId="1BCBC091" w14:textId="77777777" w:rsidTr="00C73BAE">
        <w:trPr>
          <w:trHeight w:val="600"/>
        </w:trPr>
        <w:tc>
          <w:tcPr>
            <w:tcW w:w="658" w:type="dxa"/>
            <w:vMerge/>
          </w:tcPr>
          <w:p w14:paraId="7CF456DA" w14:textId="77777777" w:rsidR="00AD7B93" w:rsidRPr="00947502" w:rsidRDefault="00AD7B93" w:rsidP="00C73BAE">
            <w:pPr>
              <w:tabs>
                <w:tab w:val="left" w:pos="567"/>
              </w:tabs>
              <w:rPr>
                <w:rFonts w:ascii="Times New Roman" w:hAnsi="Times New Roman"/>
              </w:rPr>
            </w:pPr>
          </w:p>
        </w:tc>
        <w:tc>
          <w:tcPr>
            <w:tcW w:w="1439" w:type="dxa"/>
            <w:vMerge/>
          </w:tcPr>
          <w:p w14:paraId="44B4D624" w14:textId="77777777" w:rsidR="00AD7B93" w:rsidRPr="00947502" w:rsidRDefault="00AD7B93" w:rsidP="00C73BAE">
            <w:pPr>
              <w:tabs>
                <w:tab w:val="left" w:pos="567"/>
              </w:tabs>
              <w:rPr>
                <w:rFonts w:ascii="Times New Roman" w:hAnsi="Times New Roman"/>
              </w:rPr>
            </w:pPr>
          </w:p>
        </w:tc>
        <w:tc>
          <w:tcPr>
            <w:tcW w:w="1104" w:type="dxa"/>
            <w:vMerge/>
          </w:tcPr>
          <w:p w14:paraId="6888011C" w14:textId="77777777" w:rsidR="00AD7B93" w:rsidRPr="00947502" w:rsidRDefault="00AD7B93" w:rsidP="00C73BAE">
            <w:pPr>
              <w:tabs>
                <w:tab w:val="left" w:pos="567"/>
              </w:tabs>
              <w:rPr>
                <w:rFonts w:ascii="Times New Roman" w:hAnsi="Times New Roman"/>
              </w:rPr>
            </w:pPr>
          </w:p>
        </w:tc>
        <w:tc>
          <w:tcPr>
            <w:tcW w:w="1139" w:type="dxa"/>
            <w:gridSpan w:val="2"/>
            <w:vMerge/>
          </w:tcPr>
          <w:p w14:paraId="449F8DCD" w14:textId="77777777" w:rsidR="00AD7B93" w:rsidRPr="00947502" w:rsidRDefault="00AD7B93" w:rsidP="00C73BAE">
            <w:pPr>
              <w:tabs>
                <w:tab w:val="left" w:pos="567"/>
              </w:tabs>
              <w:rPr>
                <w:rFonts w:ascii="Times New Roman" w:hAnsi="Times New Roman"/>
              </w:rPr>
            </w:pPr>
          </w:p>
        </w:tc>
        <w:tc>
          <w:tcPr>
            <w:tcW w:w="712" w:type="dxa"/>
            <w:gridSpan w:val="2"/>
          </w:tcPr>
          <w:p w14:paraId="380FCA43" w14:textId="77777777" w:rsidR="00AD7B93" w:rsidRPr="00947502" w:rsidRDefault="00AD7B93" w:rsidP="00C73BAE">
            <w:pPr>
              <w:tabs>
                <w:tab w:val="left" w:pos="567"/>
              </w:tabs>
              <w:rPr>
                <w:rFonts w:ascii="Times New Roman" w:hAnsi="Times New Roman"/>
              </w:rPr>
            </w:pPr>
            <w:r w:rsidRPr="00947502">
              <w:rPr>
                <w:rFonts w:ascii="Times New Roman" w:hAnsi="Times New Roman"/>
              </w:rPr>
              <w:t>2024 год</w:t>
            </w:r>
          </w:p>
        </w:tc>
        <w:tc>
          <w:tcPr>
            <w:tcW w:w="711" w:type="dxa"/>
            <w:gridSpan w:val="2"/>
          </w:tcPr>
          <w:p w14:paraId="50CF4F8B" w14:textId="77777777" w:rsidR="00AD7B93" w:rsidRPr="00947502" w:rsidRDefault="00AD7B93" w:rsidP="00C73BAE">
            <w:pPr>
              <w:tabs>
                <w:tab w:val="left" w:pos="567"/>
              </w:tabs>
              <w:rPr>
                <w:rFonts w:ascii="Times New Roman" w:hAnsi="Times New Roman"/>
              </w:rPr>
            </w:pPr>
            <w:r w:rsidRPr="00947502">
              <w:rPr>
                <w:rFonts w:ascii="Times New Roman" w:hAnsi="Times New Roman"/>
              </w:rPr>
              <w:t>2025 год</w:t>
            </w:r>
          </w:p>
        </w:tc>
        <w:tc>
          <w:tcPr>
            <w:tcW w:w="709" w:type="dxa"/>
            <w:gridSpan w:val="2"/>
          </w:tcPr>
          <w:p w14:paraId="3C2B7438" w14:textId="77777777" w:rsidR="00AD7B93" w:rsidRPr="00947502" w:rsidRDefault="00AD7B93" w:rsidP="00C73BAE">
            <w:pPr>
              <w:tabs>
                <w:tab w:val="left" w:pos="567"/>
              </w:tabs>
              <w:rPr>
                <w:rFonts w:ascii="Times New Roman" w:hAnsi="Times New Roman"/>
              </w:rPr>
            </w:pPr>
            <w:r w:rsidRPr="00947502">
              <w:rPr>
                <w:rFonts w:ascii="Times New Roman" w:hAnsi="Times New Roman"/>
              </w:rPr>
              <w:t>2026 год</w:t>
            </w:r>
          </w:p>
        </w:tc>
        <w:tc>
          <w:tcPr>
            <w:tcW w:w="709" w:type="dxa"/>
            <w:gridSpan w:val="2"/>
          </w:tcPr>
          <w:p w14:paraId="6A165152" w14:textId="77777777" w:rsidR="00AD7B93" w:rsidRPr="00947502" w:rsidRDefault="00AD7B93" w:rsidP="00C73BAE">
            <w:pPr>
              <w:tabs>
                <w:tab w:val="left" w:pos="567"/>
              </w:tabs>
              <w:rPr>
                <w:rFonts w:ascii="Times New Roman" w:hAnsi="Times New Roman"/>
              </w:rPr>
            </w:pPr>
            <w:r w:rsidRPr="00947502">
              <w:rPr>
                <w:rFonts w:ascii="Times New Roman" w:hAnsi="Times New Roman"/>
              </w:rPr>
              <w:t>2027 год</w:t>
            </w:r>
          </w:p>
        </w:tc>
        <w:tc>
          <w:tcPr>
            <w:tcW w:w="713" w:type="dxa"/>
            <w:gridSpan w:val="2"/>
          </w:tcPr>
          <w:p w14:paraId="753AB3D7" w14:textId="77777777" w:rsidR="00AD7B93" w:rsidRPr="00947502" w:rsidRDefault="00AD7B93" w:rsidP="00C73BAE">
            <w:pPr>
              <w:tabs>
                <w:tab w:val="left" w:pos="567"/>
              </w:tabs>
              <w:rPr>
                <w:rFonts w:ascii="Times New Roman" w:hAnsi="Times New Roman"/>
              </w:rPr>
            </w:pPr>
            <w:r w:rsidRPr="00947502">
              <w:rPr>
                <w:rFonts w:ascii="Times New Roman" w:hAnsi="Times New Roman"/>
              </w:rPr>
              <w:t>2028 год</w:t>
            </w:r>
          </w:p>
        </w:tc>
        <w:tc>
          <w:tcPr>
            <w:tcW w:w="851" w:type="dxa"/>
          </w:tcPr>
          <w:p w14:paraId="68124560" w14:textId="77777777" w:rsidR="00AD7B93" w:rsidRPr="00947502" w:rsidRDefault="00AD7B93" w:rsidP="00C73BAE">
            <w:pPr>
              <w:tabs>
                <w:tab w:val="left" w:pos="567"/>
              </w:tabs>
              <w:rPr>
                <w:rFonts w:ascii="Times New Roman" w:hAnsi="Times New Roman"/>
              </w:rPr>
            </w:pPr>
            <w:r w:rsidRPr="00947502">
              <w:rPr>
                <w:rFonts w:ascii="Times New Roman" w:hAnsi="Times New Roman"/>
              </w:rPr>
              <w:t>2029 год</w:t>
            </w:r>
          </w:p>
        </w:tc>
        <w:tc>
          <w:tcPr>
            <w:tcW w:w="606" w:type="dxa"/>
          </w:tcPr>
          <w:p w14:paraId="1FFC60E6" w14:textId="77777777" w:rsidR="00AD7B93" w:rsidRPr="00947502" w:rsidRDefault="00AD7B93" w:rsidP="00C73BAE">
            <w:pPr>
              <w:tabs>
                <w:tab w:val="left" w:pos="567"/>
              </w:tabs>
              <w:rPr>
                <w:rFonts w:ascii="Times New Roman" w:hAnsi="Times New Roman"/>
              </w:rPr>
            </w:pPr>
            <w:r w:rsidRPr="00947502">
              <w:rPr>
                <w:rFonts w:ascii="Times New Roman" w:hAnsi="Times New Roman"/>
              </w:rPr>
              <w:t>2030 год</w:t>
            </w:r>
          </w:p>
        </w:tc>
        <w:tc>
          <w:tcPr>
            <w:tcW w:w="2126" w:type="dxa"/>
            <w:vMerge/>
          </w:tcPr>
          <w:p w14:paraId="301E160C" w14:textId="77777777" w:rsidR="00AD7B93" w:rsidRPr="00947502" w:rsidRDefault="00AD7B93" w:rsidP="00C73BAE">
            <w:pPr>
              <w:tabs>
                <w:tab w:val="left" w:pos="567"/>
              </w:tabs>
              <w:rPr>
                <w:rFonts w:ascii="Times New Roman" w:hAnsi="Times New Roman"/>
              </w:rPr>
            </w:pPr>
          </w:p>
        </w:tc>
        <w:tc>
          <w:tcPr>
            <w:tcW w:w="1956" w:type="dxa"/>
            <w:vMerge/>
          </w:tcPr>
          <w:p w14:paraId="0D409092" w14:textId="77777777" w:rsidR="00AD7B93" w:rsidRPr="00947502" w:rsidRDefault="00AD7B93" w:rsidP="00C73BAE">
            <w:pPr>
              <w:tabs>
                <w:tab w:val="left" w:pos="567"/>
              </w:tabs>
              <w:rPr>
                <w:rFonts w:ascii="Times New Roman" w:hAnsi="Times New Roman"/>
              </w:rPr>
            </w:pPr>
          </w:p>
        </w:tc>
        <w:tc>
          <w:tcPr>
            <w:tcW w:w="1417" w:type="dxa"/>
            <w:vMerge/>
          </w:tcPr>
          <w:p w14:paraId="00F6EC16" w14:textId="77777777" w:rsidR="00AD7B93" w:rsidRPr="00947502" w:rsidRDefault="00AD7B93" w:rsidP="00C73BAE">
            <w:pPr>
              <w:tabs>
                <w:tab w:val="left" w:pos="567"/>
              </w:tabs>
              <w:rPr>
                <w:rFonts w:ascii="Times New Roman" w:hAnsi="Times New Roman"/>
              </w:rPr>
            </w:pPr>
          </w:p>
        </w:tc>
      </w:tr>
      <w:tr w:rsidR="00AD7B93" w:rsidRPr="00947502" w14:paraId="258723FC" w14:textId="77777777" w:rsidTr="00C73BAE">
        <w:tc>
          <w:tcPr>
            <w:tcW w:w="658" w:type="dxa"/>
          </w:tcPr>
          <w:p w14:paraId="72A73378" w14:textId="77777777" w:rsidR="00AD7B93" w:rsidRPr="00947502" w:rsidRDefault="00AD7B93" w:rsidP="00C73BAE">
            <w:pPr>
              <w:tabs>
                <w:tab w:val="left" w:pos="567"/>
              </w:tabs>
              <w:jc w:val="center"/>
              <w:rPr>
                <w:rFonts w:ascii="Times New Roman" w:hAnsi="Times New Roman"/>
              </w:rPr>
            </w:pPr>
            <w:r w:rsidRPr="00947502">
              <w:rPr>
                <w:rFonts w:ascii="Times New Roman" w:hAnsi="Times New Roman"/>
              </w:rPr>
              <w:t>1</w:t>
            </w:r>
          </w:p>
        </w:tc>
        <w:tc>
          <w:tcPr>
            <w:tcW w:w="1439" w:type="dxa"/>
          </w:tcPr>
          <w:p w14:paraId="136E822A" w14:textId="77777777" w:rsidR="00AD7B93" w:rsidRPr="00947502" w:rsidRDefault="00AD7B93" w:rsidP="00C73BAE">
            <w:pPr>
              <w:tabs>
                <w:tab w:val="left" w:pos="567"/>
              </w:tabs>
              <w:jc w:val="center"/>
              <w:rPr>
                <w:rFonts w:ascii="Times New Roman" w:hAnsi="Times New Roman"/>
              </w:rPr>
            </w:pPr>
            <w:r w:rsidRPr="00947502">
              <w:rPr>
                <w:rFonts w:ascii="Times New Roman" w:hAnsi="Times New Roman"/>
              </w:rPr>
              <w:t>2</w:t>
            </w:r>
          </w:p>
        </w:tc>
        <w:tc>
          <w:tcPr>
            <w:tcW w:w="1104" w:type="dxa"/>
          </w:tcPr>
          <w:p w14:paraId="11842EFF" w14:textId="77777777" w:rsidR="00AD7B93" w:rsidRPr="00947502" w:rsidRDefault="00AD7B93" w:rsidP="00C73BAE">
            <w:pPr>
              <w:tabs>
                <w:tab w:val="left" w:pos="567"/>
              </w:tabs>
              <w:jc w:val="center"/>
              <w:rPr>
                <w:rFonts w:ascii="Times New Roman" w:hAnsi="Times New Roman"/>
              </w:rPr>
            </w:pPr>
            <w:r w:rsidRPr="00947502">
              <w:rPr>
                <w:rFonts w:ascii="Times New Roman" w:hAnsi="Times New Roman"/>
              </w:rPr>
              <w:t>3</w:t>
            </w:r>
          </w:p>
        </w:tc>
        <w:tc>
          <w:tcPr>
            <w:tcW w:w="1139" w:type="dxa"/>
            <w:gridSpan w:val="2"/>
          </w:tcPr>
          <w:p w14:paraId="170BA6C9" w14:textId="77777777" w:rsidR="00AD7B93" w:rsidRPr="00947502" w:rsidRDefault="00AD7B93" w:rsidP="00C73BAE">
            <w:pPr>
              <w:tabs>
                <w:tab w:val="left" w:pos="567"/>
              </w:tabs>
              <w:jc w:val="center"/>
              <w:rPr>
                <w:rFonts w:ascii="Times New Roman" w:hAnsi="Times New Roman"/>
              </w:rPr>
            </w:pPr>
            <w:r w:rsidRPr="00947502">
              <w:rPr>
                <w:rFonts w:ascii="Times New Roman" w:hAnsi="Times New Roman"/>
              </w:rPr>
              <w:t>4</w:t>
            </w:r>
          </w:p>
        </w:tc>
        <w:tc>
          <w:tcPr>
            <w:tcW w:w="712" w:type="dxa"/>
            <w:gridSpan w:val="2"/>
          </w:tcPr>
          <w:p w14:paraId="350A1EB3" w14:textId="77777777" w:rsidR="00AD7B93" w:rsidRPr="00947502" w:rsidRDefault="00AD7B93" w:rsidP="00C73BAE">
            <w:pPr>
              <w:tabs>
                <w:tab w:val="left" w:pos="567"/>
              </w:tabs>
              <w:jc w:val="center"/>
              <w:rPr>
                <w:rFonts w:ascii="Times New Roman" w:hAnsi="Times New Roman"/>
              </w:rPr>
            </w:pPr>
            <w:r w:rsidRPr="00947502">
              <w:rPr>
                <w:rFonts w:ascii="Times New Roman" w:hAnsi="Times New Roman"/>
              </w:rPr>
              <w:t>5</w:t>
            </w:r>
          </w:p>
        </w:tc>
        <w:tc>
          <w:tcPr>
            <w:tcW w:w="711" w:type="dxa"/>
            <w:gridSpan w:val="2"/>
          </w:tcPr>
          <w:p w14:paraId="60487CE9" w14:textId="77777777" w:rsidR="00AD7B93" w:rsidRPr="00947502" w:rsidRDefault="00AD7B93" w:rsidP="00C73BAE">
            <w:pPr>
              <w:tabs>
                <w:tab w:val="left" w:pos="567"/>
              </w:tabs>
              <w:jc w:val="center"/>
              <w:rPr>
                <w:rFonts w:ascii="Times New Roman" w:hAnsi="Times New Roman"/>
              </w:rPr>
            </w:pPr>
            <w:r w:rsidRPr="00947502">
              <w:rPr>
                <w:rFonts w:ascii="Times New Roman" w:hAnsi="Times New Roman"/>
              </w:rPr>
              <w:t>6</w:t>
            </w:r>
          </w:p>
        </w:tc>
        <w:tc>
          <w:tcPr>
            <w:tcW w:w="709" w:type="dxa"/>
            <w:gridSpan w:val="2"/>
          </w:tcPr>
          <w:p w14:paraId="57ECE636" w14:textId="77777777" w:rsidR="00AD7B93" w:rsidRPr="00947502" w:rsidRDefault="00AD7B93" w:rsidP="00C73BAE">
            <w:pPr>
              <w:tabs>
                <w:tab w:val="left" w:pos="567"/>
              </w:tabs>
              <w:jc w:val="center"/>
              <w:rPr>
                <w:rFonts w:ascii="Times New Roman" w:hAnsi="Times New Roman"/>
              </w:rPr>
            </w:pPr>
            <w:r w:rsidRPr="00947502">
              <w:rPr>
                <w:rFonts w:ascii="Times New Roman" w:hAnsi="Times New Roman"/>
              </w:rPr>
              <w:t>7</w:t>
            </w:r>
          </w:p>
        </w:tc>
        <w:tc>
          <w:tcPr>
            <w:tcW w:w="709" w:type="dxa"/>
            <w:gridSpan w:val="2"/>
          </w:tcPr>
          <w:p w14:paraId="36489137" w14:textId="77777777" w:rsidR="00AD7B93" w:rsidRPr="00947502" w:rsidRDefault="00AD7B93" w:rsidP="00C73BAE">
            <w:pPr>
              <w:tabs>
                <w:tab w:val="left" w:pos="567"/>
              </w:tabs>
              <w:jc w:val="center"/>
              <w:rPr>
                <w:rFonts w:ascii="Times New Roman" w:hAnsi="Times New Roman"/>
              </w:rPr>
            </w:pPr>
            <w:r w:rsidRPr="00947502">
              <w:rPr>
                <w:rFonts w:ascii="Times New Roman" w:hAnsi="Times New Roman"/>
              </w:rPr>
              <w:t>8</w:t>
            </w:r>
          </w:p>
        </w:tc>
        <w:tc>
          <w:tcPr>
            <w:tcW w:w="713" w:type="dxa"/>
            <w:gridSpan w:val="2"/>
          </w:tcPr>
          <w:p w14:paraId="18F7BE87" w14:textId="77777777" w:rsidR="00AD7B93" w:rsidRPr="00947502" w:rsidRDefault="00AD7B93" w:rsidP="00C73BAE">
            <w:pPr>
              <w:tabs>
                <w:tab w:val="left" w:pos="567"/>
              </w:tabs>
              <w:jc w:val="center"/>
              <w:rPr>
                <w:rFonts w:ascii="Times New Roman" w:hAnsi="Times New Roman"/>
              </w:rPr>
            </w:pPr>
            <w:r w:rsidRPr="00947502">
              <w:rPr>
                <w:rFonts w:ascii="Times New Roman" w:hAnsi="Times New Roman"/>
              </w:rPr>
              <w:t>9</w:t>
            </w:r>
          </w:p>
        </w:tc>
        <w:tc>
          <w:tcPr>
            <w:tcW w:w="851" w:type="dxa"/>
          </w:tcPr>
          <w:p w14:paraId="735508D2" w14:textId="77777777" w:rsidR="00AD7B93" w:rsidRPr="00947502" w:rsidRDefault="00AD7B93" w:rsidP="00C73BAE">
            <w:pPr>
              <w:tabs>
                <w:tab w:val="left" w:pos="567"/>
              </w:tabs>
              <w:jc w:val="center"/>
              <w:rPr>
                <w:rFonts w:ascii="Times New Roman" w:hAnsi="Times New Roman"/>
              </w:rPr>
            </w:pPr>
            <w:r w:rsidRPr="00947502">
              <w:rPr>
                <w:rFonts w:ascii="Times New Roman" w:hAnsi="Times New Roman"/>
              </w:rPr>
              <w:t>10</w:t>
            </w:r>
          </w:p>
        </w:tc>
        <w:tc>
          <w:tcPr>
            <w:tcW w:w="606" w:type="dxa"/>
          </w:tcPr>
          <w:p w14:paraId="204060F1" w14:textId="77777777" w:rsidR="00AD7B93" w:rsidRPr="00947502" w:rsidRDefault="00AD7B93" w:rsidP="00C73BAE">
            <w:pPr>
              <w:tabs>
                <w:tab w:val="left" w:pos="567"/>
              </w:tabs>
              <w:jc w:val="center"/>
              <w:rPr>
                <w:rFonts w:ascii="Times New Roman" w:hAnsi="Times New Roman"/>
              </w:rPr>
            </w:pPr>
            <w:r w:rsidRPr="00947502">
              <w:rPr>
                <w:rFonts w:ascii="Times New Roman" w:hAnsi="Times New Roman"/>
              </w:rPr>
              <w:t>11</w:t>
            </w:r>
          </w:p>
        </w:tc>
        <w:tc>
          <w:tcPr>
            <w:tcW w:w="2126" w:type="dxa"/>
          </w:tcPr>
          <w:p w14:paraId="60D3D2BE" w14:textId="77777777" w:rsidR="00AD7B93" w:rsidRPr="00947502" w:rsidRDefault="00AD7B93" w:rsidP="00C73BAE">
            <w:pPr>
              <w:tabs>
                <w:tab w:val="left" w:pos="567"/>
              </w:tabs>
              <w:jc w:val="center"/>
              <w:rPr>
                <w:rFonts w:ascii="Times New Roman" w:hAnsi="Times New Roman"/>
              </w:rPr>
            </w:pPr>
            <w:r w:rsidRPr="00947502">
              <w:rPr>
                <w:rFonts w:ascii="Times New Roman" w:hAnsi="Times New Roman"/>
              </w:rPr>
              <w:t>12</w:t>
            </w:r>
          </w:p>
        </w:tc>
        <w:tc>
          <w:tcPr>
            <w:tcW w:w="1956" w:type="dxa"/>
          </w:tcPr>
          <w:p w14:paraId="3948B105" w14:textId="77777777" w:rsidR="00AD7B93" w:rsidRPr="00947502" w:rsidRDefault="00AD7B93" w:rsidP="00C73BAE">
            <w:pPr>
              <w:tabs>
                <w:tab w:val="left" w:pos="567"/>
              </w:tabs>
              <w:jc w:val="center"/>
              <w:rPr>
                <w:rFonts w:ascii="Times New Roman" w:hAnsi="Times New Roman"/>
              </w:rPr>
            </w:pPr>
            <w:r w:rsidRPr="00947502">
              <w:rPr>
                <w:rFonts w:ascii="Times New Roman" w:hAnsi="Times New Roman"/>
              </w:rPr>
              <w:t>13</w:t>
            </w:r>
          </w:p>
        </w:tc>
        <w:tc>
          <w:tcPr>
            <w:tcW w:w="1417" w:type="dxa"/>
          </w:tcPr>
          <w:p w14:paraId="34BBD92B" w14:textId="77777777" w:rsidR="00AD7B93" w:rsidRPr="00947502" w:rsidRDefault="00AD7B93" w:rsidP="00C73BAE">
            <w:pPr>
              <w:tabs>
                <w:tab w:val="left" w:pos="567"/>
              </w:tabs>
              <w:jc w:val="center"/>
              <w:rPr>
                <w:rFonts w:ascii="Times New Roman" w:hAnsi="Times New Roman"/>
              </w:rPr>
            </w:pPr>
            <w:r w:rsidRPr="00947502">
              <w:rPr>
                <w:rFonts w:ascii="Times New Roman" w:hAnsi="Times New Roman"/>
              </w:rPr>
              <w:t>14</w:t>
            </w:r>
          </w:p>
        </w:tc>
      </w:tr>
      <w:tr w:rsidR="00AD7B93" w:rsidRPr="00947502" w14:paraId="0771C770" w14:textId="77777777" w:rsidTr="00C73BAE">
        <w:trPr>
          <w:trHeight w:val="2016"/>
        </w:trPr>
        <w:tc>
          <w:tcPr>
            <w:tcW w:w="14850" w:type="dxa"/>
            <w:gridSpan w:val="20"/>
          </w:tcPr>
          <w:p w14:paraId="4C7C3A76" w14:textId="77777777" w:rsidR="00AD7B93" w:rsidRPr="00947502" w:rsidRDefault="00AD7B93" w:rsidP="00C73BAE">
            <w:pPr>
              <w:tabs>
                <w:tab w:val="left" w:pos="567"/>
              </w:tabs>
              <w:jc w:val="both"/>
              <w:rPr>
                <w:rFonts w:ascii="Times New Roman" w:hAnsi="Times New Roman"/>
              </w:rPr>
            </w:pPr>
            <w:r w:rsidRPr="00947502">
              <w:rPr>
                <w:rFonts w:ascii="Times New Roman" w:hAnsi="Times New Roman"/>
              </w:rPr>
              <w:t>Цель муниципальной программы Комсомольского муниципального района</w:t>
            </w:r>
            <w:r w:rsidRPr="00947502">
              <w:rPr>
                <w:rFonts w:ascii="Times New Roman" w:hAnsi="Times New Roman"/>
                <w:sz w:val="28"/>
              </w:rPr>
              <w:t xml:space="preserve"> </w:t>
            </w:r>
            <w:r w:rsidRPr="00947502">
              <w:rPr>
                <w:rFonts w:ascii="Times New Roman" w:hAnsi="Times New Roman"/>
              </w:rPr>
              <w:t>«Совершенствование местного самоуправления в Комсомольском муниципальном районе»</w:t>
            </w:r>
          </w:p>
          <w:p w14:paraId="54DB9862" w14:textId="77777777" w:rsidR="00AD7B93" w:rsidRPr="00947502" w:rsidRDefault="00AD7B93" w:rsidP="00C73BAE">
            <w:pPr>
              <w:pStyle w:val="af1"/>
              <w:tabs>
                <w:tab w:val="left" w:pos="567"/>
              </w:tabs>
              <w:jc w:val="both"/>
              <w:rPr>
                <w:rFonts w:ascii="Times New Roman" w:hAnsi="Times New Roman" w:cs="Times New Roman"/>
              </w:rPr>
            </w:pPr>
            <w:r w:rsidRPr="00947502">
              <w:rPr>
                <w:rFonts w:ascii="Times New Roman" w:hAnsi="Times New Roman" w:cs="Times New Roman"/>
              </w:rPr>
              <w:t>1.Создание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AD7B93" w:rsidRPr="00947502" w14:paraId="77D2DD5C" w14:textId="77777777" w:rsidTr="00C73BAE">
        <w:tc>
          <w:tcPr>
            <w:tcW w:w="658" w:type="dxa"/>
          </w:tcPr>
          <w:p w14:paraId="32FCD361" w14:textId="77777777" w:rsidR="00AD7B93" w:rsidRPr="00947502" w:rsidRDefault="00AD7B93" w:rsidP="00C73BAE">
            <w:pPr>
              <w:tabs>
                <w:tab w:val="left" w:pos="567"/>
              </w:tabs>
              <w:rPr>
                <w:rFonts w:ascii="Times New Roman" w:hAnsi="Times New Roman"/>
              </w:rPr>
            </w:pPr>
            <w:r w:rsidRPr="00947502">
              <w:rPr>
                <w:rFonts w:ascii="Times New Roman" w:hAnsi="Times New Roman"/>
              </w:rPr>
              <w:t>1.1.</w:t>
            </w:r>
          </w:p>
        </w:tc>
        <w:tc>
          <w:tcPr>
            <w:tcW w:w="1439" w:type="dxa"/>
          </w:tcPr>
          <w:p w14:paraId="2845F2DA" w14:textId="77777777" w:rsidR="00AD7B93" w:rsidRPr="00947502" w:rsidRDefault="00AD7B93" w:rsidP="00C73BAE">
            <w:pPr>
              <w:tabs>
                <w:tab w:val="left" w:pos="567"/>
              </w:tabs>
              <w:rPr>
                <w:rFonts w:ascii="Times New Roman" w:hAnsi="Times New Roman"/>
              </w:rPr>
            </w:pPr>
            <w:r w:rsidRPr="00947502">
              <w:rPr>
                <w:rFonts w:ascii="Times New Roman" w:hAnsi="Times New Roman"/>
              </w:rPr>
              <w:t>Эффективность деятельности органов местного самоуправления через интернет-опрос</w:t>
            </w:r>
          </w:p>
        </w:tc>
        <w:tc>
          <w:tcPr>
            <w:tcW w:w="1130" w:type="dxa"/>
            <w:gridSpan w:val="2"/>
          </w:tcPr>
          <w:p w14:paraId="1E825B08" w14:textId="77777777" w:rsidR="00AD7B93" w:rsidRPr="00947502" w:rsidRDefault="00AD7B93" w:rsidP="00C73BAE">
            <w:pPr>
              <w:tabs>
                <w:tab w:val="left" w:pos="567"/>
              </w:tabs>
              <w:rPr>
                <w:rFonts w:ascii="Times New Roman" w:hAnsi="Times New Roman"/>
              </w:rPr>
            </w:pPr>
            <w:r w:rsidRPr="00947502">
              <w:rPr>
                <w:rFonts w:ascii="Times New Roman" w:hAnsi="Times New Roman"/>
              </w:rPr>
              <w:t>%</w:t>
            </w:r>
          </w:p>
        </w:tc>
        <w:tc>
          <w:tcPr>
            <w:tcW w:w="1134" w:type="dxa"/>
            <w:gridSpan w:val="2"/>
          </w:tcPr>
          <w:p w14:paraId="09EB007A" w14:textId="77777777" w:rsidR="00AD7B93" w:rsidRPr="00947502" w:rsidRDefault="00AD7B93" w:rsidP="00C73BAE">
            <w:pPr>
              <w:tabs>
                <w:tab w:val="left" w:pos="567"/>
              </w:tabs>
              <w:rPr>
                <w:rFonts w:ascii="Times New Roman" w:hAnsi="Times New Roman"/>
              </w:rPr>
            </w:pPr>
            <w:r w:rsidRPr="00947502">
              <w:rPr>
                <w:rFonts w:ascii="Times New Roman" w:hAnsi="Times New Roman"/>
              </w:rPr>
              <w:t>98</w:t>
            </w:r>
          </w:p>
        </w:tc>
        <w:tc>
          <w:tcPr>
            <w:tcW w:w="709" w:type="dxa"/>
            <w:gridSpan w:val="2"/>
          </w:tcPr>
          <w:p w14:paraId="177DEF23" w14:textId="77777777" w:rsidR="00AD7B93" w:rsidRPr="00947502" w:rsidRDefault="00AD7B93" w:rsidP="00C73BAE">
            <w:pPr>
              <w:rPr>
                <w:rFonts w:ascii="Times New Roman" w:hAnsi="Times New Roman"/>
              </w:rPr>
            </w:pPr>
            <w:r w:rsidRPr="00947502">
              <w:rPr>
                <w:rFonts w:ascii="Times New Roman" w:hAnsi="Times New Roman"/>
              </w:rPr>
              <w:t>98</w:t>
            </w:r>
          </w:p>
        </w:tc>
        <w:tc>
          <w:tcPr>
            <w:tcW w:w="708" w:type="dxa"/>
            <w:gridSpan w:val="2"/>
          </w:tcPr>
          <w:p w14:paraId="554BC8A3" w14:textId="77777777" w:rsidR="00AD7B93" w:rsidRPr="00947502" w:rsidRDefault="00AD7B93" w:rsidP="00C73BAE">
            <w:pPr>
              <w:rPr>
                <w:rFonts w:ascii="Times New Roman" w:hAnsi="Times New Roman"/>
              </w:rPr>
            </w:pPr>
            <w:r w:rsidRPr="00947502">
              <w:rPr>
                <w:rFonts w:ascii="Times New Roman" w:hAnsi="Times New Roman"/>
              </w:rPr>
              <w:t>98</w:t>
            </w:r>
          </w:p>
        </w:tc>
        <w:tc>
          <w:tcPr>
            <w:tcW w:w="709" w:type="dxa"/>
            <w:gridSpan w:val="2"/>
          </w:tcPr>
          <w:p w14:paraId="575CF486" w14:textId="77777777" w:rsidR="00AD7B93" w:rsidRPr="00947502" w:rsidRDefault="00AD7B93" w:rsidP="00C73BAE">
            <w:pPr>
              <w:rPr>
                <w:rFonts w:ascii="Times New Roman" w:hAnsi="Times New Roman"/>
              </w:rPr>
            </w:pPr>
            <w:r w:rsidRPr="00947502">
              <w:rPr>
                <w:rFonts w:ascii="Times New Roman" w:hAnsi="Times New Roman"/>
              </w:rPr>
              <w:t>98</w:t>
            </w:r>
          </w:p>
        </w:tc>
        <w:tc>
          <w:tcPr>
            <w:tcW w:w="709" w:type="dxa"/>
            <w:gridSpan w:val="2"/>
          </w:tcPr>
          <w:p w14:paraId="241D9452" w14:textId="77777777" w:rsidR="00AD7B93" w:rsidRPr="00947502" w:rsidRDefault="00AD7B93" w:rsidP="00C73BAE">
            <w:pPr>
              <w:rPr>
                <w:rFonts w:ascii="Times New Roman" w:hAnsi="Times New Roman"/>
              </w:rPr>
            </w:pPr>
            <w:r w:rsidRPr="00947502">
              <w:rPr>
                <w:rFonts w:ascii="Times New Roman" w:hAnsi="Times New Roman"/>
              </w:rPr>
              <w:t>98</w:t>
            </w:r>
          </w:p>
        </w:tc>
        <w:tc>
          <w:tcPr>
            <w:tcW w:w="698" w:type="dxa"/>
          </w:tcPr>
          <w:p w14:paraId="1DCFC6E3" w14:textId="77777777" w:rsidR="00AD7B93" w:rsidRPr="00947502" w:rsidRDefault="00AD7B93" w:rsidP="00C73BAE">
            <w:pPr>
              <w:rPr>
                <w:rFonts w:ascii="Times New Roman" w:hAnsi="Times New Roman"/>
              </w:rPr>
            </w:pPr>
            <w:r w:rsidRPr="00947502">
              <w:rPr>
                <w:rFonts w:ascii="Times New Roman" w:hAnsi="Times New Roman"/>
              </w:rPr>
              <w:t>98</w:t>
            </w:r>
          </w:p>
        </w:tc>
        <w:tc>
          <w:tcPr>
            <w:tcW w:w="851" w:type="dxa"/>
          </w:tcPr>
          <w:p w14:paraId="470DB5AD" w14:textId="77777777" w:rsidR="00AD7B93" w:rsidRPr="00947502" w:rsidRDefault="00AD7B93" w:rsidP="00C73BAE">
            <w:pPr>
              <w:rPr>
                <w:rFonts w:ascii="Times New Roman" w:hAnsi="Times New Roman"/>
              </w:rPr>
            </w:pPr>
            <w:r w:rsidRPr="00947502">
              <w:rPr>
                <w:rFonts w:ascii="Times New Roman" w:hAnsi="Times New Roman"/>
              </w:rPr>
              <w:t>98</w:t>
            </w:r>
          </w:p>
        </w:tc>
        <w:tc>
          <w:tcPr>
            <w:tcW w:w="606" w:type="dxa"/>
          </w:tcPr>
          <w:p w14:paraId="73FF8510" w14:textId="77777777" w:rsidR="00AD7B93" w:rsidRPr="00947502" w:rsidRDefault="00AD7B93" w:rsidP="00C73BAE">
            <w:pPr>
              <w:tabs>
                <w:tab w:val="left" w:pos="567"/>
              </w:tabs>
              <w:rPr>
                <w:rFonts w:ascii="Times New Roman" w:hAnsi="Times New Roman"/>
              </w:rPr>
            </w:pPr>
            <w:r w:rsidRPr="00947502">
              <w:rPr>
                <w:rFonts w:ascii="Times New Roman" w:hAnsi="Times New Roman"/>
              </w:rPr>
              <w:t>98</w:t>
            </w:r>
          </w:p>
        </w:tc>
        <w:tc>
          <w:tcPr>
            <w:tcW w:w="2126" w:type="dxa"/>
          </w:tcPr>
          <w:p w14:paraId="2CA0A123" w14:textId="77777777" w:rsidR="00AD7B93" w:rsidRPr="00947502" w:rsidRDefault="00AD7B93" w:rsidP="00C73BAE">
            <w:pPr>
              <w:rPr>
                <w:rFonts w:ascii="Times New Roman" w:hAnsi="Times New Roman"/>
              </w:rPr>
            </w:pPr>
            <w:r w:rsidRPr="00947502">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14:paraId="29528BF7" w14:textId="77777777" w:rsidR="00AD7B93" w:rsidRPr="00947502" w:rsidRDefault="00AD7B93" w:rsidP="00C73BAE">
            <w:pPr>
              <w:tabs>
                <w:tab w:val="left" w:pos="567"/>
              </w:tabs>
              <w:rPr>
                <w:rFonts w:ascii="Times New Roman" w:hAnsi="Times New Roman"/>
              </w:rPr>
            </w:pPr>
            <w:r w:rsidRPr="00947502">
              <w:rPr>
                <w:rFonts w:ascii="Times New Roman" w:hAnsi="Times New Roman"/>
              </w:rPr>
              <w:t>Администрация Комсомольского муниципального района</w:t>
            </w:r>
          </w:p>
        </w:tc>
        <w:tc>
          <w:tcPr>
            <w:tcW w:w="1417" w:type="dxa"/>
          </w:tcPr>
          <w:p w14:paraId="5ED04ACF" w14:textId="77777777" w:rsidR="00AD7B93" w:rsidRPr="00947502" w:rsidRDefault="00AD7B93" w:rsidP="00C73BAE">
            <w:pPr>
              <w:rPr>
                <w:rFonts w:ascii="Times New Roman" w:hAnsi="Times New Roman"/>
              </w:rPr>
            </w:pPr>
            <w:r w:rsidRPr="00947502">
              <w:rPr>
                <w:rFonts w:ascii="Times New Roman" w:hAnsi="Times New Roman"/>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w:t>
            </w:r>
            <w:r w:rsidRPr="00947502">
              <w:rPr>
                <w:rFonts w:ascii="Times New Roman" w:hAnsi="Times New Roman"/>
              </w:rPr>
              <w:lastRenderedPageBreak/>
              <w:t>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AD7B93" w:rsidRPr="00947502" w14:paraId="61E96C6A" w14:textId="77777777" w:rsidTr="00C73BAE">
        <w:tc>
          <w:tcPr>
            <w:tcW w:w="658" w:type="dxa"/>
          </w:tcPr>
          <w:p w14:paraId="6F82FD6B" w14:textId="77777777" w:rsidR="00AD7B93" w:rsidRPr="00947502" w:rsidRDefault="00AD7B93" w:rsidP="00C73BAE">
            <w:pPr>
              <w:tabs>
                <w:tab w:val="left" w:pos="567"/>
              </w:tabs>
              <w:rPr>
                <w:rFonts w:ascii="Times New Roman" w:hAnsi="Times New Roman"/>
              </w:rPr>
            </w:pPr>
            <w:r w:rsidRPr="00947502">
              <w:rPr>
                <w:rFonts w:ascii="Times New Roman" w:hAnsi="Times New Roman"/>
              </w:rPr>
              <w:t>1.2.</w:t>
            </w:r>
          </w:p>
        </w:tc>
        <w:tc>
          <w:tcPr>
            <w:tcW w:w="1439" w:type="dxa"/>
          </w:tcPr>
          <w:p w14:paraId="0F40DA66" w14:textId="77777777" w:rsidR="00AD7B93" w:rsidRPr="00947502" w:rsidRDefault="00AD7B93" w:rsidP="00C73BAE">
            <w:pPr>
              <w:tabs>
                <w:tab w:val="left" w:pos="567"/>
              </w:tabs>
              <w:rPr>
                <w:rFonts w:ascii="Times New Roman" w:hAnsi="Times New Roman"/>
              </w:rPr>
            </w:pPr>
            <w:r w:rsidRPr="00947502">
              <w:rPr>
                <w:rFonts w:ascii="Times New Roman" w:hAnsi="Times New Roman"/>
              </w:rPr>
              <w:t xml:space="preserve">Количество </w:t>
            </w:r>
            <w:r w:rsidRPr="00947502">
              <w:rPr>
                <w:rFonts w:ascii="Times New Roman" w:hAnsi="Times New Roman"/>
              </w:rPr>
              <w:lastRenderedPageBreak/>
              <w:t xml:space="preserve">рабочих мест сотрудников органов </w:t>
            </w:r>
            <w:r w:rsidRPr="00947502">
              <w:rPr>
                <w:rFonts w:ascii="Times New Roman" w:hAnsi="Times New Roman"/>
                <w:spacing w:val="-4"/>
              </w:rPr>
              <w:t xml:space="preserve">местного </w:t>
            </w:r>
            <w:r w:rsidRPr="00947502">
              <w:rPr>
                <w:rFonts w:ascii="Times New Roman" w:hAnsi="Times New Roman"/>
                <w:spacing w:val="-2"/>
              </w:rPr>
              <w:t xml:space="preserve">самоуправления </w:t>
            </w:r>
            <w:r w:rsidRPr="00947502">
              <w:rPr>
                <w:rFonts w:ascii="Times New Roman" w:hAnsi="Times New Roman"/>
              </w:rPr>
              <w:t xml:space="preserve">района, </w:t>
            </w:r>
            <w:r w:rsidRPr="00947502">
              <w:rPr>
                <w:rFonts w:ascii="Times New Roman" w:hAnsi="Times New Roman"/>
                <w:spacing w:val="-3"/>
              </w:rPr>
              <w:t xml:space="preserve">включенных в </w:t>
            </w:r>
            <w:r w:rsidRPr="00947502">
              <w:rPr>
                <w:rFonts w:ascii="Times New Roman" w:hAnsi="Times New Roman"/>
              </w:rPr>
              <w:t>систему               электронного документо</w:t>
            </w:r>
            <w:r w:rsidRPr="00947502">
              <w:rPr>
                <w:rFonts w:ascii="Times New Roman" w:hAnsi="Times New Roman"/>
                <w:spacing w:val="-2"/>
              </w:rPr>
              <w:t xml:space="preserve">оборота, в том числе </w:t>
            </w:r>
            <w:r w:rsidRPr="00947502">
              <w:rPr>
                <w:rFonts w:ascii="Times New Roman" w:hAnsi="Times New Roman"/>
              </w:rPr>
              <w:t>территориально обособленных структурных подразделений (ТОСП)</w:t>
            </w:r>
          </w:p>
        </w:tc>
        <w:tc>
          <w:tcPr>
            <w:tcW w:w="1130" w:type="dxa"/>
            <w:gridSpan w:val="2"/>
          </w:tcPr>
          <w:p w14:paraId="46073D84" w14:textId="77777777" w:rsidR="00AD7B93" w:rsidRPr="00947502" w:rsidRDefault="00AD7B93" w:rsidP="00C73BAE">
            <w:pPr>
              <w:tabs>
                <w:tab w:val="left" w:pos="567"/>
              </w:tabs>
              <w:rPr>
                <w:rFonts w:ascii="Times New Roman" w:hAnsi="Times New Roman"/>
              </w:rPr>
            </w:pPr>
            <w:r w:rsidRPr="00947502">
              <w:rPr>
                <w:rFonts w:ascii="Times New Roman" w:hAnsi="Times New Roman"/>
              </w:rPr>
              <w:lastRenderedPageBreak/>
              <w:t>шт.</w:t>
            </w:r>
          </w:p>
        </w:tc>
        <w:tc>
          <w:tcPr>
            <w:tcW w:w="1134" w:type="dxa"/>
            <w:gridSpan w:val="2"/>
          </w:tcPr>
          <w:p w14:paraId="1ECFCF37" w14:textId="77777777" w:rsidR="00AD7B93" w:rsidRPr="00947502" w:rsidRDefault="00AD7B93" w:rsidP="00C73BAE">
            <w:pPr>
              <w:tabs>
                <w:tab w:val="left" w:pos="567"/>
              </w:tabs>
              <w:rPr>
                <w:rFonts w:ascii="Times New Roman" w:hAnsi="Times New Roman"/>
              </w:rPr>
            </w:pPr>
            <w:r w:rsidRPr="00947502">
              <w:rPr>
                <w:rFonts w:ascii="Times New Roman" w:hAnsi="Times New Roman"/>
              </w:rPr>
              <w:t>13</w:t>
            </w:r>
          </w:p>
        </w:tc>
        <w:tc>
          <w:tcPr>
            <w:tcW w:w="709" w:type="dxa"/>
            <w:gridSpan w:val="2"/>
          </w:tcPr>
          <w:p w14:paraId="254D37CA" w14:textId="77777777" w:rsidR="00AD7B93" w:rsidRPr="00947502" w:rsidRDefault="00AD7B93" w:rsidP="00C73BAE">
            <w:pPr>
              <w:rPr>
                <w:rFonts w:ascii="Times New Roman" w:hAnsi="Times New Roman"/>
              </w:rPr>
            </w:pPr>
            <w:r w:rsidRPr="00947502">
              <w:rPr>
                <w:rFonts w:ascii="Times New Roman" w:hAnsi="Times New Roman"/>
              </w:rPr>
              <w:t>13</w:t>
            </w:r>
          </w:p>
        </w:tc>
        <w:tc>
          <w:tcPr>
            <w:tcW w:w="708" w:type="dxa"/>
            <w:gridSpan w:val="2"/>
          </w:tcPr>
          <w:p w14:paraId="1E620CD0" w14:textId="77777777" w:rsidR="00AD7B93" w:rsidRPr="00947502" w:rsidRDefault="00AD7B93" w:rsidP="00C73BAE">
            <w:pPr>
              <w:rPr>
                <w:rFonts w:ascii="Times New Roman" w:hAnsi="Times New Roman"/>
              </w:rPr>
            </w:pPr>
            <w:r w:rsidRPr="00947502">
              <w:rPr>
                <w:rFonts w:ascii="Times New Roman" w:hAnsi="Times New Roman"/>
              </w:rPr>
              <w:t>13</w:t>
            </w:r>
          </w:p>
        </w:tc>
        <w:tc>
          <w:tcPr>
            <w:tcW w:w="709" w:type="dxa"/>
            <w:gridSpan w:val="2"/>
          </w:tcPr>
          <w:p w14:paraId="32924588" w14:textId="77777777" w:rsidR="00AD7B93" w:rsidRPr="00947502" w:rsidRDefault="00AD7B93" w:rsidP="00C73BAE">
            <w:pPr>
              <w:rPr>
                <w:rFonts w:ascii="Times New Roman" w:hAnsi="Times New Roman"/>
              </w:rPr>
            </w:pPr>
            <w:r w:rsidRPr="00947502">
              <w:rPr>
                <w:rFonts w:ascii="Times New Roman" w:hAnsi="Times New Roman"/>
              </w:rPr>
              <w:t>13</w:t>
            </w:r>
          </w:p>
        </w:tc>
        <w:tc>
          <w:tcPr>
            <w:tcW w:w="709" w:type="dxa"/>
            <w:gridSpan w:val="2"/>
          </w:tcPr>
          <w:p w14:paraId="30822E33" w14:textId="77777777" w:rsidR="00AD7B93" w:rsidRPr="00947502" w:rsidRDefault="00AD7B93" w:rsidP="00C73BAE">
            <w:pPr>
              <w:rPr>
                <w:rFonts w:ascii="Times New Roman" w:hAnsi="Times New Roman"/>
              </w:rPr>
            </w:pPr>
            <w:r w:rsidRPr="00947502">
              <w:rPr>
                <w:rFonts w:ascii="Times New Roman" w:hAnsi="Times New Roman"/>
              </w:rPr>
              <w:t>13</w:t>
            </w:r>
          </w:p>
        </w:tc>
        <w:tc>
          <w:tcPr>
            <w:tcW w:w="698" w:type="dxa"/>
          </w:tcPr>
          <w:p w14:paraId="0D33326C" w14:textId="77777777" w:rsidR="00AD7B93" w:rsidRPr="00947502" w:rsidRDefault="00AD7B93" w:rsidP="00C73BAE">
            <w:pPr>
              <w:rPr>
                <w:rFonts w:ascii="Times New Roman" w:hAnsi="Times New Roman"/>
              </w:rPr>
            </w:pPr>
            <w:r w:rsidRPr="00947502">
              <w:rPr>
                <w:rFonts w:ascii="Times New Roman" w:hAnsi="Times New Roman"/>
              </w:rPr>
              <w:t>13</w:t>
            </w:r>
          </w:p>
        </w:tc>
        <w:tc>
          <w:tcPr>
            <w:tcW w:w="851" w:type="dxa"/>
          </w:tcPr>
          <w:p w14:paraId="00220F30" w14:textId="77777777" w:rsidR="00AD7B93" w:rsidRPr="00947502" w:rsidRDefault="00AD7B93" w:rsidP="00C73BAE">
            <w:pPr>
              <w:rPr>
                <w:rFonts w:ascii="Times New Roman" w:hAnsi="Times New Roman"/>
              </w:rPr>
            </w:pPr>
            <w:r w:rsidRPr="00947502">
              <w:rPr>
                <w:rFonts w:ascii="Times New Roman" w:hAnsi="Times New Roman"/>
              </w:rPr>
              <w:t>13</w:t>
            </w:r>
          </w:p>
        </w:tc>
        <w:tc>
          <w:tcPr>
            <w:tcW w:w="606" w:type="dxa"/>
          </w:tcPr>
          <w:p w14:paraId="35AD4F86" w14:textId="77777777" w:rsidR="00AD7B93" w:rsidRPr="00947502" w:rsidRDefault="00AD7B93" w:rsidP="00C73BAE">
            <w:pPr>
              <w:rPr>
                <w:rFonts w:ascii="Times New Roman" w:hAnsi="Times New Roman"/>
              </w:rPr>
            </w:pPr>
            <w:r w:rsidRPr="00947502">
              <w:rPr>
                <w:rFonts w:ascii="Times New Roman" w:hAnsi="Times New Roman"/>
              </w:rPr>
              <w:t>13</w:t>
            </w:r>
          </w:p>
        </w:tc>
        <w:tc>
          <w:tcPr>
            <w:tcW w:w="2126" w:type="dxa"/>
          </w:tcPr>
          <w:p w14:paraId="54D08C2A" w14:textId="77777777" w:rsidR="00AD7B93" w:rsidRPr="00947502" w:rsidRDefault="00AD7B93" w:rsidP="00C73BAE">
            <w:pPr>
              <w:rPr>
                <w:rFonts w:ascii="Times New Roman" w:hAnsi="Times New Roman"/>
              </w:rPr>
            </w:pPr>
            <w:r w:rsidRPr="00947502">
              <w:rPr>
                <w:rFonts w:ascii="Times New Roman" w:hAnsi="Times New Roman"/>
              </w:rPr>
              <w:t xml:space="preserve">Решение Совета </w:t>
            </w:r>
            <w:r w:rsidRPr="00947502">
              <w:rPr>
                <w:rFonts w:ascii="Times New Roman" w:hAnsi="Times New Roman"/>
              </w:rPr>
              <w:lastRenderedPageBreak/>
              <w:t>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14:paraId="5F9E103B" w14:textId="77777777" w:rsidR="00AD7B93" w:rsidRPr="00947502" w:rsidRDefault="00AD7B93" w:rsidP="00C73BAE">
            <w:pPr>
              <w:tabs>
                <w:tab w:val="left" w:pos="567"/>
              </w:tabs>
              <w:rPr>
                <w:rFonts w:ascii="Times New Roman" w:hAnsi="Times New Roman"/>
              </w:rPr>
            </w:pPr>
            <w:r w:rsidRPr="00947502">
              <w:rPr>
                <w:rFonts w:ascii="Times New Roman" w:hAnsi="Times New Roman"/>
              </w:rPr>
              <w:lastRenderedPageBreak/>
              <w:t xml:space="preserve">Администрация </w:t>
            </w:r>
            <w:r w:rsidRPr="00947502">
              <w:rPr>
                <w:rFonts w:ascii="Times New Roman" w:hAnsi="Times New Roman"/>
              </w:rPr>
              <w:lastRenderedPageBreak/>
              <w:t>Комсомольского муниципального района</w:t>
            </w:r>
          </w:p>
        </w:tc>
        <w:tc>
          <w:tcPr>
            <w:tcW w:w="1417" w:type="dxa"/>
          </w:tcPr>
          <w:p w14:paraId="4DE193A1" w14:textId="77777777" w:rsidR="00AD7B93" w:rsidRPr="00947502" w:rsidRDefault="00AD7B93" w:rsidP="00C73BAE">
            <w:pPr>
              <w:rPr>
                <w:rFonts w:ascii="Times New Roman" w:hAnsi="Times New Roman"/>
              </w:rPr>
            </w:pPr>
            <w:r w:rsidRPr="00947502">
              <w:rPr>
                <w:rFonts w:ascii="Times New Roman" w:hAnsi="Times New Roman"/>
              </w:rPr>
              <w:lastRenderedPageBreak/>
              <w:t xml:space="preserve">создание и </w:t>
            </w:r>
            <w:r w:rsidRPr="00947502">
              <w:rPr>
                <w:rFonts w:ascii="Times New Roman" w:hAnsi="Times New Roman"/>
              </w:rPr>
              <w:lastRenderedPageBreak/>
              <w:t xml:space="preserve">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w:t>
            </w:r>
            <w:r w:rsidRPr="00947502">
              <w:rPr>
                <w:rFonts w:ascii="Times New Roman" w:hAnsi="Times New Roman"/>
              </w:rPr>
              <w:lastRenderedPageBreak/>
              <w:t>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AD7B93" w:rsidRPr="00947502" w14:paraId="15D838A9" w14:textId="77777777" w:rsidTr="00C73BAE">
        <w:tc>
          <w:tcPr>
            <w:tcW w:w="658" w:type="dxa"/>
          </w:tcPr>
          <w:p w14:paraId="52F1120C" w14:textId="77777777" w:rsidR="00AD7B93" w:rsidRPr="00947502" w:rsidRDefault="00AD7B93" w:rsidP="00C73BAE">
            <w:pPr>
              <w:tabs>
                <w:tab w:val="left" w:pos="567"/>
              </w:tabs>
              <w:rPr>
                <w:rFonts w:ascii="Times New Roman" w:hAnsi="Times New Roman"/>
              </w:rPr>
            </w:pPr>
            <w:r w:rsidRPr="00947502">
              <w:rPr>
                <w:rFonts w:ascii="Times New Roman" w:hAnsi="Times New Roman"/>
              </w:rPr>
              <w:lastRenderedPageBreak/>
              <w:t>1.3.</w:t>
            </w:r>
          </w:p>
        </w:tc>
        <w:tc>
          <w:tcPr>
            <w:tcW w:w="1439" w:type="dxa"/>
          </w:tcPr>
          <w:p w14:paraId="054E33A6" w14:textId="77777777" w:rsidR="00AD7B93" w:rsidRPr="00947502" w:rsidRDefault="00AD7B93" w:rsidP="00C73BAE">
            <w:pPr>
              <w:tabs>
                <w:tab w:val="left" w:pos="567"/>
              </w:tabs>
              <w:rPr>
                <w:rFonts w:ascii="Times New Roman" w:hAnsi="Times New Roman"/>
              </w:rPr>
            </w:pPr>
            <w:r w:rsidRPr="00947502">
              <w:rPr>
                <w:rFonts w:ascii="Times New Roman" w:hAnsi="Times New Roman"/>
              </w:rPr>
              <w:t xml:space="preserve">Количество </w:t>
            </w:r>
            <w:r w:rsidRPr="00947502">
              <w:rPr>
                <w:rFonts w:ascii="Times New Roman" w:hAnsi="Times New Roman"/>
                <w:spacing w:val="-7"/>
              </w:rPr>
              <w:t>автоматизированн</w:t>
            </w:r>
            <w:r w:rsidRPr="00947502">
              <w:rPr>
                <w:rFonts w:ascii="Times New Roman" w:hAnsi="Times New Roman"/>
                <w:spacing w:val="-4"/>
              </w:rPr>
              <w:t xml:space="preserve">ых рабочих мест </w:t>
            </w:r>
            <w:r w:rsidRPr="00947502">
              <w:rPr>
                <w:rFonts w:ascii="Times New Roman" w:hAnsi="Times New Roman"/>
              </w:rPr>
              <w:t xml:space="preserve">для работы в системе </w:t>
            </w:r>
            <w:r w:rsidRPr="00947502">
              <w:rPr>
                <w:rFonts w:ascii="Times New Roman" w:hAnsi="Times New Roman"/>
                <w:spacing w:val="-4"/>
              </w:rPr>
              <w:t>межведомственно</w:t>
            </w:r>
            <w:r w:rsidRPr="00947502">
              <w:rPr>
                <w:rFonts w:ascii="Times New Roman" w:hAnsi="Times New Roman"/>
                <w:spacing w:val="-2"/>
              </w:rPr>
              <w:t xml:space="preserve">го электронного </w:t>
            </w:r>
            <w:r w:rsidRPr="00947502">
              <w:rPr>
                <w:rFonts w:ascii="Times New Roman" w:hAnsi="Times New Roman"/>
                <w:spacing w:val="-3"/>
              </w:rPr>
              <w:t>взаимодействия</w:t>
            </w:r>
          </w:p>
        </w:tc>
        <w:tc>
          <w:tcPr>
            <w:tcW w:w="1130" w:type="dxa"/>
            <w:gridSpan w:val="2"/>
          </w:tcPr>
          <w:p w14:paraId="24202041" w14:textId="77777777" w:rsidR="00AD7B93" w:rsidRPr="00947502" w:rsidRDefault="00AD7B93" w:rsidP="00C73BAE">
            <w:pPr>
              <w:tabs>
                <w:tab w:val="left" w:pos="567"/>
              </w:tabs>
              <w:rPr>
                <w:rFonts w:ascii="Times New Roman" w:hAnsi="Times New Roman"/>
              </w:rPr>
            </w:pPr>
            <w:r w:rsidRPr="00947502">
              <w:rPr>
                <w:rFonts w:ascii="Times New Roman" w:hAnsi="Times New Roman"/>
              </w:rPr>
              <w:t>шт.</w:t>
            </w:r>
          </w:p>
        </w:tc>
        <w:tc>
          <w:tcPr>
            <w:tcW w:w="1134" w:type="dxa"/>
            <w:gridSpan w:val="2"/>
          </w:tcPr>
          <w:p w14:paraId="7F8212E2" w14:textId="77777777" w:rsidR="00AD7B93" w:rsidRPr="00947502" w:rsidRDefault="00AD7B93" w:rsidP="00C73BAE">
            <w:pPr>
              <w:tabs>
                <w:tab w:val="left" w:pos="567"/>
              </w:tabs>
              <w:rPr>
                <w:rFonts w:ascii="Times New Roman" w:hAnsi="Times New Roman"/>
              </w:rPr>
            </w:pPr>
            <w:r w:rsidRPr="00947502">
              <w:rPr>
                <w:rFonts w:ascii="Times New Roman" w:hAnsi="Times New Roman"/>
              </w:rPr>
              <w:t>13</w:t>
            </w:r>
          </w:p>
        </w:tc>
        <w:tc>
          <w:tcPr>
            <w:tcW w:w="709" w:type="dxa"/>
            <w:gridSpan w:val="2"/>
          </w:tcPr>
          <w:p w14:paraId="3C1B6DED" w14:textId="77777777" w:rsidR="00AD7B93" w:rsidRPr="00947502" w:rsidRDefault="00AD7B93" w:rsidP="00C73BAE">
            <w:pPr>
              <w:rPr>
                <w:rFonts w:ascii="Times New Roman" w:hAnsi="Times New Roman"/>
              </w:rPr>
            </w:pPr>
            <w:r w:rsidRPr="00947502">
              <w:rPr>
                <w:rFonts w:ascii="Times New Roman" w:hAnsi="Times New Roman"/>
              </w:rPr>
              <w:t>13</w:t>
            </w:r>
          </w:p>
        </w:tc>
        <w:tc>
          <w:tcPr>
            <w:tcW w:w="708" w:type="dxa"/>
            <w:gridSpan w:val="2"/>
          </w:tcPr>
          <w:p w14:paraId="0354E076" w14:textId="77777777" w:rsidR="00AD7B93" w:rsidRPr="00947502" w:rsidRDefault="00AD7B93" w:rsidP="00C73BAE">
            <w:pPr>
              <w:rPr>
                <w:rFonts w:ascii="Times New Roman" w:hAnsi="Times New Roman"/>
              </w:rPr>
            </w:pPr>
            <w:r w:rsidRPr="00947502">
              <w:rPr>
                <w:rFonts w:ascii="Times New Roman" w:hAnsi="Times New Roman"/>
              </w:rPr>
              <w:t>13</w:t>
            </w:r>
          </w:p>
        </w:tc>
        <w:tc>
          <w:tcPr>
            <w:tcW w:w="709" w:type="dxa"/>
            <w:gridSpan w:val="2"/>
          </w:tcPr>
          <w:p w14:paraId="6A33CDA8" w14:textId="77777777" w:rsidR="00AD7B93" w:rsidRPr="00947502" w:rsidRDefault="00AD7B93" w:rsidP="00C73BAE">
            <w:pPr>
              <w:rPr>
                <w:rFonts w:ascii="Times New Roman" w:hAnsi="Times New Roman"/>
              </w:rPr>
            </w:pPr>
            <w:r w:rsidRPr="00947502">
              <w:rPr>
                <w:rFonts w:ascii="Times New Roman" w:hAnsi="Times New Roman"/>
              </w:rPr>
              <w:t>13</w:t>
            </w:r>
          </w:p>
        </w:tc>
        <w:tc>
          <w:tcPr>
            <w:tcW w:w="709" w:type="dxa"/>
            <w:gridSpan w:val="2"/>
          </w:tcPr>
          <w:p w14:paraId="6065881D" w14:textId="77777777" w:rsidR="00AD7B93" w:rsidRPr="00947502" w:rsidRDefault="00AD7B93" w:rsidP="00C73BAE">
            <w:pPr>
              <w:rPr>
                <w:rFonts w:ascii="Times New Roman" w:hAnsi="Times New Roman"/>
              </w:rPr>
            </w:pPr>
            <w:r w:rsidRPr="00947502">
              <w:rPr>
                <w:rFonts w:ascii="Times New Roman" w:hAnsi="Times New Roman"/>
              </w:rPr>
              <w:t>13</w:t>
            </w:r>
          </w:p>
        </w:tc>
        <w:tc>
          <w:tcPr>
            <w:tcW w:w="698" w:type="dxa"/>
          </w:tcPr>
          <w:p w14:paraId="3223A876" w14:textId="77777777" w:rsidR="00AD7B93" w:rsidRPr="00947502" w:rsidRDefault="00AD7B93" w:rsidP="00C73BAE">
            <w:pPr>
              <w:rPr>
                <w:rFonts w:ascii="Times New Roman" w:hAnsi="Times New Roman"/>
              </w:rPr>
            </w:pPr>
            <w:r w:rsidRPr="00947502">
              <w:rPr>
                <w:rFonts w:ascii="Times New Roman" w:hAnsi="Times New Roman"/>
              </w:rPr>
              <w:t>13</w:t>
            </w:r>
          </w:p>
        </w:tc>
        <w:tc>
          <w:tcPr>
            <w:tcW w:w="851" w:type="dxa"/>
          </w:tcPr>
          <w:p w14:paraId="1D028E3C" w14:textId="77777777" w:rsidR="00AD7B93" w:rsidRPr="00947502" w:rsidRDefault="00AD7B93" w:rsidP="00C73BAE">
            <w:pPr>
              <w:rPr>
                <w:rFonts w:ascii="Times New Roman" w:hAnsi="Times New Roman"/>
              </w:rPr>
            </w:pPr>
            <w:r w:rsidRPr="00947502">
              <w:rPr>
                <w:rFonts w:ascii="Times New Roman" w:hAnsi="Times New Roman"/>
              </w:rPr>
              <w:t>13</w:t>
            </w:r>
          </w:p>
        </w:tc>
        <w:tc>
          <w:tcPr>
            <w:tcW w:w="606" w:type="dxa"/>
          </w:tcPr>
          <w:p w14:paraId="061765B3" w14:textId="77777777" w:rsidR="00AD7B93" w:rsidRPr="00947502" w:rsidRDefault="00AD7B93" w:rsidP="00C73BAE">
            <w:pPr>
              <w:rPr>
                <w:rFonts w:ascii="Times New Roman" w:hAnsi="Times New Roman"/>
              </w:rPr>
            </w:pPr>
            <w:r w:rsidRPr="00947502">
              <w:rPr>
                <w:rFonts w:ascii="Times New Roman" w:hAnsi="Times New Roman"/>
              </w:rPr>
              <w:t>13</w:t>
            </w:r>
          </w:p>
        </w:tc>
        <w:tc>
          <w:tcPr>
            <w:tcW w:w="2126" w:type="dxa"/>
          </w:tcPr>
          <w:p w14:paraId="4AA52598" w14:textId="77777777" w:rsidR="00AD7B93" w:rsidRPr="00947502" w:rsidRDefault="00AD7B93" w:rsidP="00C73BAE">
            <w:pPr>
              <w:rPr>
                <w:rFonts w:ascii="Times New Roman" w:hAnsi="Times New Roman"/>
              </w:rPr>
            </w:pPr>
            <w:r w:rsidRPr="00947502">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14:paraId="3CA02072" w14:textId="77777777" w:rsidR="00AD7B93" w:rsidRPr="00947502" w:rsidRDefault="00AD7B93" w:rsidP="00C73BAE">
            <w:pPr>
              <w:tabs>
                <w:tab w:val="left" w:pos="567"/>
              </w:tabs>
              <w:rPr>
                <w:rFonts w:ascii="Times New Roman" w:hAnsi="Times New Roman"/>
              </w:rPr>
            </w:pPr>
            <w:r w:rsidRPr="00947502">
              <w:rPr>
                <w:rFonts w:ascii="Times New Roman" w:hAnsi="Times New Roman"/>
              </w:rPr>
              <w:t>Администрация Комсомольского муниципального района</w:t>
            </w:r>
          </w:p>
        </w:tc>
        <w:tc>
          <w:tcPr>
            <w:tcW w:w="1417" w:type="dxa"/>
          </w:tcPr>
          <w:p w14:paraId="6609824A" w14:textId="77777777" w:rsidR="00AD7B93" w:rsidRPr="00947502" w:rsidRDefault="00AD7B93" w:rsidP="00C73BAE">
            <w:pPr>
              <w:rPr>
                <w:rFonts w:ascii="Times New Roman" w:hAnsi="Times New Roman"/>
              </w:rPr>
            </w:pPr>
            <w:r w:rsidRPr="00947502">
              <w:rPr>
                <w:rFonts w:ascii="Times New Roman" w:hAnsi="Times New Roman"/>
              </w:rPr>
              <w:t xml:space="preserve">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w:t>
            </w:r>
            <w:r w:rsidRPr="00947502">
              <w:rPr>
                <w:rFonts w:ascii="Times New Roman" w:hAnsi="Times New Roman"/>
              </w:rPr>
              <w:lastRenderedPageBreak/>
              <w:t>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AD7B93" w:rsidRPr="00947502" w14:paraId="6B1EAAB5" w14:textId="77777777" w:rsidTr="00C73BAE">
        <w:tc>
          <w:tcPr>
            <w:tcW w:w="658" w:type="dxa"/>
          </w:tcPr>
          <w:p w14:paraId="230274D4" w14:textId="77777777" w:rsidR="00AD7B93" w:rsidRPr="00947502" w:rsidRDefault="00AD7B93" w:rsidP="00C73BAE">
            <w:pPr>
              <w:tabs>
                <w:tab w:val="left" w:pos="567"/>
              </w:tabs>
              <w:rPr>
                <w:rFonts w:ascii="Times New Roman" w:hAnsi="Times New Roman"/>
              </w:rPr>
            </w:pPr>
            <w:r w:rsidRPr="00947502">
              <w:rPr>
                <w:rFonts w:ascii="Times New Roman" w:hAnsi="Times New Roman"/>
              </w:rPr>
              <w:lastRenderedPageBreak/>
              <w:t>1.4.</w:t>
            </w:r>
          </w:p>
        </w:tc>
        <w:tc>
          <w:tcPr>
            <w:tcW w:w="1439" w:type="dxa"/>
          </w:tcPr>
          <w:p w14:paraId="30489CCB" w14:textId="77777777" w:rsidR="00AD7B93" w:rsidRPr="00947502" w:rsidRDefault="00AD7B93" w:rsidP="00C73BAE">
            <w:pPr>
              <w:tabs>
                <w:tab w:val="left" w:pos="567"/>
              </w:tabs>
              <w:rPr>
                <w:rFonts w:ascii="Times New Roman" w:hAnsi="Times New Roman"/>
              </w:rPr>
            </w:pPr>
            <w:r w:rsidRPr="00947502">
              <w:rPr>
                <w:rFonts w:ascii="Times New Roman" w:hAnsi="Times New Roman"/>
              </w:rPr>
              <w:t xml:space="preserve">Количество </w:t>
            </w:r>
            <w:r w:rsidRPr="00947502">
              <w:rPr>
                <w:rFonts w:ascii="Times New Roman" w:hAnsi="Times New Roman"/>
                <w:spacing w:val="-4"/>
              </w:rPr>
              <w:t xml:space="preserve">муниципальных </w:t>
            </w:r>
            <w:r w:rsidRPr="00947502">
              <w:rPr>
                <w:rFonts w:ascii="Times New Roman" w:hAnsi="Times New Roman"/>
              </w:rPr>
              <w:t xml:space="preserve">услуг, </w:t>
            </w:r>
            <w:r w:rsidRPr="00947502">
              <w:rPr>
                <w:rFonts w:ascii="Times New Roman" w:hAnsi="Times New Roman"/>
                <w:spacing w:val="-4"/>
              </w:rPr>
              <w:t xml:space="preserve">предоставляемых </w:t>
            </w:r>
            <w:r w:rsidRPr="00947502">
              <w:rPr>
                <w:rFonts w:ascii="Times New Roman" w:hAnsi="Times New Roman"/>
                <w:spacing w:val="-3"/>
              </w:rPr>
              <w:t xml:space="preserve">с помощью ИКТ, </w:t>
            </w:r>
            <w:r w:rsidRPr="00947502">
              <w:rPr>
                <w:rFonts w:ascii="Times New Roman" w:hAnsi="Times New Roman"/>
              </w:rPr>
              <w:t xml:space="preserve">в том числе с </w:t>
            </w:r>
            <w:r w:rsidRPr="00947502">
              <w:rPr>
                <w:rFonts w:ascii="Times New Roman" w:hAnsi="Times New Roman"/>
                <w:spacing w:val="-2"/>
              </w:rPr>
              <w:t xml:space="preserve">использованием </w:t>
            </w:r>
            <w:r w:rsidRPr="00947502">
              <w:rPr>
                <w:rFonts w:ascii="Times New Roman" w:hAnsi="Times New Roman"/>
                <w:spacing w:val="-4"/>
              </w:rPr>
              <w:t>сети Интернет</w:t>
            </w:r>
          </w:p>
        </w:tc>
        <w:tc>
          <w:tcPr>
            <w:tcW w:w="1130" w:type="dxa"/>
            <w:gridSpan w:val="2"/>
          </w:tcPr>
          <w:p w14:paraId="6CB3DEED" w14:textId="77777777" w:rsidR="00AD7B93" w:rsidRPr="00947502" w:rsidRDefault="00AD7B93" w:rsidP="00C73BAE">
            <w:pPr>
              <w:tabs>
                <w:tab w:val="left" w:pos="567"/>
              </w:tabs>
              <w:rPr>
                <w:rFonts w:ascii="Times New Roman" w:hAnsi="Times New Roman"/>
              </w:rPr>
            </w:pPr>
            <w:r w:rsidRPr="00947502">
              <w:rPr>
                <w:rFonts w:ascii="Times New Roman" w:hAnsi="Times New Roman"/>
              </w:rPr>
              <w:t>%</w:t>
            </w:r>
          </w:p>
        </w:tc>
        <w:tc>
          <w:tcPr>
            <w:tcW w:w="1134" w:type="dxa"/>
            <w:gridSpan w:val="2"/>
          </w:tcPr>
          <w:p w14:paraId="4B7C195E" w14:textId="77777777" w:rsidR="00AD7B93" w:rsidRPr="00947502" w:rsidRDefault="00AD7B93" w:rsidP="00C73BAE">
            <w:pPr>
              <w:tabs>
                <w:tab w:val="left" w:pos="567"/>
              </w:tabs>
              <w:rPr>
                <w:rFonts w:ascii="Times New Roman" w:hAnsi="Times New Roman"/>
              </w:rPr>
            </w:pPr>
            <w:r w:rsidRPr="00947502">
              <w:rPr>
                <w:rFonts w:ascii="Times New Roman" w:hAnsi="Times New Roman"/>
              </w:rPr>
              <w:t>100</w:t>
            </w:r>
          </w:p>
        </w:tc>
        <w:tc>
          <w:tcPr>
            <w:tcW w:w="709" w:type="dxa"/>
            <w:gridSpan w:val="2"/>
          </w:tcPr>
          <w:p w14:paraId="72E5FAF2" w14:textId="77777777" w:rsidR="00AD7B93" w:rsidRPr="00947502" w:rsidRDefault="00AD7B93" w:rsidP="00C73BAE">
            <w:pPr>
              <w:tabs>
                <w:tab w:val="left" w:pos="567"/>
              </w:tabs>
              <w:rPr>
                <w:rFonts w:ascii="Times New Roman" w:hAnsi="Times New Roman"/>
              </w:rPr>
            </w:pPr>
            <w:r w:rsidRPr="00947502">
              <w:rPr>
                <w:rFonts w:ascii="Times New Roman" w:hAnsi="Times New Roman"/>
              </w:rPr>
              <w:t>100</w:t>
            </w:r>
          </w:p>
        </w:tc>
        <w:tc>
          <w:tcPr>
            <w:tcW w:w="708" w:type="dxa"/>
            <w:gridSpan w:val="2"/>
          </w:tcPr>
          <w:p w14:paraId="7BD900E9" w14:textId="77777777" w:rsidR="00AD7B93" w:rsidRPr="00947502" w:rsidRDefault="00AD7B93" w:rsidP="00C73BAE">
            <w:pPr>
              <w:tabs>
                <w:tab w:val="left" w:pos="567"/>
              </w:tabs>
              <w:rPr>
                <w:rFonts w:ascii="Times New Roman" w:hAnsi="Times New Roman"/>
              </w:rPr>
            </w:pPr>
            <w:r w:rsidRPr="00947502">
              <w:rPr>
                <w:rFonts w:ascii="Times New Roman" w:hAnsi="Times New Roman"/>
              </w:rPr>
              <w:t>100</w:t>
            </w:r>
          </w:p>
        </w:tc>
        <w:tc>
          <w:tcPr>
            <w:tcW w:w="709" w:type="dxa"/>
            <w:gridSpan w:val="2"/>
          </w:tcPr>
          <w:p w14:paraId="4F04D32B" w14:textId="77777777" w:rsidR="00AD7B93" w:rsidRPr="00947502" w:rsidRDefault="00AD7B93" w:rsidP="00C73BAE">
            <w:pPr>
              <w:tabs>
                <w:tab w:val="left" w:pos="567"/>
              </w:tabs>
              <w:rPr>
                <w:rFonts w:ascii="Times New Roman" w:hAnsi="Times New Roman"/>
              </w:rPr>
            </w:pPr>
            <w:r w:rsidRPr="00947502">
              <w:rPr>
                <w:rFonts w:ascii="Times New Roman" w:hAnsi="Times New Roman"/>
              </w:rPr>
              <w:t>100</w:t>
            </w:r>
          </w:p>
        </w:tc>
        <w:tc>
          <w:tcPr>
            <w:tcW w:w="709" w:type="dxa"/>
            <w:gridSpan w:val="2"/>
          </w:tcPr>
          <w:p w14:paraId="07260173" w14:textId="77777777" w:rsidR="00AD7B93" w:rsidRPr="00947502" w:rsidRDefault="00AD7B93" w:rsidP="00C73BAE">
            <w:pPr>
              <w:tabs>
                <w:tab w:val="left" w:pos="567"/>
              </w:tabs>
              <w:rPr>
                <w:rFonts w:ascii="Times New Roman" w:hAnsi="Times New Roman"/>
              </w:rPr>
            </w:pPr>
            <w:r w:rsidRPr="00947502">
              <w:rPr>
                <w:rFonts w:ascii="Times New Roman" w:hAnsi="Times New Roman"/>
              </w:rPr>
              <w:t>100</w:t>
            </w:r>
          </w:p>
        </w:tc>
        <w:tc>
          <w:tcPr>
            <w:tcW w:w="698" w:type="dxa"/>
          </w:tcPr>
          <w:p w14:paraId="581250AC" w14:textId="77777777" w:rsidR="00AD7B93" w:rsidRPr="00947502" w:rsidRDefault="00AD7B93" w:rsidP="00C73BAE">
            <w:pPr>
              <w:tabs>
                <w:tab w:val="left" w:pos="567"/>
              </w:tabs>
              <w:rPr>
                <w:rFonts w:ascii="Times New Roman" w:hAnsi="Times New Roman"/>
              </w:rPr>
            </w:pPr>
            <w:r w:rsidRPr="00947502">
              <w:rPr>
                <w:rFonts w:ascii="Times New Roman" w:hAnsi="Times New Roman"/>
              </w:rPr>
              <w:t>100</w:t>
            </w:r>
          </w:p>
        </w:tc>
        <w:tc>
          <w:tcPr>
            <w:tcW w:w="851" w:type="dxa"/>
          </w:tcPr>
          <w:p w14:paraId="51ADC3A7" w14:textId="77777777" w:rsidR="00AD7B93" w:rsidRPr="00947502" w:rsidRDefault="00AD7B93" w:rsidP="00C73BAE">
            <w:pPr>
              <w:tabs>
                <w:tab w:val="left" w:pos="567"/>
              </w:tabs>
              <w:rPr>
                <w:rFonts w:ascii="Times New Roman" w:hAnsi="Times New Roman"/>
              </w:rPr>
            </w:pPr>
            <w:r w:rsidRPr="00947502">
              <w:rPr>
                <w:rFonts w:ascii="Times New Roman" w:hAnsi="Times New Roman"/>
              </w:rPr>
              <w:t>100</w:t>
            </w:r>
          </w:p>
        </w:tc>
        <w:tc>
          <w:tcPr>
            <w:tcW w:w="606" w:type="dxa"/>
          </w:tcPr>
          <w:p w14:paraId="1237D076" w14:textId="77777777" w:rsidR="00AD7B93" w:rsidRPr="00947502" w:rsidRDefault="00AD7B93" w:rsidP="00C73BAE">
            <w:pPr>
              <w:tabs>
                <w:tab w:val="left" w:pos="567"/>
              </w:tabs>
              <w:rPr>
                <w:rFonts w:ascii="Times New Roman" w:hAnsi="Times New Roman"/>
              </w:rPr>
            </w:pPr>
            <w:r w:rsidRPr="00947502">
              <w:rPr>
                <w:rFonts w:ascii="Times New Roman" w:hAnsi="Times New Roman"/>
              </w:rPr>
              <w:t>100</w:t>
            </w:r>
          </w:p>
        </w:tc>
        <w:tc>
          <w:tcPr>
            <w:tcW w:w="2126" w:type="dxa"/>
          </w:tcPr>
          <w:p w14:paraId="0244FCD6" w14:textId="77777777" w:rsidR="00AD7B93" w:rsidRPr="00947502" w:rsidRDefault="00AD7B93" w:rsidP="00C73BAE">
            <w:pPr>
              <w:rPr>
                <w:rFonts w:ascii="Times New Roman" w:hAnsi="Times New Roman"/>
              </w:rPr>
            </w:pPr>
            <w:r w:rsidRPr="00947502">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14:paraId="2BA45989" w14:textId="77777777" w:rsidR="00AD7B93" w:rsidRPr="00947502" w:rsidRDefault="00AD7B93" w:rsidP="00C73BAE">
            <w:pPr>
              <w:tabs>
                <w:tab w:val="left" w:pos="567"/>
              </w:tabs>
              <w:rPr>
                <w:rFonts w:ascii="Times New Roman" w:hAnsi="Times New Roman"/>
              </w:rPr>
            </w:pPr>
            <w:r w:rsidRPr="00947502">
              <w:rPr>
                <w:rFonts w:ascii="Times New Roman" w:hAnsi="Times New Roman"/>
              </w:rPr>
              <w:t>Администрация Комсомольского муниципального района</w:t>
            </w:r>
          </w:p>
        </w:tc>
        <w:tc>
          <w:tcPr>
            <w:tcW w:w="1417" w:type="dxa"/>
          </w:tcPr>
          <w:p w14:paraId="5B0BB4A9" w14:textId="77777777" w:rsidR="00AD7B93" w:rsidRPr="00947502" w:rsidRDefault="00AD7B93" w:rsidP="00C73BAE">
            <w:pPr>
              <w:rPr>
                <w:rFonts w:ascii="Times New Roman" w:hAnsi="Times New Roman"/>
              </w:rPr>
            </w:pPr>
            <w:r w:rsidRPr="00947502">
              <w:rPr>
                <w:rFonts w:ascii="Times New Roman" w:hAnsi="Times New Roman"/>
              </w:rPr>
              <w:t>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w:t>
            </w:r>
            <w:r w:rsidRPr="00947502">
              <w:rPr>
                <w:rFonts w:ascii="Times New Roman" w:hAnsi="Times New Roman"/>
              </w:rPr>
              <w:lastRenderedPageBreak/>
              <w:t>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r w:rsidR="00AD7B93" w:rsidRPr="00947502" w14:paraId="35113674" w14:textId="77777777" w:rsidTr="00C73BAE">
        <w:trPr>
          <w:trHeight w:val="1750"/>
        </w:trPr>
        <w:tc>
          <w:tcPr>
            <w:tcW w:w="14850" w:type="dxa"/>
            <w:gridSpan w:val="20"/>
          </w:tcPr>
          <w:p w14:paraId="1287D080" w14:textId="77777777" w:rsidR="00AD7B93" w:rsidRPr="00947502" w:rsidRDefault="00AD7B93" w:rsidP="00C73BAE">
            <w:pPr>
              <w:tabs>
                <w:tab w:val="left" w:pos="567"/>
              </w:tabs>
              <w:jc w:val="both"/>
              <w:rPr>
                <w:rFonts w:ascii="Times New Roman" w:hAnsi="Times New Roman"/>
              </w:rPr>
            </w:pPr>
            <w:r w:rsidRPr="00947502">
              <w:rPr>
                <w:rFonts w:ascii="Times New Roman" w:hAnsi="Times New Roman"/>
              </w:rPr>
              <w:t>Цель муниципальной программы Комсомольского муниципального района «Совершенствование местного самоуправления в Комсомольском муниципальном районе»</w:t>
            </w:r>
          </w:p>
          <w:p w14:paraId="7F5683F4" w14:textId="77777777" w:rsidR="00AD7B93" w:rsidRPr="00947502" w:rsidRDefault="00AD7B93" w:rsidP="00C73BAE">
            <w:pPr>
              <w:tabs>
                <w:tab w:val="left" w:pos="567"/>
              </w:tabs>
              <w:jc w:val="both"/>
              <w:rPr>
                <w:rFonts w:ascii="Times New Roman" w:hAnsi="Times New Roman"/>
              </w:rPr>
            </w:pPr>
            <w:r w:rsidRPr="00947502">
              <w:rPr>
                <w:rFonts w:ascii="Times New Roman" w:hAnsi="Times New Roman"/>
              </w:rPr>
              <w:t>2.Создание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 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p>
        </w:tc>
      </w:tr>
      <w:tr w:rsidR="00AD7B93" w:rsidRPr="00947502" w14:paraId="62A41EE9" w14:textId="77777777" w:rsidTr="00C73BAE">
        <w:tc>
          <w:tcPr>
            <w:tcW w:w="658" w:type="dxa"/>
          </w:tcPr>
          <w:p w14:paraId="7062E212" w14:textId="77777777" w:rsidR="00AD7B93" w:rsidRPr="00947502" w:rsidRDefault="00AD7B93" w:rsidP="00C73BAE">
            <w:pPr>
              <w:tabs>
                <w:tab w:val="left" w:pos="567"/>
              </w:tabs>
              <w:rPr>
                <w:rFonts w:ascii="Times New Roman" w:hAnsi="Times New Roman"/>
              </w:rPr>
            </w:pPr>
            <w:r w:rsidRPr="00947502">
              <w:rPr>
                <w:rFonts w:ascii="Times New Roman" w:hAnsi="Times New Roman"/>
              </w:rPr>
              <w:t>2.1.</w:t>
            </w:r>
          </w:p>
        </w:tc>
        <w:tc>
          <w:tcPr>
            <w:tcW w:w="1439" w:type="dxa"/>
          </w:tcPr>
          <w:p w14:paraId="1C87B5E4" w14:textId="77777777" w:rsidR="00AD7B93" w:rsidRPr="00947502" w:rsidRDefault="00AD7B93" w:rsidP="00C73BAE">
            <w:pPr>
              <w:tabs>
                <w:tab w:val="left" w:pos="567"/>
              </w:tabs>
              <w:rPr>
                <w:rFonts w:ascii="Times New Roman" w:hAnsi="Times New Roman"/>
              </w:rPr>
            </w:pPr>
            <w:r w:rsidRPr="00947502">
              <w:rPr>
                <w:rFonts w:ascii="Times New Roman" w:hAnsi="Times New Roman"/>
              </w:rPr>
              <w:t>Количество муниципальных служащих, прошедших повышение квалификации</w:t>
            </w:r>
          </w:p>
        </w:tc>
        <w:tc>
          <w:tcPr>
            <w:tcW w:w="1130" w:type="dxa"/>
            <w:gridSpan w:val="2"/>
          </w:tcPr>
          <w:p w14:paraId="1D59AE4B" w14:textId="77777777" w:rsidR="00AD7B93" w:rsidRPr="00947502" w:rsidRDefault="00AD7B93" w:rsidP="00C73BAE">
            <w:pPr>
              <w:tabs>
                <w:tab w:val="left" w:pos="567"/>
              </w:tabs>
              <w:rPr>
                <w:rFonts w:ascii="Times New Roman" w:hAnsi="Times New Roman"/>
              </w:rPr>
            </w:pPr>
            <w:r w:rsidRPr="00947502">
              <w:rPr>
                <w:rFonts w:ascii="Times New Roman" w:hAnsi="Times New Roman"/>
              </w:rPr>
              <w:t>чел.</w:t>
            </w:r>
          </w:p>
        </w:tc>
        <w:tc>
          <w:tcPr>
            <w:tcW w:w="1134" w:type="dxa"/>
            <w:gridSpan w:val="2"/>
          </w:tcPr>
          <w:p w14:paraId="14802B25" w14:textId="77777777" w:rsidR="00AD7B93" w:rsidRPr="00947502" w:rsidRDefault="00AD7B93" w:rsidP="00C73BAE">
            <w:pPr>
              <w:tabs>
                <w:tab w:val="left" w:pos="567"/>
              </w:tabs>
              <w:rPr>
                <w:rFonts w:ascii="Times New Roman" w:hAnsi="Times New Roman"/>
              </w:rPr>
            </w:pPr>
            <w:r w:rsidRPr="00947502">
              <w:rPr>
                <w:rFonts w:ascii="Times New Roman" w:hAnsi="Times New Roman"/>
              </w:rPr>
              <w:t>4</w:t>
            </w:r>
          </w:p>
        </w:tc>
        <w:tc>
          <w:tcPr>
            <w:tcW w:w="709" w:type="dxa"/>
            <w:gridSpan w:val="2"/>
          </w:tcPr>
          <w:p w14:paraId="1403F140" w14:textId="77777777" w:rsidR="00AD7B93" w:rsidRPr="00947502" w:rsidRDefault="00AD7B93" w:rsidP="00C73BAE">
            <w:pPr>
              <w:rPr>
                <w:rFonts w:ascii="Times New Roman" w:hAnsi="Times New Roman"/>
              </w:rPr>
            </w:pPr>
            <w:r w:rsidRPr="00947502">
              <w:rPr>
                <w:rFonts w:ascii="Times New Roman" w:hAnsi="Times New Roman"/>
              </w:rPr>
              <w:t>4</w:t>
            </w:r>
          </w:p>
        </w:tc>
        <w:tc>
          <w:tcPr>
            <w:tcW w:w="708" w:type="dxa"/>
            <w:gridSpan w:val="2"/>
          </w:tcPr>
          <w:p w14:paraId="764AF0AD" w14:textId="77777777" w:rsidR="00AD7B93" w:rsidRPr="00947502" w:rsidRDefault="00AD7B93" w:rsidP="00C73BAE">
            <w:pPr>
              <w:rPr>
                <w:rFonts w:ascii="Times New Roman" w:hAnsi="Times New Roman"/>
              </w:rPr>
            </w:pPr>
            <w:r w:rsidRPr="00947502">
              <w:rPr>
                <w:rFonts w:ascii="Times New Roman" w:hAnsi="Times New Roman"/>
              </w:rPr>
              <w:t>4</w:t>
            </w:r>
          </w:p>
        </w:tc>
        <w:tc>
          <w:tcPr>
            <w:tcW w:w="709" w:type="dxa"/>
            <w:gridSpan w:val="2"/>
          </w:tcPr>
          <w:p w14:paraId="3400012D" w14:textId="77777777" w:rsidR="00AD7B93" w:rsidRPr="00947502" w:rsidRDefault="00AD7B93" w:rsidP="00C73BAE">
            <w:pPr>
              <w:rPr>
                <w:rFonts w:ascii="Times New Roman" w:hAnsi="Times New Roman"/>
              </w:rPr>
            </w:pPr>
            <w:r w:rsidRPr="00947502">
              <w:rPr>
                <w:rFonts w:ascii="Times New Roman" w:hAnsi="Times New Roman"/>
              </w:rPr>
              <w:t>4</w:t>
            </w:r>
          </w:p>
        </w:tc>
        <w:tc>
          <w:tcPr>
            <w:tcW w:w="709" w:type="dxa"/>
            <w:gridSpan w:val="2"/>
          </w:tcPr>
          <w:p w14:paraId="7F39FD93" w14:textId="77777777" w:rsidR="00AD7B93" w:rsidRPr="00947502" w:rsidRDefault="00AD7B93" w:rsidP="00C73BAE">
            <w:pPr>
              <w:rPr>
                <w:rFonts w:ascii="Times New Roman" w:hAnsi="Times New Roman"/>
              </w:rPr>
            </w:pPr>
            <w:r w:rsidRPr="00947502">
              <w:rPr>
                <w:rFonts w:ascii="Times New Roman" w:hAnsi="Times New Roman"/>
              </w:rPr>
              <w:t>4</w:t>
            </w:r>
          </w:p>
        </w:tc>
        <w:tc>
          <w:tcPr>
            <w:tcW w:w="698" w:type="dxa"/>
          </w:tcPr>
          <w:p w14:paraId="6EC1F59F" w14:textId="77777777" w:rsidR="00AD7B93" w:rsidRPr="00947502" w:rsidRDefault="00AD7B93" w:rsidP="00C73BAE">
            <w:pPr>
              <w:rPr>
                <w:rFonts w:ascii="Times New Roman" w:hAnsi="Times New Roman"/>
              </w:rPr>
            </w:pPr>
            <w:r w:rsidRPr="00947502">
              <w:rPr>
                <w:rFonts w:ascii="Times New Roman" w:hAnsi="Times New Roman"/>
              </w:rPr>
              <w:t>4</w:t>
            </w:r>
          </w:p>
        </w:tc>
        <w:tc>
          <w:tcPr>
            <w:tcW w:w="851" w:type="dxa"/>
          </w:tcPr>
          <w:p w14:paraId="21F8D378" w14:textId="77777777" w:rsidR="00AD7B93" w:rsidRPr="00947502" w:rsidRDefault="00AD7B93" w:rsidP="00C73BAE">
            <w:pPr>
              <w:rPr>
                <w:rFonts w:ascii="Times New Roman" w:hAnsi="Times New Roman"/>
              </w:rPr>
            </w:pPr>
            <w:r w:rsidRPr="00947502">
              <w:rPr>
                <w:rFonts w:ascii="Times New Roman" w:hAnsi="Times New Roman"/>
              </w:rPr>
              <w:t>4</w:t>
            </w:r>
          </w:p>
        </w:tc>
        <w:tc>
          <w:tcPr>
            <w:tcW w:w="606" w:type="dxa"/>
          </w:tcPr>
          <w:p w14:paraId="61D55C10" w14:textId="77777777" w:rsidR="00AD7B93" w:rsidRPr="00947502" w:rsidRDefault="00AD7B93" w:rsidP="00C73BAE">
            <w:pPr>
              <w:tabs>
                <w:tab w:val="left" w:pos="567"/>
              </w:tabs>
              <w:rPr>
                <w:rFonts w:ascii="Times New Roman" w:hAnsi="Times New Roman"/>
              </w:rPr>
            </w:pPr>
            <w:r w:rsidRPr="00947502">
              <w:rPr>
                <w:rFonts w:ascii="Times New Roman" w:hAnsi="Times New Roman"/>
              </w:rPr>
              <w:t>4</w:t>
            </w:r>
          </w:p>
        </w:tc>
        <w:tc>
          <w:tcPr>
            <w:tcW w:w="2126" w:type="dxa"/>
          </w:tcPr>
          <w:p w14:paraId="5139B7DD" w14:textId="77777777" w:rsidR="00AD7B93" w:rsidRPr="00947502" w:rsidRDefault="00AD7B93" w:rsidP="00C73BAE">
            <w:pPr>
              <w:rPr>
                <w:rFonts w:ascii="Times New Roman" w:hAnsi="Times New Roman"/>
              </w:rPr>
            </w:pPr>
            <w:r w:rsidRPr="00947502">
              <w:rPr>
                <w:rFonts w:ascii="Times New Roman" w:hAnsi="Times New Roman"/>
              </w:rPr>
              <w:t xml:space="preserve">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w:t>
            </w:r>
            <w:r w:rsidRPr="00947502">
              <w:rPr>
                <w:rFonts w:ascii="Times New Roman" w:hAnsi="Times New Roman"/>
              </w:rPr>
              <w:lastRenderedPageBreak/>
              <w:t>района Ивановской области до 2030 года»</w:t>
            </w:r>
          </w:p>
        </w:tc>
        <w:tc>
          <w:tcPr>
            <w:tcW w:w="1956" w:type="dxa"/>
          </w:tcPr>
          <w:p w14:paraId="2E4F8243" w14:textId="77777777" w:rsidR="00AD7B93" w:rsidRPr="00947502" w:rsidRDefault="00AD7B93" w:rsidP="00C73BAE">
            <w:pPr>
              <w:tabs>
                <w:tab w:val="left" w:pos="567"/>
              </w:tabs>
              <w:rPr>
                <w:rFonts w:ascii="Times New Roman" w:hAnsi="Times New Roman"/>
              </w:rPr>
            </w:pPr>
            <w:r w:rsidRPr="00947502">
              <w:rPr>
                <w:rFonts w:ascii="Times New Roman" w:hAnsi="Times New Roman"/>
              </w:rPr>
              <w:lastRenderedPageBreak/>
              <w:t>Администрация Комсомольского муниципального района</w:t>
            </w:r>
          </w:p>
        </w:tc>
        <w:tc>
          <w:tcPr>
            <w:tcW w:w="1417" w:type="dxa"/>
          </w:tcPr>
          <w:p w14:paraId="3B450A2C" w14:textId="77777777" w:rsidR="00AD7B93" w:rsidRPr="00947502" w:rsidRDefault="00AD7B93" w:rsidP="00C73BAE">
            <w:pPr>
              <w:rPr>
                <w:rFonts w:ascii="Times New Roman" w:hAnsi="Times New Roman"/>
              </w:rPr>
            </w:pPr>
            <w:r w:rsidRPr="00947502">
              <w:rPr>
                <w:rFonts w:ascii="Times New Roman" w:hAnsi="Times New Roman"/>
              </w:rPr>
              <w:t xml:space="preserve">Создание условий для качественной и эффективной реализации полномочий органов местного самоуправления </w:t>
            </w:r>
            <w:r w:rsidRPr="00947502">
              <w:rPr>
                <w:rFonts w:ascii="Times New Roman" w:hAnsi="Times New Roman"/>
              </w:rPr>
              <w:lastRenderedPageBreak/>
              <w:t>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AD7B93" w:rsidRPr="00947502" w14:paraId="6ADB3665" w14:textId="77777777" w:rsidTr="00C73BAE">
        <w:tc>
          <w:tcPr>
            <w:tcW w:w="658" w:type="dxa"/>
          </w:tcPr>
          <w:p w14:paraId="4D42C42F" w14:textId="77777777" w:rsidR="00AD7B93" w:rsidRPr="00947502" w:rsidRDefault="00AD7B93" w:rsidP="00C73BAE">
            <w:pPr>
              <w:tabs>
                <w:tab w:val="left" w:pos="567"/>
              </w:tabs>
              <w:rPr>
                <w:rFonts w:ascii="Times New Roman" w:hAnsi="Times New Roman"/>
              </w:rPr>
            </w:pPr>
            <w:r w:rsidRPr="00947502">
              <w:rPr>
                <w:rFonts w:ascii="Times New Roman" w:hAnsi="Times New Roman"/>
              </w:rPr>
              <w:t>2.2.</w:t>
            </w:r>
          </w:p>
        </w:tc>
        <w:tc>
          <w:tcPr>
            <w:tcW w:w="1439" w:type="dxa"/>
          </w:tcPr>
          <w:p w14:paraId="156D1C5D" w14:textId="77777777" w:rsidR="00AD7B93" w:rsidRPr="00947502" w:rsidRDefault="00AD7B93" w:rsidP="00C73BAE">
            <w:pPr>
              <w:tabs>
                <w:tab w:val="left" w:pos="567"/>
              </w:tabs>
              <w:rPr>
                <w:rFonts w:ascii="Times New Roman" w:hAnsi="Times New Roman"/>
              </w:rPr>
            </w:pPr>
            <w:r w:rsidRPr="00947502">
              <w:rPr>
                <w:rFonts w:ascii="Times New Roman" w:hAnsi="Times New Roman"/>
              </w:rPr>
              <w:t>Количество муниципальных служащих, прошедших профессиональную переподготовку</w:t>
            </w:r>
          </w:p>
        </w:tc>
        <w:tc>
          <w:tcPr>
            <w:tcW w:w="1130" w:type="dxa"/>
            <w:gridSpan w:val="2"/>
          </w:tcPr>
          <w:p w14:paraId="15E5D4BC" w14:textId="77777777" w:rsidR="00AD7B93" w:rsidRPr="00947502" w:rsidRDefault="00AD7B93" w:rsidP="00C73BAE">
            <w:pPr>
              <w:tabs>
                <w:tab w:val="left" w:pos="567"/>
              </w:tabs>
              <w:rPr>
                <w:rFonts w:ascii="Times New Roman" w:hAnsi="Times New Roman"/>
              </w:rPr>
            </w:pPr>
            <w:r w:rsidRPr="00947502">
              <w:rPr>
                <w:rFonts w:ascii="Times New Roman" w:hAnsi="Times New Roman"/>
              </w:rPr>
              <w:t>чел</w:t>
            </w:r>
          </w:p>
        </w:tc>
        <w:tc>
          <w:tcPr>
            <w:tcW w:w="1134" w:type="dxa"/>
            <w:gridSpan w:val="2"/>
          </w:tcPr>
          <w:p w14:paraId="2D1EE593" w14:textId="77777777" w:rsidR="00AD7B93" w:rsidRPr="00947502" w:rsidRDefault="00AD7B93" w:rsidP="00C73BAE">
            <w:pPr>
              <w:tabs>
                <w:tab w:val="left" w:pos="567"/>
              </w:tabs>
              <w:rPr>
                <w:rFonts w:ascii="Times New Roman" w:hAnsi="Times New Roman"/>
              </w:rPr>
            </w:pPr>
            <w:r w:rsidRPr="00947502">
              <w:rPr>
                <w:rFonts w:ascii="Times New Roman" w:hAnsi="Times New Roman"/>
              </w:rPr>
              <w:t>0</w:t>
            </w:r>
          </w:p>
        </w:tc>
        <w:tc>
          <w:tcPr>
            <w:tcW w:w="709" w:type="dxa"/>
            <w:gridSpan w:val="2"/>
          </w:tcPr>
          <w:p w14:paraId="1559F180" w14:textId="77777777" w:rsidR="00AD7B93" w:rsidRPr="00947502" w:rsidRDefault="00AD7B93" w:rsidP="00C73BAE">
            <w:pPr>
              <w:rPr>
                <w:rFonts w:ascii="Times New Roman" w:hAnsi="Times New Roman"/>
              </w:rPr>
            </w:pPr>
            <w:r w:rsidRPr="00947502">
              <w:rPr>
                <w:rFonts w:ascii="Times New Roman" w:hAnsi="Times New Roman"/>
              </w:rPr>
              <w:t>0</w:t>
            </w:r>
          </w:p>
        </w:tc>
        <w:tc>
          <w:tcPr>
            <w:tcW w:w="708" w:type="dxa"/>
            <w:gridSpan w:val="2"/>
          </w:tcPr>
          <w:p w14:paraId="36927EB6" w14:textId="77777777" w:rsidR="00AD7B93" w:rsidRPr="00947502" w:rsidRDefault="00AD7B93" w:rsidP="00C73BAE">
            <w:pPr>
              <w:rPr>
                <w:rFonts w:ascii="Times New Roman" w:hAnsi="Times New Roman"/>
              </w:rPr>
            </w:pPr>
            <w:r w:rsidRPr="00947502">
              <w:rPr>
                <w:rFonts w:ascii="Times New Roman" w:hAnsi="Times New Roman"/>
              </w:rPr>
              <w:t>0</w:t>
            </w:r>
          </w:p>
        </w:tc>
        <w:tc>
          <w:tcPr>
            <w:tcW w:w="709" w:type="dxa"/>
            <w:gridSpan w:val="2"/>
          </w:tcPr>
          <w:p w14:paraId="2D13E356" w14:textId="77777777" w:rsidR="00AD7B93" w:rsidRPr="00947502" w:rsidRDefault="00AD7B93" w:rsidP="00C73BAE">
            <w:pPr>
              <w:rPr>
                <w:rFonts w:ascii="Times New Roman" w:hAnsi="Times New Roman"/>
              </w:rPr>
            </w:pPr>
            <w:r w:rsidRPr="00947502">
              <w:rPr>
                <w:rFonts w:ascii="Times New Roman" w:hAnsi="Times New Roman"/>
              </w:rPr>
              <w:t>0</w:t>
            </w:r>
          </w:p>
        </w:tc>
        <w:tc>
          <w:tcPr>
            <w:tcW w:w="709" w:type="dxa"/>
            <w:gridSpan w:val="2"/>
          </w:tcPr>
          <w:p w14:paraId="6F051E33" w14:textId="77777777" w:rsidR="00AD7B93" w:rsidRPr="00947502" w:rsidRDefault="00AD7B93" w:rsidP="00C73BAE">
            <w:pPr>
              <w:rPr>
                <w:rFonts w:ascii="Times New Roman" w:hAnsi="Times New Roman"/>
              </w:rPr>
            </w:pPr>
            <w:r w:rsidRPr="00947502">
              <w:rPr>
                <w:rFonts w:ascii="Times New Roman" w:hAnsi="Times New Roman"/>
              </w:rPr>
              <w:t>0</w:t>
            </w:r>
          </w:p>
        </w:tc>
        <w:tc>
          <w:tcPr>
            <w:tcW w:w="698" w:type="dxa"/>
          </w:tcPr>
          <w:p w14:paraId="32648111" w14:textId="77777777" w:rsidR="00AD7B93" w:rsidRPr="00947502" w:rsidRDefault="00AD7B93" w:rsidP="00C73BAE">
            <w:pPr>
              <w:rPr>
                <w:rFonts w:ascii="Times New Roman" w:hAnsi="Times New Roman"/>
              </w:rPr>
            </w:pPr>
            <w:r w:rsidRPr="00947502">
              <w:rPr>
                <w:rFonts w:ascii="Times New Roman" w:hAnsi="Times New Roman"/>
              </w:rPr>
              <w:t>0</w:t>
            </w:r>
          </w:p>
        </w:tc>
        <w:tc>
          <w:tcPr>
            <w:tcW w:w="851" w:type="dxa"/>
          </w:tcPr>
          <w:p w14:paraId="54B82A70" w14:textId="77777777" w:rsidR="00AD7B93" w:rsidRPr="00947502" w:rsidRDefault="00AD7B93" w:rsidP="00C73BAE">
            <w:pPr>
              <w:rPr>
                <w:rFonts w:ascii="Times New Roman" w:hAnsi="Times New Roman"/>
              </w:rPr>
            </w:pPr>
            <w:r w:rsidRPr="00947502">
              <w:rPr>
                <w:rFonts w:ascii="Times New Roman" w:hAnsi="Times New Roman"/>
              </w:rPr>
              <w:t>0</w:t>
            </w:r>
          </w:p>
        </w:tc>
        <w:tc>
          <w:tcPr>
            <w:tcW w:w="606" w:type="dxa"/>
          </w:tcPr>
          <w:p w14:paraId="3840EC8B" w14:textId="77777777" w:rsidR="00AD7B93" w:rsidRPr="00947502" w:rsidRDefault="00AD7B93" w:rsidP="00C73BAE">
            <w:pPr>
              <w:tabs>
                <w:tab w:val="left" w:pos="567"/>
              </w:tabs>
              <w:rPr>
                <w:rFonts w:ascii="Times New Roman" w:hAnsi="Times New Roman"/>
              </w:rPr>
            </w:pPr>
            <w:r w:rsidRPr="00947502">
              <w:rPr>
                <w:rFonts w:ascii="Times New Roman" w:hAnsi="Times New Roman"/>
              </w:rPr>
              <w:t>0</w:t>
            </w:r>
          </w:p>
        </w:tc>
        <w:tc>
          <w:tcPr>
            <w:tcW w:w="2126" w:type="dxa"/>
          </w:tcPr>
          <w:p w14:paraId="2DBF72E1" w14:textId="77777777" w:rsidR="00AD7B93" w:rsidRPr="00947502" w:rsidRDefault="00AD7B93" w:rsidP="00C73BAE">
            <w:pPr>
              <w:rPr>
                <w:rFonts w:ascii="Times New Roman" w:hAnsi="Times New Roman"/>
              </w:rPr>
            </w:pPr>
            <w:r w:rsidRPr="00947502">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14:paraId="24A6E82C" w14:textId="77777777" w:rsidR="00AD7B93" w:rsidRPr="00947502" w:rsidRDefault="00AD7B93" w:rsidP="00C73BAE">
            <w:pPr>
              <w:tabs>
                <w:tab w:val="left" w:pos="567"/>
              </w:tabs>
              <w:rPr>
                <w:rFonts w:ascii="Times New Roman" w:hAnsi="Times New Roman"/>
              </w:rPr>
            </w:pPr>
            <w:r w:rsidRPr="00947502">
              <w:rPr>
                <w:rFonts w:ascii="Times New Roman" w:hAnsi="Times New Roman"/>
              </w:rPr>
              <w:t>Администрация Комсомольского муниципального района</w:t>
            </w:r>
          </w:p>
        </w:tc>
        <w:tc>
          <w:tcPr>
            <w:tcW w:w="1417" w:type="dxa"/>
          </w:tcPr>
          <w:p w14:paraId="3225AFEF" w14:textId="77777777" w:rsidR="00AD7B93" w:rsidRPr="00947502" w:rsidRDefault="00AD7B93" w:rsidP="00C73BAE">
            <w:pPr>
              <w:rPr>
                <w:rFonts w:ascii="Times New Roman" w:hAnsi="Times New Roman"/>
              </w:rPr>
            </w:pPr>
            <w:r w:rsidRPr="00947502">
              <w:rPr>
                <w:rFonts w:ascii="Times New Roman" w:hAnsi="Times New Roman"/>
              </w:rPr>
              <w:t xml:space="preserve">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w:t>
            </w:r>
            <w:r w:rsidRPr="00947502">
              <w:rPr>
                <w:rFonts w:ascii="Times New Roman" w:hAnsi="Times New Roman"/>
              </w:rPr>
              <w:lastRenderedPageBreak/>
              <w:t>местного значения муниципального района, определенных законодательством Российской Федерации</w:t>
            </w:r>
          </w:p>
        </w:tc>
      </w:tr>
      <w:tr w:rsidR="00AD7B93" w:rsidRPr="00947502" w14:paraId="31BE94BD" w14:textId="77777777" w:rsidTr="00C73BAE">
        <w:tc>
          <w:tcPr>
            <w:tcW w:w="658" w:type="dxa"/>
          </w:tcPr>
          <w:p w14:paraId="76C2A0F9" w14:textId="77777777" w:rsidR="00AD7B93" w:rsidRPr="00947502" w:rsidRDefault="00AD7B93" w:rsidP="00C73BAE">
            <w:pPr>
              <w:tabs>
                <w:tab w:val="left" w:pos="567"/>
              </w:tabs>
              <w:rPr>
                <w:rFonts w:ascii="Times New Roman" w:hAnsi="Times New Roman"/>
              </w:rPr>
            </w:pPr>
            <w:r w:rsidRPr="00947502">
              <w:rPr>
                <w:rFonts w:ascii="Times New Roman" w:hAnsi="Times New Roman"/>
              </w:rPr>
              <w:t>2.3.</w:t>
            </w:r>
          </w:p>
        </w:tc>
        <w:tc>
          <w:tcPr>
            <w:tcW w:w="1439" w:type="dxa"/>
          </w:tcPr>
          <w:p w14:paraId="23A65A08" w14:textId="77777777" w:rsidR="00AD7B93" w:rsidRPr="00947502" w:rsidRDefault="00AD7B93" w:rsidP="00C73BAE">
            <w:pPr>
              <w:tabs>
                <w:tab w:val="left" w:pos="567"/>
              </w:tabs>
              <w:rPr>
                <w:rFonts w:ascii="Times New Roman" w:hAnsi="Times New Roman"/>
              </w:rPr>
            </w:pPr>
            <w:r w:rsidRPr="00947502">
              <w:rPr>
                <w:rFonts w:ascii="Times New Roman" w:hAnsi="Times New Roman"/>
              </w:rPr>
              <w:t>Количество муниципальных служащих, участвующих в обучающих семинарах</w:t>
            </w:r>
          </w:p>
        </w:tc>
        <w:tc>
          <w:tcPr>
            <w:tcW w:w="1130" w:type="dxa"/>
            <w:gridSpan w:val="2"/>
          </w:tcPr>
          <w:p w14:paraId="3FD8BC33" w14:textId="77777777" w:rsidR="00AD7B93" w:rsidRPr="00947502" w:rsidRDefault="00AD7B93" w:rsidP="00C73BAE">
            <w:pPr>
              <w:tabs>
                <w:tab w:val="left" w:pos="567"/>
              </w:tabs>
              <w:rPr>
                <w:rFonts w:ascii="Times New Roman" w:hAnsi="Times New Roman"/>
              </w:rPr>
            </w:pPr>
            <w:r w:rsidRPr="00947502">
              <w:rPr>
                <w:rFonts w:ascii="Times New Roman" w:hAnsi="Times New Roman"/>
              </w:rPr>
              <w:t>чел</w:t>
            </w:r>
          </w:p>
        </w:tc>
        <w:tc>
          <w:tcPr>
            <w:tcW w:w="1134" w:type="dxa"/>
            <w:gridSpan w:val="2"/>
          </w:tcPr>
          <w:p w14:paraId="78B8BB74" w14:textId="77777777" w:rsidR="00AD7B93" w:rsidRPr="00947502" w:rsidRDefault="00AD7B93" w:rsidP="00C73BAE">
            <w:pPr>
              <w:tabs>
                <w:tab w:val="left" w:pos="567"/>
              </w:tabs>
              <w:rPr>
                <w:rFonts w:ascii="Times New Roman" w:hAnsi="Times New Roman"/>
              </w:rPr>
            </w:pPr>
            <w:r w:rsidRPr="00947502">
              <w:rPr>
                <w:rFonts w:ascii="Times New Roman" w:hAnsi="Times New Roman"/>
              </w:rPr>
              <w:t>20</w:t>
            </w:r>
          </w:p>
        </w:tc>
        <w:tc>
          <w:tcPr>
            <w:tcW w:w="709" w:type="dxa"/>
            <w:gridSpan w:val="2"/>
          </w:tcPr>
          <w:p w14:paraId="61FC438E" w14:textId="77777777" w:rsidR="00AD7B93" w:rsidRPr="00947502" w:rsidRDefault="00AD7B93" w:rsidP="00C73BAE">
            <w:pPr>
              <w:rPr>
                <w:rFonts w:ascii="Times New Roman" w:hAnsi="Times New Roman"/>
              </w:rPr>
            </w:pPr>
            <w:r w:rsidRPr="00947502">
              <w:rPr>
                <w:rFonts w:ascii="Times New Roman" w:hAnsi="Times New Roman"/>
              </w:rPr>
              <w:t>20</w:t>
            </w:r>
          </w:p>
        </w:tc>
        <w:tc>
          <w:tcPr>
            <w:tcW w:w="708" w:type="dxa"/>
            <w:gridSpan w:val="2"/>
          </w:tcPr>
          <w:p w14:paraId="25B88683" w14:textId="77777777" w:rsidR="00AD7B93" w:rsidRPr="00947502" w:rsidRDefault="00AD7B93" w:rsidP="00C73BAE">
            <w:pPr>
              <w:rPr>
                <w:rFonts w:ascii="Times New Roman" w:hAnsi="Times New Roman"/>
              </w:rPr>
            </w:pPr>
            <w:r w:rsidRPr="00947502">
              <w:rPr>
                <w:rFonts w:ascii="Times New Roman" w:hAnsi="Times New Roman"/>
              </w:rPr>
              <w:t>20</w:t>
            </w:r>
          </w:p>
        </w:tc>
        <w:tc>
          <w:tcPr>
            <w:tcW w:w="709" w:type="dxa"/>
            <w:gridSpan w:val="2"/>
          </w:tcPr>
          <w:p w14:paraId="330D26F5" w14:textId="77777777" w:rsidR="00AD7B93" w:rsidRPr="00947502" w:rsidRDefault="00AD7B93" w:rsidP="00C73BAE">
            <w:pPr>
              <w:rPr>
                <w:rFonts w:ascii="Times New Roman" w:hAnsi="Times New Roman"/>
              </w:rPr>
            </w:pPr>
            <w:r w:rsidRPr="00947502">
              <w:rPr>
                <w:rFonts w:ascii="Times New Roman" w:hAnsi="Times New Roman"/>
              </w:rPr>
              <w:t>20</w:t>
            </w:r>
          </w:p>
        </w:tc>
        <w:tc>
          <w:tcPr>
            <w:tcW w:w="709" w:type="dxa"/>
            <w:gridSpan w:val="2"/>
          </w:tcPr>
          <w:p w14:paraId="1A9C56E7" w14:textId="77777777" w:rsidR="00AD7B93" w:rsidRPr="00947502" w:rsidRDefault="00AD7B93" w:rsidP="00C73BAE">
            <w:pPr>
              <w:rPr>
                <w:rFonts w:ascii="Times New Roman" w:hAnsi="Times New Roman"/>
              </w:rPr>
            </w:pPr>
            <w:r w:rsidRPr="00947502">
              <w:rPr>
                <w:rFonts w:ascii="Times New Roman" w:hAnsi="Times New Roman"/>
              </w:rPr>
              <w:t>20</w:t>
            </w:r>
          </w:p>
        </w:tc>
        <w:tc>
          <w:tcPr>
            <w:tcW w:w="698" w:type="dxa"/>
          </w:tcPr>
          <w:p w14:paraId="7ABEA3D9" w14:textId="77777777" w:rsidR="00AD7B93" w:rsidRPr="00947502" w:rsidRDefault="00AD7B93" w:rsidP="00C73BAE">
            <w:pPr>
              <w:rPr>
                <w:rFonts w:ascii="Times New Roman" w:hAnsi="Times New Roman"/>
              </w:rPr>
            </w:pPr>
            <w:r w:rsidRPr="00947502">
              <w:rPr>
                <w:rFonts w:ascii="Times New Roman" w:hAnsi="Times New Roman"/>
              </w:rPr>
              <w:t>20</w:t>
            </w:r>
          </w:p>
        </w:tc>
        <w:tc>
          <w:tcPr>
            <w:tcW w:w="851" w:type="dxa"/>
          </w:tcPr>
          <w:p w14:paraId="7EA0A40E" w14:textId="77777777" w:rsidR="00AD7B93" w:rsidRPr="00947502" w:rsidRDefault="00AD7B93" w:rsidP="00C73BAE">
            <w:pPr>
              <w:rPr>
                <w:rFonts w:ascii="Times New Roman" w:hAnsi="Times New Roman"/>
              </w:rPr>
            </w:pPr>
            <w:r w:rsidRPr="00947502">
              <w:rPr>
                <w:rFonts w:ascii="Times New Roman" w:hAnsi="Times New Roman"/>
              </w:rPr>
              <w:t>20</w:t>
            </w:r>
          </w:p>
        </w:tc>
        <w:tc>
          <w:tcPr>
            <w:tcW w:w="606" w:type="dxa"/>
          </w:tcPr>
          <w:p w14:paraId="73C2A066" w14:textId="77777777" w:rsidR="00AD7B93" w:rsidRPr="00947502" w:rsidRDefault="00AD7B93" w:rsidP="00C73BAE">
            <w:pPr>
              <w:tabs>
                <w:tab w:val="left" w:pos="567"/>
              </w:tabs>
              <w:rPr>
                <w:rFonts w:ascii="Times New Roman" w:hAnsi="Times New Roman"/>
              </w:rPr>
            </w:pPr>
            <w:r w:rsidRPr="00947502">
              <w:rPr>
                <w:rFonts w:ascii="Times New Roman" w:hAnsi="Times New Roman"/>
              </w:rPr>
              <w:t>20</w:t>
            </w:r>
          </w:p>
        </w:tc>
        <w:tc>
          <w:tcPr>
            <w:tcW w:w="2126" w:type="dxa"/>
          </w:tcPr>
          <w:p w14:paraId="0C9057E1" w14:textId="77777777" w:rsidR="00AD7B93" w:rsidRPr="00947502" w:rsidRDefault="00AD7B93" w:rsidP="00C73BAE">
            <w:pPr>
              <w:rPr>
                <w:rFonts w:ascii="Times New Roman" w:hAnsi="Times New Roman"/>
              </w:rPr>
            </w:pPr>
            <w:r w:rsidRPr="00947502">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14:paraId="1887F8BB" w14:textId="77777777" w:rsidR="00AD7B93" w:rsidRPr="00947502" w:rsidRDefault="00AD7B93" w:rsidP="00C73BAE">
            <w:pPr>
              <w:tabs>
                <w:tab w:val="left" w:pos="567"/>
              </w:tabs>
              <w:rPr>
                <w:rFonts w:ascii="Times New Roman" w:hAnsi="Times New Roman"/>
              </w:rPr>
            </w:pPr>
            <w:r w:rsidRPr="00947502">
              <w:rPr>
                <w:rFonts w:ascii="Times New Roman" w:hAnsi="Times New Roman"/>
              </w:rPr>
              <w:t>Администрация Комсомольского муниципального района</w:t>
            </w:r>
          </w:p>
        </w:tc>
        <w:tc>
          <w:tcPr>
            <w:tcW w:w="1417" w:type="dxa"/>
          </w:tcPr>
          <w:p w14:paraId="335DD4EF" w14:textId="77777777" w:rsidR="00AD7B93" w:rsidRPr="00947502" w:rsidRDefault="00AD7B93" w:rsidP="00C73BAE">
            <w:pPr>
              <w:rPr>
                <w:rFonts w:ascii="Times New Roman" w:hAnsi="Times New Roman"/>
              </w:rPr>
            </w:pPr>
            <w:r w:rsidRPr="00947502">
              <w:rPr>
                <w:rFonts w:ascii="Times New Roman" w:hAnsi="Times New Roman"/>
              </w:rPr>
              <w:t xml:space="preserve">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w:t>
            </w:r>
            <w:r w:rsidRPr="00947502">
              <w:rPr>
                <w:rFonts w:ascii="Times New Roman" w:hAnsi="Times New Roman"/>
              </w:rPr>
              <w:lastRenderedPageBreak/>
              <w:t>Федерации</w:t>
            </w:r>
          </w:p>
        </w:tc>
      </w:tr>
      <w:tr w:rsidR="00AD7B93" w:rsidRPr="00947502" w14:paraId="3712215A" w14:textId="77777777" w:rsidTr="00C73BAE">
        <w:tc>
          <w:tcPr>
            <w:tcW w:w="658" w:type="dxa"/>
          </w:tcPr>
          <w:p w14:paraId="775CEE2C" w14:textId="77777777" w:rsidR="00AD7B93" w:rsidRPr="00947502" w:rsidRDefault="00AD7B93" w:rsidP="00C73BAE">
            <w:pPr>
              <w:tabs>
                <w:tab w:val="left" w:pos="567"/>
              </w:tabs>
              <w:rPr>
                <w:rFonts w:ascii="Times New Roman" w:hAnsi="Times New Roman"/>
              </w:rPr>
            </w:pPr>
            <w:r w:rsidRPr="00947502">
              <w:rPr>
                <w:rFonts w:ascii="Times New Roman" w:hAnsi="Times New Roman"/>
              </w:rPr>
              <w:t>2.4.</w:t>
            </w:r>
          </w:p>
        </w:tc>
        <w:tc>
          <w:tcPr>
            <w:tcW w:w="1439" w:type="dxa"/>
          </w:tcPr>
          <w:p w14:paraId="432A142E" w14:textId="77777777" w:rsidR="00AD7B93" w:rsidRPr="00947502" w:rsidRDefault="00AD7B93" w:rsidP="00C73BAE">
            <w:pPr>
              <w:tabs>
                <w:tab w:val="left" w:pos="567"/>
              </w:tabs>
              <w:rPr>
                <w:rFonts w:ascii="Times New Roman" w:hAnsi="Times New Roman"/>
              </w:rPr>
            </w:pPr>
            <w:r w:rsidRPr="00947502">
              <w:rPr>
                <w:rFonts w:ascii="Times New Roman" w:hAnsi="Times New Roman"/>
              </w:rPr>
              <w:t>Количество муниципальных служащих, прошедших аттестацию в связи с действующим законодательством</w:t>
            </w:r>
          </w:p>
        </w:tc>
        <w:tc>
          <w:tcPr>
            <w:tcW w:w="1130" w:type="dxa"/>
            <w:gridSpan w:val="2"/>
          </w:tcPr>
          <w:p w14:paraId="40550ED7" w14:textId="77777777" w:rsidR="00AD7B93" w:rsidRPr="00947502" w:rsidRDefault="00AD7B93" w:rsidP="00C73BAE">
            <w:pPr>
              <w:tabs>
                <w:tab w:val="left" w:pos="567"/>
              </w:tabs>
              <w:rPr>
                <w:rFonts w:ascii="Times New Roman" w:hAnsi="Times New Roman"/>
              </w:rPr>
            </w:pPr>
            <w:r w:rsidRPr="00947502">
              <w:rPr>
                <w:rFonts w:ascii="Times New Roman" w:hAnsi="Times New Roman"/>
              </w:rPr>
              <w:t>чел</w:t>
            </w:r>
          </w:p>
        </w:tc>
        <w:tc>
          <w:tcPr>
            <w:tcW w:w="1134" w:type="dxa"/>
            <w:gridSpan w:val="2"/>
          </w:tcPr>
          <w:p w14:paraId="1A2717B0" w14:textId="77777777" w:rsidR="00AD7B93" w:rsidRPr="00947502" w:rsidRDefault="00AD7B93" w:rsidP="00C73BAE">
            <w:pPr>
              <w:tabs>
                <w:tab w:val="left" w:pos="567"/>
              </w:tabs>
              <w:rPr>
                <w:rFonts w:ascii="Times New Roman" w:hAnsi="Times New Roman"/>
              </w:rPr>
            </w:pPr>
            <w:r w:rsidRPr="00947502">
              <w:rPr>
                <w:rFonts w:ascii="Times New Roman" w:hAnsi="Times New Roman"/>
              </w:rPr>
              <w:t>0</w:t>
            </w:r>
          </w:p>
        </w:tc>
        <w:tc>
          <w:tcPr>
            <w:tcW w:w="709" w:type="dxa"/>
            <w:gridSpan w:val="2"/>
          </w:tcPr>
          <w:p w14:paraId="68C47CA6" w14:textId="77777777" w:rsidR="00AD7B93" w:rsidRPr="00947502" w:rsidRDefault="00AD7B93" w:rsidP="00C73BAE">
            <w:pPr>
              <w:rPr>
                <w:rFonts w:ascii="Times New Roman" w:hAnsi="Times New Roman"/>
              </w:rPr>
            </w:pPr>
            <w:r w:rsidRPr="00947502">
              <w:rPr>
                <w:rFonts w:ascii="Times New Roman" w:hAnsi="Times New Roman"/>
              </w:rPr>
              <w:t>0</w:t>
            </w:r>
          </w:p>
        </w:tc>
        <w:tc>
          <w:tcPr>
            <w:tcW w:w="708" w:type="dxa"/>
            <w:gridSpan w:val="2"/>
          </w:tcPr>
          <w:p w14:paraId="54EED19B" w14:textId="77777777" w:rsidR="00AD7B93" w:rsidRPr="00947502" w:rsidRDefault="00AD7B93" w:rsidP="00C73BAE">
            <w:pPr>
              <w:rPr>
                <w:rFonts w:ascii="Times New Roman" w:hAnsi="Times New Roman"/>
              </w:rPr>
            </w:pPr>
            <w:r w:rsidRPr="00947502">
              <w:rPr>
                <w:rFonts w:ascii="Times New Roman" w:hAnsi="Times New Roman"/>
              </w:rPr>
              <w:t>0</w:t>
            </w:r>
          </w:p>
        </w:tc>
        <w:tc>
          <w:tcPr>
            <w:tcW w:w="709" w:type="dxa"/>
            <w:gridSpan w:val="2"/>
          </w:tcPr>
          <w:p w14:paraId="68EC1753" w14:textId="77777777" w:rsidR="00AD7B93" w:rsidRPr="00947502" w:rsidRDefault="00AD7B93" w:rsidP="00C73BAE">
            <w:pPr>
              <w:rPr>
                <w:rFonts w:ascii="Times New Roman" w:hAnsi="Times New Roman"/>
              </w:rPr>
            </w:pPr>
            <w:r w:rsidRPr="00947502">
              <w:rPr>
                <w:rFonts w:ascii="Times New Roman" w:hAnsi="Times New Roman"/>
              </w:rPr>
              <w:t>46</w:t>
            </w:r>
          </w:p>
        </w:tc>
        <w:tc>
          <w:tcPr>
            <w:tcW w:w="709" w:type="dxa"/>
            <w:gridSpan w:val="2"/>
          </w:tcPr>
          <w:p w14:paraId="4447BA32" w14:textId="77777777" w:rsidR="00AD7B93" w:rsidRPr="00947502" w:rsidRDefault="00AD7B93" w:rsidP="00C73BAE">
            <w:pPr>
              <w:rPr>
                <w:rFonts w:ascii="Times New Roman" w:hAnsi="Times New Roman"/>
              </w:rPr>
            </w:pPr>
            <w:r w:rsidRPr="00947502">
              <w:rPr>
                <w:rFonts w:ascii="Times New Roman" w:hAnsi="Times New Roman"/>
              </w:rPr>
              <w:t>0</w:t>
            </w:r>
          </w:p>
        </w:tc>
        <w:tc>
          <w:tcPr>
            <w:tcW w:w="698" w:type="dxa"/>
          </w:tcPr>
          <w:p w14:paraId="0EBEF159" w14:textId="77777777" w:rsidR="00AD7B93" w:rsidRPr="00947502" w:rsidRDefault="00AD7B93" w:rsidP="00C73BAE">
            <w:pPr>
              <w:rPr>
                <w:rFonts w:ascii="Times New Roman" w:hAnsi="Times New Roman"/>
              </w:rPr>
            </w:pPr>
            <w:r w:rsidRPr="00947502">
              <w:rPr>
                <w:rFonts w:ascii="Times New Roman" w:hAnsi="Times New Roman"/>
              </w:rPr>
              <w:t>0</w:t>
            </w:r>
          </w:p>
        </w:tc>
        <w:tc>
          <w:tcPr>
            <w:tcW w:w="851" w:type="dxa"/>
          </w:tcPr>
          <w:p w14:paraId="4E3DAD5C" w14:textId="77777777" w:rsidR="00AD7B93" w:rsidRPr="00947502" w:rsidRDefault="00AD7B93" w:rsidP="00C73BAE">
            <w:pPr>
              <w:rPr>
                <w:rFonts w:ascii="Times New Roman" w:hAnsi="Times New Roman"/>
              </w:rPr>
            </w:pPr>
            <w:r w:rsidRPr="00947502">
              <w:rPr>
                <w:rFonts w:ascii="Times New Roman" w:hAnsi="Times New Roman"/>
              </w:rPr>
              <w:t>0</w:t>
            </w:r>
          </w:p>
        </w:tc>
        <w:tc>
          <w:tcPr>
            <w:tcW w:w="606" w:type="dxa"/>
          </w:tcPr>
          <w:p w14:paraId="2F308DF2" w14:textId="77777777" w:rsidR="00AD7B93" w:rsidRPr="00947502" w:rsidRDefault="00AD7B93" w:rsidP="00C73BAE">
            <w:pPr>
              <w:tabs>
                <w:tab w:val="left" w:pos="567"/>
              </w:tabs>
              <w:rPr>
                <w:rFonts w:ascii="Times New Roman" w:hAnsi="Times New Roman"/>
              </w:rPr>
            </w:pPr>
            <w:r w:rsidRPr="00947502">
              <w:rPr>
                <w:rFonts w:ascii="Times New Roman" w:hAnsi="Times New Roman"/>
              </w:rPr>
              <w:t>0</w:t>
            </w:r>
          </w:p>
        </w:tc>
        <w:tc>
          <w:tcPr>
            <w:tcW w:w="2126" w:type="dxa"/>
          </w:tcPr>
          <w:p w14:paraId="74C2497D" w14:textId="77777777" w:rsidR="00AD7B93" w:rsidRPr="00947502" w:rsidRDefault="00AD7B93" w:rsidP="00C73BAE">
            <w:pPr>
              <w:rPr>
                <w:rFonts w:ascii="Times New Roman" w:hAnsi="Times New Roman"/>
              </w:rPr>
            </w:pPr>
            <w:r w:rsidRPr="00947502">
              <w:rPr>
                <w:rFonts w:ascii="Times New Roman" w:hAnsi="Times New Roman"/>
              </w:rP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Ивановской области до 2030 года»</w:t>
            </w:r>
          </w:p>
        </w:tc>
        <w:tc>
          <w:tcPr>
            <w:tcW w:w="1956" w:type="dxa"/>
          </w:tcPr>
          <w:p w14:paraId="5C8A32AD" w14:textId="77777777" w:rsidR="00AD7B93" w:rsidRPr="00947502" w:rsidRDefault="00AD7B93" w:rsidP="00C73BAE">
            <w:pPr>
              <w:tabs>
                <w:tab w:val="left" w:pos="567"/>
              </w:tabs>
              <w:rPr>
                <w:rFonts w:ascii="Times New Roman" w:hAnsi="Times New Roman"/>
              </w:rPr>
            </w:pPr>
            <w:r w:rsidRPr="00947502">
              <w:rPr>
                <w:rFonts w:ascii="Times New Roman" w:hAnsi="Times New Roman"/>
              </w:rPr>
              <w:t>Администрация Комсомольского муниципального района</w:t>
            </w:r>
          </w:p>
        </w:tc>
        <w:tc>
          <w:tcPr>
            <w:tcW w:w="1417" w:type="dxa"/>
          </w:tcPr>
          <w:p w14:paraId="3CC6F0D6" w14:textId="77777777" w:rsidR="00AD7B93" w:rsidRPr="00947502" w:rsidRDefault="00AD7B93" w:rsidP="00C73BAE">
            <w:pPr>
              <w:rPr>
                <w:rFonts w:ascii="Times New Roman" w:hAnsi="Times New Roman"/>
              </w:rPr>
            </w:pPr>
            <w:r w:rsidRPr="00947502">
              <w:rPr>
                <w:rFonts w:ascii="Times New Roman" w:hAnsi="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AD7B93" w:rsidRPr="00947502" w14:paraId="57393B2F" w14:textId="77777777" w:rsidTr="00C73BAE">
        <w:tc>
          <w:tcPr>
            <w:tcW w:w="658" w:type="dxa"/>
          </w:tcPr>
          <w:p w14:paraId="4D964AD8" w14:textId="77777777" w:rsidR="00AD7B93" w:rsidRPr="00947502" w:rsidRDefault="00AD7B93" w:rsidP="00C73BAE">
            <w:pPr>
              <w:tabs>
                <w:tab w:val="left" w:pos="567"/>
              </w:tabs>
              <w:rPr>
                <w:rFonts w:ascii="Times New Roman" w:hAnsi="Times New Roman"/>
              </w:rPr>
            </w:pPr>
            <w:r w:rsidRPr="00947502">
              <w:rPr>
                <w:rFonts w:ascii="Times New Roman" w:hAnsi="Times New Roman"/>
              </w:rPr>
              <w:t>2.5.</w:t>
            </w:r>
          </w:p>
        </w:tc>
        <w:tc>
          <w:tcPr>
            <w:tcW w:w="1439" w:type="dxa"/>
          </w:tcPr>
          <w:p w14:paraId="19C20F72" w14:textId="77777777" w:rsidR="00AD7B93" w:rsidRPr="00947502" w:rsidRDefault="00AD7B93" w:rsidP="00C73BAE">
            <w:pPr>
              <w:tabs>
                <w:tab w:val="left" w:pos="567"/>
              </w:tabs>
              <w:rPr>
                <w:rFonts w:ascii="Times New Roman" w:hAnsi="Times New Roman"/>
              </w:rPr>
            </w:pPr>
            <w:r w:rsidRPr="00947502">
              <w:rPr>
                <w:rFonts w:ascii="Times New Roman" w:hAnsi="Times New Roman"/>
              </w:rPr>
              <w:t xml:space="preserve">Количество муниципальных служащих, которым был присвоен классный чин в соответствии </w:t>
            </w:r>
            <w:r w:rsidRPr="00947502">
              <w:rPr>
                <w:rFonts w:ascii="Times New Roman" w:hAnsi="Times New Roman"/>
              </w:rPr>
              <w:lastRenderedPageBreak/>
              <w:t>с действующим законодательством</w:t>
            </w:r>
          </w:p>
        </w:tc>
        <w:tc>
          <w:tcPr>
            <w:tcW w:w="1130" w:type="dxa"/>
            <w:gridSpan w:val="2"/>
          </w:tcPr>
          <w:p w14:paraId="44D74D20" w14:textId="77777777" w:rsidR="00AD7B93" w:rsidRPr="00947502" w:rsidRDefault="00AD7B93" w:rsidP="00C73BAE">
            <w:pPr>
              <w:tabs>
                <w:tab w:val="left" w:pos="567"/>
              </w:tabs>
              <w:rPr>
                <w:rFonts w:ascii="Times New Roman" w:hAnsi="Times New Roman"/>
              </w:rPr>
            </w:pPr>
            <w:r w:rsidRPr="00947502">
              <w:rPr>
                <w:rFonts w:ascii="Times New Roman" w:hAnsi="Times New Roman"/>
              </w:rPr>
              <w:lastRenderedPageBreak/>
              <w:t>чел</w:t>
            </w:r>
          </w:p>
        </w:tc>
        <w:tc>
          <w:tcPr>
            <w:tcW w:w="1134" w:type="dxa"/>
            <w:gridSpan w:val="2"/>
          </w:tcPr>
          <w:p w14:paraId="12B68DC2" w14:textId="77777777" w:rsidR="00AD7B93" w:rsidRPr="00947502" w:rsidRDefault="00AD7B93" w:rsidP="00C73BAE">
            <w:pPr>
              <w:tabs>
                <w:tab w:val="left" w:pos="567"/>
              </w:tabs>
              <w:rPr>
                <w:rFonts w:ascii="Times New Roman" w:hAnsi="Times New Roman"/>
              </w:rPr>
            </w:pPr>
            <w:r w:rsidRPr="00947502">
              <w:rPr>
                <w:rFonts w:ascii="Times New Roman" w:hAnsi="Times New Roman"/>
              </w:rPr>
              <w:t>20</w:t>
            </w:r>
          </w:p>
        </w:tc>
        <w:tc>
          <w:tcPr>
            <w:tcW w:w="709" w:type="dxa"/>
            <w:gridSpan w:val="2"/>
          </w:tcPr>
          <w:p w14:paraId="006909BF" w14:textId="77777777" w:rsidR="00AD7B93" w:rsidRPr="00947502" w:rsidRDefault="00AD7B93" w:rsidP="00C73BAE">
            <w:pPr>
              <w:rPr>
                <w:rFonts w:ascii="Times New Roman" w:hAnsi="Times New Roman"/>
              </w:rPr>
            </w:pPr>
            <w:r w:rsidRPr="00947502">
              <w:rPr>
                <w:rFonts w:ascii="Times New Roman" w:hAnsi="Times New Roman"/>
              </w:rPr>
              <w:t>24</w:t>
            </w:r>
          </w:p>
        </w:tc>
        <w:tc>
          <w:tcPr>
            <w:tcW w:w="708" w:type="dxa"/>
            <w:gridSpan w:val="2"/>
          </w:tcPr>
          <w:p w14:paraId="58A795B0" w14:textId="77777777" w:rsidR="00AD7B93" w:rsidRPr="00947502" w:rsidRDefault="00AD7B93" w:rsidP="00C73BAE">
            <w:pPr>
              <w:rPr>
                <w:rFonts w:ascii="Times New Roman" w:hAnsi="Times New Roman"/>
              </w:rPr>
            </w:pPr>
            <w:r w:rsidRPr="00947502">
              <w:rPr>
                <w:rFonts w:ascii="Times New Roman" w:hAnsi="Times New Roman"/>
              </w:rPr>
              <w:t>4</w:t>
            </w:r>
          </w:p>
        </w:tc>
        <w:tc>
          <w:tcPr>
            <w:tcW w:w="709" w:type="dxa"/>
            <w:gridSpan w:val="2"/>
          </w:tcPr>
          <w:p w14:paraId="30266EB6" w14:textId="77777777" w:rsidR="00AD7B93" w:rsidRPr="00947502" w:rsidRDefault="00AD7B93" w:rsidP="00C73BAE">
            <w:pPr>
              <w:rPr>
                <w:rFonts w:ascii="Times New Roman" w:hAnsi="Times New Roman"/>
              </w:rPr>
            </w:pPr>
            <w:r w:rsidRPr="00947502">
              <w:rPr>
                <w:rFonts w:ascii="Times New Roman" w:hAnsi="Times New Roman"/>
              </w:rPr>
              <w:t>4</w:t>
            </w:r>
          </w:p>
        </w:tc>
        <w:tc>
          <w:tcPr>
            <w:tcW w:w="709" w:type="dxa"/>
            <w:gridSpan w:val="2"/>
          </w:tcPr>
          <w:p w14:paraId="4D7201F3" w14:textId="77777777" w:rsidR="00AD7B93" w:rsidRPr="00947502" w:rsidRDefault="00AD7B93" w:rsidP="00C73BAE">
            <w:pPr>
              <w:rPr>
                <w:rFonts w:ascii="Times New Roman" w:hAnsi="Times New Roman"/>
              </w:rPr>
            </w:pPr>
            <w:r w:rsidRPr="00947502">
              <w:rPr>
                <w:rFonts w:ascii="Times New Roman" w:hAnsi="Times New Roman"/>
              </w:rPr>
              <w:t>4</w:t>
            </w:r>
          </w:p>
        </w:tc>
        <w:tc>
          <w:tcPr>
            <w:tcW w:w="698" w:type="dxa"/>
          </w:tcPr>
          <w:p w14:paraId="29C1AC35" w14:textId="77777777" w:rsidR="00AD7B93" w:rsidRPr="00947502" w:rsidRDefault="00AD7B93" w:rsidP="00C73BAE">
            <w:pPr>
              <w:rPr>
                <w:rFonts w:ascii="Times New Roman" w:hAnsi="Times New Roman"/>
              </w:rPr>
            </w:pPr>
            <w:r w:rsidRPr="00947502">
              <w:rPr>
                <w:rFonts w:ascii="Times New Roman" w:hAnsi="Times New Roman"/>
              </w:rPr>
              <w:t>4</w:t>
            </w:r>
          </w:p>
        </w:tc>
        <w:tc>
          <w:tcPr>
            <w:tcW w:w="851" w:type="dxa"/>
          </w:tcPr>
          <w:p w14:paraId="05F83A6F" w14:textId="77777777" w:rsidR="00AD7B93" w:rsidRPr="00947502" w:rsidRDefault="00AD7B93" w:rsidP="00C73BAE">
            <w:pPr>
              <w:rPr>
                <w:rFonts w:ascii="Times New Roman" w:hAnsi="Times New Roman"/>
              </w:rPr>
            </w:pPr>
            <w:r w:rsidRPr="00947502">
              <w:rPr>
                <w:rFonts w:ascii="Times New Roman" w:hAnsi="Times New Roman"/>
              </w:rPr>
              <w:t>4</w:t>
            </w:r>
          </w:p>
        </w:tc>
        <w:tc>
          <w:tcPr>
            <w:tcW w:w="606" w:type="dxa"/>
          </w:tcPr>
          <w:p w14:paraId="1EE66B40" w14:textId="77777777" w:rsidR="00AD7B93" w:rsidRPr="00947502" w:rsidRDefault="00AD7B93" w:rsidP="00C73BAE">
            <w:pPr>
              <w:tabs>
                <w:tab w:val="left" w:pos="567"/>
              </w:tabs>
              <w:rPr>
                <w:rFonts w:ascii="Times New Roman" w:hAnsi="Times New Roman"/>
              </w:rPr>
            </w:pPr>
            <w:r w:rsidRPr="00947502">
              <w:rPr>
                <w:rFonts w:ascii="Times New Roman" w:hAnsi="Times New Roman"/>
              </w:rPr>
              <w:t>4</w:t>
            </w:r>
          </w:p>
        </w:tc>
        <w:tc>
          <w:tcPr>
            <w:tcW w:w="2126" w:type="dxa"/>
          </w:tcPr>
          <w:p w14:paraId="08AD2F33" w14:textId="77777777" w:rsidR="00AD7B93" w:rsidRPr="00947502" w:rsidRDefault="00AD7B93" w:rsidP="00C73BAE">
            <w:pPr>
              <w:rPr>
                <w:rFonts w:ascii="Times New Roman" w:hAnsi="Times New Roman"/>
              </w:rPr>
            </w:pPr>
            <w:r w:rsidRPr="00947502">
              <w:rPr>
                <w:rFonts w:ascii="Times New Roman" w:hAnsi="Times New Roman"/>
              </w:rPr>
              <w:t xml:space="preserve">Решение Совета Комсомольского муниципального района от 20.10.2022г. №208 «Об утверждении стратегии социально-экономического </w:t>
            </w:r>
            <w:r w:rsidRPr="00947502">
              <w:rPr>
                <w:rFonts w:ascii="Times New Roman" w:hAnsi="Times New Roman"/>
              </w:rPr>
              <w:lastRenderedPageBreak/>
              <w:t>развития Комсомольского муниципального района Ивановской области до 2030 года»</w:t>
            </w:r>
          </w:p>
        </w:tc>
        <w:tc>
          <w:tcPr>
            <w:tcW w:w="1956" w:type="dxa"/>
          </w:tcPr>
          <w:p w14:paraId="76F86CCC" w14:textId="77777777" w:rsidR="00AD7B93" w:rsidRPr="00947502" w:rsidRDefault="00AD7B93" w:rsidP="00C73BAE">
            <w:pPr>
              <w:tabs>
                <w:tab w:val="left" w:pos="567"/>
              </w:tabs>
              <w:rPr>
                <w:rFonts w:ascii="Times New Roman" w:hAnsi="Times New Roman"/>
              </w:rPr>
            </w:pPr>
            <w:r w:rsidRPr="00947502">
              <w:rPr>
                <w:rFonts w:ascii="Times New Roman" w:hAnsi="Times New Roman"/>
              </w:rPr>
              <w:lastRenderedPageBreak/>
              <w:t>Администрация Комсомольского муниципального района</w:t>
            </w:r>
          </w:p>
        </w:tc>
        <w:tc>
          <w:tcPr>
            <w:tcW w:w="1417" w:type="dxa"/>
          </w:tcPr>
          <w:p w14:paraId="3372D3EF" w14:textId="77777777" w:rsidR="00AD7B93" w:rsidRPr="00947502" w:rsidRDefault="00AD7B93" w:rsidP="00C73BAE">
            <w:pPr>
              <w:rPr>
                <w:rFonts w:ascii="Times New Roman" w:hAnsi="Times New Roman"/>
              </w:rPr>
            </w:pPr>
            <w:r w:rsidRPr="00947502">
              <w:rPr>
                <w:rFonts w:ascii="Times New Roman" w:hAnsi="Times New Roman"/>
              </w:rPr>
              <w:t xml:space="preserve">Создание условий для качественной и эффективной реализации полномочий органов </w:t>
            </w:r>
            <w:r w:rsidRPr="00947502">
              <w:rPr>
                <w:rFonts w:ascii="Times New Roman" w:hAnsi="Times New Roman"/>
              </w:rPr>
              <w:lastRenderedPageBreak/>
              <w:t>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bl>
    <w:p w14:paraId="49A05F3A" w14:textId="77777777" w:rsidR="00AD7B93" w:rsidRPr="00947502" w:rsidRDefault="00AD7B93" w:rsidP="00AD7B93">
      <w:pPr>
        <w:pStyle w:val="ConsPlusNormal"/>
        <w:jc w:val="center"/>
        <w:rPr>
          <w:rFonts w:ascii="Times New Roman" w:hAnsi="Times New Roman" w:cs="Times New Roman"/>
          <w:sz w:val="28"/>
          <w:szCs w:val="28"/>
        </w:rPr>
      </w:pPr>
    </w:p>
    <w:p w14:paraId="28721627" w14:textId="77777777" w:rsidR="00AD7B93" w:rsidRPr="00947502" w:rsidRDefault="00AD7B93" w:rsidP="00AD7B93">
      <w:pPr>
        <w:pStyle w:val="ConsPlusNormal"/>
        <w:jc w:val="center"/>
        <w:rPr>
          <w:rFonts w:ascii="Times New Roman" w:hAnsi="Times New Roman" w:cs="Times New Roman"/>
          <w:sz w:val="28"/>
          <w:szCs w:val="28"/>
        </w:rPr>
      </w:pPr>
    </w:p>
    <w:p w14:paraId="3BC8A717" w14:textId="77777777" w:rsidR="00AD7B93" w:rsidRPr="00947502" w:rsidRDefault="00AD7B93" w:rsidP="00AD7B93">
      <w:pPr>
        <w:pStyle w:val="ConsPlusNormal"/>
        <w:jc w:val="center"/>
        <w:rPr>
          <w:rFonts w:ascii="Times New Roman" w:hAnsi="Times New Roman" w:cs="Times New Roman"/>
          <w:sz w:val="28"/>
          <w:szCs w:val="28"/>
        </w:rPr>
      </w:pPr>
    </w:p>
    <w:p w14:paraId="1BBEFDCA" w14:textId="77777777" w:rsidR="00AD7B93" w:rsidRPr="00947502" w:rsidRDefault="00AD7B93" w:rsidP="00AD7B93">
      <w:pPr>
        <w:pStyle w:val="ConsPlusNormal"/>
        <w:jc w:val="center"/>
        <w:rPr>
          <w:rFonts w:ascii="Times New Roman" w:hAnsi="Times New Roman" w:cs="Times New Roman"/>
          <w:sz w:val="28"/>
          <w:szCs w:val="28"/>
        </w:rPr>
      </w:pPr>
    </w:p>
    <w:p w14:paraId="091AFF75" w14:textId="77777777" w:rsidR="00AD7B93" w:rsidRPr="00947502" w:rsidRDefault="00AD7B93" w:rsidP="00AD7B93">
      <w:pPr>
        <w:pStyle w:val="ConsPlusNormal"/>
        <w:jc w:val="center"/>
        <w:rPr>
          <w:rFonts w:ascii="Times New Roman" w:hAnsi="Times New Roman" w:cs="Times New Roman"/>
          <w:sz w:val="28"/>
          <w:szCs w:val="28"/>
        </w:rPr>
      </w:pPr>
    </w:p>
    <w:p w14:paraId="6BC6F382" w14:textId="77777777" w:rsidR="00AD7B93" w:rsidRPr="00947502" w:rsidRDefault="00AD7B93" w:rsidP="00AD7B93">
      <w:pPr>
        <w:pStyle w:val="ConsPlusNormal"/>
        <w:jc w:val="center"/>
        <w:rPr>
          <w:rFonts w:ascii="Times New Roman" w:hAnsi="Times New Roman" w:cs="Times New Roman"/>
          <w:sz w:val="28"/>
          <w:szCs w:val="28"/>
        </w:rPr>
      </w:pPr>
    </w:p>
    <w:p w14:paraId="4A78B16B" w14:textId="77777777" w:rsidR="00AD7B93" w:rsidRPr="00947502" w:rsidRDefault="00AD7B93" w:rsidP="00AD7B93">
      <w:pPr>
        <w:pStyle w:val="ConsPlusNormal"/>
        <w:jc w:val="center"/>
        <w:rPr>
          <w:rFonts w:ascii="Times New Roman" w:hAnsi="Times New Roman" w:cs="Times New Roman"/>
          <w:sz w:val="28"/>
          <w:szCs w:val="28"/>
        </w:rPr>
      </w:pPr>
    </w:p>
    <w:p w14:paraId="133B44FE" w14:textId="77777777" w:rsidR="00AD7B93" w:rsidRPr="00947502" w:rsidRDefault="00AD7B93" w:rsidP="00AD7B93">
      <w:pPr>
        <w:pStyle w:val="ConsPlusNormal"/>
        <w:jc w:val="center"/>
        <w:rPr>
          <w:rFonts w:ascii="Times New Roman" w:hAnsi="Times New Roman" w:cs="Times New Roman"/>
          <w:sz w:val="28"/>
          <w:szCs w:val="28"/>
        </w:rPr>
      </w:pPr>
    </w:p>
    <w:p w14:paraId="63D2860F" w14:textId="77777777" w:rsidR="00AD7B93" w:rsidRPr="00947502" w:rsidRDefault="00AD7B93" w:rsidP="00AD7B93">
      <w:pPr>
        <w:pStyle w:val="ConsPlusNormal"/>
        <w:jc w:val="center"/>
        <w:rPr>
          <w:rFonts w:ascii="Times New Roman" w:hAnsi="Times New Roman" w:cs="Times New Roman"/>
          <w:sz w:val="28"/>
          <w:szCs w:val="28"/>
        </w:rPr>
      </w:pPr>
    </w:p>
    <w:p w14:paraId="1E6DD9B9" w14:textId="77777777" w:rsidR="00AD7B93" w:rsidRPr="00947502" w:rsidRDefault="00AD7B93" w:rsidP="00AD7B93">
      <w:pPr>
        <w:pStyle w:val="ConsPlusNormal"/>
        <w:jc w:val="center"/>
        <w:rPr>
          <w:rFonts w:ascii="Times New Roman" w:hAnsi="Times New Roman" w:cs="Times New Roman"/>
          <w:sz w:val="28"/>
          <w:szCs w:val="28"/>
        </w:rPr>
      </w:pPr>
    </w:p>
    <w:p w14:paraId="774653BD" w14:textId="77777777" w:rsidR="00AD7B93" w:rsidRPr="00947502" w:rsidRDefault="00AD7B93" w:rsidP="00AD7B93">
      <w:pPr>
        <w:pStyle w:val="ConsPlusNormal"/>
        <w:jc w:val="center"/>
        <w:rPr>
          <w:rFonts w:ascii="Times New Roman" w:hAnsi="Times New Roman" w:cs="Times New Roman"/>
          <w:sz w:val="28"/>
          <w:szCs w:val="28"/>
        </w:rPr>
      </w:pPr>
    </w:p>
    <w:p w14:paraId="60076914" w14:textId="77777777" w:rsidR="00AD7B93" w:rsidRPr="00947502" w:rsidRDefault="00AD7B93" w:rsidP="00AD7B93">
      <w:pPr>
        <w:pStyle w:val="ConsPlusNormal"/>
        <w:jc w:val="center"/>
        <w:rPr>
          <w:rFonts w:ascii="Times New Roman" w:hAnsi="Times New Roman" w:cs="Times New Roman"/>
          <w:sz w:val="28"/>
          <w:szCs w:val="28"/>
        </w:rPr>
      </w:pPr>
    </w:p>
    <w:p w14:paraId="2D52211E" w14:textId="77777777" w:rsidR="00AD7B93" w:rsidRPr="00947502" w:rsidRDefault="00AD7B93" w:rsidP="00AD7B93">
      <w:pPr>
        <w:suppressAutoHyphens/>
        <w:jc w:val="center"/>
        <w:rPr>
          <w:bCs/>
          <w:sz w:val="28"/>
          <w:szCs w:val="28"/>
        </w:rPr>
      </w:pPr>
      <w:r w:rsidRPr="00947502">
        <w:rPr>
          <w:sz w:val="28"/>
          <w:szCs w:val="28"/>
        </w:rPr>
        <w:lastRenderedPageBreak/>
        <w:t xml:space="preserve">3.Перечень структурных элементов муниципальной программы Комсомольского муниципального района </w:t>
      </w:r>
      <w:r w:rsidRPr="00947502">
        <w:rPr>
          <w:bCs/>
          <w:sz w:val="28"/>
          <w:szCs w:val="28"/>
        </w:rPr>
        <w:t>«Совершенствование местного самоуправления в Комсомольском муниципальном районе»</w:t>
      </w:r>
    </w:p>
    <w:p w14:paraId="42CD51FE" w14:textId="77777777" w:rsidR="00AD7B93" w:rsidRPr="00947502" w:rsidRDefault="00AD7B93" w:rsidP="00AD7B93">
      <w:pPr>
        <w:suppressAutoHyphens/>
        <w:jc w:val="center"/>
        <w:rPr>
          <w:bCs/>
          <w:sz w:val="28"/>
          <w:szCs w:val="28"/>
        </w:rPr>
      </w:pPr>
    </w:p>
    <w:p w14:paraId="59CF4BCC" w14:textId="77777777" w:rsidR="00AD7B93" w:rsidRPr="00947502" w:rsidRDefault="00AD7B93" w:rsidP="00AD7B93">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662"/>
        <w:gridCol w:w="1169"/>
        <w:gridCol w:w="4820"/>
        <w:gridCol w:w="5209"/>
      </w:tblGrid>
      <w:tr w:rsidR="00AD7B93" w:rsidRPr="00947502" w14:paraId="714FDFCE" w14:textId="77777777" w:rsidTr="00C73BAE">
        <w:tc>
          <w:tcPr>
            <w:tcW w:w="700" w:type="dxa"/>
          </w:tcPr>
          <w:p w14:paraId="009BB8BD"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lang w:val="en-US"/>
              </w:rPr>
              <w:t>N</w:t>
            </w:r>
            <w:r w:rsidRPr="00947502">
              <w:rPr>
                <w:rFonts w:ascii="Times New Roman" w:hAnsi="Times New Roman" w:cs="Times New Roman"/>
              </w:rPr>
              <w:t xml:space="preserve"> п/п</w:t>
            </w:r>
          </w:p>
        </w:tc>
        <w:tc>
          <w:tcPr>
            <w:tcW w:w="2662" w:type="dxa"/>
          </w:tcPr>
          <w:p w14:paraId="710AE627"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Задачи структурного элемента &lt;18&gt;</w:t>
            </w:r>
          </w:p>
        </w:tc>
        <w:tc>
          <w:tcPr>
            <w:tcW w:w="5989" w:type="dxa"/>
            <w:gridSpan w:val="2"/>
          </w:tcPr>
          <w:p w14:paraId="4A2C488D"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Краткое описание ожидаемых эффектов от</w:t>
            </w:r>
          </w:p>
          <w:p w14:paraId="1FE81B45"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 xml:space="preserve"> реализации задачи структурного элемента </w:t>
            </w:r>
          </w:p>
        </w:tc>
        <w:tc>
          <w:tcPr>
            <w:tcW w:w="5209" w:type="dxa"/>
          </w:tcPr>
          <w:p w14:paraId="266AFBF0"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 xml:space="preserve">Связь с показателями </w:t>
            </w:r>
          </w:p>
        </w:tc>
      </w:tr>
      <w:tr w:rsidR="00AD7B93" w:rsidRPr="00947502" w14:paraId="346EBDB7" w14:textId="77777777" w:rsidTr="00C73BAE">
        <w:tc>
          <w:tcPr>
            <w:tcW w:w="700" w:type="dxa"/>
          </w:tcPr>
          <w:p w14:paraId="2049D5D4"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1</w:t>
            </w:r>
          </w:p>
        </w:tc>
        <w:tc>
          <w:tcPr>
            <w:tcW w:w="2662" w:type="dxa"/>
          </w:tcPr>
          <w:p w14:paraId="4B9CE062"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2</w:t>
            </w:r>
          </w:p>
        </w:tc>
        <w:tc>
          <w:tcPr>
            <w:tcW w:w="5989" w:type="dxa"/>
            <w:gridSpan w:val="2"/>
          </w:tcPr>
          <w:p w14:paraId="5C58FC8C"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3</w:t>
            </w:r>
          </w:p>
        </w:tc>
        <w:tc>
          <w:tcPr>
            <w:tcW w:w="5209" w:type="dxa"/>
          </w:tcPr>
          <w:p w14:paraId="5CDD64BE"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4</w:t>
            </w:r>
          </w:p>
        </w:tc>
      </w:tr>
      <w:tr w:rsidR="00AD7B93" w:rsidRPr="00947502" w14:paraId="5B8E0BAA" w14:textId="77777777" w:rsidTr="00C73BAE">
        <w:tc>
          <w:tcPr>
            <w:tcW w:w="700" w:type="dxa"/>
          </w:tcPr>
          <w:p w14:paraId="1770F684" w14:textId="77777777" w:rsidR="00AD7B93" w:rsidRPr="00947502" w:rsidRDefault="00AD7B93" w:rsidP="00C73BAE">
            <w:pPr>
              <w:pStyle w:val="ConsPlusNormal"/>
              <w:rPr>
                <w:rFonts w:ascii="Times New Roman" w:hAnsi="Times New Roman" w:cs="Times New Roman"/>
              </w:rPr>
            </w:pPr>
            <w:r w:rsidRPr="00947502">
              <w:rPr>
                <w:rFonts w:ascii="Times New Roman" w:hAnsi="Times New Roman" w:cs="Times New Roman"/>
              </w:rPr>
              <w:t>1</w:t>
            </w:r>
          </w:p>
        </w:tc>
        <w:tc>
          <w:tcPr>
            <w:tcW w:w="13860" w:type="dxa"/>
            <w:gridSpan w:val="4"/>
          </w:tcPr>
          <w:p w14:paraId="63ADE20B"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Направление «Развитие муниципальной службы»</w:t>
            </w:r>
          </w:p>
          <w:p w14:paraId="20C5B3C3" w14:textId="77777777" w:rsidR="00AD7B93" w:rsidRPr="00947502" w:rsidRDefault="00AD7B93" w:rsidP="00C73BAE">
            <w:pPr>
              <w:pStyle w:val="ConsPlusNormal"/>
              <w:jc w:val="center"/>
              <w:rPr>
                <w:rFonts w:ascii="Times New Roman" w:hAnsi="Times New Roman" w:cs="Times New Roman"/>
              </w:rPr>
            </w:pPr>
          </w:p>
        </w:tc>
      </w:tr>
      <w:tr w:rsidR="00AD7B93" w:rsidRPr="00947502" w14:paraId="10F4B57F" w14:textId="77777777" w:rsidTr="00C73BAE">
        <w:tc>
          <w:tcPr>
            <w:tcW w:w="700" w:type="dxa"/>
          </w:tcPr>
          <w:p w14:paraId="73627210" w14:textId="77777777" w:rsidR="00AD7B93" w:rsidRPr="00947502" w:rsidRDefault="00AD7B93" w:rsidP="00C73BAE">
            <w:pPr>
              <w:pStyle w:val="ConsPlusNormal"/>
              <w:rPr>
                <w:rFonts w:ascii="Times New Roman" w:hAnsi="Times New Roman" w:cs="Times New Roman"/>
              </w:rPr>
            </w:pPr>
            <w:r w:rsidRPr="00947502">
              <w:rPr>
                <w:rFonts w:ascii="Times New Roman" w:hAnsi="Times New Roman" w:cs="Times New Roman"/>
              </w:rPr>
              <w:t>1.1.</w:t>
            </w:r>
          </w:p>
        </w:tc>
        <w:tc>
          <w:tcPr>
            <w:tcW w:w="13860" w:type="dxa"/>
            <w:gridSpan w:val="4"/>
          </w:tcPr>
          <w:p w14:paraId="22BED2F0"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Комплекс процессных мероприятий «Развитие муниципальной службы»</w:t>
            </w:r>
          </w:p>
          <w:p w14:paraId="0DAF163C" w14:textId="77777777" w:rsidR="00AD7B93" w:rsidRPr="00947502" w:rsidRDefault="00AD7B93" w:rsidP="00C73BAE">
            <w:pPr>
              <w:pStyle w:val="ConsPlusNormal"/>
              <w:jc w:val="center"/>
              <w:rPr>
                <w:rFonts w:ascii="Times New Roman" w:hAnsi="Times New Roman" w:cs="Times New Roman"/>
              </w:rPr>
            </w:pPr>
          </w:p>
        </w:tc>
      </w:tr>
      <w:tr w:rsidR="00AD7B93" w:rsidRPr="00947502" w14:paraId="2C826479" w14:textId="77777777" w:rsidTr="00C73BAE">
        <w:tc>
          <w:tcPr>
            <w:tcW w:w="4531" w:type="dxa"/>
            <w:gridSpan w:val="3"/>
          </w:tcPr>
          <w:p w14:paraId="16E3775F"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Ответственный за реализацию: Администрация Комсомольского муниципального района</w:t>
            </w:r>
          </w:p>
          <w:p w14:paraId="2F672DC3" w14:textId="77777777" w:rsidR="00AD7B93" w:rsidRPr="00947502" w:rsidRDefault="00AD7B93" w:rsidP="00C73BAE">
            <w:pPr>
              <w:pStyle w:val="ConsPlusNormal"/>
              <w:jc w:val="center"/>
              <w:rPr>
                <w:rFonts w:ascii="Times New Roman" w:hAnsi="Times New Roman" w:cs="Times New Roman"/>
              </w:rPr>
            </w:pPr>
          </w:p>
        </w:tc>
        <w:tc>
          <w:tcPr>
            <w:tcW w:w="10029" w:type="dxa"/>
            <w:gridSpan w:val="2"/>
          </w:tcPr>
          <w:p w14:paraId="245358CD"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 xml:space="preserve">Срок реализации </w:t>
            </w:r>
            <w:r w:rsidRPr="00947502">
              <w:rPr>
                <w:rFonts w:ascii="Times New Roman" w:hAnsi="Times New Roman" w:cs="Times New Roman"/>
                <w:lang w:val="en-US"/>
              </w:rPr>
              <w:t>202</w:t>
            </w:r>
            <w:r w:rsidRPr="00947502">
              <w:rPr>
                <w:rFonts w:ascii="Times New Roman" w:hAnsi="Times New Roman" w:cs="Times New Roman"/>
              </w:rPr>
              <w:t>4</w:t>
            </w:r>
            <w:r w:rsidRPr="00947502">
              <w:rPr>
                <w:rFonts w:ascii="Times New Roman" w:hAnsi="Times New Roman" w:cs="Times New Roman"/>
                <w:lang w:val="en-US"/>
              </w:rPr>
              <w:t>-20</w:t>
            </w:r>
            <w:r w:rsidRPr="00947502">
              <w:rPr>
                <w:rFonts w:ascii="Times New Roman" w:hAnsi="Times New Roman" w:cs="Times New Roman"/>
              </w:rPr>
              <w:t>30</w:t>
            </w:r>
          </w:p>
        </w:tc>
      </w:tr>
      <w:tr w:rsidR="00AD7B93" w:rsidRPr="00947502" w14:paraId="706EC576" w14:textId="77777777" w:rsidTr="00C73BAE">
        <w:tc>
          <w:tcPr>
            <w:tcW w:w="700" w:type="dxa"/>
          </w:tcPr>
          <w:p w14:paraId="2155520C" w14:textId="77777777" w:rsidR="00AD7B93" w:rsidRPr="00947502" w:rsidRDefault="00AD7B93" w:rsidP="00C73BAE">
            <w:pPr>
              <w:pStyle w:val="ConsPlusNormal"/>
              <w:rPr>
                <w:rFonts w:ascii="Times New Roman" w:hAnsi="Times New Roman" w:cs="Times New Roman"/>
              </w:rPr>
            </w:pPr>
            <w:r w:rsidRPr="00947502">
              <w:rPr>
                <w:rFonts w:ascii="Times New Roman" w:hAnsi="Times New Roman" w:cs="Times New Roman"/>
              </w:rPr>
              <w:t>1.1.1.</w:t>
            </w:r>
          </w:p>
        </w:tc>
        <w:tc>
          <w:tcPr>
            <w:tcW w:w="3831" w:type="dxa"/>
            <w:gridSpan w:val="2"/>
          </w:tcPr>
          <w:p w14:paraId="613952E6" w14:textId="77777777" w:rsidR="00AD7B93" w:rsidRPr="00947502" w:rsidRDefault="00AD7B93" w:rsidP="00C73BAE">
            <w:r w:rsidRPr="00947502">
              <w:t>Подготовка, переподготовка и повышение квалификации кадров (Закупка товаров, работ, услуг для государственных (муниципальных) нужд)</w:t>
            </w:r>
          </w:p>
        </w:tc>
        <w:tc>
          <w:tcPr>
            <w:tcW w:w="4820" w:type="dxa"/>
          </w:tcPr>
          <w:p w14:paraId="6F2E38C3" w14:textId="77777777" w:rsidR="00AD7B93" w:rsidRPr="00947502" w:rsidRDefault="00AD7B93" w:rsidP="00C73BAE">
            <w:pPr>
              <w:pStyle w:val="ConsPlusNormal"/>
              <w:jc w:val="both"/>
              <w:rPr>
                <w:rFonts w:ascii="Times New Roman" w:hAnsi="Times New Roman" w:cs="Times New Roman"/>
              </w:rPr>
            </w:pPr>
            <w:r w:rsidRPr="00947502">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14:paraId="5B4490AB" w14:textId="77777777" w:rsidR="00AD7B93" w:rsidRPr="00947502" w:rsidRDefault="00AD7B93" w:rsidP="00C73BAE">
            <w:pPr>
              <w:pStyle w:val="ConsPlusNormal"/>
              <w:jc w:val="both"/>
              <w:rPr>
                <w:rFonts w:ascii="Times New Roman" w:hAnsi="Times New Roman" w:cs="Times New Roman"/>
              </w:rPr>
            </w:pPr>
            <w:r w:rsidRPr="00947502">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AD7B93" w:rsidRPr="00947502" w14:paraId="1A1287C5" w14:textId="77777777" w:rsidTr="00C73BAE">
        <w:tc>
          <w:tcPr>
            <w:tcW w:w="700" w:type="dxa"/>
          </w:tcPr>
          <w:p w14:paraId="649A3BCC" w14:textId="77777777" w:rsidR="00AD7B93" w:rsidRPr="00947502" w:rsidRDefault="00AD7B93" w:rsidP="00C73BAE">
            <w:pPr>
              <w:pStyle w:val="ConsPlusNormal"/>
              <w:rPr>
                <w:rFonts w:ascii="Times New Roman" w:hAnsi="Times New Roman" w:cs="Times New Roman"/>
              </w:rPr>
            </w:pPr>
            <w:r w:rsidRPr="00947502">
              <w:rPr>
                <w:rFonts w:ascii="Times New Roman" w:hAnsi="Times New Roman" w:cs="Times New Roman"/>
              </w:rPr>
              <w:t>1.1.2.</w:t>
            </w:r>
          </w:p>
        </w:tc>
        <w:tc>
          <w:tcPr>
            <w:tcW w:w="3831" w:type="dxa"/>
            <w:gridSpan w:val="2"/>
          </w:tcPr>
          <w:p w14:paraId="0BF4EBBC" w14:textId="77777777" w:rsidR="00AD7B93" w:rsidRPr="00947502" w:rsidRDefault="00AD7B93" w:rsidP="00C73BAE">
            <w:r w:rsidRPr="00947502">
              <w:rPr>
                <w:rFonts w:eastAsia="Calibri"/>
                <w:lang w:eastAsia="en-US"/>
              </w:rPr>
              <w:t>Расходы на оплату членских взносов в ассоциацию Совет муниципальных образований</w:t>
            </w:r>
          </w:p>
        </w:tc>
        <w:tc>
          <w:tcPr>
            <w:tcW w:w="4820" w:type="dxa"/>
          </w:tcPr>
          <w:p w14:paraId="4E0450FB" w14:textId="77777777" w:rsidR="00AD7B93" w:rsidRPr="00947502" w:rsidRDefault="00AD7B93" w:rsidP="00C73BAE">
            <w:pPr>
              <w:pStyle w:val="ConsPlusNormal"/>
              <w:jc w:val="both"/>
              <w:rPr>
                <w:rFonts w:ascii="Times New Roman" w:hAnsi="Times New Roman" w:cs="Times New Roman"/>
              </w:rPr>
            </w:pPr>
            <w:r w:rsidRPr="00947502">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14:paraId="16A3842E" w14:textId="77777777" w:rsidR="00AD7B93" w:rsidRPr="00947502" w:rsidRDefault="00AD7B93" w:rsidP="00C73BAE">
            <w:pPr>
              <w:pStyle w:val="ConsPlusNormal"/>
              <w:jc w:val="both"/>
              <w:rPr>
                <w:rFonts w:ascii="Times New Roman" w:hAnsi="Times New Roman" w:cs="Times New Roman"/>
              </w:rPr>
            </w:pPr>
            <w:r w:rsidRPr="00947502">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AD7B93" w:rsidRPr="00947502" w14:paraId="688991F6" w14:textId="77777777" w:rsidTr="00C73BAE">
        <w:tc>
          <w:tcPr>
            <w:tcW w:w="700" w:type="dxa"/>
          </w:tcPr>
          <w:p w14:paraId="53EF46BD" w14:textId="77777777" w:rsidR="00AD7B93" w:rsidRPr="00947502" w:rsidRDefault="00AD7B93" w:rsidP="00C73BAE">
            <w:pPr>
              <w:pStyle w:val="ConsPlusNormal"/>
              <w:rPr>
                <w:rFonts w:ascii="Times New Roman" w:hAnsi="Times New Roman" w:cs="Times New Roman"/>
              </w:rPr>
            </w:pPr>
            <w:r w:rsidRPr="00947502">
              <w:rPr>
                <w:rFonts w:ascii="Times New Roman" w:hAnsi="Times New Roman" w:cs="Times New Roman"/>
              </w:rPr>
              <w:t>1.1.3.</w:t>
            </w:r>
          </w:p>
        </w:tc>
        <w:tc>
          <w:tcPr>
            <w:tcW w:w="3831" w:type="dxa"/>
            <w:gridSpan w:val="2"/>
          </w:tcPr>
          <w:p w14:paraId="1D79A704" w14:textId="77777777" w:rsidR="00AD7B93" w:rsidRPr="00947502" w:rsidRDefault="00AD7B93" w:rsidP="00C73BAE">
            <w:pPr>
              <w:rPr>
                <w:rFonts w:eastAsia="Calibri"/>
                <w:lang w:eastAsia="en-US"/>
              </w:rPr>
            </w:pPr>
            <w:r w:rsidRPr="00947502">
              <w:rPr>
                <w:rFonts w:eastAsia="Calibri"/>
                <w:lang w:eastAsia="en-US"/>
              </w:rPr>
              <w:t>Выплата премий к Почетным грамотам и других премий</w:t>
            </w:r>
          </w:p>
        </w:tc>
        <w:tc>
          <w:tcPr>
            <w:tcW w:w="4820" w:type="dxa"/>
          </w:tcPr>
          <w:p w14:paraId="5F08FC93" w14:textId="77777777" w:rsidR="00AD7B93" w:rsidRPr="00947502" w:rsidRDefault="00AD7B93" w:rsidP="00C73BAE">
            <w:pPr>
              <w:pStyle w:val="ConsPlusNormal"/>
              <w:jc w:val="both"/>
              <w:rPr>
                <w:rFonts w:ascii="Times New Roman" w:hAnsi="Times New Roman" w:cs="Times New Roman"/>
              </w:rPr>
            </w:pPr>
            <w:r w:rsidRPr="00947502">
              <w:rPr>
                <w:rFonts w:ascii="Times New Roman" w:hAnsi="Times New Roman" w:cs="Times New Roman"/>
              </w:rPr>
              <w:t>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c>
          <w:tcPr>
            <w:tcW w:w="5209" w:type="dxa"/>
          </w:tcPr>
          <w:p w14:paraId="76CE6F1D" w14:textId="77777777" w:rsidR="00AD7B93" w:rsidRPr="00947502" w:rsidRDefault="00AD7B93" w:rsidP="00C73BAE">
            <w:pPr>
              <w:pStyle w:val="ConsPlusNormal"/>
              <w:jc w:val="both"/>
              <w:rPr>
                <w:rFonts w:ascii="Times New Roman" w:hAnsi="Times New Roman" w:cs="Times New Roman"/>
              </w:rPr>
            </w:pPr>
            <w:r w:rsidRPr="00947502">
              <w:rPr>
                <w:rFonts w:ascii="Times New Roman" w:hAnsi="Times New Roman" w:cs="Times New Roman"/>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tc>
      </w:tr>
      <w:tr w:rsidR="00AD7B93" w:rsidRPr="00947502" w14:paraId="3554EAA5" w14:textId="77777777" w:rsidTr="00C73BAE">
        <w:tc>
          <w:tcPr>
            <w:tcW w:w="700" w:type="dxa"/>
          </w:tcPr>
          <w:p w14:paraId="00B16FE6" w14:textId="77777777" w:rsidR="00AD7B93" w:rsidRPr="00947502" w:rsidRDefault="00AD7B93" w:rsidP="00C73BAE">
            <w:pPr>
              <w:pStyle w:val="ConsPlusNormal"/>
              <w:rPr>
                <w:rFonts w:ascii="Times New Roman" w:hAnsi="Times New Roman" w:cs="Times New Roman"/>
              </w:rPr>
            </w:pPr>
            <w:r w:rsidRPr="00947502">
              <w:rPr>
                <w:rFonts w:ascii="Times New Roman" w:hAnsi="Times New Roman" w:cs="Times New Roman"/>
              </w:rPr>
              <w:t>1.1.4.</w:t>
            </w:r>
          </w:p>
        </w:tc>
        <w:tc>
          <w:tcPr>
            <w:tcW w:w="3831" w:type="dxa"/>
            <w:gridSpan w:val="2"/>
          </w:tcPr>
          <w:p w14:paraId="321E82C1" w14:textId="77777777" w:rsidR="00AD7B93" w:rsidRPr="00947502" w:rsidRDefault="00AD7B93" w:rsidP="00C73BAE">
            <w:pPr>
              <w:rPr>
                <w:rFonts w:eastAsia="Calibri"/>
                <w:lang w:eastAsia="en-US"/>
              </w:rPr>
            </w:pPr>
            <w:r w:rsidRPr="00947502">
              <w:rPr>
                <w:rFonts w:eastAsia="Calibri"/>
                <w:lang w:eastAsia="en-US"/>
              </w:rPr>
              <w:t>Выплата и доставка пенсий за выслугу лет лицам, замещавшим выборные муниципальные должности и должности муниципальной службы</w:t>
            </w:r>
          </w:p>
        </w:tc>
        <w:tc>
          <w:tcPr>
            <w:tcW w:w="4820" w:type="dxa"/>
          </w:tcPr>
          <w:p w14:paraId="578AE26E" w14:textId="77777777" w:rsidR="00AD7B93" w:rsidRPr="00947502" w:rsidRDefault="00AD7B93" w:rsidP="00C73BAE">
            <w:pPr>
              <w:pStyle w:val="ConsPlusNormal"/>
              <w:jc w:val="both"/>
              <w:rPr>
                <w:rFonts w:ascii="Times New Roman" w:hAnsi="Times New Roman" w:cs="Times New Roman"/>
              </w:rPr>
            </w:pPr>
            <w:r w:rsidRPr="00947502">
              <w:rPr>
                <w:rFonts w:ascii="Times New Roman" w:hAnsi="Times New Roman" w:cs="Times New Roman"/>
              </w:rPr>
              <w:t xml:space="preserve">Качественная и эффективная реализация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w:t>
            </w:r>
            <w:r w:rsidRPr="00947502">
              <w:rPr>
                <w:rFonts w:ascii="Times New Roman" w:hAnsi="Times New Roman" w:cs="Times New Roman"/>
              </w:rPr>
              <w:lastRenderedPageBreak/>
              <w:t>законодательством Российской Федерации</w:t>
            </w:r>
          </w:p>
        </w:tc>
        <w:tc>
          <w:tcPr>
            <w:tcW w:w="5209" w:type="dxa"/>
          </w:tcPr>
          <w:p w14:paraId="061D83C6" w14:textId="77777777" w:rsidR="00AD7B93" w:rsidRPr="00947502" w:rsidRDefault="00AD7B93" w:rsidP="00C73BAE">
            <w:pPr>
              <w:pStyle w:val="ConsPlusNormal"/>
              <w:jc w:val="both"/>
              <w:rPr>
                <w:rFonts w:ascii="Times New Roman" w:hAnsi="Times New Roman" w:cs="Times New Roman"/>
              </w:rPr>
            </w:pPr>
            <w:r w:rsidRPr="00947502">
              <w:rPr>
                <w:rFonts w:ascii="Times New Roman" w:hAnsi="Times New Roman" w:cs="Times New Roman"/>
              </w:rPr>
              <w:lastRenderedPageBreak/>
              <w:t xml:space="preserve">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w:t>
            </w:r>
            <w:r w:rsidRPr="00947502">
              <w:rPr>
                <w:rFonts w:ascii="Times New Roman" w:hAnsi="Times New Roman" w:cs="Times New Roman"/>
              </w:rPr>
              <w:lastRenderedPageBreak/>
              <w:t>определенных законодательством Российской Федерации</w:t>
            </w:r>
          </w:p>
        </w:tc>
      </w:tr>
      <w:tr w:rsidR="00AD7B93" w:rsidRPr="00947502" w14:paraId="33421BCC" w14:textId="77777777" w:rsidTr="00C73BAE">
        <w:tc>
          <w:tcPr>
            <w:tcW w:w="700" w:type="dxa"/>
          </w:tcPr>
          <w:p w14:paraId="15BA79C3" w14:textId="77777777" w:rsidR="00AD7B93" w:rsidRPr="00947502" w:rsidRDefault="00AD7B93" w:rsidP="00C73BAE">
            <w:pPr>
              <w:pStyle w:val="ConsPlusNormal"/>
              <w:rPr>
                <w:rFonts w:ascii="Times New Roman" w:hAnsi="Times New Roman" w:cs="Times New Roman"/>
              </w:rPr>
            </w:pPr>
            <w:r w:rsidRPr="00947502">
              <w:rPr>
                <w:rFonts w:ascii="Times New Roman" w:hAnsi="Times New Roman" w:cs="Times New Roman"/>
              </w:rPr>
              <w:t>2</w:t>
            </w:r>
          </w:p>
        </w:tc>
        <w:tc>
          <w:tcPr>
            <w:tcW w:w="13860" w:type="dxa"/>
            <w:gridSpan w:val="4"/>
          </w:tcPr>
          <w:p w14:paraId="2DDDDBB3"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Направление «Информатизация деятельности Администрации Комсомольского муниципального района»</w:t>
            </w:r>
          </w:p>
        </w:tc>
      </w:tr>
      <w:tr w:rsidR="00AD7B93" w:rsidRPr="00947502" w14:paraId="51A1C027" w14:textId="77777777" w:rsidTr="00C73BAE">
        <w:tc>
          <w:tcPr>
            <w:tcW w:w="700" w:type="dxa"/>
          </w:tcPr>
          <w:p w14:paraId="0A313CAD" w14:textId="77777777" w:rsidR="00AD7B93" w:rsidRPr="00947502" w:rsidRDefault="00AD7B93" w:rsidP="00C73BAE">
            <w:pPr>
              <w:pStyle w:val="ConsPlusNormal"/>
              <w:rPr>
                <w:rFonts w:ascii="Times New Roman" w:hAnsi="Times New Roman" w:cs="Times New Roman"/>
              </w:rPr>
            </w:pPr>
            <w:r w:rsidRPr="00947502">
              <w:rPr>
                <w:rFonts w:ascii="Times New Roman" w:hAnsi="Times New Roman" w:cs="Times New Roman"/>
              </w:rPr>
              <w:t>2.1.</w:t>
            </w:r>
          </w:p>
        </w:tc>
        <w:tc>
          <w:tcPr>
            <w:tcW w:w="13860" w:type="dxa"/>
            <w:gridSpan w:val="4"/>
          </w:tcPr>
          <w:p w14:paraId="1DF16AFA"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Ведомственный проект «Информатизация деятельности Администрации Комсомольского муниципального района»</w:t>
            </w:r>
          </w:p>
        </w:tc>
      </w:tr>
      <w:tr w:rsidR="00AD7B93" w:rsidRPr="00947502" w14:paraId="3993FED1" w14:textId="77777777" w:rsidTr="00C73BAE">
        <w:tc>
          <w:tcPr>
            <w:tcW w:w="4531" w:type="dxa"/>
            <w:gridSpan w:val="3"/>
          </w:tcPr>
          <w:p w14:paraId="45556F03"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Ответственный за реализацию: Администрация Комсомольского муниципального района</w:t>
            </w:r>
          </w:p>
        </w:tc>
        <w:tc>
          <w:tcPr>
            <w:tcW w:w="10029" w:type="dxa"/>
            <w:gridSpan w:val="2"/>
          </w:tcPr>
          <w:p w14:paraId="79908D91" w14:textId="77777777" w:rsidR="00AD7B93" w:rsidRPr="00947502" w:rsidRDefault="00AD7B93" w:rsidP="00C73BAE">
            <w:pPr>
              <w:pStyle w:val="ConsPlusNormal"/>
              <w:jc w:val="center"/>
              <w:rPr>
                <w:rFonts w:ascii="Times New Roman" w:hAnsi="Times New Roman" w:cs="Times New Roman"/>
              </w:rPr>
            </w:pPr>
            <w:r w:rsidRPr="00947502">
              <w:rPr>
                <w:rFonts w:ascii="Times New Roman" w:hAnsi="Times New Roman" w:cs="Times New Roman"/>
              </w:rPr>
              <w:t xml:space="preserve">Срок реализации </w:t>
            </w:r>
            <w:r w:rsidRPr="00947502">
              <w:rPr>
                <w:rFonts w:ascii="Times New Roman" w:hAnsi="Times New Roman" w:cs="Times New Roman"/>
                <w:lang w:val="en-US"/>
              </w:rPr>
              <w:t>202</w:t>
            </w:r>
            <w:r w:rsidRPr="00947502">
              <w:rPr>
                <w:rFonts w:ascii="Times New Roman" w:hAnsi="Times New Roman" w:cs="Times New Roman"/>
              </w:rPr>
              <w:t>4</w:t>
            </w:r>
            <w:r w:rsidRPr="00947502">
              <w:rPr>
                <w:rFonts w:ascii="Times New Roman" w:hAnsi="Times New Roman" w:cs="Times New Roman"/>
                <w:lang w:val="en-US"/>
              </w:rPr>
              <w:t>-20</w:t>
            </w:r>
            <w:r w:rsidRPr="00947502">
              <w:rPr>
                <w:rFonts w:ascii="Times New Roman" w:hAnsi="Times New Roman" w:cs="Times New Roman"/>
              </w:rPr>
              <w:t>30</w:t>
            </w:r>
          </w:p>
        </w:tc>
      </w:tr>
      <w:tr w:rsidR="00AD7B93" w:rsidRPr="00947502" w14:paraId="7B93427D" w14:textId="77777777" w:rsidTr="00C73BAE">
        <w:tc>
          <w:tcPr>
            <w:tcW w:w="700" w:type="dxa"/>
          </w:tcPr>
          <w:p w14:paraId="7DA37D9A" w14:textId="77777777" w:rsidR="00AD7B93" w:rsidRPr="00947502" w:rsidRDefault="00AD7B93" w:rsidP="00C73BAE">
            <w:pPr>
              <w:pStyle w:val="ConsPlusNormal"/>
              <w:rPr>
                <w:rFonts w:ascii="Times New Roman" w:hAnsi="Times New Roman" w:cs="Times New Roman"/>
              </w:rPr>
            </w:pPr>
            <w:r w:rsidRPr="00947502">
              <w:rPr>
                <w:rFonts w:ascii="Times New Roman" w:hAnsi="Times New Roman" w:cs="Times New Roman"/>
              </w:rPr>
              <w:t>2.1.1.</w:t>
            </w:r>
          </w:p>
        </w:tc>
        <w:tc>
          <w:tcPr>
            <w:tcW w:w="3831" w:type="dxa"/>
            <w:gridSpan w:val="2"/>
          </w:tcPr>
          <w:p w14:paraId="04166972" w14:textId="77777777" w:rsidR="00AD7B93" w:rsidRPr="00947502" w:rsidRDefault="00AD7B93" w:rsidP="00C73BAE">
            <w:r w:rsidRPr="00947502">
              <w:t>Развитие и использование  информационных технологий</w:t>
            </w:r>
          </w:p>
          <w:p w14:paraId="6AD7EE7D" w14:textId="77777777" w:rsidR="00AD7B93" w:rsidRPr="00947502" w:rsidRDefault="00AD7B93" w:rsidP="00C73BAE"/>
        </w:tc>
        <w:tc>
          <w:tcPr>
            <w:tcW w:w="4820" w:type="dxa"/>
          </w:tcPr>
          <w:p w14:paraId="78E51476" w14:textId="77777777" w:rsidR="00AD7B93" w:rsidRPr="00947502" w:rsidRDefault="00AD7B93" w:rsidP="00C73BAE">
            <w:pPr>
              <w:pStyle w:val="ConsPlusNormal"/>
              <w:jc w:val="both"/>
              <w:rPr>
                <w:rFonts w:ascii="Times New Roman" w:hAnsi="Times New Roman" w:cs="Times New Roman"/>
              </w:rPr>
            </w:pPr>
            <w:r w:rsidRPr="00947502">
              <w:rPr>
                <w:rFonts w:ascii="Times New Roman" w:hAnsi="Times New Roman" w:cs="Times New Roman"/>
              </w:rPr>
              <w:t>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c>
          <w:tcPr>
            <w:tcW w:w="5209" w:type="dxa"/>
          </w:tcPr>
          <w:p w14:paraId="074EF82B" w14:textId="77777777" w:rsidR="00AD7B93" w:rsidRPr="00947502" w:rsidRDefault="00AD7B93" w:rsidP="00C73BAE">
            <w:pPr>
              <w:pStyle w:val="ConsPlusNormal"/>
              <w:jc w:val="both"/>
              <w:rPr>
                <w:rFonts w:ascii="Times New Roman" w:hAnsi="Times New Roman" w:cs="Times New Roman"/>
              </w:rPr>
            </w:pPr>
            <w:r w:rsidRPr="00947502">
              <w:rPr>
                <w:rFonts w:ascii="Times New Roman" w:hAnsi="Times New Roman" w:cs="Times New Roman"/>
              </w:rPr>
              <w:t>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tc>
      </w:tr>
    </w:tbl>
    <w:p w14:paraId="5B6AB071" w14:textId="77777777" w:rsidR="00AD7B93" w:rsidRPr="00947502" w:rsidRDefault="00AD7B93" w:rsidP="00AD7B93">
      <w:pPr>
        <w:pStyle w:val="ConsPlusNormal"/>
        <w:suppressAutoHyphens/>
        <w:jc w:val="center"/>
        <w:outlineLvl w:val="2"/>
        <w:rPr>
          <w:rFonts w:ascii="Times New Roman" w:hAnsi="Times New Roman" w:cs="Times New Roman"/>
          <w:b/>
        </w:rPr>
      </w:pPr>
    </w:p>
    <w:p w14:paraId="26FFC2C8" w14:textId="77777777" w:rsidR="00AD7B93" w:rsidRPr="00947502" w:rsidRDefault="00AD7B93" w:rsidP="00AD7B93">
      <w:pPr>
        <w:spacing w:after="200" w:line="276" w:lineRule="auto"/>
        <w:jc w:val="center"/>
        <w:rPr>
          <w:rFonts w:eastAsia="Calibri"/>
          <w:b/>
          <w:sz w:val="28"/>
          <w:szCs w:val="28"/>
          <w:lang w:eastAsia="en-US"/>
        </w:rPr>
      </w:pPr>
    </w:p>
    <w:p w14:paraId="3CE0436E" w14:textId="77777777" w:rsidR="00AD7B93" w:rsidRPr="00947502" w:rsidRDefault="00AD7B93" w:rsidP="00AD7B93">
      <w:pPr>
        <w:spacing w:after="200" w:line="276" w:lineRule="auto"/>
        <w:jc w:val="center"/>
        <w:rPr>
          <w:rFonts w:eastAsia="Calibri"/>
          <w:b/>
          <w:sz w:val="28"/>
          <w:szCs w:val="28"/>
          <w:lang w:eastAsia="en-US"/>
        </w:rPr>
      </w:pPr>
    </w:p>
    <w:p w14:paraId="0287A576" w14:textId="77777777" w:rsidR="00AD7B93" w:rsidRPr="00947502" w:rsidRDefault="00AD7B93" w:rsidP="00AD7B93">
      <w:pPr>
        <w:spacing w:after="200" w:line="276" w:lineRule="auto"/>
        <w:jc w:val="center"/>
        <w:rPr>
          <w:rFonts w:eastAsia="Calibri"/>
          <w:b/>
          <w:sz w:val="28"/>
          <w:szCs w:val="28"/>
          <w:lang w:eastAsia="en-US"/>
        </w:rPr>
      </w:pPr>
    </w:p>
    <w:p w14:paraId="28E352D2" w14:textId="77777777" w:rsidR="00AD7B93" w:rsidRPr="00947502" w:rsidRDefault="00AD7B93" w:rsidP="00AD7B93">
      <w:pPr>
        <w:spacing w:after="200" w:line="276" w:lineRule="auto"/>
        <w:jc w:val="center"/>
        <w:rPr>
          <w:rFonts w:eastAsia="Calibri"/>
          <w:b/>
          <w:sz w:val="28"/>
          <w:szCs w:val="28"/>
          <w:lang w:eastAsia="en-US"/>
        </w:rPr>
      </w:pPr>
    </w:p>
    <w:p w14:paraId="33ED098D" w14:textId="77777777" w:rsidR="00AD7B93" w:rsidRPr="00947502" w:rsidRDefault="00AD7B93" w:rsidP="00AD7B93">
      <w:pPr>
        <w:spacing w:after="200" w:line="276" w:lineRule="auto"/>
        <w:jc w:val="center"/>
        <w:rPr>
          <w:rFonts w:eastAsia="Calibri"/>
          <w:b/>
          <w:sz w:val="28"/>
          <w:szCs w:val="28"/>
          <w:lang w:eastAsia="en-US"/>
        </w:rPr>
      </w:pPr>
    </w:p>
    <w:p w14:paraId="279426BD" w14:textId="77777777" w:rsidR="00AD7B93" w:rsidRPr="00947502" w:rsidRDefault="00AD7B93" w:rsidP="00AD7B93">
      <w:pPr>
        <w:spacing w:after="200" w:line="276" w:lineRule="auto"/>
        <w:jc w:val="center"/>
        <w:rPr>
          <w:rFonts w:eastAsia="Calibri"/>
          <w:b/>
          <w:sz w:val="28"/>
          <w:szCs w:val="28"/>
          <w:lang w:eastAsia="en-US"/>
        </w:rPr>
      </w:pPr>
    </w:p>
    <w:p w14:paraId="799EE331" w14:textId="77777777" w:rsidR="00AD7B93" w:rsidRPr="00947502" w:rsidRDefault="00AD7B93" w:rsidP="00AD7B93">
      <w:pPr>
        <w:spacing w:after="200" w:line="276" w:lineRule="auto"/>
        <w:jc w:val="center"/>
        <w:rPr>
          <w:rFonts w:eastAsia="Calibri"/>
          <w:b/>
          <w:sz w:val="28"/>
          <w:szCs w:val="28"/>
          <w:lang w:eastAsia="en-US"/>
        </w:rPr>
      </w:pPr>
    </w:p>
    <w:p w14:paraId="5F7EDA64" w14:textId="77777777" w:rsidR="00AD7B93" w:rsidRPr="00947502" w:rsidRDefault="00AD7B93" w:rsidP="00AD7B93">
      <w:pPr>
        <w:spacing w:after="200" w:line="276" w:lineRule="auto"/>
        <w:jc w:val="center"/>
        <w:rPr>
          <w:rFonts w:eastAsia="Calibri"/>
          <w:b/>
          <w:sz w:val="28"/>
          <w:szCs w:val="28"/>
          <w:lang w:eastAsia="en-US"/>
        </w:rPr>
      </w:pPr>
    </w:p>
    <w:p w14:paraId="208D1774" w14:textId="77777777" w:rsidR="00AD7B93" w:rsidRPr="00947502" w:rsidRDefault="00AD7B93" w:rsidP="00AD7B93">
      <w:pPr>
        <w:spacing w:after="200" w:line="276" w:lineRule="auto"/>
        <w:jc w:val="center"/>
        <w:rPr>
          <w:rFonts w:eastAsia="Calibri"/>
          <w:b/>
          <w:sz w:val="28"/>
          <w:szCs w:val="28"/>
          <w:lang w:eastAsia="en-US"/>
        </w:rPr>
      </w:pPr>
      <w:r w:rsidRPr="00947502">
        <w:rPr>
          <w:rFonts w:eastAsia="Calibri"/>
          <w:b/>
          <w:sz w:val="28"/>
          <w:szCs w:val="28"/>
          <w:lang w:eastAsia="en-US"/>
        </w:rPr>
        <w:lastRenderedPageBreak/>
        <w:t xml:space="preserve">4. Параметры финансового обеспечения реализации муниципальной программы </w:t>
      </w:r>
      <w:r w:rsidRPr="00947502">
        <w:rPr>
          <w:b/>
          <w:sz w:val="28"/>
          <w:szCs w:val="28"/>
        </w:rPr>
        <w:t xml:space="preserve">Комсомольского муниципального района </w:t>
      </w:r>
      <w:r w:rsidRPr="00947502">
        <w:rPr>
          <w:rFonts w:eastAsia="Calibri"/>
          <w:b/>
          <w:sz w:val="28"/>
          <w:szCs w:val="28"/>
          <w:lang w:eastAsia="en-US"/>
        </w:rPr>
        <w:t>«</w:t>
      </w:r>
      <w:r w:rsidRPr="00947502">
        <w:rPr>
          <w:b/>
          <w:bCs/>
          <w:sz w:val="28"/>
          <w:szCs w:val="28"/>
        </w:rPr>
        <w:t>Совершенствование местного самоуправления в Комсомольском муниципальном районе»</w:t>
      </w:r>
      <w:r w:rsidRPr="00947502">
        <w:rPr>
          <w:rFonts w:eastAsia="Calibri"/>
          <w:b/>
          <w:sz w:val="28"/>
          <w:szCs w:val="28"/>
          <w:lang w:eastAsia="en-US"/>
        </w:rPr>
        <w:t xml:space="preserve"> </w:t>
      </w:r>
    </w:p>
    <w:tbl>
      <w:tblPr>
        <w:tblStyle w:val="af9"/>
        <w:tblW w:w="14992" w:type="dxa"/>
        <w:tblLayout w:type="fixed"/>
        <w:tblLook w:val="04A0" w:firstRow="1" w:lastRow="0" w:firstColumn="1" w:lastColumn="0" w:noHBand="0" w:noVBand="1"/>
      </w:tblPr>
      <w:tblGrid>
        <w:gridCol w:w="4673"/>
        <w:gridCol w:w="1559"/>
        <w:gridCol w:w="1560"/>
        <w:gridCol w:w="1559"/>
        <w:gridCol w:w="1559"/>
        <w:gridCol w:w="851"/>
        <w:gridCol w:w="708"/>
        <w:gridCol w:w="851"/>
        <w:gridCol w:w="1672"/>
      </w:tblGrid>
      <w:tr w:rsidR="00AD7B93" w:rsidRPr="00947502" w14:paraId="0790E5CF" w14:textId="77777777" w:rsidTr="00C73BAE">
        <w:tc>
          <w:tcPr>
            <w:tcW w:w="4673" w:type="dxa"/>
            <w:vMerge w:val="restart"/>
          </w:tcPr>
          <w:p w14:paraId="5FC990E9" w14:textId="77777777" w:rsidR="00AD7B93" w:rsidRPr="00947502" w:rsidRDefault="00AD7B93" w:rsidP="00C73BAE">
            <w:pPr>
              <w:jc w:val="center"/>
              <w:rPr>
                <w:rFonts w:ascii="Times New Roman" w:hAnsi="Times New Roman"/>
                <w:sz w:val="28"/>
                <w:szCs w:val="28"/>
                <w:lang w:eastAsia="en-US"/>
              </w:rPr>
            </w:pPr>
            <w:r w:rsidRPr="00947502">
              <w:rPr>
                <w:rFonts w:ascii="Times New Roman" w:hAnsi="Times New Roman"/>
                <w:sz w:val="28"/>
                <w:szCs w:val="28"/>
                <w:lang w:eastAsia="en-US"/>
              </w:rPr>
              <w:t>Наименование муниципальной программы, структурного элемента/источник финансового обеспечения</w:t>
            </w:r>
          </w:p>
        </w:tc>
        <w:tc>
          <w:tcPr>
            <w:tcW w:w="10319" w:type="dxa"/>
            <w:gridSpan w:val="8"/>
          </w:tcPr>
          <w:p w14:paraId="52C91754" w14:textId="77777777" w:rsidR="00AD7B93" w:rsidRPr="00947502" w:rsidRDefault="00AD7B93" w:rsidP="00C73BAE">
            <w:pPr>
              <w:ind w:left="-249" w:firstLine="249"/>
              <w:jc w:val="center"/>
              <w:rPr>
                <w:rFonts w:ascii="Times New Roman" w:hAnsi="Times New Roman"/>
                <w:b/>
                <w:sz w:val="28"/>
                <w:szCs w:val="28"/>
                <w:lang w:eastAsia="en-US"/>
              </w:rPr>
            </w:pPr>
            <w:r w:rsidRPr="00947502">
              <w:rPr>
                <w:rFonts w:ascii="Times New Roman" w:hAnsi="Times New Roman"/>
                <w:b/>
                <w:sz w:val="28"/>
                <w:szCs w:val="28"/>
                <w:lang w:eastAsia="en-US"/>
              </w:rPr>
              <w:t xml:space="preserve">Объем финансового обеспечения по годам реализации, рублей </w:t>
            </w:r>
          </w:p>
        </w:tc>
      </w:tr>
      <w:tr w:rsidR="00AD7B93" w:rsidRPr="00947502" w14:paraId="2F2A3939" w14:textId="77777777" w:rsidTr="00C73BAE">
        <w:tc>
          <w:tcPr>
            <w:tcW w:w="4673" w:type="dxa"/>
            <w:vMerge/>
          </w:tcPr>
          <w:p w14:paraId="5CCCE614" w14:textId="77777777" w:rsidR="00AD7B93" w:rsidRPr="00947502" w:rsidRDefault="00AD7B93" w:rsidP="00C73BAE">
            <w:pPr>
              <w:jc w:val="center"/>
              <w:rPr>
                <w:rFonts w:ascii="Times New Roman" w:hAnsi="Times New Roman"/>
                <w:b/>
                <w:sz w:val="28"/>
                <w:szCs w:val="28"/>
                <w:lang w:eastAsia="en-US"/>
              </w:rPr>
            </w:pPr>
          </w:p>
        </w:tc>
        <w:tc>
          <w:tcPr>
            <w:tcW w:w="1559" w:type="dxa"/>
          </w:tcPr>
          <w:p w14:paraId="3BA369BA"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2024</w:t>
            </w:r>
          </w:p>
        </w:tc>
        <w:tc>
          <w:tcPr>
            <w:tcW w:w="1560" w:type="dxa"/>
          </w:tcPr>
          <w:p w14:paraId="071BE3F5"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2025</w:t>
            </w:r>
          </w:p>
        </w:tc>
        <w:tc>
          <w:tcPr>
            <w:tcW w:w="1559" w:type="dxa"/>
          </w:tcPr>
          <w:p w14:paraId="5404EA3F"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2026</w:t>
            </w:r>
          </w:p>
        </w:tc>
        <w:tc>
          <w:tcPr>
            <w:tcW w:w="1559" w:type="dxa"/>
          </w:tcPr>
          <w:p w14:paraId="5B9B4E39"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2027</w:t>
            </w:r>
          </w:p>
        </w:tc>
        <w:tc>
          <w:tcPr>
            <w:tcW w:w="851" w:type="dxa"/>
          </w:tcPr>
          <w:p w14:paraId="7014CAA7"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2028</w:t>
            </w:r>
          </w:p>
        </w:tc>
        <w:tc>
          <w:tcPr>
            <w:tcW w:w="708" w:type="dxa"/>
          </w:tcPr>
          <w:p w14:paraId="68AF62B9"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2029</w:t>
            </w:r>
          </w:p>
        </w:tc>
        <w:tc>
          <w:tcPr>
            <w:tcW w:w="851" w:type="dxa"/>
          </w:tcPr>
          <w:p w14:paraId="2B6B4F5D"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2030</w:t>
            </w:r>
          </w:p>
        </w:tc>
        <w:tc>
          <w:tcPr>
            <w:tcW w:w="1672" w:type="dxa"/>
          </w:tcPr>
          <w:p w14:paraId="4ED07BCD"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Всего</w:t>
            </w:r>
          </w:p>
        </w:tc>
      </w:tr>
      <w:tr w:rsidR="00AD7B93" w:rsidRPr="00947502" w14:paraId="697C6D37" w14:textId="77777777" w:rsidTr="00C73BAE">
        <w:tc>
          <w:tcPr>
            <w:tcW w:w="4673" w:type="dxa"/>
          </w:tcPr>
          <w:p w14:paraId="01E1F9B5"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1</w:t>
            </w:r>
          </w:p>
        </w:tc>
        <w:tc>
          <w:tcPr>
            <w:tcW w:w="1559" w:type="dxa"/>
          </w:tcPr>
          <w:p w14:paraId="5535387E"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2</w:t>
            </w:r>
          </w:p>
        </w:tc>
        <w:tc>
          <w:tcPr>
            <w:tcW w:w="1560" w:type="dxa"/>
          </w:tcPr>
          <w:p w14:paraId="75C52C43"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3</w:t>
            </w:r>
          </w:p>
        </w:tc>
        <w:tc>
          <w:tcPr>
            <w:tcW w:w="1559" w:type="dxa"/>
          </w:tcPr>
          <w:p w14:paraId="28400C2A"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4</w:t>
            </w:r>
          </w:p>
        </w:tc>
        <w:tc>
          <w:tcPr>
            <w:tcW w:w="1559" w:type="dxa"/>
          </w:tcPr>
          <w:p w14:paraId="3C1F6A9E"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5</w:t>
            </w:r>
          </w:p>
        </w:tc>
        <w:tc>
          <w:tcPr>
            <w:tcW w:w="851" w:type="dxa"/>
          </w:tcPr>
          <w:p w14:paraId="1C4A148E"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6</w:t>
            </w:r>
          </w:p>
        </w:tc>
        <w:tc>
          <w:tcPr>
            <w:tcW w:w="708" w:type="dxa"/>
          </w:tcPr>
          <w:p w14:paraId="6103474D"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7</w:t>
            </w:r>
          </w:p>
        </w:tc>
        <w:tc>
          <w:tcPr>
            <w:tcW w:w="851" w:type="dxa"/>
          </w:tcPr>
          <w:p w14:paraId="55D34C42"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8</w:t>
            </w:r>
          </w:p>
        </w:tc>
        <w:tc>
          <w:tcPr>
            <w:tcW w:w="1672" w:type="dxa"/>
          </w:tcPr>
          <w:p w14:paraId="26216069" w14:textId="77777777" w:rsidR="00AD7B93" w:rsidRPr="00947502" w:rsidRDefault="00AD7B93" w:rsidP="00C73BAE">
            <w:pPr>
              <w:jc w:val="center"/>
              <w:rPr>
                <w:rFonts w:ascii="Times New Roman" w:hAnsi="Times New Roman"/>
                <w:b/>
                <w:sz w:val="28"/>
                <w:szCs w:val="28"/>
                <w:lang w:eastAsia="en-US"/>
              </w:rPr>
            </w:pPr>
            <w:r w:rsidRPr="00947502">
              <w:rPr>
                <w:rFonts w:ascii="Times New Roman" w:hAnsi="Times New Roman"/>
                <w:b/>
                <w:sz w:val="28"/>
                <w:szCs w:val="28"/>
                <w:lang w:eastAsia="en-US"/>
              </w:rPr>
              <w:t>9</w:t>
            </w:r>
          </w:p>
        </w:tc>
      </w:tr>
      <w:tr w:rsidR="00AD7B93" w:rsidRPr="00947502" w14:paraId="070CF71F" w14:textId="77777777" w:rsidTr="00C73BAE">
        <w:tc>
          <w:tcPr>
            <w:tcW w:w="4673" w:type="dxa"/>
          </w:tcPr>
          <w:p w14:paraId="6576C559" w14:textId="77777777" w:rsidR="00AD7B93" w:rsidRPr="00947502" w:rsidRDefault="00AD7B93" w:rsidP="00C73BAE">
            <w:pPr>
              <w:rPr>
                <w:rFonts w:ascii="Times New Roman" w:hAnsi="Times New Roman"/>
                <w:lang w:eastAsia="en-US"/>
              </w:rPr>
            </w:pPr>
            <w:r w:rsidRPr="00947502">
              <w:rPr>
                <w:rFonts w:ascii="Times New Roman" w:hAnsi="Times New Roman"/>
                <w:b/>
                <w:lang w:eastAsia="en-US"/>
              </w:rPr>
              <w:t>Муниципальная программа</w:t>
            </w:r>
            <w:r w:rsidRPr="00947502">
              <w:rPr>
                <w:rFonts w:ascii="Times New Roman" w:hAnsi="Times New Roman"/>
                <w:lang w:eastAsia="en-US"/>
              </w:rPr>
              <w:t xml:space="preserve"> (ведомственная программа) всего, </w:t>
            </w:r>
          </w:p>
          <w:p w14:paraId="187DD687"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в том числе:</w:t>
            </w:r>
          </w:p>
        </w:tc>
        <w:tc>
          <w:tcPr>
            <w:tcW w:w="1559" w:type="dxa"/>
          </w:tcPr>
          <w:p w14:paraId="2E9BC1CD"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3 450 153,60</w:t>
            </w:r>
          </w:p>
        </w:tc>
        <w:tc>
          <w:tcPr>
            <w:tcW w:w="1560" w:type="dxa"/>
          </w:tcPr>
          <w:p w14:paraId="28669743" w14:textId="77777777" w:rsidR="00AD7B93" w:rsidRPr="00947502" w:rsidRDefault="00AD7B93" w:rsidP="00C73BAE">
            <w:pPr>
              <w:jc w:val="center"/>
              <w:rPr>
                <w:rFonts w:ascii="Times New Roman" w:hAnsi="Times New Roman"/>
                <w:b/>
              </w:rPr>
            </w:pPr>
            <w:r w:rsidRPr="00947502">
              <w:rPr>
                <w:rFonts w:ascii="Times New Roman" w:hAnsi="Times New Roman"/>
                <w:b/>
              </w:rPr>
              <w:t>3 742 205,96</w:t>
            </w:r>
          </w:p>
        </w:tc>
        <w:tc>
          <w:tcPr>
            <w:tcW w:w="1559" w:type="dxa"/>
          </w:tcPr>
          <w:p w14:paraId="02C5AB41" w14:textId="77777777" w:rsidR="00AD7B93" w:rsidRPr="00947502" w:rsidRDefault="00AD7B93" w:rsidP="00C73BAE">
            <w:pPr>
              <w:jc w:val="center"/>
              <w:rPr>
                <w:rFonts w:ascii="Times New Roman" w:hAnsi="Times New Roman"/>
                <w:b/>
              </w:rPr>
            </w:pPr>
            <w:r w:rsidRPr="00947502">
              <w:rPr>
                <w:rFonts w:ascii="Times New Roman" w:hAnsi="Times New Roman"/>
                <w:b/>
              </w:rPr>
              <w:t>3 153 715,84</w:t>
            </w:r>
          </w:p>
        </w:tc>
        <w:tc>
          <w:tcPr>
            <w:tcW w:w="1559" w:type="dxa"/>
          </w:tcPr>
          <w:p w14:paraId="74477BC8" w14:textId="77777777" w:rsidR="00AD7B93" w:rsidRPr="00947502" w:rsidRDefault="00AD7B93" w:rsidP="00C73BAE">
            <w:pPr>
              <w:jc w:val="center"/>
              <w:rPr>
                <w:rFonts w:ascii="Times New Roman" w:hAnsi="Times New Roman"/>
                <w:b/>
                <w:lang w:eastAsia="en-US"/>
              </w:rPr>
            </w:pPr>
            <w:r w:rsidRPr="00947502">
              <w:rPr>
                <w:rFonts w:ascii="Times New Roman" w:hAnsi="Times New Roman"/>
                <w:b/>
              </w:rPr>
              <w:t>3 153 715,84</w:t>
            </w:r>
          </w:p>
        </w:tc>
        <w:tc>
          <w:tcPr>
            <w:tcW w:w="851" w:type="dxa"/>
          </w:tcPr>
          <w:p w14:paraId="75649713"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0</w:t>
            </w:r>
          </w:p>
        </w:tc>
        <w:tc>
          <w:tcPr>
            <w:tcW w:w="708" w:type="dxa"/>
          </w:tcPr>
          <w:p w14:paraId="2F04A891"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0</w:t>
            </w:r>
          </w:p>
        </w:tc>
        <w:tc>
          <w:tcPr>
            <w:tcW w:w="851" w:type="dxa"/>
          </w:tcPr>
          <w:p w14:paraId="60C39578"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0</w:t>
            </w:r>
          </w:p>
        </w:tc>
        <w:tc>
          <w:tcPr>
            <w:tcW w:w="1672" w:type="dxa"/>
          </w:tcPr>
          <w:p w14:paraId="4A4A11C8" w14:textId="77777777" w:rsidR="00AD7B93" w:rsidRPr="00947502" w:rsidRDefault="00AD7B93" w:rsidP="00C73BAE">
            <w:pPr>
              <w:jc w:val="center"/>
              <w:rPr>
                <w:rFonts w:ascii="Times New Roman" w:hAnsi="Times New Roman"/>
                <w:b/>
              </w:rPr>
            </w:pPr>
            <w:r w:rsidRPr="00947502">
              <w:rPr>
                <w:rFonts w:ascii="Times New Roman" w:hAnsi="Times New Roman"/>
                <w:b/>
              </w:rPr>
              <w:t>13 499 791,24</w:t>
            </w:r>
          </w:p>
          <w:p w14:paraId="169902CC" w14:textId="77777777" w:rsidR="00AD7B93" w:rsidRPr="00947502" w:rsidRDefault="00AD7B93" w:rsidP="00C73BAE">
            <w:pPr>
              <w:jc w:val="center"/>
              <w:rPr>
                <w:rFonts w:ascii="Times New Roman" w:hAnsi="Times New Roman"/>
                <w:b/>
                <w:lang w:eastAsia="en-US"/>
              </w:rPr>
            </w:pPr>
          </w:p>
        </w:tc>
      </w:tr>
      <w:tr w:rsidR="00AD7B93" w:rsidRPr="00947502" w14:paraId="703FA415" w14:textId="77777777" w:rsidTr="00C73BAE">
        <w:tc>
          <w:tcPr>
            <w:tcW w:w="4673" w:type="dxa"/>
          </w:tcPr>
          <w:p w14:paraId="17711DC8"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бюджетные ассигнования, всего в т.ч.:</w:t>
            </w:r>
          </w:p>
        </w:tc>
        <w:tc>
          <w:tcPr>
            <w:tcW w:w="1559" w:type="dxa"/>
          </w:tcPr>
          <w:p w14:paraId="69903A0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3 450 153,60</w:t>
            </w:r>
          </w:p>
        </w:tc>
        <w:tc>
          <w:tcPr>
            <w:tcW w:w="1560" w:type="dxa"/>
          </w:tcPr>
          <w:p w14:paraId="5D0E029E" w14:textId="77777777" w:rsidR="00AD7B93" w:rsidRPr="00947502" w:rsidRDefault="00AD7B93" w:rsidP="00C73BAE">
            <w:pPr>
              <w:jc w:val="center"/>
              <w:rPr>
                <w:rFonts w:ascii="Times New Roman" w:hAnsi="Times New Roman"/>
              </w:rPr>
            </w:pPr>
            <w:r w:rsidRPr="00947502">
              <w:rPr>
                <w:rFonts w:ascii="Times New Roman" w:hAnsi="Times New Roman"/>
              </w:rPr>
              <w:t>3 742 205,96</w:t>
            </w:r>
          </w:p>
        </w:tc>
        <w:tc>
          <w:tcPr>
            <w:tcW w:w="1559" w:type="dxa"/>
          </w:tcPr>
          <w:p w14:paraId="7D874175" w14:textId="77777777" w:rsidR="00AD7B93" w:rsidRPr="00947502" w:rsidRDefault="00AD7B93" w:rsidP="00C73BAE">
            <w:pPr>
              <w:jc w:val="center"/>
              <w:rPr>
                <w:rFonts w:ascii="Times New Roman" w:hAnsi="Times New Roman"/>
              </w:rPr>
            </w:pPr>
            <w:r w:rsidRPr="00947502">
              <w:rPr>
                <w:rFonts w:ascii="Times New Roman" w:hAnsi="Times New Roman"/>
              </w:rPr>
              <w:t>3 153 715,84</w:t>
            </w:r>
          </w:p>
        </w:tc>
        <w:tc>
          <w:tcPr>
            <w:tcW w:w="1559" w:type="dxa"/>
          </w:tcPr>
          <w:p w14:paraId="48E73272" w14:textId="77777777" w:rsidR="00AD7B93" w:rsidRPr="00947502" w:rsidRDefault="00AD7B93" w:rsidP="00C73BAE">
            <w:pPr>
              <w:jc w:val="center"/>
              <w:rPr>
                <w:rFonts w:ascii="Times New Roman" w:hAnsi="Times New Roman"/>
                <w:lang w:eastAsia="en-US"/>
              </w:rPr>
            </w:pPr>
            <w:r w:rsidRPr="00947502">
              <w:rPr>
                <w:rFonts w:ascii="Times New Roman" w:hAnsi="Times New Roman"/>
              </w:rPr>
              <w:t>3 153 715,84</w:t>
            </w:r>
          </w:p>
        </w:tc>
        <w:tc>
          <w:tcPr>
            <w:tcW w:w="851" w:type="dxa"/>
          </w:tcPr>
          <w:p w14:paraId="68870C8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1FF7FA4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07490C8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18713F67" w14:textId="77777777" w:rsidR="00AD7B93" w:rsidRPr="00947502" w:rsidRDefault="00AD7B93" w:rsidP="00C73BAE">
            <w:pPr>
              <w:jc w:val="center"/>
              <w:rPr>
                <w:rFonts w:ascii="Times New Roman" w:hAnsi="Times New Roman"/>
              </w:rPr>
            </w:pPr>
            <w:r w:rsidRPr="00947502">
              <w:rPr>
                <w:rFonts w:ascii="Times New Roman" w:hAnsi="Times New Roman"/>
              </w:rPr>
              <w:t>13 499 791,24</w:t>
            </w:r>
          </w:p>
          <w:p w14:paraId="4B9A0F09" w14:textId="77777777" w:rsidR="00AD7B93" w:rsidRPr="00947502" w:rsidRDefault="00AD7B93" w:rsidP="00C73BAE">
            <w:pPr>
              <w:jc w:val="center"/>
              <w:rPr>
                <w:rFonts w:ascii="Times New Roman" w:hAnsi="Times New Roman"/>
                <w:lang w:eastAsia="en-US"/>
              </w:rPr>
            </w:pPr>
          </w:p>
        </w:tc>
      </w:tr>
      <w:tr w:rsidR="00AD7B93" w:rsidRPr="00947502" w14:paraId="16CCB097" w14:textId="77777777" w:rsidTr="00C73BAE">
        <w:tc>
          <w:tcPr>
            <w:tcW w:w="4673" w:type="dxa"/>
          </w:tcPr>
          <w:p w14:paraId="5486B556"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 бюджет Комсомольского муниципального района</w:t>
            </w:r>
          </w:p>
        </w:tc>
        <w:tc>
          <w:tcPr>
            <w:tcW w:w="1559" w:type="dxa"/>
          </w:tcPr>
          <w:p w14:paraId="4EE779E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3 450 153,60</w:t>
            </w:r>
          </w:p>
        </w:tc>
        <w:tc>
          <w:tcPr>
            <w:tcW w:w="1560" w:type="dxa"/>
          </w:tcPr>
          <w:p w14:paraId="213BC48C" w14:textId="77777777" w:rsidR="00AD7B93" w:rsidRPr="00947502" w:rsidRDefault="00AD7B93" w:rsidP="00C73BAE">
            <w:pPr>
              <w:jc w:val="center"/>
              <w:rPr>
                <w:rFonts w:ascii="Times New Roman" w:hAnsi="Times New Roman"/>
              </w:rPr>
            </w:pPr>
            <w:r w:rsidRPr="00947502">
              <w:rPr>
                <w:rFonts w:ascii="Times New Roman" w:hAnsi="Times New Roman"/>
              </w:rPr>
              <w:t>3 742 205,96</w:t>
            </w:r>
          </w:p>
        </w:tc>
        <w:tc>
          <w:tcPr>
            <w:tcW w:w="1559" w:type="dxa"/>
          </w:tcPr>
          <w:p w14:paraId="0CEFE27D" w14:textId="77777777" w:rsidR="00AD7B93" w:rsidRPr="00947502" w:rsidRDefault="00AD7B93" w:rsidP="00C73BAE">
            <w:pPr>
              <w:jc w:val="center"/>
              <w:rPr>
                <w:rFonts w:ascii="Times New Roman" w:hAnsi="Times New Roman"/>
              </w:rPr>
            </w:pPr>
            <w:r w:rsidRPr="00947502">
              <w:rPr>
                <w:rFonts w:ascii="Times New Roman" w:hAnsi="Times New Roman"/>
              </w:rPr>
              <w:t>3 153 715,84</w:t>
            </w:r>
          </w:p>
        </w:tc>
        <w:tc>
          <w:tcPr>
            <w:tcW w:w="1559" w:type="dxa"/>
          </w:tcPr>
          <w:p w14:paraId="69D08EA7" w14:textId="77777777" w:rsidR="00AD7B93" w:rsidRPr="00947502" w:rsidRDefault="00AD7B93" w:rsidP="00C73BAE">
            <w:pPr>
              <w:jc w:val="center"/>
              <w:rPr>
                <w:rFonts w:ascii="Times New Roman" w:hAnsi="Times New Roman"/>
                <w:lang w:eastAsia="en-US"/>
              </w:rPr>
            </w:pPr>
            <w:r w:rsidRPr="00947502">
              <w:rPr>
                <w:rFonts w:ascii="Times New Roman" w:hAnsi="Times New Roman"/>
              </w:rPr>
              <w:t>3 153 715,84</w:t>
            </w:r>
          </w:p>
        </w:tc>
        <w:tc>
          <w:tcPr>
            <w:tcW w:w="851" w:type="dxa"/>
          </w:tcPr>
          <w:p w14:paraId="00FD942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1B2A77B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473E5FA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3EE837F0" w14:textId="77777777" w:rsidR="00AD7B93" w:rsidRPr="00947502" w:rsidRDefault="00AD7B93" w:rsidP="00C73BAE">
            <w:pPr>
              <w:jc w:val="center"/>
              <w:rPr>
                <w:rFonts w:ascii="Times New Roman" w:hAnsi="Times New Roman"/>
              </w:rPr>
            </w:pPr>
            <w:r w:rsidRPr="00947502">
              <w:rPr>
                <w:rFonts w:ascii="Times New Roman" w:hAnsi="Times New Roman"/>
              </w:rPr>
              <w:t>13 499 791,24</w:t>
            </w:r>
          </w:p>
          <w:p w14:paraId="6DB6BF10" w14:textId="77777777" w:rsidR="00AD7B93" w:rsidRPr="00947502" w:rsidRDefault="00AD7B93" w:rsidP="00C73BAE">
            <w:pPr>
              <w:jc w:val="center"/>
              <w:rPr>
                <w:rFonts w:ascii="Times New Roman" w:hAnsi="Times New Roman"/>
                <w:lang w:eastAsia="en-US"/>
              </w:rPr>
            </w:pPr>
          </w:p>
        </w:tc>
      </w:tr>
      <w:tr w:rsidR="00AD7B93" w:rsidRPr="00947502" w14:paraId="769247B5" w14:textId="77777777" w:rsidTr="00C73BAE">
        <w:tc>
          <w:tcPr>
            <w:tcW w:w="4673" w:type="dxa"/>
          </w:tcPr>
          <w:p w14:paraId="459F5A5C"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-областной бюджет</w:t>
            </w:r>
          </w:p>
        </w:tc>
        <w:tc>
          <w:tcPr>
            <w:tcW w:w="1559" w:type="dxa"/>
          </w:tcPr>
          <w:p w14:paraId="0D5A5C8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5E9C907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375F14E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55B0A19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74337A3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75E371F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31979AD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201C3E64"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7C49C7E7" w14:textId="77777777" w:rsidTr="00C73BAE">
        <w:tc>
          <w:tcPr>
            <w:tcW w:w="4673" w:type="dxa"/>
          </w:tcPr>
          <w:p w14:paraId="64D5F299"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-федеральный бюджет</w:t>
            </w:r>
          </w:p>
        </w:tc>
        <w:tc>
          <w:tcPr>
            <w:tcW w:w="1559" w:type="dxa"/>
          </w:tcPr>
          <w:p w14:paraId="7EC8BD8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761CF8F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508798F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7D03D3A1"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16DAC58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61D846D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4123C4C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144027F6"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04173E39" w14:textId="77777777" w:rsidTr="00C73BAE">
        <w:tc>
          <w:tcPr>
            <w:tcW w:w="4673" w:type="dxa"/>
          </w:tcPr>
          <w:p w14:paraId="3586EA52"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-средства некоммерческих организаций-фондов</w:t>
            </w:r>
          </w:p>
        </w:tc>
        <w:tc>
          <w:tcPr>
            <w:tcW w:w="1559" w:type="dxa"/>
          </w:tcPr>
          <w:p w14:paraId="13D819F1"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6467F75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03886E5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23FDE01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5D8B909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4E3641A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12816CE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0A3A929D"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274DFE87" w14:textId="77777777" w:rsidTr="00C73BAE">
        <w:tc>
          <w:tcPr>
            <w:tcW w:w="4673" w:type="dxa"/>
          </w:tcPr>
          <w:p w14:paraId="0ABAB221" w14:textId="77777777" w:rsidR="00AD7B93" w:rsidRPr="00947502" w:rsidRDefault="00AD7B93" w:rsidP="00C73BAE">
            <w:pPr>
              <w:rPr>
                <w:rFonts w:ascii="Times New Roman" w:hAnsi="Times New Roman"/>
                <w:b/>
                <w:lang w:eastAsia="en-US"/>
              </w:rPr>
            </w:pPr>
            <w:r w:rsidRPr="00947502">
              <w:rPr>
                <w:rFonts w:ascii="Times New Roman" w:hAnsi="Times New Roman"/>
                <w:b/>
                <w:lang w:eastAsia="en-US"/>
              </w:rPr>
              <w:t>Ведомственный проект «Информатизация деятельности Администрации Комсомольского муниципального района»</w:t>
            </w:r>
          </w:p>
        </w:tc>
        <w:tc>
          <w:tcPr>
            <w:tcW w:w="1559" w:type="dxa"/>
          </w:tcPr>
          <w:p w14:paraId="37504FEA"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1 700 072,64</w:t>
            </w:r>
          </w:p>
        </w:tc>
        <w:tc>
          <w:tcPr>
            <w:tcW w:w="1560" w:type="dxa"/>
          </w:tcPr>
          <w:p w14:paraId="1F169921" w14:textId="77777777" w:rsidR="00AD7B93" w:rsidRPr="00947502" w:rsidRDefault="00AD7B93" w:rsidP="00C73BAE">
            <w:pPr>
              <w:jc w:val="center"/>
              <w:rPr>
                <w:rFonts w:ascii="Times New Roman" w:hAnsi="Times New Roman"/>
                <w:b/>
              </w:rPr>
            </w:pPr>
            <w:r w:rsidRPr="00947502">
              <w:rPr>
                <w:rFonts w:ascii="Times New Roman" w:hAnsi="Times New Roman"/>
                <w:b/>
              </w:rPr>
              <w:t>1 845 638,73</w:t>
            </w:r>
          </w:p>
        </w:tc>
        <w:tc>
          <w:tcPr>
            <w:tcW w:w="1559" w:type="dxa"/>
          </w:tcPr>
          <w:p w14:paraId="40FD47A7" w14:textId="77777777" w:rsidR="00AD7B93" w:rsidRPr="00947502" w:rsidRDefault="00AD7B93" w:rsidP="00C73BAE">
            <w:pPr>
              <w:jc w:val="center"/>
              <w:rPr>
                <w:rFonts w:ascii="Times New Roman" w:hAnsi="Times New Roman"/>
                <w:b/>
              </w:rPr>
            </w:pPr>
            <w:r w:rsidRPr="00947502">
              <w:rPr>
                <w:rFonts w:ascii="Times New Roman" w:hAnsi="Times New Roman"/>
                <w:b/>
              </w:rPr>
              <w:t>1 478 597,56</w:t>
            </w:r>
          </w:p>
        </w:tc>
        <w:tc>
          <w:tcPr>
            <w:tcW w:w="1559" w:type="dxa"/>
          </w:tcPr>
          <w:p w14:paraId="4FB2A224" w14:textId="77777777" w:rsidR="00AD7B93" w:rsidRPr="00947502" w:rsidRDefault="00AD7B93" w:rsidP="00C73BAE">
            <w:pPr>
              <w:jc w:val="center"/>
              <w:rPr>
                <w:rFonts w:ascii="Times New Roman" w:hAnsi="Times New Roman"/>
                <w:b/>
                <w:lang w:eastAsia="en-US"/>
              </w:rPr>
            </w:pPr>
            <w:r w:rsidRPr="00947502">
              <w:rPr>
                <w:rFonts w:ascii="Times New Roman" w:hAnsi="Times New Roman"/>
                <w:b/>
              </w:rPr>
              <w:t>1 478 597,56</w:t>
            </w:r>
          </w:p>
        </w:tc>
        <w:tc>
          <w:tcPr>
            <w:tcW w:w="851" w:type="dxa"/>
          </w:tcPr>
          <w:p w14:paraId="13031C11"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0</w:t>
            </w:r>
          </w:p>
        </w:tc>
        <w:tc>
          <w:tcPr>
            <w:tcW w:w="708" w:type="dxa"/>
          </w:tcPr>
          <w:p w14:paraId="79587B9C"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0</w:t>
            </w:r>
          </w:p>
        </w:tc>
        <w:tc>
          <w:tcPr>
            <w:tcW w:w="851" w:type="dxa"/>
          </w:tcPr>
          <w:p w14:paraId="528AFBCB"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0</w:t>
            </w:r>
          </w:p>
        </w:tc>
        <w:tc>
          <w:tcPr>
            <w:tcW w:w="1672" w:type="dxa"/>
          </w:tcPr>
          <w:p w14:paraId="38EA78C8" w14:textId="77777777" w:rsidR="00AD7B93" w:rsidRPr="00947502" w:rsidRDefault="00AD7B93" w:rsidP="00C73BAE">
            <w:pPr>
              <w:jc w:val="center"/>
              <w:rPr>
                <w:rFonts w:ascii="Times New Roman" w:hAnsi="Times New Roman"/>
                <w:b/>
              </w:rPr>
            </w:pPr>
            <w:r w:rsidRPr="00947502">
              <w:rPr>
                <w:rFonts w:ascii="Times New Roman" w:hAnsi="Times New Roman"/>
                <w:b/>
              </w:rPr>
              <w:t>6 502 906,49</w:t>
            </w:r>
          </w:p>
          <w:p w14:paraId="162868ED" w14:textId="77777777" w:rsidR="00AD7B93" w:rsidRPr="00947502" w:rsidRDefault="00AD7B93" w:rsidP="00C73BAE">
            <w:pPr>
              <w:jc w:val="center"/>
              <w:rPr>
                <w:rFonts w:ascii="Times New Roman" w:hAnsi="Times New Roman"/>
                <w:b/>
                <w:lang w:eastAsia="en-US"/>
              </w:rPr>
            </w:pPr>
          </w:p>
        </w:tc>
      </w:tr>
      <w:tr w:rsidR="00AD7B93" w:rsidRPr="00947502" w14:paraId="62346FF3" w14:textId="77777777" w:rsidTr="00C73BAE">
        <w:tc>
          <w:tcPr>
            <w:tcW w:w="4673" w:type="dxa"/>
          </w:tcPr>
          <w:p w14:paraId="762A3DE2"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бюджетные ассигнования, всего в т.ч.:</w:t>
            </w:r>
          </w:p>
        </w:tc>
        <w:tc>
          <w:tcPr>
            <w:tcW w:w="1559" w:type="dxa"/>
          </w:tcPr>
          <w:p w14:paraId="4D94F3D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1 700 072,64</w:t>
            </w:r>
          </w:p>
        </w:tc>
        <w:tc>
          <w:tcPr>
            <w:tcW w:w="1560" w:type="dxa"/>
          </w:tcPr>
          <w:p w14:paraId="665AAEB5" w14:textId="77777777" w:rsidR="00AD7B93" w:rsidRPr="00947502" w:rsidRDefault="00AD7B93" w:rsidP="00C73BAE">
            <w:pPr>
              <w:jc w:val="center"/>
              <w:rPr>
                <w:rFonts w:ascii="Times New Roman" w:hAnsi="Times New Roman"/>
              </w:rPr>
            </w:pPr>
            <w:r w:rsidRPr="00947502">
              <w:rPr>
                <w:rFonts w:ascii="Times New Roman" w:hAnsi="Times New Roman"/>
              </w:rPr>
              <w:t>1 845 638,73</w:t>
            </w:r>
          </w:p>
        </w:tc>
        <w:tc>
          <w:tcPr>
            <w:tcW w:w="1559" w:type="dxa"/>
          </w:tcPr>
          <w:p w14:paraId="3FED336A" w14:textId="77777777" w:rsidR="00AD7B93" w:rsidRPr="00947502" w:rsidRDefault="00AD7B93" w:rsidP="00C73BAE">
            <w:pPr>
              <w:jc w:val="center"/>
              <w:rPr>
                <w:rFonts w:ascii="Times New Roman" w:hAnsi="Times New Roman"/>
              </w:rPr>
            </w:pPr>
            <w:r w:rsidRPr="00947502">
              <w:rPr>
                <w:rFonts w:ascii="Times New Roman" w:hAnsi="Times New Roman"/>
              </w:rPr>
              <w:t>1 478 597,56</w:t>
            </w:r>
          </w:p>
        </w:tc>
        <w:tc>
          <w:tcPr>
            <w:tcW w:w="1559" w:type="dxa"/>
          </w:tcPr>
          <w:p w14:paraId="09DA454C" w14:textId="77777777" w:rsidR="00AD7B93" w:rsidRPr="00947502" w:rsidRDefault="00AD7B93" w:rsidP="00C73BAE">
            <w:pPr>
              <w:jc w:val="center"/>
              <w:rPr>
                <w:rFonts w:ascii="Times New Roman" w:hAnsi="Times New Roman"/>
                <w:lang w:eastAsia="en-US"/>
              </w:rPr>
            </w:pPr>
            <w:r w:rsidRPr="00947502">
              <w:rPr>
                <w:rFonts w:ascii="Times New Roman" w:hAnsi="Times New Roman"/>
              </w:rPr>
              <w:t>1 478 597,56</w:t>
            </w:r>
          </w:p>
        </w:tc>
        <w:tc>
          <w:tcPr>
            <w:tcW w:w="851" w:type="dxa"/>
          </w:tcPr>
          <w:p w14:paraId="15A13BA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6579E3E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1029399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1893F8F4" w14:textId="77777777" w:rsidR="00AD7B93" w:rsidRPr="00947502" w:rsidRDefault="00AD7B93" w:rsidP="00C73BAE">
            <w:pPr>
              <w:jc w:val="center"/>
              <w:rPr>
                <w:rFonts w:ascii="Times New Roman" w:hAnsi="Times New Roman"/>
              </w:rPr>
            </w:pPr>
            <w:r w:rsidRPr="00947502">
              <w:rPr>
                <w:rFonts w:ascii="Times New Roman" w:hAnsi="Times New Roman"/>
              </w:rPr>
              <w:t>6 502 906,49</w:t>
            </w:r>
          </w:p>
          <w:p w14:paraId="7FC275F7" w14:textId="77777777" w:rsidR="00AD7B93" w:rsidRPr="00947502" w:rsidRDefault="00AD7B93" w:rsidP="00C73BAE">
            <w:pPr>
              <w:jc w:val="center"/>
              <w:rPr>
                <w:rFonts w:ascii="Times New Roman" w:hAnsi="Times New Roman"/>
                <w:lang w:eastAsia="en-US"/>
              </w:rPr>
            </w:pPr>
          </w:p>
        </w:tc>
      </w:tr>
      <w:tr w:rsidR="00AD7B93" w:rsidRPr="00947502" w14:paraId="56BAEBFD" w14:textId="77777777" w:rsidTr="00C73BAE">
        <w:tc>
          <w:tcPr>
            <w:tcW w:w="4673" w:type="dxa"/>
          </w:tcPr>
          <w:p w14:paraId="10B7BAC9"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 бюджет Комсомольского муниципального района</w:t>
            </w:r>
          </w:p>
        </w:tc>
        <w:tc>
          <w:tcPr>
            <w:tcW w:w="1559" w:type="dxa"/>
          </w:tcPr>
          <w:p w14:paraId="73856E0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1 700 072,64</w:t>
            </w:r>
          </w:p>
        </w:tc>
        <w:tc>
          <w:tcPr>
            <w:tcW w:w="1560" w:type="dxa"/>
          </w:tcPr>
          <w:p w14:paraId="60DA3D62" w14:textId="77777777" w:rsidR="00AD7B93" w:rsidRPr="00947502" w:rsidRDefault="00AD7B93" w:rsidP="00C73BAE">
            <w:pPr>
              <w:jc w:val="center"/>
              <w:rPr>
                <w:rFonts w:ascii="Times New Roman" w:hAnsi="Times New Roman"/>
              </w:rPr>
            </w:pPr>
            <w:r w:rsidRPr="00947502">
              <w:rPr>
                <w:rFonts w:ascii="Times New Roman" w:hAnsi="Times New Roman"/>
              </w:rPr>
              <w:t>1 845 638,73</w:t>
            </w:r>
          </w:p>
        </w:tc>
        <w:tc>
          <w:tcPr>
            <w:tcW w:w="1559" w:type="dxa"/>
          </w:tcPr>
          <w:p w14:paraId="2F71BFC7" w14:textId="77777777" w:rsidR="00AD7B93" w:rsidRPr="00947502" w:rsidRDefault="00AD7B93" w:rsidP="00C73BAE">
            <w:pPr>
              <w:jc w:val="center"/>
              <w:rPr>
                <w:rFonts w:ascii="Times New Roman" w:hAnsi="Times New Roman"/>
              </w:rPr>
            </w:pPr>
            <w:r w:rsidRPr="00947502">
              <w:rPr>
                <w:rFonts w:ascii="Times New Roman" w:hAnsi="Times New Roman"/>
              </w:rPr>
              <w:t>1 478 597,56</w:t>
            </w:r>
          </w:p>
        </w:tc>
        <w:tc>
          <w:tcPr>
            <w:tcW w:w="1559" w:type="dxa"/>
          </w:tcPr>
          <w:p w14:paraId="39D713B4" w14:textId="77777777" w:rsidR="00AD7B93" w:rsidRPr="00947502" w:rsidRDefault="00AD7B93" w:rsidP="00C73BAE">
            <w:pPr>
              <w:jc w:val="center"/>
              <w:rPr>
                <w:rFonts w:ascii="Times New Roman" w:hAnsi="Times New Roman"/>
                <w:lang w:eastAsia="en-US"/>
              </w:rPr>
            </w:pPr>
            <w:r w:rsidRPr="00947502">
              <w:rPr>
                <w:rFonts w:ascii="Times New Roman" w:hAnsi="Times New Roman"/>
              </w:rPr>
              <w:t>1 478 597,56</w:t>
            </w:r>
          </w:p>
        </w:tc>
        <w:tc>
          <w:tcPr>
            <w:tcW w:w="851" w:type="dxa"/>
          </w:tcPr>
          <w:p w14:paraId="0B1BB52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4100C3E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556833A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1991A8F8" w14:textId="77777777" w:rsidR="00AD7B93" w:rsidRPr="00947502" w:rsidRDefault="00AD7B93" w:rsidP="00C73BAE">
            <w:pPr>
              <w:jc w:val="center"/>
              <w:rPr>
                <w:rFonts w:ascii="Times New Roman" w:hAnsi="Times New Roman"/>
              </w:rPr>
            </w:pPr>
            <w:r w:rsidRPr="00947502">
              <w:rPr>
                <w:rFonts w:ascii="Times New Roman" w:hAnsi="Times New Roman"/>
              </w:rPr>
              <w:t>6 502 906,49</w:t>
            </w:r>
          </w:p>
          <w:p w14:paraId="040BE0C7" w14:textId="77777777" w:rsidR="00AD7B93" w:rsidRPr="00947502" w:rsidRDefault="00AD7B93" w:rsidP="00C73BAE">
            <w:pPr>
              <w:jc w:val="center"/>
              <w:rPr>
                <w:rFonts w:ascii="Times New Roman" w:hAnsi="Times New Roman"/>
                <w:lang w:eastAsia="en-US"/>
              </w:rPr>
            </w:pPr>
          </w:p>
        </w:tc>
      </w:tr>
      <w:tr w:rsidR="00AD7B93" w:rsidRPr="00947502" w14:paraId="481B032C" w14:textId="77777777" w:rsidTr="00C73BAE">
        <w:tc>
          <w:tcPr>
            <w:tcW w:w="4673" w:type="dxa"/>
          </w:tcPr>
          <w:p w14:paraId="5BFC1D81"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-областной бюджет</w:t>
            </w:r>
          </w:p>
        </w:tc>
        <w:tc>
          <w:tcPr>
            <w:tcW w:w="1559" w:type="dxa"/>
          </w:tcPr>
          <w:p w14:paraId="7204BA7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3A72A14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5AA1FB3B"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132FE97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301D3F3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6D0E326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54AFD5E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78AE0C4E"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5ED867FD" w14:textId="77777777" w:rsidTr="00C73BAE">
        <w:tc>
          <w:tcPr>
            <w:tcW w:w="4673" w:type="dxa"/>
          </w:tcPr>
          <w:p w14:paraId="4F558C1F"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-федеральный бюджет</w:t>
            </w:r>
          </w:p>
        </w:tc>
        <w:tc>
          <w:tcPr>
            <w:tcW w:w="1559" w:type="dxa"/>
          </w:tcPr>
          <w:p w14:paraId="1FED52A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6E87F4B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70C488A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3EBAEC3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2404144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4B8BBB8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4AA5A63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4FE6A86E"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41AC697F" w14:textId="77777777" w:rsidTr="00C73BAE">
        <w:tc>
          <w:tcPr>
            <w:tcW w:w="4673" w:type="dxa"/>
          </w:tcPr>
          <w:p w14:paraId="2F1A418F"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-средства некоммерческих организаций-фондов</w:t>
            </w:r>
          </w:p>
        </w:tc>
        <w:tc>
          <w:tcPr>
            <w:tcW w:w="1559" w:type="dxa"/>
          </w:tcPr>
          <w:p w14:paraId="1D51CCF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6630D42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7A48C83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5536E311"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35B1D66C"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027BBF8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06EA2A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0F621AD7"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192A2AD9" w14:textId="77777777" w:rsidTr="00C73BAE">
        <w:tc>
          <w:tcPr>
            <w:tcW w:w="4673" w:type="dxa"/>
          </w:tcPr>
          <w:p w14:paraId="0E57FA3E"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Развитие и использование информационных технологий (закупка товаров, работ, услуг для обеспечения государственных (муниципальных) нужд)</w:t>
            </w:r>
          </w:p>
        </w:tc>
        <w:tc>
          <w:tcPr>
            <w:tcW w:w="1559" w:type="dxa"/>
          </w:tcPr>
          <w:p w14:paraId="6027CC7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1 700 072,64</w:t>
            </w:r>
          </w:p>
        </w:tc>
        <w:tc>
          <w:tcPr>
            <w:tcW w:w="1560" w:type="dxa"/>
          </w:tcPr>
          <w:p w14:paraId="71DC47BF" w14:textId="77777777" w:rsidR="00AD7B93" w:rsidRPr="00947502" w:rsidRDefault="00AD7B93" w:rsidP="00C73BAE">
            <w:pPr>
              <w:jc w:val="center"/>
              <w:rPr>
                <w:rFonts w:ascii="Times New Roman" w:hAnsi="Times New Roman"/>
              </w:rPr>
            </w:pPr>
            <w:r w:rsidRPr="00947502">
              <w:rPr>
                <w:rFonts w:ascii="Times New Roman" w:hAnsi="Times New Roman"/>
              </w:rPr>
              <w:t>1 845 638,73</w:t>
            </w:r>
          </w:p>
        </w:tc>
        <w:tc>
          <w:tcPr>
            <w:tcW w:w="1559" w:type="dxa"/>
          </w:tcPr>
          <w:p w14:paraId="2AB96C04" w14:textId="77777777" w:rsidR="00AD7B93" w:rsidRPr="00947502" w:rsidRDefault="00AD7B93" w:rsidP="00C73BAE">
            <w:pPr>
              <w:jc w:val="center"/>
              <w:rPr>
                <w:rFonts w:ascii="Times New Roman" w:hAnsi="Times New Roman"/>
              </w:rPr>
            </w:pPr>
            <w:r w:rsidRPr="00947502">
              <w:rPr>
                <w:rFonts w:ascii="Times New Roman" w:hAnsi="Times New Roman"/>
              </w:rPr>
              <w:t>1 478 597,56</w:t>
            </w:r>
          </w:p>
        </w:tc>
        <w:tc>
          <w:tcPr>
            <w:tcW w:w="1559" w:type="dxa"/>
          </w:tcPr>
          <w:p w14:paraId="26719239" w14:textId="77777777" w:rsidR="00AD7B93" w:rsidRPr="00947502" w:rsidRDefault="00AD7B93" w:rsidP="00C73BAE">
            <w:pPr>
              <w:jc w:val="center"/>
              <w:rPr>
                <w:rFonts w:ascii="Times New Roman" w:hAnsi="Times New Roman"/>
                <w:lang w:eastAsia="en-US"/>
              </w:rPr>
            </w:pPr>
            <w:r w:rsidRPr="00947502">
              <w:rPr>
                <w:rFonts w:ascii="Times New Roman" w:hAnsi="Times New Roman"/>
              </w:rPr>
              <w:t>1 478 597,56</w:t>
            </w:r>
          </w:p>
        </w:tc>
        <w:tc>
          <w:tcPr>
            <w:tcW w:w="851" w:type="dxa"/>
          </w:tcPr>
          <w:p w14:paraId="6E03541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10BE103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67FB17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4BC80CA1" w14:textId="77777777" w:rsidR="00AD7B93" w:rsidRPr="00947502" w:rsidRDefault="00AD7B93" w:rsidP="00C73BAE">
            <w:pPr>
              <w:jc w:val="center"/>
              <w:rPr>
                <w:rFonts w:ascii="Times New Roman" w:hAnsi="Times New Roman"/>
              </w:rPr>
            </w:pPr>
            <w:r w:rsidRPr="00947502">
              <w:rPr>
                <w:rFonts w:ascii="Times New Roman" w:hAnsi="Times New Roman"/>
              </w:rPr>
              <w:t>6 502 906,49</w:t>
            </w:r>
          </w:p>
          <w:p w14:paraId="549953A1" w14:textId="77777777" w:rsidR="00AD7B93" w:rsidRPr="00947502" w:rsidRDefault="00AD7B93" w:rsidP="00C73BAE">
            <w:pPr>
              <w:jc w:val="center"/>
              <w:rPr>
                <w:rFonts w:ascii="Times New Roman" w:hAnsi="Times New Roman"/>
                <w:lang w:eastAsia="en-US"/>
              </w:rPr>
            </w:pPr>
          </w:p>
        </w:tc>
      </w:tr>
      <w:tr w:rsidR="00AD7B93" w:rsidRPr="00947502" w14:paraId="4F99456D" w14:textId="77777777" w:rsidTr="00C73BAE">
        <w:tc>
          <w:tcPr>
            <w:tcW w:w="4673" w:type="dxa"/>
          </w:tcPr>
          <w:p w14:paraId="01BA74C4"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бюджетные ассигнования, всего в т.ч.:</w:t>
            </w:r>
          </w:p>
        </w:tc>
        <w:tc>
          <w:tcPr>
            <w:tcW w:w="1559" w:type="dxa"/>
          </w:tcPr>
          <w:p w14:paraId="691E43F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1 700 072,64</w:t>
            </w:r>
          </w:p>
        </w:tc>
        <w:tc>
          <w:tcPr>
            <w:tcW w:w="1560" w:type="dxa"/>
          </w:tcPr>
          <w:p w14:paraId="49214BFF" w14:textId="77777777" w:rsidR="00AD7B93" w:rsidRPr="00947502" w:rsidRDefault="00AD7B93" w:rsidP="00C73BAE">
            <w:pPr>
              <w:jc w:val="center"/>
              <w:rPr>
                <w:rFonts w:ascii="Times New Roman" w:hAnsi="Times New Roman"/>
              </w:rPr>
            </w:pPr>
            <w:r w:rsidRPr="00947502">
              <w:rPr>
                <w:rFonts w:ascii="Times New Roman" w:hAnsi="Times New Roman"/>
              </w:rPr>
              <w:t>1 845 638,73</w:t>
            </w:r>
          </w:p>
        </w:tc>
        <w:tc>
          <w:tcPr>
            <w:tcW w:w="1559" w:type="dxa"/>
          </w:tcPr>
          <w:p w14:paraId="1D6D3F25" w14:textId="77777777" w:rsidR="00AD7B93" w:rsidRPr="00947502" w:rsidRDefault="00AD7B93" w:rsidP="00C73BAE">
            <w:pPr>
              <w:jc w:val="center"/>
              <w:rPr>
                <w:rFonts w:ascii="Times New Roman" w:hAnsi="Times New Roman"/>
              </w:rPr>
            </w:pPr>
            <w:r w:rsidRPr="00947502">
              <w:rPr>
                <w:rFonts w:ascii="Times New Roman" w:hAnsi="Times New Roman"/>
              </w:rPr>
              <w:t>1 478 597,56</w:t>
            </w:r>
          </w:p>
        </w:tc>
        <w:tc>
          <w:tcPr>
            <w:tcW w:w="1559" w:type="dxa"/>
          </w:tcPr>
          <w:p w14:paraId="031C2930" w14:textId="77777777" w:rsidR="00AD7B93" w:rsidRPr="00947502" w:rsidRDefault="00AD7B93" w:rsidP="00C73BAE">
            <w:pPr>
              <w:jc w:val="center"/>
              <w:rPr>
                <w:rFonts w:ascii="Times New Roman" w:hAnsi="Times New Roman"/>
                <w:lang w:eastAsia="en-US"/>
              </w:rPr>
            </w:pPr>
            <w:r w:rsidRPr="00947502">
              <w:rPr>
                <w:rFonts w:ascii="Times New Roman" w:hAnsi="Times New Roman"/>
              </w:rPr>
              <w:t>1 478 597,56</w:t>
            </w:r>
          </w:p>
        </w:tc>
        <w:tc>
          <w:tcPr>
            <w:tcW w:w="851" w:type="dxa"/>
          </w:tcPr>
          <w:p w14:paraId="6A64D97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39F8CCC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18D4F7D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3D359FA5" w14:textId="77777777" w:rsidR="00AD7B93" w:rsidRPr="00947502" w:rsidRDefault="00AD7B93" w:rsidP="00C73BAE">
            <w:pPr>
              <w:jc w:val="center"/>
              <w:rPr>
                <w:rFonts w:ascii="Times New Roman" w:hAnsi="Times New Roman"/>
              </w:rPr>
            </w:pPr>
            <w:r w:rsidRPr="00947502">
              <w:rPr>
                <w:rFonts w:ascii="Times New Roman" w:hAnsi="Times New Roman"/>
              </w:rPr>
              <w:t>6 502 906,49</w:t>
            </w:r>
          </w:p>
          <w:p w14:paraId="4D3A45EC" w14:textId="77777777" w:rsidR="00AD7B93" w:rsidRPr="00947502" w:rsidRDefault="00AD7B93" w:rsidP="00C73BAE">
            <w:pPr>
              <w:jc w:val="center"/>
              <w:rPr>
                <w:rFonts w:ascii="Times New Roman" w:hAnsi="Times New Roman"/>
                <w:lang w:eastAsia="en-US"/>
              </w:rPr>
            </w:pPr>
          </w:p>
        </w:tc>
      </w:tr>
      <w:tr w:rsidR="00AD7B93" w:rsidRPr="00947502" w14:paraId="6346F720" w14:textId="77777777" w:rsidTr="00C73BAE">
        <w:tc>
          <w:tcPr>
            <w:tcW w:w="4673" w:type="dxa"/>
          </w:tcPr>
          <w:p w14:paraId="46094681"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 бюджет Комсомольского муниципального района</w:t>
            </w:r>
          </w:p>
        </w:tc>
        <w:tc>
          <w:tcPr>
            <w:tcW w:w="1559" w:type="dxa"/>
          </w:tcPr>
          <w:p w14:paraId="6CE2AFE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1 700 072,64</w:t>
            </w:r>
          </w:p>
        </w:tc>
        <w:tc>
          <w:tcPr>
            <w:tcW w:w="1560" w:type="dxa"/>
          </w:tcPr>
          <w:p w14:paraId="4F8255F4" w14:textId="77777777" w:rsidR="00AD7B93" w:rsidRPr="00947502" w:rsidRDefault="00AD7B93" w:rsidP="00C73BAE">
            <w:pPr>
              <w:jc w:val="center"/>
              <w:rPr>
                <w:rFonts w:ascii="Times New Roman" w:hAnsi="Times New Roman"/>
              </w:rPr>
            </w:pPr>
            <w:r w:rsidRPr="00947502">
              <w:rPr>
                <w:rFonts w:ascii="Times New Roman" w:hAnsi="Times New Roman"/>
              </w:rPr>
              <w:t>1 845 638,73</w:t>
            </w:r>
          </w:p>
        </w:tc>
        <w:tc>
          <w:tcPr>
            <w:tcW w:w="1559" w:type="dxa"/>
          </w:tcPr>
          <w:p w14:paraId="56285E5C" w14:textId="77777777" w:rsidR="00AD7B93" w:rsidRPr="00947502" w:rsidRDefault="00AD7B93" w:rsidP="00C73BAE">
            <w:pPr>
              <w:jc w:val="center"/>
              <w:rPr>
                <w:rFonts w:ascii="Times New Roman" w:hAnsi="Times New Roman"/>
              </w:rPr>
            </w:pPr>
            <w:r w:rsidRPr="00947502">
              <w:rPr>
                <w:rFonts w:ascii="Times New Roman" w:hAnsi="Times New Roman"/>
              </w:rPr>
              <w:t>1 478 597,56</w:t>
            </w:r>
          </w:p>
        </w:tc>
        <w:tc>
          <w:tcPr>
            <w:tcW w:w="1559" w:type="dxa"/>
          </w:tcPr>
          <w:p w14:paraId="65B8DEC3" w14:textId="77777777" w:rsidR="00AD7B93" w:rsidRPr="00947502" w:rsidRDefault="00AD7B93" w:rsidP="00C73BAE">
            <w:pPr>
              <w:jc w:val="center"/>
              <w:rPr>
                <w:rFonts w:ascii="Times New Roman" w:hAnsi="Times New Roman"/>
                <w:lang w:eastAsia="en-US"/>
              </w:rPr>
            </w:pPr>
            <w:r w:rsidRPr="00947502">
              <w:rPr>
                <w:rFonts w:ascii="Times New Roman" w:hAnsi="Times New Roman"/>
              </w:rPr>
              <w:t>1 478 597,56</w:t>
            </w:r>
          </w:p>
        </w:tc>
        <w:tc>
          <w:tcPr>
            <w:tcW w:w="851" w:type="dxa"/>
          </w:tcPr>
          <w:p w14:paraId="0046DBE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396EC01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8CC6C1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055C14B0" w14:textId="77777777" w:rsidR="00AD7B93" w:rsidRPr="00947502" w:rsidRDefault="00AD7B93" w:rsidP="00C73BAE">
            <w:pPr>
              <w:jc w:val="center"/>
              <w:rPr>
                <w:rFonts w:ascii="Times New Roman" w:hAnsi="Times New Roman"/>
              </w:rPr>
            </w:pPr>
            <w:r w:rsidRPr="00947502">
              <w:rPr>
                <w:rFonts w:ascii="Times New Roman" w:hAnsi="Times New Roman"/>
              </w:rPr>
              <w:t>6 502 906,49</w:t>
            </w:r>
          </w:p>
          <w:p w14:paraId="3892655A" w14:textId="77777777" w:rsidR="00AD7B93" w:rsidRPr="00947502" w:rsidRDefault="00AD7B93" w:rsidP="00C73BAE">
            <w:pPr>
              <w:jc w:val="center"/>
              <w:rPr>
                <w:rFonts w:ascii="Times New Roman" w:hAnsi="Times New Roman"/>
                <w:lang w:eastAsia="en-US"/>
              </w:rPr>
            </w:pPr>
          </w:p>
        </w:tc>
      </w:tr>
      <w:tr w:rsidR="00AD7B93" w:rsidRPr="00947502" w14:paraId="605748AE" w14:textId="77777777" w:rsidTr="00C73BAE">
        <w:tc>
          <w:tcPr>
            <w:tcW w:w="4673" w:type="dxa"/>
          </w:tcPr>
          <w:p w14:paraId="348360C4"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-областной бюджет</w:t>
            </w:r>
          </w:p>
        </w:tc>
        <w:tc>
          <w:tcPr>
            <w:tcW w:w="1559" w:type="dxa"/>
          </w:tcPr>
          <w:p w14:paraId="2F24066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1415CCE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236156B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68494E5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5F4EB2CC"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692E247B"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2A3A83D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21E16E75"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2E938C38" w14:textId="77777777" w:rsidTr="00C73BAE">
        <w:tc>
          <w:tcPr>
            <w:tcW w:w="4673" w:type="dxa"/>
          </w:tcPr>
          <w:p w14:paraId="0F8C34AC"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-федеральный бюджет</w:t>
            </w:r>
          </w:p>
        </w:tc>
        <w:tc>
          <w:tcPr>
            <w:tcW w:w="1559" w:type="dxa"/>
          </w:tcPr>
          <w:p w14:paraId="10CD6ED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34213AF1"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79DF026B"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7B6CBF0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15E948A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319447A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208D41C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66218260"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310D3966" w14:textId="77777777" w:rsidTr="00C73BAE">
        <w:tc>
          <w:tcPr>
            <w:tcW w:w="4673" w:type="dxa"/>
          </w:tcPr>
          <w:p w14:paraId="6D771709"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-средства некоммерческих организаций-фондов</w:t>
            </w:r>
          </w:p>
        </w:tc>
        <w:tc>
          <w:tcPr>
            <w:tcW w:w="1559" w:type="dxa"/>
          </w:tcPr>
          <w:p w14:paraId="0CBB942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13306F5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442D4E01"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1916429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0604BC7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7EBE405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3B7757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102330A1"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52713160" w14:textId="77777777" w:rsidTr="00C73BAE">
        <w:tc>
          <w:tcPr>
            <w:tcW w:w="4673" w:type="dxa"/>
          </w:tcPr>
          <w:p w14:paraId="635FDEA3" w14:textId="77777777" w:rsidR="00AD7B93" w:rsidRPr="00947502" w:rsidRDefault="00AD7B93" w:rsidP="00C73BAE">
            <w:pPr>
              <w:rPr>
                <w:rFonts w:ascii="Times New Roman" w:hAnsi="Times New Roman"/>
                <w:b/>
                <w:lang w:eastAsia="en-US"/>
              </w:rPr>
            </w:pPr>
            <w:r w:rsidRPr="00947502">
              <w:rPr>
                <w:rFonts w:ascii="Times New Roman" w:hAnsi="Times New Roman"/>
                <w:b/>
                <w:lang w:eastAsia="en-US"/>
              </w:rPr>
              <w:t>Комплекс процессных мероприятий «Развитие муниципальной службы»</w:t>
            </w:r>
          </w:p>
        </w:tc>
        <w:tc>
          <w:tcPr>
            <w:tcW w:w="1559" w:type="dxa"/>
          </w:tcPr>
          <w:p w14:paraId="6FECF239"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1 750 080,96</w:t>
            </w:r>
          </w:p>
        </w:tc>
        <w:tc>
          <w:tcPr>
            <w:tcW w:w="1560" w:type="dxa"/>
          </w:tcPr>
          <w:p w14:paraId="70155AD5"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1 896 567,23</w:t>
            </w:r>
          </w:p>
        </w:tc>
        <w:tc>
          <w:tcPr>
            <w:tcW w:w="1559" w:type="dxa"/>
          </w:tcPr>
          <w:p w14:paraId="7E4A8D65"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1 675 118,28</w:t>
            </w:r>
          </w:p>
        </w:tc>
        <w:tc>
          <w:tcPr>
            <w:tcW w:w="1559" w:type="dxa"/>
          </w:tcPr>
          <w:p w14:paraId="0D1F4AD0"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1 675 118,28</w:t>
            </w:r>
          </w:p>
        </w:tc>
        <w:tc>
          <w:tcPr>
            <w:tcW w:w="851" w:type="dxa"/>
          </w:tcPr>
          <w:p w14:paraId="0485CF6E"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0</w:t>
            </w:r>
          </w:p>
        </w:tc>
        <w:tc>
          <w:tcPr>
            <w:tcW w:w="708" w:type="dxa"/>
          </w:tcPr>
          <w:p w14:paraId="1C73557A"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0</w:t>
            </w:r>
          </w:p>
        </w:tc>
        <w:tc>
          <w:tcPr>
            <w:tcW w:w="851" w:type="dxa"/>
          </w:tcPr>
          <w:p w14:paraId="0FA2EABC"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0</w:t>
            </w:r>
          </w:p>
        </w:tc>
        <w:tc>
          <w:tcPr>
            <w:tcW w:w="1672" w:type="dxa"/>
          </w:tcPr>
          <w:p w14:paraId="7813F7B9" w14:textId="77777777" w:rsidR="00AD7B93" w:rsidRPr="00947502" w:rsidRDefault="00AD7B93" w:rsidP="00C73BAE">
            <w:pPr>
              <w:jc w:val="center"/>
              <w:rPr>
                <w:rFonts w:ascii="Times New Roman" w:hAnsi="Times New Roman"/>
                <w:b/>
                <w:lang w:eastAsia="en-US"/>
              </w:rPr>
            </w:pPr>
            <w:r w:rsidRPr="00947502">
              <w:rPr>
                <w:rFonts w:ascii="Times New Roman" w:hAnsi="Times New Roman"/>
                <w:b/>
                <w:lang w:eastAsia="en-US"/>
              </w:rPr>
              <w:t>6 996 884,75</w:t>
            </w:r>
          </w:p>
          <w:p w14:paraId="311374B6" w14:textId="77777777" w:rsidR="00AD7B93" w:rsidRPr="00947502" w:rsidRDefault="00AD7B93" w:rsidP="00C73BAE">
            <w:pPr>
              <w:jc w:val="center"/>
              <w:rPr>
                <w:rFonts w:ascii="Times New Roman" w:hAnsi="Times New Roman"/>
                <w:b/>
                <w:lang w:eastAsia="en-US"/>
              </w:rPr>
            </w:pPr>
          </w:p>
        </w:tc>
      </w:tr>
      <w:tr w:rsidR="00AD7B93" w:rsidRPr="00947502" w14:paraId="255ABE15" w14:textId="77777777" w:rsidTr="00C73BAE">
        <w:tc>
          <w:tcPr>
            <w:tcW w:w="4673" w:type="dxa"/>
          </w:tcPr>
          <w:p w14:paraId="5B7FFFBF"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бюджетные ассигнования, всего в т.ч.:</w:t>
            </w:r>
          </w:p>
        </w:tc>
        <w:tc>
          <w:tcPr>
            <w:tcW w:w="1559" w:type="dxa"/>
          </w:tcPr>
          <w:p w14:paraId="5883345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1 750 080,96</w:t>
            </w:r>
          </w:p>
        </w:tc>
        <w:tc>
          <w:tcPr>
            <w:tcW w:w="1560" w:type="dxa"/>
          </w:tcPr>
          <w:p w14:paraId="3C7C451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1 896 567,23</w:t>
            </w:r>
          </w:p>
        </w:tc>
        <w:tc>
          <w:tcPr>
            <w:tcW w:w="1559" w:type="dxa"/>
          </w:tcPr>
          <w:p w14:paraId="0673B93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1 675 118,28</w:t>
            </w:r>
          </w:p>
        </w:tc>
        <w:tc>
          <w:tcPr>
            <w:tcW w:w="1559" w:type="dxa"/>
          </w:tcPr>
          <w:p w14:paraId="2094FA0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1 675 118,28</w:t>
            </w:r>
          </w:p>
        </w:tc>
        <w:tc>
          <w:tcPr>
            <w:tcW w:w="851" w:type="dxa"/>
          </w:tcPr>
          <w:p w14:paraId="0E4894D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1183D69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09CB9BA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631EE56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6 996 884,75</w:t>
            </w:r>
          </w:p>
          <w:p w14:paraId="33537FCE" w14:textId="77777777" w:rsidR="00AD7B93" w:rsidRPr="00947502" w:rsidRDefault="00AD7B93" w:rsidP="00C73BAE">
            <w:pPr>
              <w:jc w:val="center"/>
              <w:rPr>
                <w:rFonts w:ascii="Times New Roman" w:hAnsi="Times New Roman"/>
                <w:lang w:eastAsia="en-US"/>
              </w:rPr>
            </w:pPr>
          </w:p>
        </w:tc>
      </w:tr>
      <w:tr w:rsidR="00AD7B93" w:rsidRPr="00947502" w14:paraId="2100A4F1" w14:textId="77777777" w:rsidTr="00C73BAE">
        <w:tc>
          <w:tcPr>
            <w:tcW w:w="4673" w:type="dxa"/>
          </w:tcPr>
          <w:p w14:paraId="253AE09B"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 бюджет Комсомольского муниципального района</w:t>
            </w:r>
          </w:p>
        </w:tc>
        <w:tc>
          <w:tcPr>
            <w:tcW w:w="1559" w:type="dxa"/>
          </w:tcPr>
          <w:p w14:paraId="5EC75DE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1 750 080,96</w:t>
            </w:r>
          </w:p>
        </w:tc>
        <w:tc>
          <w:tcPr>
            <w:tcW w:w="1560" w:type="dxa"/>
          </w:tcPr>
          <w:p w14:paraId="2169EDE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1 896 567,23</w:t>
            </w:r>
          </w:p>
        </w:tc>
        <w:tc>
          <w:tcPr>
            <w:tcW w:w="1559" w:type="dxa"/>
          </w:tcPr>
          <w:p w14:paraId="77D7F32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1 675 118,28</w:t>
            </w:r>
          </w:p>
        </w:tc>
        <w:tc>
          <w:tcPr>
            <w:tcW w:w="1559" w:type="dxa"/>
          </w:tcPr>
          <w:p w14:paraId="3299241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1 675 118,28</w:t>
            </w:r>
          </w:p>
        </w:tc>
        <w:tc>
          <w:tcPr>
            <w:tcW w:w="851" w:type="dxa"/>
          </w:tcPr>
          <w:p w14:paraId="380B8F3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2E81A4D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3E9DBBF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4441209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6 996 884,75</w:t>
            </w:r>
          </w:p>
          <w:p w14:paraId="118B1DBD" w14:textId="77777777" w:rsidR="00AD7B93" w:rsidRPr="00947502" w:rsidRDefault="00AD7B93" w:rsidP="00C73BAE">
            <w:pPr>
              <w:jc w:val="center"/>
              <w:rPr>
                <w:rFonts w:ascii="Times New Roman" w:hAnsi="Times New Roman"/>
                <w:lang w:eastAsia="en-US"/>
              </w:rPr>
            </w:pPr>
          </w:p>
        </w:tc>
      </w:tr>
      <w:tr w:rsidR="00AD7B93" w:rsidRPr="00947502" w14:paraId="79F72621" w14:textId="77777777" w:rsidTr="00C73BAE">
        <w:tc>
          <w:tcPr>
            <w:tcW w:w="4673" w:type="dxa"/>
          </w:tcPr>
          <w:p w14:paraId="30C47DC1"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-областной бюджет</w:t>
            </w:r>
          </w:p>
        </w:tc>
        <w:tc>
          <w:tcPr>
            <w:tcW w:w="1559" w:type="dxa"/>
          </w:tcPr>
          <w:p w14:paraId="7D19248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489B8A4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12150FB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4D091A0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7139498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3DC5991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08F5FF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7761B203"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5079E755" w14:textId="77777777" w:rsidTr="00C73BAE">
        <w:tc>
          <w:tcPr>
            <w:tcW w:w="4673" w:type="dxa"/>
          </w:tcPr>
          <w:p w14:paraId="197EC8BC"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-федеральный бюджет</w:t>
            </w:r>
          </w:p>
        </w:tc>
        <w:tc>
          <w:tcPr>
            <w:tcW w:w="1559" w:type="dxa"/>
          </w:tcPr>
          <w:p w14:paraId="2FE79AC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632AA7C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7672658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1DAF25F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350813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227A314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44C1A59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53FA9D85"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6CF27A5A" w14:textId="77777777" w:rsidTr="00C73BAE">
        <w:tc>
          <w:tcPr>
            <w:tcW w:w="4673" w:type="dxa"/>
          </w:tcPr>
          <w:p w14:paraId="6FAC96EC"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-средства некоммерческих организаций-фондов</w:t>
            </w:r>
          </w:p>
        </w:tc>
        <w:tc>
          <w:tcPr>
            <w:tcW w:w="1559" w:type="dxa"/>
          </w:tcPr>
          <w:p w14:paraId="4B26BCEB"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282A4D7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79EB0D7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496FBD3C"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5EBB732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583D562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441F6F8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0506B24A"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721774F7" w14:textId="77777777" w:rsidTr="00C73BAE">
        <w:tc>
          <w:tcPr>
            <w:tcW w:w="4673" w:type="dxa"/>
          </w:tcPr>
          <w:p w14:paraId="2D4CB4C0"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Подготовка, переподготовка и повышение квалификации кадров (закупка товаров, работ, услуг для обеспечения государственных (муниципальных) нужд)</w:t>
            </w:r>
          </w:p>
        </w:tc>
        <w:tc>
          <w:tcPr>
            <w:tcW w:w="1559" w:type="dxa"/>
          </w:tcPr>
          <w:p w14:paraId="72BEEC82" w14:textId="77777777" w:rsidR="00AD7B93" w:rsidRPr="00947502" w:rsidRDefault="00AD7B93" w:rsidP="00C73BAE">
            <w:pPr>
              <w:jc w:val="center"/>
              <w:rPr>
                <w:rFonts w:ascii="Times New Roman" w:hAnsi="Times New Roman"/>
              </w:rPr>
            </w:pPr>
            <w:r w:rsidRPr="00947502">
              <w:rPr>
                <w:rFonts w:ascii="Times New Roman" w:hAnsi="Times New Roman"/>
                <w:lang w:eastAsia="en-US"/>
              </w:rPr>
              <w:t>77 400,00</w:t>
            </w:r>
          </w:p>
        </w:tc>
        <w:tc>
          <w:tcPr>
            <w:tcW w:w="1560" w:type="dxa"/>
          </w:tcPr>
          <w:p w14:paraId="2184315D" w14:textId="77777777" w:rsidR="00AD7B93" w:rsidRPr="00947502" w:rsidRDefault="00AD7B93" w:rsidP="00C73BAE">
            <w:pPr>
              <w:jc w:val="center"/>
              <w:rPr>
                <w:rFonts w:ascii="Times New Roman" w:hAnsi="Times New Roman"/>
              </w:rPr>
            </w:pPr>
            <w:r w:rsidRPr="00947502">
              <w:rPr>
                <w:rFonts w:ascii="Times New Roman" w:hAnsi="Times New Roman"/>
                <w:lang w:eastAsia="en-US"/>
              </w:rPr>
              <w:t>156 000,00</w:t>
            </w:r>
          </w:p>
        </w:tc>
        <w:tc>
          <w:tcPr>
            <w:tcW w:w="1559" w:type="dxa"/>
          </w:tcPr>
          <w:p w14:paraId="67667342"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c>
          <w:tcPr>
            <w:tcW w:w="1559" w:type="dxa"/>
          </w:tcPr>
          <w:p w14:paraId="606086D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7221B41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12074D0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3D22912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72278B49" w14:textId="77777777" w:rsidR="00AD7B93" w:rsidRPr="00947502" w:rsidRDefault="00AD7B93" w:rsidP="00C73BAE">
            <w:pPr>
              <w:jc w:val="center"/>
              <w:rPr>
                <w:rFonts w:ascii="Times New Roman" w:hAnsi="Times New Roman"/>
              </w:rPr>
            </w:pPr>
            <w:r w:rsidRPr="00947502">
              <w:rPr>
                <w:rFonts w:ascii="Times New Roman" w:hAnsi="Times New Roman"/>
                <w:lang w:eastAsia="en-US"/>
              </w:rPr>
              <w:t>220 100,00</w:t>
            </w:r>
          </w:p>
        </w:tc>
      </w:tr>
      <w:tr w:rsidR="00AD7B93" w:rsidRPr="00947502" w14:paraId="3F66A4BB" w14:textId="77777777" w:rsidTr="00C73BAE">
        <w:tc>
          <w:tcPr>
            <w:tcW w:w="4673" w:type="dxa"/>
          </w:tcPr>
          <w:p w14:paraId="08EF14E8"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бюджетные ассигнования, всего в т.ч.:</w:t>
            </w:r>
          </w:p>
        </w:tc>
        <w:tc>
          <w:tcPr>
            <w:tcW w:w="1559" w:type="dxa"/>
          </w:tcPr>
          <w:p w14:paraId="5701AE6B" w14:textId="77777777" w:rsidR="00AD7B93" w:rsidRPr="00947502" w:rsidRDefault="00AD7B93" w:rsidP="00C73BAE">
            <w:pPr>
              <w:jc w:val="center"/>
              <w:rPr>
                <w:rFonts w:ascii="Times New Roman" w:hAnsi="Times New Roman"/>
              </w:rPr>
            </w:pPr>
            <w:r w:rsidRPr="00947502">
              <w:rPr>
                <w:rFonts w:ascii="Times New Roman" w:hAnsi="Times New Roman"/>
                <w:lang w:eastAsia="en-US"/>
              </w:rPr>
              <w:t>77 400,00</w:t>
            </w:r>
          </w:p>
        </w:tc>
        <w:tc>
          <w:tcPr>
            <w:tcW w:w="1560" w:type="dxa"/>
          </w:tcPr>
          <w:p w14:paraId="768D2A2A" w14:textId="77777777" w:rsidR="00AD7B93" w:rsidRPr="00947502" w:rsidRDefault="00AD7B93" w:rsidP="00C73BAE">
            <w:pPr>
              <w:jc w:val="center"/>
              <w:rPr>
                <w:rFonts w:ascii="Times New Roman" w:hAnsi="Times New Roman"/>
              </w:rPr>
            </w:pPr>
            <w:r w:rsidRPr="00947502">
              <w:rPr>
                <w:rFonts w:ascii="Times New Roman" w:hAnsi="Times New Roman"/>
                <w:lang w:eastAsia="en-US"/>
              </w:rPr>
              <w:t>156 000,00</w:t>
            </w:r>
          </w:p>
        </w:tc>
        <w:tc>
          <w:tcPr>
            <w:tcW w:w="1559" w:type="dxa"/>
          </w:tcPr>
          <w:p w14:paraId="209791A9"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c>
          <w:tcPr>
            <w:tcW w:w="1559" w:type="dxa"/>
          </w:tcPr>
          <w:p w14:paraId="71BBB25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48B6C64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26E1244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263A72A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2B4CE129" w14:textId="77777777" w:rsidR="00AD7B93" w:rsidRPr="00947502" w:rsidRDefault="00AD7B93" w:rsidP="00C73BAE">
            <w:pPr>
              <w:jc w:val="center"/>
              <w:rPr>
                <w:rFonts w:ascii="Times New Roman" w:hAnsi="Times New Roman"/>
              </w:rPr>
            </w:pPr>
            <w:r w:rsidRPr="00947502">
              <w:rPr>
                <w:rFonts w:ascii="Times New Roman" w:hAnsi="Times New Roman"/>
                <w:lang w:eastAsia="en-US"/>
              </w:rPr>
              <w:t>220 100,00</w:t>
            </w:r>
          </w:p>
        </w:tc>
      </w:tr>
      <w:tr w:rsidR="00AD7B93" w:rsidRPr="00947502" w14:paraId="01F37D6C" w14:textId="77777777" w:rsidTr="00C73BAE">
        <w:tc>
          <w:tcPr>
            <w:tcW w:w="4673" w:type="dxa"/>
          </w:tcPr>
          <w:p w14:paraId="5FCA74AC"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 бюджет Комсомольского муниципального района</w:t>
            </w:r>
          </w:p>
        </w:tc>
        <w:tc>
          <w:tcPr>
            <w:tcW w:w="1559" w:type="dxa"/>
          </w:tcPr>
          <w:p w14:paraId="74EAC30C" w14:textId="77777777" w:rsidR="00AD7B93" w:rsidRPr="00947502" w:rsidRDefault="00AD7B93" w:rsidP="00C73BAE">
            <w:pPr>
              <w:jc w:val="center"/>
              <w:rPr>
                <w:rFonts w:ascii="Times New Roman" w:hAnsi="Times New Roman"/>
              </w:rPr>
            </w:pPr>
            <w:r w:rsidRPr="00947502">
              <w:rPr>
                <w:rFonts w:ascii="Times New Roman" w:hAnsi="Times New Roman"/>
                <w:lang w:eastAsia="en-US"/>
              </w:rPr>
              <w:t>77 400,00</w:t>
            </w:r>
          </w:p>
        </w:tc>
        <w:tc>
          <w:tcPr>
            <w:tcW w:w="1560" w:type="dxa"/>
          </w:tcPr>
          <w:p w14:paraId="6D499805" w14:textId="77777777" w:rsidR="00AD7B93" w:rsidRPr="00947502" w:rsidRDefault="00AD7B93" w:rsidP="00C73BAE">
            <w:pPr>
              <w:jc w:val="center"/>
              <w:rPr>
                <w:rFonts w:ascii="Times New Roman" w:hAnsi="Times New Roman"/>
              </w:rPr>
            </w:pPr>
            <w:r w:rsidRPr="00947502">
              <w:rPr>
                <w:rFonts w:ascii="Times New Roman" w:hAnsi="Times New Roman"/>
                <w:lang w:eastAsia="en-US"/>
              </w:rPr>
              <w:t>156 000,00</w:t>
            </w:r>
          </w:p>
        </w:tc>
        <w:tc>
          <w:tcPr>
            <w:tcW w:w="1559" w:type="dxa"/>
          </w:tcPr>
          <w:p w14:paraId="3B59F0FA"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c>
          <w:tcPr>
            <w:tcW w:w="1559" w:type="dxa"/>
          </w:tcPr>
          <w:p w14:paraId="047E75B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0276F7F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2912F28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56EF094C"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2B449ACD" w14:textId="77777777" w:rsidR="00AD7B93" w:rsidRPr="00947502" w:rsidRDefault="00AD7B93" w:rsidP="00C73BAE">
            <w:pPr>
              <w:jc w:val="center"/>
              <w:rPr>
                <w:rFonts w:ascii="Times New Roman" w:hAnsi="Times New Roman"/>
              </w:rPr>
            </w:pPr>
            <w:r w:rsidRPr="00947502">
              <w:rPr>
                <w:rFonts w:ascii="Times New Roman" w:hAnsi="Times New Roman"/>
                <w:lang w:eastAsia="en-US"/>
              </w:rPr>
              <w:t>220 100,00</w:t>
            </w:r>
          </w:p>
        </w:tc>
      </w:tr>
      <w:tr w:rsidR="00AD7B93" w:rsidRPr="00947502" w14:paraId="6B3B4C5D" w14:textId="77777777" w:rsidTr="00C73BAE">
        <w:tc>
          <w:tcPr>
            <w:tcW w:w="4673" w:type="dxa"/>
          </w:tcPr>
          <w:p w14:paraId="751F4EA1"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-областной бюджет</w:t>
            </w:r>
          </w:p>
        </w:tc>
        <w:tc>
          <w:tcPr>
            <w:tcW w:w="1559" w:type="dxa"/>
          </w:tcPr>
          <w:p w14:paraId="4D1871B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3DD0958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0604965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7909241B"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EBB141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19FED95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0E421B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2AED434B"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739C2F4C" w14:textId="77777777" w:rsidTr="00C73BAE">
        <w:tc>
          <w:tcPr>
            <w:tcW w:w="4673" w:type="dxa"/>
          </w:tcPr>
          <w:p w14:paraId="5CED8DDC"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-федеральный бюджет</w:t>
            </w:r>
          </w:p>
        </w:tc>
        <w:tc>
          <w:tcPr>
            <w:tcW w:w="1559" w:type="dxa"/>
          </w:tcPr>
          <w:p w14:paraId="2068175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545496C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4C29749C"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6D6B6B7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4D06E2E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1C3B07E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1FAA7F1C"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6ADB215F"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7464CCA9" w14:textId="77777777" w:rsidTr="00C73BAE">
        <w:tc>
          <w:tcPr>
            <w:tcW w:w="4673" w:type="dxa"/>
          </w:tcPr>
          <w:p w14:paraId="49CF6521"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-средства некоммерческих организаций-фондов</w:t>
            </w:r>
          </w:p>
        </w:tc>
        <w:tc>
          <w:tcPr>
            <w:tcW w:w="1559" w:type="dxa"/>
          </w:tcPr>
          <w:p w14:paraId="346779D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00B9A7D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6D6987B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0487C3A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768E88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3EAE6D1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449C25E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35681119"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4204C730" w14:textId="77777777" w:rsidTr="00C73BAE">
        <w:tc>
          <w:tcPr>
            <w:tcW w:w="4673" w:type="dxa"/>
          </w:tcPr>
          <w:p w14:paraId="5A0C74C4"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Расходы на оплату членских взносов в ассоциацию Совет муниципальных образований</w:t>
            </w:r>
          </w:p>
        </w:tc>
        <w:tc>
          <w:tcPr>
            <w:tcW w:w="1559" w:type="dxa"/>
          </w:tcPr>
          <w:p w14:paraId="2AE86955" w14:textId="77777777" w:rsidR="00AD7B93" w:rsidRPr="00947502" w:rsidRDefault="00AD7B93" w:rsidP="00C73BAE">
            <w:pPr>
              <w:jc w:val="center"/>
              <w:rPr>
                <w:rFonts w:ascii="Times New Roman" w:hAnsi="Times New Roman"/>
              </w:rPr>
            </w:pPr>
            <w:r w:rsidRPr="00947502">
              <w:rPr>
                <w:rFonts w:ascii="Times New Roman" w:hAnsi="Times New Roman"/>
                <w:lang w:eastAsia="en-US"/>
              </w:rPr>
              <w:t>58 458,000</w:t>
            </w:r>
          </w:p>
        </w:tc>
        <w:tc>
          <w:tcPr>
            <w:tcW w:w="1560" w:type="dxa"/>
          </w:tcPr>
          <w:p w14:paraId="311DAB76" w14:textId="77777777" w:rsidR="00AD7B93" w:rsidRPr="00947502" w:rsidRDefault="00AD7B93" w:rsidP="00C73BAE">
            <w:pPr>
              <w:jc w:val="center"/>
              <w:rPr>
                <w:rFonts w:ascii="Times New Roman" w:hAnsi="Times New Roman"/>
              </w:rPr>
            </w:pPr>
            <w:r w:rsidRPr="00947502">
              <w:rPr>
                <w:rFonts w:ascii="Times New Roman" w:hAnsi="Times New Roman"/>
                <w:lang w:eastAsia="en-US"/>
              </w:rPr>
              <w:t>65 448,95</w:t>
            </w:r>
          </w:p>
        </w:tc>
        <w:tc>
          <w:tcPr>
            <w:tcW w:w="1559" w:type="dxa"/>
          </w:tcPr>
          <w:p w14:paraId="5A478F94"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c>
          <w:tcPr>
            <w:tcW w:w="1559" w:type="dxa"/>
          </w:tcPr>
          <w:p w14:paraId="065C061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1361AA3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24CB08D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1C1F27A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7240FBB2" w14:textId="77777777" w:rsidR="00AD7B93" w:rsidRPr="00947502" w:rsidRDefault="00AD7B93" w:rsidP="00C73BAE">
            <w:pPr>
              <w:jc w:val="center"/>
              <w:rPr>
                <w:rFonts w:ascii="Times New Roman" w:hAnsi="Times New Roman"/>
              </w:rPr>
            </w:pPr>
            <w:r w:rsidRPr="00947502">
              <w:rPr>
                <w:rFonts w:ascii="Times New Roman" w:hAnsi="Times New Roman"/>
                <w:lang w:eastAsia="en-US"/>
              </w:rPr>
              <w:t>123 906,95</w:t>
            </w:r>
          </w:p>
        </w:tc>
      </w:tr>
      <w:tr w:rsidR="00AD7B93" w:rsidRPr="00947502" w14:paraId="2BA509AC" w14:textId="77777777" w:rsidTr="00C73BAE">
        <w:tc>
          <w:tcPr>
            <w:tcW w:w="4673" w:type="dxa"/>
          </w:tcPr>
          <w:p w14:paraId="4C5A4917"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бюджетные ассигнования, всего в т.ч.:</w:t>
            </w:r>
          </w:p>
        </w:tc>
        <w:tc>
          <w:tcPr>
            <w:tcW w:w="1559" w:type="dxa"/>
          </w:tcPr>
          <w:p w14:paraId="3EB2CA3A" w14:textId="77777777" w:rsidR="00AD7B93" w:rsidRPr="00947502" w:rsidRDefault="00AD7B93" w:rsidP="00C73BAE">
            <w:pPr>
              <w:jc w:val="center"/>
              <w:rPr>
                <w:rFonts w:ascii="Times New Roman" w:hAnsi="Times New Roman"/>
              </w:rPr>
            </w:pPr>
            <w:r w:rsidRPr="00947502">
              <w:rPr>
                <w:rFonts w:ascii="Times New Roman" w:hAnsi="Times New Roman"/>
                <w:lang w:eastAsia="en-US"/>
              </w:rPr>
              <w:t>58 458,00</w:t>
            </w:r>
          </w:p>
        </w:tc>
        <w:tc>
          <w:tcPr>
            <w:tcW w:w="1560" w:type="dxa"/>
          </w:tcPr>
          <w:p w14:paraId="6C04E8DC" w14:textId="77777777" w:rsidR="00AD7B93" w:rsidRPr="00947502" w:rsidRDefault="00AD7B93" w:rsidP="00C73BAE">
            <w:pPr>
              <w:jc w:val="center"/>
              <w:rPr>
                <w:rFonts w:ascii="Times New Roman" w:hAnsi="Times New Roman"/>
              </w:rPr>
            </w:pPr>
            <w:r w:rsidRPr="00947502">
              <w:rPr>
                <w:rFonts w:ascii="Times New Roman" w:hAnsi="Times New Roman"/>
                <w:lang w:eastAsia="en-US"/>
              </w:rPr>
              <w:t>65 448,95</w:t>
            </w:r>
          </w:p>
        </w:tc>
        <w:tc>
          <w:tcPr>
            <w:tcW w:w="1559" w:type="dxa"/>
          </w:tcPr>
          <w:p w14:paraId="13663F4E"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c>
          <w:tcPr>
            <w:tcW w:w="1559" w:type="dxa"/>
          </w:tcPr>
          <w:p w14:paraId="54973EB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494DF93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4F5E09F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5B247C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0377F2AA" w14:textId="77777777" w:rsidR="00AD7B93" w:rsidRPr="00947502" w:rsidRDefault="00AD7B93" w:rsidP="00C73BAE">
            <w:pPr>
              <w:jc w:val="center"/>
              <w:rPr>
                <w:rFonts w:ascii="Times New Roman" w:hAnsi="Times New Roman"/>
              </w:rPr>
            </w:pPr>
            <w:r w:rsidRPr="00947502">
              <w:rPr>
                <w:rFonts w:ascii="Times New Roman" w:hAnsi="Times New Roman"/>
                <w:lang w:eastAsia="en-US"/>
              </w:rPr>
              <w:t>123 906,95</w:t>
            </w:r>
          </w:p>
        </w:tc>
      </w:tr>
      <w:tr w:rsidR="00AD7B93" w:rsidRPr="00947502" w14:paraId="5F004239" w14:textId="77777777" w:rsidTr="00C73BAE">
        <w:tc>
          <w:tcPr>
            <w:tcW w:w="4673" w:type="dxa"/>
          </w:tcPr>
          <w:p w14:paraId="7570E1E0"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 бюджет Комсомольского муниципального района</w:t>
            </w:r>
          </w:p>
        </w:tc>
        <w:tc>
          <w:tcPr>
            <w:tcW w:w="1559" w:type="dxa"/>
          </w:tcPr>
          <w:p w14:paraId="069638C7" w14:textId="77777777" w:rsidR="00AD7B93" w:rsidRPr="00947502" w:rsidRDefault="00AD7B93" w:rsidP="00C73BAE">
            <w:pPr>
              <w:jc w:val="center"/>
              <w:rPr>
                <w:rFonts w:ascii="Times New Roman" w:hAnsi="Times New Roman"/>
              </w:rPr>
            </w:pPr>
            <w:r w:rsidRPr="00947502">
              <w:rPr>
                <w:rFonts w:ascii="Times New Roman" w:hAnsi="Times New Roman"/>
                <w:lang w:eastAsia="en-US"/>
              </w:rPr>
              <w:t>58 458,00</w:t>
            </w:r>
          </w:p>
        </w:tc>
        <w:tc>
          <w:tcPr>
            <w:tcW w:w="1560" w:type="dxa"/>
          </w:tcPr>
          <w:p w14:paraId="4C0CDB12" w14:textId="77777777" w:rsidR="00AD7B93" w:rsidRPr="00947502" w:rsidRDefault="00AD7B93" w:rsidP="00C73BAE">
            <w:pPr>
              <w:jc w:val="center"/>
              <w:rPr>
                <w:rFonts w:ascii="Times New Roman" w:hAnsi="Times New Roman"/>
              </w:rPr>
            </w:pPr>
            <w:r w:rsidRPr="00947502">
              <w:rPr>
                <w:rFonts w:ascii="Times New Roman" w:hAnsi="Times New Roman"/>
                <w:lang w:eastAsia="en-US"/>
              </w:rPr>
              <w:t>65 448,95</w:t>
            </w:r>
          </w:p>
        </w:tc>
        <w:tc>
          <w:tcPr>
            <w:tcW w:w="1559" w:type="dxa"/>
          </w:tcPr>
          <w:p w14:paraId="243D24E5"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c>
          <w:tcPr>
            <w:tcW w:w="1559" w:type="dxa"/>
          </w:tcPr>
          <w:p w14:paraId="58BD397C"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E53312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0891564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4AA687D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71B59ACB" w14:textId="77777777" w:rsidR="00AD7B93" w:rsidRPr="00947502" w:rsidRDefault="00AD7B93" w:rsidP="00C73BAE">
            <w:pPr>
              <w:jc w:val="center"/>
              <w:rPr>
                <w:rFonts w:ascii="Times New Roman" w:hAnsi="Times New Roman"/>
              </w:rPr>
            </w:pPr>
            <w:r w:rsidRPr="00947502">
              <w:rPr>
                <w:rFonts w:ascii="Times New Roman" w:hAnsi="Times New Roman"/>
                <w:lang w:eastAsia="en-US"/>
              </w:rPr>
              <w:t>123 906,95</w:t>
            </w:r>
          </w:p>
        </w:tc>
      </w:tr>
      <w:tr w:rsidR="00AD7B93" w:rsidRPr="00947502" w14:paraId="36B13606" w14:textId="77777777" w:rsidTr="00C73BAE">
        <w:tc>
          <w:tcPr>
            <w:tcW w:w="4673" w:type="dxa"/>
          </w:tcPr>
          <w:p w14:paraId="27F974E0"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-областной бюджет</w:t>
            </w:r>
          </w:p>
        </w:tc>
        <w:tc>
          <w:tcPr>
            <w:tcW w:w="1559" w:type="dxa"/>
          </w:tcPr>
          <w:p w14:paraId="28058BF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77D8683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4422D0C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06AF871C"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16DEEE7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016F85BB"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2E6A0E6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35B688F7"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6D6C219C" w14:textId="77777777" w:rsidTr="00C73BAE">
        <w:tc>
          <w:tcPr>
            <w:tcW w:w="4673" w:type="dxa"/>
          </w:tcPr>
          <w:p w14:paraId="47724E82"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-федеральный бюджет</w:t>
            </w:r>
          </w:p>
        </w:tc>
        <w:tc>
          <w:tcPr>
            <w:tcW w:w="1559" w:type="dxa"/>
          </w:tcPr>
          <w:p w14:paraId="073AB24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71D5706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24471FB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5798EE7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210171E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4F7A50A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2274EBF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7A8C24C9"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3B01E9C6" w14:textId="77777777" w:rsidTr="00C73BAE">
        <w:tc>
          <w:tcPr>
            <w:tcW w:w="4673" w:type="dxa"/>
          </w:tcPr>
          <w:p w14:paraId="685261C5"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-средства некоммерческих организаций-фондов</w:t>
            </w:r>
          </w:p>
        </w:tc>
        <w:tc>
          <w:tcPr>
            <w:tcW w:w="1559" w:type="dxa"/>
          </w:tcPr>
          <w:p w14:paraId="3B7DA56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5E3F03E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3286C56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775021F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5833CBE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56217E2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5DF0C0C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78219299"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405508AE" w14:textId="77777777" w:rsidTr="00C73BAE">
        <w:tc>
          <w:tcPr>
            <w:tcW w:w="4673" w:type="dxa"/>
          </w:tcPr>
          <w:p w14:paraId="537223E0"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Выплата премий к Почетным грамотам и других премий</w:t>
            </w:r>
          </w:p>
        </w:tc>
        <w:tc>
          <w:tcPr>
            <w:tcW w:w="1559" w:type="dxa"/>
          </w:tcPr>
          <w:p w14:paraId="5CD72523"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c>
          <w:tcPr>
            <w:tcW w:w="1560" w:type="dxa"/>
          </w:tcPr>
          <w:p w14:paraId="44B8849C"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c>
          <w:tcPr>
            <w:tcW w:w="1559" w:type="dxa"/>
          </w:tcPr>
          <w:p w14:paraId="75C426CA"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c>
          <w:tcPr>
            <w:tcW w:w="1559" w:type="dxa"/>
          </w:tcPr>
          <w:p w14:paraId="0111169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079C2E1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0DA0172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51A4CB0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3A0DD945"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r>
      <w:tr w:rsidR="00AD7B93" w:rsidRPr="00947502" w14:paraId="735E8C5F" w14:textId="77777777" w:rsidTr="00C73BAE">
        <w:tc>
          <w:tcPr>
            <w:tcW w:w="4673" w:type="dxa"/>
          </w:tcPr>
          <w:p w14:paraId="193AC22C"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бюджетные ассигнования, всего в т.ч.:</w:t>
            </w:r>
          </w:p>
        </w:tc>
        <w:tc>
          <w:tcPr>
            <w:tcW w:w="1559" w:type="dxa"/>
          </w:tcPr>
          <w:p w14:paraId="7E37C5FB"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c>
          <w:tcPr>
            <w:tcW w:w="1560" w:type="dxa"/>
          </w:tcPr>
          <w:p w14:paraId="3CB330A2"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c>
          <w:tcPr>
            <w:tcW w:w="1559" w:type="dxa"/>
          </w:tcPr>
          <w:p w14:paraId="415D99D5"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c>
          <w:tcPr>
            <w:tcW w:w="1559" w:type="dxa"/>
          </w:tcPr>
          <w:p w14:paraId="3EE3583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32BB4B8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564C8FCB"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5235493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6146C774"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r>
      <w:tr w:rsidR="00AD7B93" w:rsidRPr="00947502" w14:paraId="35080D07" w14:textId="77777777" w:rsidTr="00C73BAE">
        <w:tc>
          <w:tcPr>
            <w:tcW w:w="4673" w:type="dxa"/>
          </w:tcPr>
          <w:p w14:paraId="0D3C138C"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 бюджет Комсомольского муниципального района</w:t>
            </w:r>
          </w:p>
        </w:tc>
        <w:tc>
          <w:tcPr>
            <w:tcW w:w="1559" w:type="dxa"/>
          </w:tcPr>
          <w:p w14:paraId="54C69F3A"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c>
          <w:tcPr>
            <w:tcW w:w="1560" w:type="dxa"/>
          </w:tcPr>
          <w:p w14:paraId="62D744D7"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c>
          <w:tcPr>
            <w:tcW w:w="1559" w:type="dxa"/>
          </w:tcPr>
          <w:p w14:paraId="7778E4F6"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c>
          <w:tcPr>
            <w:tcW w:w="1559" w:type="dxa"/>
          </w:tcPr>
          <w:p w14:paraId="73F4B10B"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0D38E09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5A0DDD5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0F171E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29AB8B34" w14:textId="77777777" w:rsidR="00AD7B93" w:rsidRPr="00947502" w:rsidRDefault="00AD7B93" w:rsidP="00C73BAE">
            <w:pPr>
              <w:jc w:val="center"/>
              <w:rPr>
                <w:rFonts w:ascii="Times New Roman" w:hAnsi="Times New Roman"/>
              </w:rPr>
            </w:pPr>
            <w:r w:rsidRPr="00947502">
              <w:rPr>
                <w:rFonts w:ascii="Times New Roman" w:hAnsi="Times New Roman"/>
                <w:lang w:eastAsia="en-US"/>
              </w:rPr>
              <w:t>0</w:t>
            </w:r>
          </w:p>
        </w:tc>
      </w:tr>
      <w:tr w:rsidR="00AD7B93" w:rsidRPr="00947502" w14:paraId="1397171D" w14:textId="77777777" w:rsidTr="00C73BAE">
        <w:tc>
          <w:tcPr>
            <w:tcW w:w="4673" w:type="dxa"/>
          </w:tcPr>
          <w:p w14:paraId="10E895CB"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-областной бюджет</w:t>
            </w:r>
          </w:p>
        </w:tc>
        <w:tc>
          <w:tcPr>
            <w:tcW w:w="1559" w:type="dxa"/>
          </w:tcPr>
          <w:p w14:paraId="45C754D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0B0E18D1"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36DACE9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03332C7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5D3E06B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2F94250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15E1F4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72E3433B"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2B9884FB" w14:textId="77777777" w:rsidTr="00C73BAE">
        <w:tc>
          <w:tcPr>
            <w:tcW w:w="4673" w:type="dxa"/>
          </w:tcPr>
          <w:p w14:paraId="265E5D92"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-федеральный бюджет</w:t>
            </w:r>
          </w:p>
        </w:tc>
        <w:tc>
          <w:tcPr>
            <w:tcW w:w="1559" w:type="dxa"/>
          </w:tcPr>
          <w:p w14:paraId="0D38800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4B958701"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42691D1C"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558E9CA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5B1C989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7315F41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2C41715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65A5FAEF"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0C65D23A" w14:textId="77777777" w:rsidTr="00C73BAE">
        <w:tc>
          <w:tcPr>
            <w:tcW w:w="4673" w:type="dxa"/>
          </w:tcPr>
          <w:p w14:paraId="15326914"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lastRenderedPageBreak/>
              <w:t>-средства некоммерческих организаций-фондов</w:t>
            </w:r>
          </w:p>
        </w:tc>
        <w:tc>
          <w:tcPr>
            <w:tcW w:w="1559" w:type="dxa"/>
          </w:tcPr>
          <w:p w14:paraId="49F5DA3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77C1416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4BF7DD7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7EF7392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D5865BB"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7343ABB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06209F1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2C852EEC"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73065DE3" w14:textId="77777777" w:rsidTr="00C73BAE">
        <w:tc>
          <w:tcPr>
            <w:tcW w:w="4673" w:type="dxa"/>
          </w:tcPr>
          <w:p w14:paraId="393EC147"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Выплата и доставка пенсий за выслугу лет лицам, замещавшим выборные муниципальные должности и должности муниципальной службы</w:t>
            </w:r>
          </w:p>
        </w:tc>
        <w:tc>
          <w:tcPr>
            <w:tcW w:w="1559" w:type="dxa"/>
          </w:tcPr>
          <w:p w14:paraId="3789A233" w14:textId="77777777" w:rsidR="00AD7B93" w:rsidRPr="00947502" w:rsidRDefault="00AD7B93" w:rsidP="00C73BAE">
            <w:pPr>
              <w:jc w:val="center"/>
              <w:rPr>
                <w:rFonts w:ascii="Times New Roman" w:hAnsi="Times New Roman"/>
              </w:rPr>
            </w:pPr>
            <w:r w:rsidRPr="00947502">
              <w:rPr>
                <w:rFonts w:ascii="Times New Roman" w:hAnsi="Times New Roman"/>
                <w:lang w:eastAsia="en-US"/>
              </w:rPr>
              <w:t>1 614 222,96</w:t>
            </w:r>
          </w:p>
        </w:tc>
        <w:tc>
          <w:tcPr>
            <w:tcW w:w="1560" w:type="dxa"/>
          </w:tcPr>
          <w:p w14:paraId="36205D76" w14:textId="77777777" w:rsidR="00AD7B93" w:rsidRPr="00947502" w:rsidRDefault="00AD7B93" w:rsidP="00C73BAE">
            <w:pPr>
              <w:jc w:val="center"/>
              <w:rPr>
                <w:rFonts w:ascii="Times New Roman" w:hAnsi="Times New Roman"/>
              </w:rPr>
            </w:pPr>
            <w:r w:rsidRPr="00947502">
              <w:rPr>
                <w:rFonts w:ascii="Times New Roman" w:hAnsi="Times New Roman"/>
                <w:lang w:eastAsia="en-US"/>
              </w:rPr>
              <w:t>1 675 118,28</w:t>
            </w:r>
          </w:p>
        </w:tc>
        <w:tc>
          <w:tcPr>
            <w:tcW w:w="1559" w:type="dxa"/>
          </w:tcPr>
          <w:p w14:paraId="12AE5707" w14:textId="77777777" w:rsidR="00AD7B93" w:rsidRPr="00947502" w:rsidRDefault="00AD7B93" w:rsidP="00C73BAE">
            <w:pPr>
              <w:jc w:val="center"/>
              <w:rPr>
                <w:rFonts w:ascii="Times New Roman" w:hAnsi="Times New Roman"/>
              </w:rPr>
            </w:pPr>
            <w:r w:rsidRPr="00947502">
              <w:rPr>
                <w:rFonts w:ascii="Times New Roman" w:hAnsi="Times New Roman"/>
                <w:lang w:eastAsia="en-US"/>
              </w:rPr>
              <w:t xml:space="preserve"> 1 675 118,28</w:t>
            </w:r>
          </w:p>
        </w:tc>
        <w:tc>
          <w:tcPr>
            <w:tcW w:w="1559" w:type="dxa"/>
          </w:tcPr>
          <w:p w14:paraId="454D753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1 675 118,28</w:t>
            </w:r>
          </w:p>
        </w:tc>
        <w:tc>
          <w:tcPr>
            <w:tcW w:w="851" w:type="dxa"/>
          </w:tcPr>
          <w:p w14:paraId="4797B33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21C37A8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34091A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3F2113EE" w14:textId="77777777" w:rsidR="00AD7B93" w:rsidRPr="00947502" w:rsidRDefault="00AD7B93" w:rsidP="00C73BAE">
            <w:pPr>
              <w:jc w:val="center"/>
              <w:rPr>
                <w:rFonts w:ascii="Times New Roman" w:hAnsi="Times New Roman"/>
              </w:rPr>
            </w:pPr>
            <w:r w:rsidRPr="00947502">
              <w:rPr>
                <w:rFonts w:ascii="Times New Roman" w:hAnsi="Times New Roman"/>
                <w:lang w:eastAsia="en-US"/>
              </w:rPr>
              <w:t>6 639 577,80</w:t>
            </w:r>
          </w:p>
        </w:tc>
      </w:tr>
      <w:tr w:rsidR="00AD7B93" w:rsidRPr="00947502" w14:paraId="15995E53" w14:textId="77777777" w:rsidTr="00C73BAE">
        <w:tc>
          <w:tcPr>
            <w:tcW w:w="4673" w:type="dxa"/>
          </w:tcPr>
          <w:p w14:paraId="564CB1CB"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бюджетные ассигнования, всего в т.ч.:</w:t>
            </w:r>
          </w:p>
        </w:tc>
        <w:tc>
          <w:tcPr>
            <w:tcW w:w="1559" w:type="dxa"/>
          </w:tcPr>
          <w:p w14:paraId="574D9AFA" w14:textId="77777777" w:rsidR="00AD7B93" w:rsidRPr="00947502" w:rsidRDefault="00AD7B93" w:rsidP="00C73BAE">
            <w:pPr>
              <w:jc w:val="center"/>
              <w:rPr>
                <w:rFonts w:ascii="Times New Roman" w:hAnsi="Times New Roman"/>
              </w:rPr>
            </w:pPr>
            <w:r w:rsidRPr="00947502">
              <w:rPr>
                <w:rFonts w:ascii="Times New Roman" w:hAnsi="Times New Roman"/>
                <w:lang w:eastAsia="en-US"/>
              </w:rPr>
              <w:t>1 614 222,96</w:t>
            </w:r>
          </w:p>
        </w:tc>
        <w:tc>
          <w:tcPr>
            <w:tcW w:w="1560" w:type="dxa"/>
          </w:tcPr>
          <w:p w14:paraId="573F47AE" w14:textId="77777777" w:rsidR="00AD7B93" w:rsidRPr="00947502" w:rsidRDefault="00AD7B93" w:rsidP="00C73BAE">
            <w:pPr>
              <w:jc w:val="center"/>
              <w:rPr>
                <w:rFonts w:ascii="Times New Roman" w:hAnsi="Times New Roman"/>
              </w:rPr>
            </w:pPr>
            <w:r w:rsidRPr="00947502">
              <w:rPr>
                <w:rFonts w:ascii="Times New Roman" w:hAnsi="Times New Roman"/>
                <w:lang w:eastAsia="en-US"/>
              </w:rPr>
              <w:t>1 675 118,28</w:t>
            </w:r>
          </w:p>
        </w:tc>
        <w:tc>
          <w:tcPr>
            <w:tcW w:w="1559" w:type="dxa"/>
          </w:tcPr>
          <w:p w14:paraId="31ADB667" w14:textId="77777777" w:rsidR="00AD7B93" w:rsidRPr="00947502" w:rsidRDefault="00AD7B93" w:rsidP="00C73BAE">
            <w:pPr>
              <w:jc w:val="center"/>
              <w:rPr>
                <w:rFonts w:ascii="Times New Roman" w:hAnsi="Times New Roman"/>
              </w:rPr>
            </w:pPr>
            <w:r w:rsidRPr="00947502">
              <w:rPr>
                <w:rFonts w:ascii="Times New Roman" w:hAnsi="Times New Roman"/>
                <w:lang w:eastAsia="en-US"/>
              </w:rPr>
              <w:t xml:space="preserve"> 1 675 118,28</w:t>
            </w:r>
          </w:p>
        </w:tc>
        <w:tc>
          <w:tcPr>
            <w:tcW w:w="1559" w:type="dxa"/>
          </w:tcPr>
          <w:p w14:paraId="703B5F3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1 675 118,28</w:t>
            </w:r>
          </w:p>
        </w:tc>
        <w:tc>
          <w:tcPr>
            <w:tcW w:w="851" w:type="dxa"/>
          </w:tcPr>
          <w:p w14:paraId="30C18E7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0C84177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42852A1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09AB8EFE" w14:textId="77777777" w:rsidR="00AD7B93" w:rsidRPr="00947502" w:rsidRDefault="00AD7B93" w:rsidP="00C73BAE">
            <w:pPr>
              <w:rPr>
                <w:rFonts w:ascii="Times New Roman" w:hAnsi="Times New Roman"/>
              </w:rPr>
            </w:pPr>
            <w:r w:rsidRPr="00947502">
              <w:rPr>
                <w:rFonts w:ascii="Times New Roman" w:hAnsi="Times New Roman"/>
                <w:lang w:eastAsia="en-US"/>
              </w:rPr>
              <w:t>6 639 577,80</w:t>
            </w:r>
          </w:p>
        </w:tc>
      </w:tr>
      <w:tr w:rsidR="00AD7B93" w:rsidRPr="00947502" w14:paraId="285D6010" w14:textId="77777777" w:rsidTr="00C73BAE">
        <w:tc>
          <w:tcPr>
            <w:tcW w:w="4673" w:type="dxa"/>
          </w:tcPr>
          <w:p w14:paraId="37C44489"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 бюджет Комсомольского муниципального района</w:t>
            </w:r>
          </w:p>
        </w:tc>
        <w:tc>
          <w:tcPr>
            <w:tcW w:w="1559" w:type="dxa"/>
          </w:tcPr>
          <w:p w14:paraId="7F85FFF3" w14:textId="77777777" w:rsidR="00AD7B93" w:rsidRPr="00947502" w:rsidRDefault="00AD7B93" w:rsidP="00C73BAE">
            <w:pPr>
              <w:jc w:val="center"/>
              <w:rPr>
                <w:rFonts w:ascii="Times New Roman" w:hAnsi="Times New Roman"/>
              </w:rPr>
            </w:pPr>
            <w:r w:rsidRPr="00947502">
              <w:rPr>
                <w:rFonts w:ascii="Times New Roman" w:hAnsi="Times New Roman"/>
                <w:lang w:eastAsia="en-US"/>
              </w:rPr>
              <w:t>1 614 222,96</w:t>
            </w:r>
          </w:p>
        </w:tc>
        <w:tc>
          <w:tcPr>
            <w:tcW w:w="1560" w:type="dxa"/>
          </w:tcPr>
          <w:p w14:paraId="52B918B8" w14:textId="77777777" w:rsidR="00AD7B93" w:rsidRPr="00947502" w:rsidRDefault="00AD7B93" w:rsidP="00C73BAE">
            <w:pPr>
              <w:jc w:val="center"/>
              <w:rPr>
                <w:rFonts w:ascii="Times New Roman" w:hAnsi="Times New Roman"/>
              </w:rPr>
            </w:pPr>
            <w:r w:rsidRPr="00947502">
              <w:rPr>
                <w:rFonts w:ascii="Times New Roman" w:hAnsi="Times New Roman"/>
                <w:lang w:eastAsia="en-US"/>
              </w:rPr>
              <w:t>1 675 118,28</w:t>
            </w:r>
          </w:p>
        </w:tc>
        <w:tc>
          <w:tcPr>
            <w:tcW w:w="1559" w:type="dxa"/>
          </w:tcPr>
          <w:p w14:paraId="21F62609" w14:textId="77777777" w:rsidR="00AD7B93" w:rsidRPr="00947502" w:rsidRDefault="00AD7B93" w:rsidP="00C73BAE">
            <w:pPr>
              <w:jc w:val="center"/>
              <w:rPr>
                <w:rFonts w:ascii="Times New Roman" w:hAnsi="Times New Roman"/>
              </w:rPr>
            </w:pPr>
            <w:r w:rsidRPr="00947502">
              <w:rPr>
                <w:rFonts w:ascii="Times New Roman" w:hAnsi="Times New Roman"/>
                <w:lang w:eastAsia="en-US"/>
              </w:rPr>
              <w:t xml:space="preserve"> 1 675 118,28</w:t>
            </w:r>
          </w:p>
        </w:tc>
        <w:tc>
          <w:tcPr>
            <w:tcW w:w="1559" w:type="dxa"/>
          </w:tcPr>
          <w:p w14:paraId="7B1DDCE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1 675 118,28</w:t>
            </w:r>
          </w:p>
        </w:tc>
        <w:tc>
          <w:tcPr>
            <w:tcW w:w="851" w:type="dxa"/>
          </w:tcPr>
          <w:p w14:paraId="43B0FF4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783F4EB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2FBCAF1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74958D5F" w14:textId="77777777" w:rsidR="00AD7B93" w:rsidRPr="00947502" w:rsidRDefault="00AD7B93" w:rsidP="00C73BAE">
            <w:pPr>
              <w:rPr>
                <w:rFonts w:ascii="Times New Roman" w:hAnsi="Times New Roman"/>
              </w:rPr>
            </w:pPr>
            <w:r w:rsidRPr="00947502">
              <w:rPr>
                <w:rFonts w:ascii="Times New Roman" w:hAnsi="Times New Roman"/>
                <w:lang w:eastAsia="en-US"/>
              </w:rPr>
              <w:t>6 639 577,80</w:t>
            </w:r>
          </w:p>
        </w:tc>
      </w:tr>
      <w:tr w:rsidR="00AD7B93" w:rsidRPr="00947502" w14:paraId="59322639" w14:textId="77777777" w:rsidTr="00C73BAE">
        <w:tc>
          <w:tcPr>
            <w:tcW w:w="4673" w:type="dxa"/>
          </w:tcPr>
          <w:p w14:paraId="213B04AE"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-областной бюджет</w:t>
            </w:r>
          </w:p>
        </w:tc>
        <w:tc>
          <w:tcPr>
            <w:tcW w:w="1559" w:type="dxa"/>
          </w:tcPr>
          <w:p w14:paraId="702F49E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6132C95B"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746388F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29895A1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15513A2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6831E82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5DA3FA2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76C0B023"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5FE8AB22" w14:textId="77777777" w:rsidTr="00C73BAE">
        <w:tc>
          <w:tcPr>
            <w:tcW w:w="4673" w:type="dxa"/>
          </w:tcPr>
          <w:p w14:paraId="73F14E1E"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-федеральный бюджет</w:t>
            </w:r>
          </w:p>
        </w:tc>
        <w:tc>
          <w:tcPr>
            <w:tcW w:w="1559" w:type="dxa"/>
          </w:tcPr>
          <w:p w14:paraId="0B4EC6F1"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6832D0B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007DA2B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6ED7529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55875E9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4544AB0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76624C7C"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341D378B" w14:textId="77777777" w:rsidR="00AD7B93" w:rsidRPr="00947502" w:rsidRDefault="00AD7B93" w:rsidP="00C73BAE">
            <w:pPr>
              <w:jc w:val="center"/>
              <w:rPr>
                <w:rFonts w:ascii="Times New Roman" w:hAnsi="Times New Roman"/>
              </w:rPr>
            </w:pPr>
            <w:r w:rsidRPr="00947502">
              <w:rPr>
                <w:rFonts w:ascii="Times New Roman" w:hAnsi="Times New Roman"/>
              </w:rPr>
              <w:t>0</w:t>
            </w:r>
          </w:p>
        </w:tc>
      </w:tr>
      <w:tr w:rsidR="00AD7B93" w:rsidRPr="00947502" w14:paraId="08BD662F" w14:textId="77777777" w:rsidTr="00C73BAE">
        <w:tc>
          <w:tcPr>
            <w:tcW w:w="4673" w:type="dxa"/>
          </w:tcPr>
          <w:p w14:paraId="7BFA16CF" w14:textId="77777777" w:rsidR="00AD7B93" w:rsidRPr="00947502" w:rsidRDefault="00AD7B93" w:rsidP="00C73BAE">
            <w:pPr>
              <w:rPr>
                <w:rFonts w:ascii="Times New Roman" w:hAnsi="Times New Roman"/>
                <w:lang w:eastAsia="en-US"/>
              </w:rPr>
            </w:pPr>
            <w:r w:rsidRPr="00947502">
              <w:rPr>
                <w:rFonts w:ascii="Times New Roman" w:hAnsi="Times New Roman"/>
                <w:lang w:eastAsia="en-US"/>
              </w:rPr>
              <w:t>-средства некоммерческих организаций-фондов</w:t>
            </w:r>
          </w:p>
        </w:tc>
        <w:tc>
          <w:tcPr>
            <w:tcW w:w="1559" w:type="dxa"/>
          </w:tcPr>
          <w:p w14:paraId="4449ECC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60" w:type="dxa"/>
          </w:tcPr>
          <w:p w14:paraId="630D3F3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0E3F38A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559" w:type="dxa"/>
          </w:tcPr>
          <w:p w14:paraId="2A6C914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220DC58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708" w:type="dxa"/>
          </w:tcPr>
          <w:p w14:paraId="0560A8F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851" w:type="dxa"/>
          </w:tcPr>
          <w:p w14:paraId="683FA19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0</w:t>
            </w:r>
          </w:p>
        </w:tc>
        <w:tc>
          <w:tcPr>
            <w:tcW w:w="1672" w:type="dxa"/>
          </w:tcPr>
          <w:p w14:paraId="6C25FF3B" w14:textId="77777777" w:rsidR="00AD7B93" w:rsidRPr="00947502" w:rsidRDefault="00AD7B93" w:rsidP="00C73BAE">
            <w:pPr>
              <w:jc w:val="center"/>
              <w:rPr>
                <w:rFonts w:ascii="Times New Roman" w:hAnsi="Times New Roman"/>
              </w:rPr>
            </w:pPr>
            <w:r w:rsidRPr="00947502">
              <w:rPr>
                <w:rFonts w:ascii="Times New Roman" w:hAnsi="Times New Roman"/>
              </w:rPr>
              <w:t>0</w:t>
            </w:r>
          </w:p>
        </w:tc>
      </w:tr>
    </w:tbl>
    <w:p w14:paraId="6505D457" w14:textId="77777777" w:rsidR="00AD7B93" w:rsidRPr="00947502" w:rsidRDefault="00AD7B93" w:rsidP="00AD7B93">
      <w:pPr>
        <w:jc w:val="center"/>
        <w:rPr>
          <w:b/>
          <w:sz w:val="28"/>
          <w:szCs w:val="28"/>
        </w:rPr>
      </w:pPr>
    </w:p>
    <w:p w14:paraId="2BB00172" w14:textId="77777777" w:rsidR="00AD7B93" w:rsidRPr="00947502" w:rsidRDefault="00AD7B93" w:rsidP="00AD7B93">
      <w:pPr>
        <w:jc w:val="center"/>
        <w:rPr>
          <w:b/>
          <w:sz w:val="28"/>
          <w:szCs w:val="28"/>
        </w:rPr>
      </w:pPr>
    </w:p>
    <w:p w14:paraId="1A344536" w14:textId="77777777" w:rsidR="00AD7B93" w:rsidRPr="00947502" w:rsidRDefault="00AD7B93" w:rsidP="00AD7B93">
      <w:pPr>
        <w:jc w:val="center"/>
        <w:rPr>
          <w:b/>
          <w:sz w:val="28"/>
          <w:szCs w:val="28"/>
        </w:rPr>
      </w:pPr>
      <w:r w:rsidRPr="00947502">
        <w:rPr>
          <w:b/>
          <w:sz w:val="28"/>
          <w:szCs w:val="28"/>
        </w:rPr>
        <w:t xml:space="preserve">5. Сведения о порядке сбора информации и методике расчета показателя муниципальной программы Комсомольского муниципального района </w:t>
      </w:r>
      <w:r w:rsidRPr="00947502">
        <w:rPr>
          <w:rFonts w:eastAsia="Calibri"/>
          <w:b/>
          <w:sz w:val="28"/>
          <w:szCs w:val="28"/>
          <w:lang w:eastAsia="en-US"/>
        </w:rPr>
        <w:t>«</w:t>
      </w:r>
      <w:r w:rsidRPr="00947502">
        <w:rPr>
          <w:b/>
          <w:bCs/>
          <w:sz w:val="28"/>
          <w:szCs w:val="28"/>
        </w:rPr>
        <w:t>Совершенствование местного самоуправления в Комсомольском муниципальном районе»</w:t>
      </w:r>
    </w:p>
    <w:p w14:paraId="624FF771" w14:textId="77777777" w:rsidR="00AD7B93" w:rsidRPr="00947502" w:rsidRDefault="00AD7B93" w:rsidP="00AD7B93">
      <w:pPr>
        <w:jc w:val="center"/>
        <w:rPr>
          <w:b/>
          <w:sz w:val="28"/>
          <w:szCs w:val="28"/>
        </w:rPr>
      </w:pPr>
    </w:p>
    <w:tbl>
      <w:tblPr>
        <w:tblStyle w:val="1ffd"/>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AD7B93" w:rsidRPr="00947502" w14:paraId="25C56F3A" w14:textId="77777777" w:rsidTr="00C73BAE">
        <w:tc>
          <w:tcPr>
            <w:tcW w:w="514" w:type="dxa"/>
            <w:tcBorders>
              <w:top w:val="single" w:sz="4" w:space="0" w:color="auto"/>
              <w:left w:val="single" w:sz="4" w:space="0" w:color="auto"/>
              <w:bottom w:val="single" w:sz="4" w:space="0" w:color="auto"/>
              <w:right w:val="single" w:sz="4" w:space="0" w:color="auto"/>
            </w:tcBorders>
            <w:hideMark/>
          </w:tcPr>
          <w:p w14:paraId="30D4873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14:paraId="64530DC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14:paraId="6145A21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4767B7F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14:paraId="7109BC1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14:paraId="1D80FEF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14:paraId="78C2307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14:paraId="4CC9D37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14:paraId="75C269D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14:paraId="3E63A01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14:paraId="0F009E4B"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Срок предоставления годовой отчетной информации</w:t>
            </w:r>
          </w:p>
        </w:tc>
      </w:tr>
      <w:tr w:rsidR="00AD7B93" w:rsidRPr="00947502" w14:paraId="4ED75A7C" w14:textId="77777777" w:rsidTr="00C73BAE">
        <w:tc>
          <w:tcPr>
            <w:tcW w:w="514" w:type="dxa"/>
            <w:tcBorders>
              <w:top w:val="single" w:sz="4" w:space="0" w:color="auto"/>
              <w:left w:val="single" w:sz="4" w:space="0" w:color="auto"/>
              <w:bottom w:val="single" w:sz="4" w:space="0" w:color="auto"/>
              <w:right w:val="single" w:sz="4" w:space="0" w:color="auto"/>
            </w:tcBorders>
            <w:hideMark/>
          </w:tcPr>
          <w:p w14:paraId="2248BE9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14:paraId="5BC47B6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1BBDE78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5F67A46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14:paraId="261A90A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14:paraId="642D42D1"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14:paraId="3769437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14:paraId="5C4CEEA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14:paraId="0E6CB47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7B5428B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14:paraId="66AB25D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11</w:t>
            </w:r>
          </w:p>
        </w:tc>
      </w:tr>
      <w:tr w:rsidR="00AD7B93" w:rsidRPr="00947502" w14:paraId="5CBF639E" w14:textId="77777777" w:rsidTr="00C73BAE">
        <w:tc>
          <w:tcPr>
            <w:tcW w:w="514" w:type="dxa"/>
            <w:tcBorders>
              <w:top w:val="single" w:sz="4" w:space="0" w:color="auto"/>
              <w:left w:val="single" w:sz="4" w:space="0" w:color="auto"/>
              <w:bottom w:val="single" w:sz="4" w:space="0" w:color="auto"/>
              <w:right w:val="single" w:sz="4" w:space="0" w:color="auto"/>
            </w:tcBorders>
          </w:tcPr>
          <w:p w14:paraId="36B7156C"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1</w:t>
            </w:r>
          </w:p>
        </w:tc>
        <w:tc>
          <w:tcPr>
            <w:tcW w:w="1754" w:type="dxa"/>
            <w:tcBorders>
              <w:top w:val="single" w:sz="4" w:space="0" w:color="auto"/>
              <w:left w:val="single" w:sz="4" w:space="0" w:color="auto"/>
              <w:bottom w:val="single" w:sz="4" w:space="0" w:color="auto"/>
              <w:right w:val="single" w:sz="4" w:space="0" w:color="auto"/>
            </w:tcBorders>
          </w:tcPr>
          <w:p w14:paraId="28BDA9ED" w14:textId="77777777" w:rsidR="00AD7B93" w:rsidRPr="00947502" w:rsidRDefault="00AD7B93" w:rsidP="00C73BAE">
            <w:pPr>
              <w:tabs>
                <w:tab w:val="left" w:pos="567"/>
              </w:tabs>
              <w:rPr>
                <w:rFonts w:ascii="Times New Roman" w:hAnsi="Times New Roman"/>
              </w:rPr>
            </w:pPr>
            <w:r w:rsidRPr="00947502">
              <w:rPr>
                <w:rFonts w:ascii="Times New Roman" w:hAnsi="Times New Roman"/>
              </w:rPr>
              <w:t>Эффективность деятельности органов местного самоуправления через интернет-опрос</w:t>
            </w:r>
          </w:p>
        </w:tc>
        <w:tc>
          <w:tcPr>
            <w:tcW w:w="567" w:type="dxa"/>
            <w:tcBorders>
              <w:top w:val="single" w:sz="4" w:space="0" w:color="auto"/>
              <w:left w:val="single" w:sz="4" w:space="0" w:color="auto"/>
              <w:bottom w:val="single" w:sz="4" w:space="0" w:color="auto"/>
              <w:right w:val="single" w:sz="4" w:space="0" w:color="auto"/>
            </w:tcBorders>
          </w:tcPr>
          <w:p w14:paraId="0F2CACD6" w14:textId="77777777" w:rsidR="00AD7B93" w:rsidRPr="00947502" w:rsidRDefault="00AD7B93" w:rsidP="00C73BAE">
            <w:pPr>
              <w:tabs>
                <w:tab w:val="left" w:pos="567"/>
              </w:tabs>
              <w:rPr>
                <w:rFonts w:ascii="Times New Roman" w:hAnsi="Times New Roman"/>
              </w:rPr>
            </w:pPr>
            <w:r w:rsidRPr="00947502">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14:paraId="3FEF4903" w14:textId="77777777" w:rsidR="00AD7B93" w:rsidRPr="00947502" w:rsidRDefault="00AD7B93" w:rsidP="00C73BAE">
            <w:pPr>
              <w:rPr>
                <w:rFonts w:ascii="Times New Roman" w:hAnsi="Times New Roman"/>
                <w:sz w:val="20"/>
                <w:szCs w:val="20"/>
              </w:rPr>
            </w:pPr>
            <w:r w:rsidRPr="00947502">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59D0C59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 xml:space="preserve">Алгоритм формируется исходя из потребности проведения </w:t>
            </w:r>
            <w:r w:rsidRPr="00947502">
              <w:rPr>
                <w:rFonts w:ascii="Times New Roman" w:hAnsi="Times New Roman"/>
              </w:rPr>
              <w:t>интернет-опросов по эффективности деятельности органов местного самоуправления</w:t>
            </w:r>
          </w:p>
        </w:tc>
        <w:tc>
          <w:tcPr>
            <w:tcW w:w="1621" w:type="dxa"/>
            <w:tcBorders>
              <w:top w:val="single" w:sz="4" w:space="0" w:color="auto"/>
              <w:left w:val="single" w:sz="4" w:space="0" w:color="auto"/>
              <w:bottom w:val="single" w:sz="4" w:space="0" w:color="auto"/>
              <w:right w:val="single" w:sz="4" w:space="0" w:color="auto"/>
            </w:tcBorders>
          </w:tcPr>
          <w:p w14:paraId="39381E79" w14:textId="77777777" w:rsidR="00AD7B93" w:rsidRPr="00947502" w:rsidRDefault="00AD7B93" w:rsidP="00C73BAE">
            <w:pPr>
              <w:jc w:val="center"/>
              <w:rPr>
                <w:rFonts w:ascii="Times New Roman" w:hAnsi="Times New Roman"/>
                <w:lang w:eastAsia="en-US"/>
              </w:rPr>
            </w:pPr>
            <w:r w:rsidRPr="00947502">
              <w:rPr>
                <w:rFonts w:ascii="Times New Roman" w:hAnsi="Times New Roman"/>
              </w:rPr>
              <w:t>Результат интернет-опроса по эффективности деятельности органов местного самоуправления</w:t>
            </w:r>
          </w:p>
        </w:tc>
        <w:tc>
          <w:tcPr>
            <w:tcW w:w="1404" w:type="dxa"/>
            <w:tcBorders>
              <w:top w:val="single" w:sz="4" w:space="0" w:color="auto"/>
              <w:left w:val="single" w:sz="4" w:space="0" w:color="auto"/>
              <w:bottom w:val="single" w:sz="4" w:space="0" w:color="auto"/>
              <w:right w:val="single" w:sz="4" w:space="0" w:color="auto"/>
            </w:tcBorders>
          </w:tcPr>
          <w:p w14:paraId="38F5D6C8" w14:textId="77777777" w:rsidR="00AD7B93" w:rsidRPr="00947502" w:rsidRDefault="00AD7B93" w:rsidP="00C73BAE">
            <w:pPr>
              <w:rPr>
                <w:rFonts w:ascii="Times New Roman" w:hAnsi="Times New Roman"/>
              </w:rPr>
            </w:pPr>
            <w:r w:rsidRPr="00947502">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4A3D93CB" w14:textId="77777777" w:rsidR="00AD7B93" w:rsidRPr="00947502" w:rsidRDefault="00AD7B93" w:rsidP="00C73BAE">
            <w:pPr>
              <w:jc w:val="center"/>
              <w:rPr>
                <w:rFonts w:ascii="Times New Roman" w:hAnsi="Times New Roman"/>
                <w:lang w:eastAsia="en-US"/>
              </w:rPr>
            </w:pPr>
            <w:r w:rsidRPr="00947502">
              <w:rPr>
                <w:rFonts w:ascii="Times New Roman" w:hAnsi="Times New Roman"/>
              </w:rPr>
              <w:t>Интернет-опрос по эффективности деятельности органов местного самоуправления</w:t>
            </w:r>
          </w:p>
        </w:tc>
        <w:tc>
          <w:tcPr>
            <w:tcW w:w="2128" w:type="dxa"/>
            <w:tcBorders>
              <w:top w:val="single" w:sz="4" w:space="0" w:color="auto"/>
              <w:left w:val="single" w:sz="4" w:space="0" w:color="auto"/>
              <w:bottom w:val="single" w:sz="4" w:space="0" w:color="auto"/>
              <w:right w:val="single" w:sz="4" w:space="0" w:color="auto"/>
            </w:tcBorders>
          </w:tcPr>
          <w:p w14:paraId="375BA41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51B3F6C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000F0F0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до 01 марта года следующего за отчетным</w:t>
            </w:r>
          </w:p>
        </w:tc>
      </w:tr>
      <w:tr w:rsidR="00AD7B93" w:rsidRPr="00947502" w14:paraId="230C713D" w14:textId="77777777" w:rsidTr="00C73BAE">
        <w:tc>
          <w:tcPr>
            <w:tcW w:w="514" w:type="dxa"/>
            <w:tcBorders>
              <w:top w:val="single" w:sz="4" w:space="0" w:color="auto"/>
              <w:left w:val="single" w:sz="4" w:space="0" w:color="auto"/>
              <w:bottom w:val="single" w:sz="4" w:space="0" w:color="auto"/>
              <w:right w:val="single" w:sz="4" w:space="0" w:color="auto"/>
            </w:tcBorders>
          </w:tcPr>
          <w:p w14:paraId="355D7E7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2</w:t>
            </w:r>
          </w:p>
        </w:tc>
        <w:tc>
          <w:tcPr>
            <w:tcW w:w="1754" w:type="dxa"/>
            <w:tcBorders>
              <w:top w:val="single" w:sz="4" w:space="0" w:color="auto"/>
              <w:left w:val="single" w:sz="4" w:space="0" w:color="auto"/>
              <w:bottom w:val="single" w:sz="4" w:space="0" w:color="auto"/>
              <w:right w:val="single" w:sz="4" w:space="0" w:color="auto"/>
            </w:tcBorders>
          </w:tcPr>
          <w:p w14:paraId="5EC96914" w14:textId="77777777" w:rsidR="00AD7B93" w:rsidRPr="00947502" w:rsidRDefault="00AD7B93" w:rsidP="00C73BAE">
            <w:pPr>
              <w:tabs>
                <w:tab w:val="left" w:pos="567"/>
              </w:tabs>
              <w:rPr>
                <w:rFonts w:ascii="Times New Roman" w:hAnsi="Times New Roman"/>
              </w:rPr>
            </w:pPr>
            <w:r w:rsidRPr="00947502">
              <w:rPr>
                <w:rFonts w:ascii="Times New Roman" w:hAnsi="Times New Roman"/>
              </w:rPr>
              <w:t xml:space="preserve">Количество </w:t>
            </w:r>
            <w:r w:rsidRPr="00947502">
              <w:rPr>
                <w:rFonts w:ascii="Times New Roman" w:hAnsi="Times New Roman"/>
              </w:rPr>
              <w:lastRenderedPageBreak/>
              <w:t xml:space="preserve">рабочих мест сотрудников органов </w:t>
            </w:r>
            <w:r w:rsidRPr="00947502">
              <w:rPr>
                <w:rFonts w:ascii="Times New Roman" w:hAnsi="Times New Roman"/>
                <w:spacing w:val="-4"/>
              </w:rPr>
              <w:t xml:space="preserve">местного </w:t>
            </w:r>
            <w:r w:rsidRPr="00947502">
              <w:rPr>
                <w:rFonts w:ascii="Times New Roman" w:hAnsi="Times New Roman"/>
                <w:spacing w:val="-2"/>
              </w:rPr>
              <w:t xml:space="preserve">самоуправления </w:t>
            </w:r>
            <w:r w:rsidRPr="00947502">
              <w:rPr>
                <w:rFonts w:ascii="Times New Roman" w:hAnsi="Times New Roman"/>
              </w:rPr>
              <w:t xml:space="preserve">района, </w:t>
            </w:r>
            <w:r w:rsidRPr="00947502">
              <w:rPr>
                <w:rFonts w:ascii="Times New Roman" w:hAnsi="Times New Roman"/>
                <w:spacing w:val="-3"/>
              </w:rPr>
              <w:t xml:space="preserve">включенных в </w:t>
            </w:r>
            <w:r w:rsidRPr="00947502">
              <w:rPr>
                <w:rFonts w:ascii="Times New Roman" w:hAnsi="Times New Roman"/>
              </w:rPr>
              <w:t>систему               электронного документо</w:t>
            </w:r>
            <w:r w:rsidRPr="00947502">
              <w:rPr>
                <w:rFonts w:ascii="Times New Roman" w:hAnsi="Times New Roman"/>
                <w:spacing w:val="-2"/>
              </w:rPr>
              <w:t xml:space="preserve">оборота, в том числе </w:t>
            </w:r>
            <w:r w:rsidRPr="00947502">
              <w:rPr>
                <w:rFonts w:ascii="Times New Roman" w:hAnsi="Times New Roman"/>
              </w:rPr>
              <w:t>территориально обособленных структурных подразделений (ТОСП)</w:t>
            </w:r>
          </w:p>
        </w:tc>
        <w:tc>
          <w:tcPr>
            <w:tcW w:w="567" w:type="dxa"/>
            <w:tcBorders>
              <w:top w:val="single" w:sz="4" w:space="0" w:color="auto"/>
              <w:left w:val="single" w:sz="4" w:space="0" w:color="auto"/>
              <w:bottom w:val="single" w:sz="4" w:space="0" w:color="auto"/>
              <w:right w:val="single" w:sz="4" w:space="0" w:color="auto"/>
            </w:tcBorders>
          </w:tcPr>
          <w:p w14:paraId="6FD119E7" w14:textId="77777777" w:rsidR="00AD7B93" w:rsidRPr="00947502" w:rsidRDefault="00AD7B93" w:rsidP="00C73BAE">
            <w:pPr>
              <w:tabs>
                <w:tab w:val="left" w:pos="567"/>
              </w:tabs>
              <w:rPr>
                <w:rFonts w:ascii="Times New Roman" w:hAnsi="Times New Roman"/>
              </w:rPr>
            </w:pPr>
            <w:r w:rsidRPr="00947502">
              <w:rPr>
                <w:rFonts w:ascii="Times New Roman" w:hAnsi="Times New Roman"/>
              </w:rPr>
              <w:lastRenderedPageBreak/>
              <w:t>шт.</w:t>
            </w:r>
          </w:p>
        </w:tc>
        <w:tc>
          <w:tcPr>
            <w:tcW w:w="1276" w:type="dxa"/>
            <w:tcBorders>
              <w:top w:val="single" w:sz="4" w:space="0" w:color="auto"/>
              <w:left w:val="single" w:sz="4" w:space="0" w:color="auto"/>
              <w:bottom w:val="single" w:sz="4" w:space="0" w:color="auto"/>
              <w:right w:val="single" w:sz="4" w:space="0" w:color="auto"/>
            </w:tcBorders>
          </w:tcPr>
          <w:p w14:paraId="43DB9380" w14:textId="77777777" w:rsidR="00AD7B93" w:rsidRPr="00947502" w:rsidRDefault="00AD7B93" w:rsidP="00C73BAE">
            <w:pPr>
              <w:rPr>
                <w:rFonts w:ascii="Times New Roman" w:hAnsi="Times New Roman"/>
                <w:sz w:val="20"/>
                <w:szCs w:val="20"/>
              </w:rPr>
            </w:pPr>
            <w:r w:rsidRPr="00947502">
              <w:rPr>
                <w:rFonts w:ascii="Times New Roman" w:hAnsi="Times New Roman"/>
                <w:sz w:val="20"/>
                <w:szCs w:val="20"/>
                <w:lang w:eastAsia="en-US"/>
              </w:rPr>
              <w:t>01.01.2024-</w:t>
            </w:r>
            <w:r w:rsidRPr="00947502">
              <w:rPr>
                <w:rFonts w:ascii="Times New Roman" w:hAnsi="Times New Roman"/>
                <w:sz w:val="20"/>
                <w:szCs w:val="20"/>
                <w:lang w:eastAsia="en-US"/>
              </w:rPr>
              <w:lastRenderedPageBreak/>
              <w:t>31.12.2030</w:t>
            </w:r>
          </w:p>
        </w:tc>
        <w:tc>
          <w:tcPr>
            <w:tcW w:w="2997" w:type="dxa"/>
            <w:tcBorders>
              <w:top w:val="single" w:sz="4" w:space="0" w:color="auto"/>
              <w:left w:val="single" w:sz="4" w:space="0" w:color="auto"/>
              <w:bottom w:val="single" w:sz="4" w:space="0" w:color="auto"/>
              <w:right w:val="single" w:sz="4" w:space="0" w:color="auto"/>
            </w:tcBorders>
          </w:tcPr>
          <w:p w14:paraId="59B6749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lastRenderedPageBreak/>
              <w:t xml:space="preserve">Алгоритм формируется </w:t>
            </w:r>
            <w:r w:rsidRPr="00947502">
              <w:rPr>
                <w:rFonts w:ascii="Times New Roman" w:hAnsi="Times New Roman"/>
                <w:lang w:eastAsia="en-US"/>
              </w:rPr>
              <w:lastRenderedPageBreak/>
              <w:t>исходя из потребности</w:t>
            </w:r>
            <w:r w:rsidRPr="00947502">
              <w:rPr>
                <w:rFonts w:ascii="Times New Roman" w:hAnsi="Times New Roman"/>
                <w:spacing w:val="-3"/>
              </w:rPr>
              <w:t xml:space="preserve"> включения рабочих мест в </w:t>
            </w:r>
            <w:r w:rsidRPr="00947502">
              <w:rPr>
                <w:rFonts w:ascii="Times New Roman" w:hAnsi="Times New Roman"/>
              </w:rPr>
              <w:t>систему               электронного документо</w:t>
            </w:r>
            <w:r w:rsidRPr="00947502">
              <w:rPr>
                <w:rFonts w:ascii="Times New Roman" w:hAnsi="Times New Roman"/>
                <w:spacing w:val="-2"/>
              </w:rPr>
              <w:t>оборота</w:t>
            </w:r>
            <w:r w:rsidRPr="00947502">
              <w:rPr>
                <w:rFonts w:ascii="Times New Roman" w:hAnsi="Times New Roman"/>
                <w:lang w:eastAsia="en-US"/>
              </w:rPr>
              <w:t xml:space="preserve"> </w:t>
            </w:r>
          </w:p>
        </w:tc>
        <w:tc>
          <w:tcPr>
            <w:tcW w:w="1621" w:type="dxa"/>
            <w:tcBorders>
              <w:top w:val="single" w:sz="4" w:space="0" w:color="auto"/>
              <w:left w:val="single" w:sz="4" w:space="0" w:color="auto"/>
              <w:bottom w:val="single" w:sz="4" w:space="0" w:color="auto"/>
              <w:right w:val="single" w:sz="4" w:space="0" w:color="auto"/>
            </w:tcBorders>
          </w:tcPr>
          <w:p w14:paraId="47A36539" w14:textId="77777777" w:rsidR="00AD7B93" w:rsidRPr="00947502" w:rsidRDefault="00AD7B93" w:rsidP="00C73BAE">
            <w:pPr>
              <w:jc w:val="center"/>
              <w:rPr>
                <w:rFonts w:ascii="Times New Roman" w:hAnsi="Times New Roman"/>
                <w:lang w:eastAsia="en-US"/>
              </w:rPr>
            </w:pPr>
            <w:r w:rsidRPr="00947502">
              <w:rPr>
                <w:rFonts w:ascii="Times New Roman" w:hAnsi="Times New Roman"/>
              </w:rPr>
              <w:lastRenderedPageBreak/>
              <w:t xml:space="preserve">Количество </w:t>
            </w:r>
            <w:r w:rsidRPr="00947502">
              <w:rPr>
                <w:rFonts w:ascii="Times New Roman" w:hAnsi="Times New Roman"/>
              </w:rPr>
              <w:lastRenderedPageBreak/>
              <w:t xml:space="preserve">рабочих мест сотрудников органов </w:t>
            </w:r>
            <w:r w:rsidRPr="00947502">
              <w:rPr>
                <w:rFonts w:ascii="Times New Roman" w:hAnsi="Times New Roman"/>
                <w:spacing w:val="-4"/>
              </w:rPr>
              <w:t xml:space="preserve">местного </w:t>
            </w:r>
            <w:r w:rsidRPr="00947502">
              <w:rPr>
                <w:rFonts w:ascii="Times New Roman" w:hAnsi="Times New Roman"/>
                <w:spacing w:val="-2"/>
              </w:rPr>
              <w:t xml:space="preserve">самоуправления, </w:t>
            </w:r>
            <w:r w:rsidRPr="00947502">
              <w:rPr>
                <w:rFonts w:ascii="Times New Roman" w:hAnsi="Times New Roman"/>
                <w:spacing w:val="-3"/>
              </w:rPr>
              <w:t xml:space="preserve">включенных в </w:t>
            </w:r>
            <w:r w:rsidRPr="00947502">
              <w:rPr>
                <w:rFonts w:ascii="Times New Roman" w:hAnsi="Times New Roman"/>
              </w:rPr>
              <w:t>систему               электронного документо</w:t>
            </w:r>
            <w:r w:rsidRPr="00947502">
              <w:rPr>
                <w:rFonts w:ascii="Times New Roman" w:hAnsi="Times New Roman"/>
                <w:spacing w:val="-2"/>
              </w:rPr>
              <w:t>оборота</w:t>
            </w:r>
          </w:p>
        </w:tc>
        <w:tc>
          <w:tcPr>
            <w:tcW w:w="1404" w:type="dxa"/>
            <w:tcBorders>
              <w:top w:val="single" w:sz="4" w:space="0" w:color="auto"/>
              <w:left w:val="single" w:sz="4" w:space="0" w:color="auto"/>
              <w:bottom w:val="single" w:sz="4" w:space="0" w:color="auto"/>
              <w:right w:val="single" w:sz="4" w:space="0" w:color="auto"/>
            </w:tcBorders>
          </w:tcPr>
          <w:p w14:paraId="626F2787" w14:textId="77777777" w:rsidR="00AD7B93" w:rsidRPr="00947502" w:rsidRDefault="00AD7B93" w:rsidP="00C73BAE">
            <w:pPr>
              <w:rPr>
                <w:rFonts w:ascii="Times New Roman" w:hAnsi="Times New Roman"/>
              </w:rPr>
            </w:pPr>
            <w:r w:rsidRPr="00947502">
              <w:rPr>
                <w:rFonts w:ascii="Times New Roman" w:hAnsi="Times New Roman"/>
              </w:rPr>
              <w:lastRenderedPageBreak/>
              <w:t xml:space="preserve">Данные </w:t>
            </w:r>
            <w:r w:rsidRPr="00947502">
              <w:rPr>
                <w:rFonts w:ascii="Times New Roman" w:hAnsi="Times New Roman"/>
              </w:rPr>
              <w:lastRenderedPageBreak/>
              <w:t>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5D4C4E7E" w14:textId="77777777" w:rsidR="00AD7B93" w:rsidRPr="00947502" w:rsidRDefault="00AD7B93" w:rsidP="00C73BAE">
            <w:pPr>
              <w:jc w:val="center"/>
              <w:rPr>
                <w:rFonts w:ascii="Times New Roman" w:hAnsi="Times New Roman"/>
                <w:lang w:eastAsia="en-US"/>
              </w:rPr>
            </w:pPr>
            <w:r w:rsidRPr="00947502">
              <w:rPr>
                <w:rFonts w:ascii="Times New Roman" w:hAnsi="Times New Roman"/>
              </w:rPr>
              <w:lastRenderedPageBreak/>
              <w:t xml:space="preserve">Реестр </w:t>
            </w:r>
            <w:r w:rsidRPr="00947502">
              <w:rPr>
                <w:rFonts w:ascii="Times New Roman" w:hAnsi="Times New Roman"/>
              </w:rPr>
              <w:lastRenderedPageBreak/>
              <w:t xml:space="preserve">рабочих мест сотрудников органов </w:t>
            </w:r>
            <w:r w:rsidRPr="00947502">
              <w:rPr>
                <w:rFonts w:ascii="Times New Roman" w:hAnsi="Times New Roman"/>
                <w:spacing w:val="-4"/>
              </w:rPr>
              <w:t xml:space="preserve">местного </w:t>
            </w:r>
            <w:r w:rsidRPr="00947502">
              <w:rPr>
                <w:rFonts w:ascii="Times New Roman" w:hAnsi="Times New Roman"/>
                <w:spacing w:val="-2"/>
              </w:rPr>
              <w:t xml:space="preserve">самоуправления, </w:t>
            </w:r>
            <w:r w:rsidRPr="00947502">
              <w:rPr>
                <w:rFonts w:ascii="Times New Roman" w:hAnsi="Times New Roman"/>
                <w:spacing w:val="-3"/>
              </w:rPr>
              <w:t xml:space="preserve">включенных в </w:t>
            </w:r>
            <w:r w:rsidRPr="00947502">
              <w:rPr>
                <w:rFonts w:ascii="Times New Roman" w:hAnsi="Times New Roman"/>
              </w:rPr>
              <w:t>систему               электронного документо</w:t>
            </w:r>
            <w:r w:rsidRPr="00947502">
              <w:rPr>
                <w:rFonts w:ascii="Times New Roman" w:hAnsi="Times New Roman"/>
                <w:spacing w:val="-2"/>
              </w:rPr>
              <w:t>оборота</w:t>
            </w:r>
          </w:p>
        </w:tc>
        <w:tc>
          <w:tcPr>
            <w:tcW w:w="2128" w:type="dxa"/>
            <w:tcBorders>
              <w:top w:val="single" w:sz="4" w:space="0" w:color="auto"/>
              <w:left w:val="single" w:sz="4" w:space="0" w:color="auto"/>
              <w:bottom w:val="single" w:sz="4" w:space="0" w:color="auto"/>
              <w:right w:val="single" w:sz="4" w:space="0" w:color="auto"/>
            </w:tcBorders>
          </w:tcPr>
          <w:p w14:paraId="536C198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lastRenderedPageBreak/>
              <w:t xml:space="preserve">Администрация </w:t>
            </w:r>
            <w:r w:rsidRPr="00947502">
              <w:rPr>
                <w:rFonts w:ascii="Times New Roman" w:hAnsi="Times New Roman"/>
                <w:lang w:eastAsia="en-US"/>
              </w:rPr>
              <w:lastRenderedPageBreak/>
              <w:t>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751D37F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14:paraId="7CFA228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 xml:space="preserve">до 01 марта </w:t>
            </w:r>
            <w:r w:rsidRPr="00947502">
              <w:rPr>
                <w:rFonts w:ascii="Times New Roman" w:hAnsi="Times New Roman"/>
                <w:lang w:eastAsia="en-US"/>
              </w:rPr>
              <w:lastRenderedPageBreak/>
              <w:t>года следующего за отчетным</w:t>
            </w:r>
          </w:p>
        </w:tc>
      </w:tr>
      <w:tr w:rsidR="00AD7B93" w:rsidRPr="00947502" w14:paraId="4ADB2BC2" w14:textId="77777777" w:rsidTr="00C73BAE">
        <w:tc>
          <w:tcPr>
            <w:tcW w:w="514" w:type="dxa"/>
            <w:tcBorders>
              <w:top w:val="single" w:sz="4" w:space="0" w:color="auto"/>
              <w:left w:val="single" w:sz="4" w:space="0" w:color="auto"/>
              <w:bottom w:val="single" w:sz="4" w:space="0" w:color="auto"/>
              <w:right w:val="single" w:sz="4" w:space="0" w:color="auto"/>
            </w:tcBorders>
          </w:tcPr>
          <w:p w14:paraId="2F60E7E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3</w:t>
            </w:r>
          </w:p>
        </w:tc>
        <w:tc>
          <w:tcPr>
            <w:tcW w:w="1754" w:type="dxa"/>
            <w:tcBorders>
              <w:top w:val="single" w:sz="4" w:space="0" w:color="auto"/>
              <w:left w:val="single" w:sz="4" w:space="0" w:color="auto"/>
              <w:bottom w:val="single" w:sz="4" w:space="0" w:color="auto"/>
              <w:right w:val="single" w:sz="4" w:space="0" w:color="auto"/>
            </w:tcBorders>
          </w:tcPr>
          <w:p w14:paraId="33AE8D33" w14:textId="77777777" w:rsidR="00AD7B93" w:rsidRPr="00947502" w:rsidRDefault="00AD7B93" w:rsidP="00C73BAE">
            <w:pPr>
              <w:tabs>
                <w:tab w:val="left" w:pos="567"/>
              </w:tabs>
              <w:rPr>
                <w:rFonts w:ascii="Times New Roman" w:hAnsi="Times New Roman"/>
              </w:rPr>
            </w:pPr>
            <w:r w:rsidRPr="00947502">
              <w:rPr>
                <w:rFonts w:ascii="Times New Roman" w:hAnsi="Times New Roman"/>
              </w:rPr>
              <w:t xml:space="preserve">Количество </w:t>
            </w:r>
            <w:r w:rsidRPr="00947502">
              <w:rPr>
                <w:rFonts w:ascii="Times New Roman" w:hAnsi="Times New Roman"/>
                <w:spacing w:val="-7"/>
              </w:rPr>
              <w:t>автоматизированн</w:t>
            </w:r>
            <w:r w:rsidRPr="00947502">
              <w:rPr>
                <w:rFonts w:ascii="Times New Roman" w:hAnsi="Times New Roman"/>
                <w:spacing w:val="-4"/>
              </w:rPr>
              <w:t xml:space="preserve">ых рабочих мест </w:t>
            </w:r>
            <w:r w:rsidRPr="00947502">
              <w:rPr>
                <w:rFonts w:ascii="Times New Roman" w:hAnsi="Times New Roman"/>
              </w:rPr>
              <w:t xml:space="preserve">для работы в системе </w:t>
            </w:r>
            <w:r w:rsidRPr="00947502">
              <w:rPr>
                <w:rFonts w:ascii="Times New Roman" w:hAnsi="Times New Roman"/>
                <w:spacing w:val="-4"/>
              </w:rPr>
              <w:t>межведомственно</w:t>
            </w:r>
            <w:r w:rsidRPr="00947502">
              <w:rPr>
                <w:rFonts w:ascii="Times New Roman" w:hAnsi="Times New Roman"/>
                <w:spacing w:val="-2"/>
              </w:rPr>
              <w:t xml:space="preserve">го электронного </w:t>
            </w:r>
            <w:r w:rsidRPr="00947502">
              <w:rPr>
                <w:rFonts w:ascii="Times New Roman" w:hAnsi="Times New Roman"/>
                <w:spacing w:val="-3"/>
              </w:rPr>
              <w:t>взаимодействия</w:t>
            </w:r>
          </w:p>
        </w:tc>
        <w:tc>
          <w:tcPr>
            <w:tcW w:w="567" w:type="dxa"/>
            <w:tcBorders>
              <w:top w:val="single" w:sz="4" w:space="0" w:color="auto"/>
              <w:left w:val="single" w:sz="4" w:space="0" w:color="auto"/>
              <w:bottom w:val="single" w:sz="4" w:space="0" w:color="auto"/>
              <w:right w:val="single" w:sz="4" w:space="0" w:color="auto"/>
            </w:tcBorders>
          </w:tcPr>
          <w:p w14:paraId="4A6B9B0B" w14:textId="77777777" w:rsidR="00AD7B93" w:rsidRPr="00947502" w:rsidRDefault="00AD7B93" w:rsidP="00C73BAE">
            <w:pPr>
              <w:tabs>
                <w:tab w:val="left" w:pos="567"/>
              </w:tabs>
              <w:rPr>
                <w:rFonts w:ascii="Times New Roman" w:hAnsi="Times New Roman"/>
              </w:rPr>
            </w:pPr>
            <w:r w:rsidRPr="00947502">
              <w:rPr>
                <w:rFonts w:ascii="Times New Roman" w:hAnsi="Times New Roman"/>
              </w:rPr>
              <w:t>шт.</w:t>
            </w:r>
          </w:p>
        </w:tc>
        <w:tc>
          <w:tcPr>
            <w:tcW w:w="1276" w:type="dxa"/>
            <w:tcBorders>
              <w:top w:val="single" w:sz="4" w:space="0" w:color="auto"/>
              <w:left w:val="single" w:sz="4" w:space="0" w:color="auto"/>
              <w:bottom w:val="single" w:sz="4" w:space="0" w:color="auto"/>
              <w:right w:val="single" w:sz="4" w:space="0" w:color="auto"/>
            </w:tcBorders>
          </w:tcPr>
          <w:p w14:paraId="1D27D3B5" w14:textId="77777777" w:rsidR="00AD7B93" w:rsidRPr="00947502" w:rsidRDefault="00AD7B93" w:rsidP="00C73BAE">
            <w:pPr>
              <w:rPr>
                <w:rFonts w:ascii="Times New Roman" w:hAnsi="Times New Roman"/>
                <w:sz w:val="20"/>
                <w:szCs w:val="20"/>
              </w:rPr>
            </w:pPr>
            <w:r w:rsidRPr="00947502">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1BF1910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Алгоритм формируется исходя из потребности</w:t>
            </w:r>
            <w:r w:rsidRPr="00947502">
              <w:rPr>
                <w:rFonts w:ascii="Times New Roman" w:hAnsi="Times New Roman"/>
                <w:spacing w:val="-3"/>
              </w:rPr>
              <w:t xml:space="preserve"> включения рабочих мест в </w:t>
            </w:r>
            <w:r w:rsidRPr="00947502">
              <w:rPr>
                <w:rFonts w:ascii="Times New Roman" w:hAnsi="Times New Roman"/>
              </w:rPr>
              <w:t xml:space="preserve">систему </w:t>
            </w:r>
            <w:r w:rsidRPr="00947502">
              <w:rPr>
                <w:rFonts w:ascii="Times New Roman" w:hAnsi="Times New Roman"/>
                <w:spacing w:val="-4"/>
              </w:rPr>
              <w:t>межведомственно</w:t>
            </w:r>
            <w:r w:rsidRPr="00947502">
              <w:rPr>
                <w:rFonts w:ascii="Times New Roman" w:hAnsi="Times New Roman"/>
                <w:spacing w:val="-2"/>
              </w:rPr>
              <w:t xml:space="preserve">го электронного </w:t>
            </w:r>
            <w:r w:rsidRPr="00947502">
              <w:rPr>
                <w:rFonts w:ascii="Times New Roman" w:hAnsi="Times New Roman"/>
                <w:spacing w:val="-3"/>
              </w:rPr>
              <w:t>взаимодействия</w:t>
            </w:r>
          </w:p>
        </w:tc>
        <w:tc>
          <w:tcPr>
            <w:tcW w:w="1621" w:type="dxa"/>
            <w:tcBorders>
              <w:top w:val="single" w:sz="4" w:space="0" w:color="auto"/>
              <w:left w:val="single" w:sz="4" w:space="0" w:color="auto"/>
              <w:bottom w:val="single" w:sz="4" w:space="0" w:color="auto"/>
              <w:right w:val="single" w:sz="4" w:space="0" w:color="auto"/>
            </w:tcBorders>
          </w:tcPr>
          <w:p w14:paraId="1D54D3CB" w14:textId="77777777" w:rsidR="00AD7B93" w:rsidRPr="00947502" w:rsidRDefault="00AD7B93" w:rsidP="00C73BAE">
            <w:pPr>
              <w:jc w:val="center"/>
              <w:rPr>
                <w:rFonts w:ascii="Times New Roman" w:hAnsi="Times New Roman"/>
                <w:lang w:eastAsia="en-US"/>
              </w:rPr>
            </w:pPr>
            <w:r w:rsidRPr="00947502">
              <w:rPr>
                <w:rFonts w:ascii="Times New Roman" w:hAnsi="Times New Roman"/>
              </w:rPr>
              <w:t xml:space="preserve">Количество рабочих мест сотрудников органов </w:t>
            </w:r>
            <w:r w:rsidRPr="00947502">
              <w:rPr>
                <w:rFonts w:ascii="Times New Roman" w:hAnsi="Times New Roman"/>
                <w:spacing w:val="-4"/>
              </w:rPr>
              <w:t xml:space="preserve">местного </w:t>
            </w:r>
            <w:r w:rsidRPr="00947502">
              <w:rPr>
                <w:rFonts w:ascii="Times New Roman" w:hAnsi="Times New Roman"/>
                <w:spacing w:val="-2"/>
              </w:rPr>
              <w:t xml:space="preserve">самоуправления, </w:t>
            </w:r>
            <w:r w:rsidRPr="00947502">
              <w:rPr>
                <w:rFonts w:ascii="Times New Roman" w:hAnsi="Times New Roman"/>
                <w:spacing w:val="-3"/>
              </w:rPr>
              <w:t xml:space="preserve">включенных в </w:t>
            </w:r>
            <w:r w:rsidRPr="00947502">
              <w:rPr>
                <w:rFonts w:ascii="Times New Roman" w:hAnsi="Times New Roman"/>
              </w:rPr>
              <w:t xml:space="preserve">систему   </w:t>
            </w:r>
            <w:r w:rsidRPr="00947502">
              <w:rPr>
                <w:rFonts w:ascii="Times New Roman" w:hAnsi="Times New Roman"/>
                <w:spacing w:val="-4"/>
              </w:rPr>
              <w:t>межведомственно</w:t>
            </w:r>
            <w:r w:rsidRPr="00947502">
              <w:rPr>
                <w:rFonts w:ascii="Times New Roman" w:hAnsi="Times New Roman"/>
                <w:spacing w:val="-2"/>
              </w:rPr>
              <w:t xml:space="preserve">го электронного </w:t>
            </w:r>
            <w:r w:rsidRPr="00947502">
              <w:rPr>
                <w:rFonts w:ascii="Times New Roman" w:hAnsi="Times New Roman"/>
                <w:spacing w:val="-3"/>
              </w:rPr>
              <w:t>взаимодействия</w:t>
            </w:r>
            <w:r w:rsidRPr="00947502">
              <w:rPr>
                <w:rFonts w:ascii="Times New Roman" w:hAnsi="Times New Roman"/>
              </w:rPr>
              <w:t xml:space="preserve">            </w:t>
            </w:r>
          </w:p>
        </w:tc>
        <w:tc>
          <w:tcPr>
            <w:tcW w:w="1404" w:type="dxa"/>
            <w:tcBorders>
              <w:top w:val="single" w:sz="4" w:space="0" w:color="auto"/>
              <w:left w:val="single" w:sz="4" w:space="0" w:color="auto"/>
              <w:bottom w:val="single" w:sz="4" w:space="0" w:color="auto"/>
              <w:right w:val="single" w:sz="4" w:space="0" w:color="auto"/>
            </w:tcBorders>
          </w:tcPr>
          <w:p w14:paraId="5A4DD2F5" w14:textId="77777777" w:rsidR="00AD7B93" w:rsidRPr="00947502" w:rsidRDefault="00AD7B93" w:rsidP="00C73BAE">
            <w:pPr>
              <w:rPr>
                <w:rFonts w:ascii="Times New Roman" w:hAnsi="Times New Roman"/>
              </w:rPr>
            </w:pPr>
            <w:r w:rsidRPr="00947502">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76A2F464" w14:textId="77777777" w:rsidR="00AD7B93" w:rsidRPr="00947502" w:rsidRDefault="00AD7B93" w:rsidP="00C73BAE">
            <w:pPr>
              <w:jc w:val="center"/>
              <w:rPr>
                <w:rFonts w:ascii="Times New Roman" w:hAnsi="Times New Roman"/>
                <w:lang w:eastAsia="en-US"/>
              </w:rPr>
            </w:pPr>
            <w:r w:rsidRPr="00947502">
              <w:rPr>
                <w:rFonts w:ascii="Times New Roman" w:hAnsi="Times New Roman"/>
              </w:rPr>
              <w:t xml:space="preserve">Реестр рабочих мест сотрудников органов </w:t>
            </w:r>
            <w:r w:rsidRPr="00947502">
              <w:rPr>
                <w:rFonts w:ascii="Times New Roman" w:hAnsi="Times New Roman"/>
                <w:spacing w:val="-4"/>
              </w:rPr>
              <w:t xml:space="preserve">местного </w:t>
            </w:r>
            <w:r w:rsidRPr="00947502">
              <w:rPr>
                <w:rFonts w:ascii="Times New Roman" w:hAnsi="Times New Roman"/>
                <w:spacing w:val="-2"/>
              </w:rPr>
              <w:t xml:space="preserve">самоуправления, </w:t>
            </w:r>
            <w:r w:rsidRPr="00947502">
              <w:rPr>
                <w:rFonts w:ascii="Times New Roman" w:hAnsi="Times New Roman"/>
                <w:spacing w:val="-3"/>
              </w:rPr>
              <w:t xml:space="preserve">включенных в </w:t>
            </w:r>
            <w:r w:rsidRPr="00947502">
              <w:rPr>
                <w:rFonts w:ascii="Times New Roman" w:hAnsi="Times New Roman"/>
              </w:rPr>
              <w:t xml:space="preserve">систему   </w:t>
            </w:r>
            <w:r w:rsidRPr="00947502">
              <w:rPr>
                <w:rFonts w:ascii="Times New Roman" w:hAnsi="Times New Roman"/>
                <w:spacing w:val="-4"/>
              </w:rPr>
              <w:t>межведомственно</w:t>
            </w:r>
            <w:r w:rsidRPr="00947502">
              <w:rPr>
                <w:rFonts w:ascii="Times New Roman" w:hAnsi="Times New Roman"/>
                <w:spacing w:val="-2"/>
              </w:rPr>
              <w:t xml:space="preserve">го электронного </w:t>
            </w:r>
            <w:r w:rsidRPr="00947502">
              <w:rPr>
                <w:rFonts w:ascii="Times New Roman" w:hAnsi="Times New Roman"/>
                <w:spacing w:val="-3"/>
              </w:rPr>
              <w:t>взаимодействия</w:t>
            </w:r>
            <w:r w:rsidRPr="00947502">
              <w:rPr>
                <w:rFonts w:ascii="Times New Roman" w:hAnsi="Times New Roman"/>
              </w:rPr>
              <w:t xml:space="preserve">            </w:t>
            </w:r>
          </w:p>
        </w:tc>
        <w:tc>
          <w:tcPr>
            <w:tcW w:w="2128" w:type="dxa"/>
            <w:tcBorders>
              <w:top w:val="single" w:sz="4" w:space="0" w:color="auto"/>
              <w:left w:val="single" w:sz="4" w:space="0" w:color="auto"/>
              <w:bottom w:val="single" w:sz="4" w:space="0" w:color="auto"/>
              <w:right w:val="single" w:sz="4" w:space="0" w:color="auto"/>
            </w:tcBorders>
          </w:tcPr>
          <w:p w14:paraId="6486960A"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1A36E54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4705F6D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до 01 марта года следующего за отчетным</w:t>
            </w:r>
          </w:p>
        </w:tc>
      </w:tr>
      <w:tr w:rsidR="00AD7B93" w:rsidRPr="00947502" w14:paraId="01F3C950" w14:textId="77777777" w:rsidTr="00C73BAE">
        <w:tc>
          <w:tcPr>
            <w:tcW w:w="514" w:type="dxa"/>
            <w:tcBorders>
              <w:top w:val="single" w:sz="4" w:space="0" w:color="auto"/>
              <w:left w:val="single" w:sz="4" w:space="0" w:color="auto"/>
              <w:bottom w:val="single" w:sz="4" w:space="0" w:color="auto"/>
              <w:right w:val="single" w:sz="4" w:space="0" w:color="auto"/>
            </w:tcBorders>
          </w:tcPr>
          <w:p w14:paraId="552A9E4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4</w:t>
            </w:r>
          </w:p>
        </w:tc>
        <w:tc>
          <w:tcPr>
            <w:tcW w:w="1754" w:type="dxa"/>
            <w:tcBorders>
              <w:top w:val="single" w:sz="4" w:space="0" w:color="auto"/>
              <w:left w:val="single" w:sz="4" w:space="0" w:color="auto"/>
              <w:bottom w:val="single" w:sz="4" w:space="0" w:color="auto"/>
              <w:right w:val="single" w:sz="4" w:space="0" w:color="auto"/>
            </w:tcBorders>
          </w:tcPr>
          <w:p w14:paraId="5F06B360" w14:textId="77777777" w:rsidR="00AD7B93" w:rsidRPr="00947502" w:rsidRDefault="00AD7B93" w:rsidP="00C73BAE">
            <w:pPr>
              <w:tabs>
                <w:tab w:val="left" w:pos="567"/>
              </w:tabs>
              <w:rPr>
                <w:rFonts w:ascii="Times New Roman" w:hAnsi="Times New Roman"/>
              </w:rPr>
            </w:pPr>
            <w:r w:rsidRPr="00947502">
              <w:rPr>
                <w:rFonts w:ascii="Times New Roman" w:hAnsi="Times New Roman"/>
              </w:rPr>
              <w:t xml:space="preserve">Количество </w:t>
            </w:r>
            <w:r w:rsidRPr="00947502">
              <w:rPr>
                <w:rFonts w:ascii="Times New Roman" w:hAnsi="Times New Roman"/>
                <w:spacing w:val="-4"/>
              </w:rPr>
              <w:t xml:space="preserve">муниципальных </w:t>
            </w:r>
            <w:r w:rsidRPr="00947502">
              <w:rPr>
                <w:rFonts w:ascii="Times New Roman" w:hAnsi="Times New Roman"/>
              </w:rPr>
              <w:t xml:space="preserve">услуг, </w:t>
            </w:r>
            <w:r w:rsidRPr="00947502">
              <w:rPr>
                <w:rFonts w:ascii="Times New Roman" w:hAnsi="Times New Roman"/>
                <w:spacing w:val="-4"/>
              </w:rPr>
              <w:lastRenderedPageBreak/>
              <w:t xml:space="preserve">предоставляемых </w:t>
            </w:r>
            <w:r w:rsidRPr="00947502">
              <w:rPr>
                <w:rFonts w:ascii="Times New Roman" w:hAnsi="Times New Roman"/>
                <w:spacing w:val="-3"/>
              </w:rPr>
              <w:t xml:space="preserve">с помощью ИКТ, </w:t>
            </w:r>
            <w:r w:rsidRPr="00947502">
              <w:rPr>
                <w:rFonts w:ascii="Times New Roman" w:hAnsi="Times New Roman"/>
              </w:rPr>
              <w:t xml:space="preserve">в том числе с </w:t>
            </w:r>
            <w:r w:rsidRPr="00947502">
              <w:rPr>
                <w:rFonts w:ascii="Times New Roman" w:hAnsi="Times New Roman"/>
                <w:spacing w:val="-2"/>
              </w:rPr>
              <w:t xml:space="preserve">использованием </w:t>
            </w:r>
            <w:r w:rsidRPr="00947502">
              <w:rPr>
                <w:rFonts w:ascii="Times New Roman" w:hAnsi="Times New Roman"/>
                <w:spacing w:val="-4"/>
              </w:rPr>
              <w:t>сети Интернет</w:t>
            </w:r>
          </w:p>
        </w:tc>
        <w:tc>
          <w:tcPr>
            <w:tcW w:w="567" w:type="dxa"/>
            <w:tcBorders>
              <w:top w:val="single" w:sz="4" w:space="0" w:color="auto"/>
              <w:left w:val="single" w:sz="4" w:space="0" w:color="auto"/>
              <w:bottom w:val="single" w:sz="4" w:space="0" w:color="auto"/>
              <w:right w:val="single" w:sz="4" w:space="0" w:color="auto"/>
            </w:tcBorders>
          </w:tcPr>
          <w:p w14:paraId="1F1C62D0" w14:textId="77777777" w:rsidR="00AD7B93" w:rsidRPr="00947502" w:rsidRDefault="00AD7B93" w:rsidP="00C73BAE">
            <w:pPr>
              <w:tabs>
                <w:tab w:val="left" w:pos="567"/>
              </w:tabs>
              <w:rPr>
                <w:rFonts w:ascii="Times New Roman" w:hAnsi="Times New Roman"/>
              </w:rPr>
            </w:pPr>
            <w:r w:rsidRPr="00947502">
              <w:rPr>
                <w:rFonts w:ascii="Times New Roman" w:hAnsi="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Pr>
          <w:p w14:paraId="1F077F7C" w14:textId="77777777" w:rsidR="00AD7B93" w:rsidRPr="00947502" w:rsidRDefault="00AD7B93" w:rsidP="00C73BAE">
            <w:pPr>
              <w:rPr>
                <w:rFonts w:ascii="Times New Roman" w:hAnsi="Times New Roman"/>
                <w:sz w:val="20"/>
                <w:szCs w:val="20"/>
              </w:rPr>
            </w:pPr>
            <w:r w:rsidRPr="00947502">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7DB27B2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 xml:space="preserve">Алгоритм формируется исходя из потребности предоставления </w:t>
            </w:r>
            <w:r w:rsidRPr="00947502">
              <w:rPr>
                <w:rFonts w:ascii="Times New Roman" w:hAnsi="Times New Roman"/>
                <w:spacing w:val="-4"/>
              </w:rPr>
              <w:lastRenderedPageBreak/>
              <w:t xml:space="preserve">муниципальных </w:t>
            </w:r>
            <w:r w:rsidRPr="00947502">
              <w:rPr>
                <w:rFonts w:ascii="Times New Roman" w:hAnsi="Times New Roman"/>
              </w:rPr>
              <w:t xml:space="preserve">услуг </w:t>
            </w:r>
            <w:r w:rsidRPr="00947502">
              <w:rPr>
                <w:rFonts w:ascii="Times New Roman" w:hAnsi="Times New Roman"/>
                <w:spacing w:val="-3"/>
              </w:rPr>
              <w:t xml:space="preserve">с помощью ИКТ, </w:t>
            </w:r>
            <w:r w:rsidRPr="00947502">
              <w:rPr>
                <w:rFonts w:ascii="Times New Roman" w:hAnsi="Times New Roman"/>
              </w:rPr>
              <w:t xml:space="preserve">в том числе с </w:t>
            </w:r>
            <w:r w:rsidRPr="00947502">
              <w:rPr>
                <w:rFonts w:ascii="Times New Roman" w:hAnsi="Times New Roman"/>
                <w:spacing w:val="-2"/>
              </w:rPr>
              <w:t xml:space="preserve">использованием </w:t>
            </w:r>
            <w:r w:rsidRPr="00947502">
              <w:rPr>
                <w:rFonts w:ascii="Times New Roman" w:hAnsi="Times New Roman"/>
                <w:spacing w:val="-4"/>
              </w:rPr>
              <w:t>сети Интернет</w:t>
            </w:r>
          </w:p>
        </w:tc>
        <w:tc>
          <w:tcPr>
            <w:tcW w:w="1621" w:type="dxa"/>
            <w:tcBorders>
              <w:top w:val="single" w:sz="4" w:space="0" w:color="auto"/>
              <w:left w:val="single" w:sz="4" w:space="0" w:color="auto"/>
              <w:bottom w:val="single" w:sz="4" w:space="0" w:color="auto"/>
              <w:right w:val="single" w:sz="4" w:space="0" w:color="auto"/>
            </w:tcBorders>
          </w:tcPr>
          <w:p w14:paraId="432C8A53" w14:textId="77777777" w:rsidR="00AD7B93" w:rsidRPr="00947502" w:rsidRDefault="00AD7B93" w:rsidP="00C73BAE">
            <w:pPr>
              <w:jc w:val="center"/>
              <w:rPr>
                <w:rFonts w:ascii="Times New Roman" w:hAnsi="Times New Roman"/>
                <w:lang w:eastAsia="en-US"/>
              </w:rPr>
            </w:pPr>
            <w:r w:rsidRPr="00947502">
              <w:rPr>
                <w:rFonts w:ascii="Times New Roman" w:hAnsi="Times New Roman"/>
              </w:rPr>
              <w:lastRenderedPageBreak/>
              <w:t xml:space="preserve">Количество </w:t>
            </w:r>
            <w:r w:rsidRPr="00947502">
              <w:rPr>
                <w:rFonts w:ascii="Times New Roman" w:hAnsi="Times New Roman"/>
                <w:spacing w:val="-4"/>
              </w:rPr>
              <w:t xml:space="preserve">муниципальных </w:t>
            </w:r>
            <w:r w:rsidRPr="00947502">
              <w:rPr>
                <w:rFonts w:ascii="Times New Roman" w:hAnsi="Times New Roman"/>
              </w:rPr>
              <w:t xml:space="preserve">услуг, </w:t>
            </w:r>
            <w:r w:rsidRPr="00947502">
              <w:rPr>
                <w:rFonts w:ascii="Times New Roman" w:hAnsi="Times New Roman"/>
                <w:spacing w:val="-4"/>
              </w:rPr>
              <w:lastRenderedPageBreak/>
              <w:t xml:space="preserve">предоставляемых </w:t>
            </w:r>
            <w:r w:rsidRPr="00947502">
              <w:rPr>
                <w:rFonts w:ascii="Times New Roman" w:hAnsi="Times New Roman"/>
                <w:spacing w:val="-3"/>
              </w:rPr>
              <w:t xml:space="preserve">с помощью ИКТ, </w:t>
            </w:r>
            <w:r w:rsidRPr="00947502">
              <w:rPr>
                <w:rFonts w:ascii="Times New Roman" w:hAnsi="Times New Roman"/>
              </w:rPr>
              <w:t xml:space="preserve">в том числе с </w:t>
            </w:r>
            <w:r w:rsidRPr="00947502">
              <w:rPr>
                <w:rFonts w:ascii="Times New Roman" w:hAnsi="Times New Roman"/>
                <w:spacing w:val="-2"/>
              </w:rPr>
              <w:t xml:space="preserve">использованием </w:t>
            </w:r>
            <w:r w:rsidRPr="00947502">
              <w:rPr>
                <w:rFonts w:ascii="Times New Roman" w:hAnsi="Times New Roman"/>
                <w:spacing w:val="-4"/>
              </w:rPr>
              <w:t>сети Интернет</w:t>
            </w:r>
          </w:p>
        </w:tc>
        <w:tc>
          <w:tcPr>
            <w:tcW w:w="1404" w:type="dxa"/>
            <w:tcBorders>
              <w:top w:val="single" w:sz="4" w:space="0" w:color="auto"/>
              <w:left w:val="single" w:sz="4" w:space="0" w:color="auto"/>
              <w:bottom w:val="single" w:sz="4" w:space="0" w:color="auto"/>
              <w:right w:val="single" w:sz="4" w:space="0" w:color="auto"/>
            </w:tcBorders>
          </w:tcPr>
          <w:p w14:paraId="1EC35A50" w14:textId="77777777" w:rsidR="00AD7B93" w:rsidRPr="00947502" w:rsidRDefault="00AD7B93" w:rsidP="00C73BAE">
            <w:pPr>
              <w:rPr>
                <w:rFonts w:ascii="Times New Roman" w:hAnsi="Times New Roman"/>
              </w:rPr>
            </w:pPr>
            <w:r w:rsidRPr="00947502">
              <w:rPr>
                <w:rFonts w:ascii="Times New Roman" w:hAnsi="Times New Roman"/>
              </w:rPr>
              <w:lastRenderedPageBreak/>
              <w:t xml:space="preserve">Данные формируются </w:t>
            </w:r>
            <w:r w:rsidRPr="00947502">
              <w:rPr>
                <w:rFonts w:ascii="Times New Roman" w:hAnsi="Times New Roman"/>
              </w:rPr>
              <w:lastRenderedPageBreak/>
              <w:t>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476C5F77" w14:textId="77777777" w:rsidR="00AD7B93" w:rsidRPr="00947502" w:rsidRDefault="00AD7B93" w:rsidP="00C73BAE">
            <w:pPr>
              <w:jc w:val="center"/>
              <w:rPr>
                <w:rFonts w:ascii="Times New Roman" w:hAnsi="Times New Roman"/>
                <w:lang w:eastAsia="en-US"/>
              </w:rPr>
            </w:pPr>
            <w:r w:rsidRPr="00947502">
              <w:rPr>
                <w:rFonts w:ascii="Times New Roman" w:hAnsi="Times New Roman"/>
              </w:rPr>
              <w:lastRenderedPageBreak/>
              <w:t xml:space="preserve">Реестр </w:t>
            </w:r>
            <w:r w:rsidRPr="00947502">
              <w:rPr>
                <w:rFonts w:ascii="Times New Roman" w:hAnsi="Times New Roman"/>
                <w:spacing w:val="-4"/>
              </w:rPr>
              <w:t xml:space="preserve">муниципальных </w:t>
            </w:r>
            <w:r w:rsidRPr="00947502">
              <w:rPr>
                <w:rFonts w:ascii="Times New Roman" w:hAnsi="Times New Roman"/>
              </w:rPr>
              <w:t xml:space="preserve">услуг, </w:t>
            </w:r>
            <w:r w:rsidRPr="00947502">
              <w:rPr>
                <w:rFonts w:ascii="Times New Roman" w:hAnsi="Times New Roman"/>
                <w:spacing w:val="-4"/>
              </w:rPr>
              <w:lastRenderedPageBreak/>
              <w:t xml:space="preserve">предоставляемых </w:t>
            </w:r>
            <w:r w:rsidRPr="00947502">
              <w:rPr>
                <w:rFonts w:ascii="Times New Roman" w:hAnsi="Times New Roman"/>
                <w:spacing w:val="-3"/>
              </w:rPr>
              <w:t xml:space="preserve">с помощью ИКТ, </w:t>
            </w:r>
            <w:r w:rsidRPr="00947502">
              <w:rPr>
                <w:rFonts w:ascii="Times New Roman" w:hAnsi="Times New Roman"/>
              </w:rPr>
              <w:t xml:space="preserve">в том числе с </w:t>
            </w:r>
            <w:r w:rsidRPr="00947502">
              <w:rPr>
                <w:rFonts w:ascii="Times New Roman" w:hAnsi="Times New Roman"/>
                <w:spacing w:val="-2"/>
              </w:rPr>
              <w:t xml:space="preserve">использованием </w:t>
            </w:r>
            <w:r w:rsidRPr="00947502">
              <w:rPr>
                <w:rFonts w:ascii="Times New Roman" w:hAnsi="Times New Roman"/>
                <w:spacing w:val="-4"/>
              </w:rPr>
              <w:t>сети Интернет</w:t>
            </w:r>
          </w:p>
        </w:tc>
        <w:tc>
          <w:tcPr>
            <w:tcW w:w="2128" w:type="dxa"/>
            <w:tcBorders>
              <w:top w:val="single" w:sz="4" w:space="0" w:color="auto"/>
              <w:left w:val="single" w:sz="4" w:space="0" w:color="auto"/>
              <w:bottom w:val="single" w:sz="4" w:space="0" w:color="auto"/>
              <w:right w:val="single" w:sz="4" w:space="0" w:color="auto"/>
            </w:tcBorders>
          </w:tcPr>
          <w:p w14:paraId="23973F1C"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lastRenderedPageBreak/>
              <w:t xml:space="preserve">Администрация Комсомольского муниципального </w:t>
            </w:r>
            <w:r w:rsidRPr="00947502">
              <w:rPr>
                <w:rFonts w:ascii="Times New Roman" w:hAnsi="Times New Roman"/>
                <w:lang w:eastAsia="en-US"/>
              </w:rPr>
              <w:lastRenderedPageBreak/>
              <w:t>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7C5CD7B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lastRenderedPageBreak/>
              <w:t>-</w:t>
            </w:r>
          </w:p>
        </w:tc>
        <w:tc>
          <w:tcPr>
            <w:tcW w:w="1702" w:type="dxa"/>
            <w:tcBorders>
              <w:top w:val="single" w:sz="4" w:space="0" w:color="auto"/>
              <w:left w:val="single" w:sz="4" w:space="0" w:color="auto"/>
              <w:bottom w:val="single" w:sz="4" w:space="0" w:color="auto"/>
              <w:right w:val="single" w:sz="4" w:space="0" w:color="auto"/>
            </w:tcBorders>
          </w:tcPr>
          <w:p w14:paraId="10CC1FFC"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 xml:space="preserve">до 01 марта года следующего за </w:t>
            </w:r>
            <w:r w:rsidRPr="00947502">
              <w:rPr>
                <w:rFonts w:ascii="Times New Roman" w:hAnsi="Times New Roman"/>
                <w:lang w:eastAsia="en-US"/>
              </w:rPr>
              <w:lastRenderedPageBreak/>
              <w:t>отчетным</w:t>
            </w:r>
          </w:p>
        </w:tc>
      </w:tr>
      <w:tr w:rsidR="00AD7B93" w:rsidRPr="00947502" w14:paraId="2E471B4C" w14:textId="77777777" w:rsidTr="00C73BAE">
        <w:tc>
          <w:tcPr>
            <w:tcW w:w="514" w:type="dxa"/>
            <w:tcBorders>
              <w:top w:val="single" w:sz="4" w:space="0" w:color="auto"/>
              <w:left w:val="single" w:sz="4" w:space="0" w:color="auto"/>
              <w:bottom w:val="single" w:sz="4" w:space="0" w:color="auto"/>
              <w:right w:val="single" w:sz="4" w:space="0" w:color="auto"/>
            </w:tcBorders>
          </w:tcPr>
          <w:p w14:paraId="007EAF7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5</w:t>
            </w:r>
          </w:p>
        </w:tc>
        <w:tc>
          <w:tcPr>
            <w:tcW w:w="1754" w:type="dxa"/>
            <w:tcBorders>
              <w:top w:val="single" w:sz="4" w:space="0" w:color="auto"/>
              <w:left w:val="single" w:sz="4" w:space="0" w:color="auto"/>
              <w:bottom w:val="single" w:sz="4" w:space="0" w:color="auto"/>
              <w:right w:val="single" w:sz="4" w:space="0" w:color="auto"/>
            </w:tcBorders>
          </w:tcPr>
          <w:p w14:paraId="171E6B49" w14:textId="77777777" w:rsidR="00AD7B93" w:rsidRPr="00947502" w:rsidRDefault="00AD7B93" w:rsidP="00C73BAE">
            <w:pPr>
              <w:tabs>
                <w:tab w:val="left" w:pos="567"/>
              </w:tabs>
              <w:rPr>
                <w:rFonts w:ascii="Times New Roman" w:hAnsi="Times New Roman"/>
              </w:rPr>
            </w:pPr>
            <w:r w:rsidRPr="00947502">
              <w:rPr>
                <w:rFonts w:ascii="Times New Roman" w:hAnsi="Times New Roman"/>
              </w:rPr>
              <w:t>Количество муниципальных служащих, прошедших повышение квалификации</w:t>
            </w:r>
          </w:p>
        </w:tc>
        <w:tc>
          <w:tcPr>
            <w:tcW w:w="567" w:type="dxa"/>
            <w:tcBorders>
              <w:top w:val="single" w:sz="4" w:space="0" w:color="auto"/>
              <w:left w:val="single" w:sz="4" w:space="0" w:color="auto"/>
              <w:bottom w:val="single" w:sz="4" w:space="0" w:color="auto"/>
              <w:right w:val="single" w:sz="4" w:space="0" w:color="auto"/>
            </w:tcBorders>
          </w:tcPr>
          <w:p w14:paraId="05068E15" w14:textId="77777777" w:rsidR="00AD7B93" w:rsidRPr="00947502" w:rsidRDefault="00AD7B93" w:rsidP="00C73BAE">
            <w:pPr>
              <w:tabs>
                <w:tab w:val="left" w:pos="567"/>
              </w:tabs>
              <w:rPr>
                <w:rFonts w:ascii="Times New Roman" w:hAnsi="Times New Roman"/>
              </w:rPr>
            </w:pPr>
            <w:r w:rsidRPr="00947502">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Pr>
          <w:p w14:paraId="678575AD" w14:textId="77777777" w:rsidR="00AD7B93" w:rsidRPr="00947502" w:rsidRDefault="00AD7B93" w:rsidP="00C73BAE">
            <w:pPr>
              <w:rPr>
                <w:rFonts w:ascii="Times New Roman" w:hAnsi="Times New Roman"/>
                <w:sz w:val="20"/>
                <w:szCs w:val="20"/>
              </w:rPr>
            </w:pPr>
            <w:r w:rsidRPr="00947502">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06006D2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Алгоритм формируется исходя из потребности прохождения служащими курсов по повышению квалификации</w:t>
            </w:r>
          </w:p>
        </w:tc>
        <w:tc>
          <w:tcPr>
            <w:tcW w:w="1621" w:type="dxa"/>
            <w:tcBorders>
              <w:top w:val="single" w:sz="4" w:space="0" w:color="auto"/>
              <w:left w:val="single" w:sz="4" w:space="0" w:color="auto"/>
              <w:bottom w:val="single" w:sz="4" w:space="0" w:color="auto"/>
              <w:right w:val="single" w:sz="4" w:space="0" w:color="auto"/>
            </w:tcBorders>
          </w:tcPr>
          <w:p w14:paraId="596783FF" w14:textId="77777777" w:rsidR="00AD7B93" w:rsidRPr="00947502" w:rsidRDefault="00AD7B93" w:rsidP="00C73BAE">
            <w:pPr>
              <w:jc w:val="center"/>
              <w:rPr>
                <w:rFonts w:ascii="Times New Roman" w:hAnsi="Times New Roman"/>
                <w:lang w:eastAsia="en-US"/>
              </w:rPr>
            </w:pPr>
            <w:r w:rsidRPr="00947502">
              <w:rPr>
                <w:rFonts w:ascii="Times New Roman" w:hAnsi="Times New Roman"/>
              </w:rPr>
              <w:t>Количество муниципальных служащих, прошедших повышение квалификации</w:t>
            </w:r>
          </w:p>
        </w:tc>
        <w:tc>
          <w:tcPr>
            <w:tcW w:w="1404" w:type="dxa"/>
            <w:tcBorders>
              <w:top w:val="single" w:sz="4" w:space="0" w:color="auto"/>
              <w:left w:val="single" w:sz="4" w:space="0" w:color="auto"/>
              <w:bottom w:val="single" w:sz="4" w:space="0" w:color="auto"/>
              <w:right w:val="single" w:sz="4" w:space="0" w:color="auto"/>
            </w:tcBorders>
          </w:tcPr>
          <w:p w14:paraId="733FB4E3" w14:textId="77777777" w:rsidR="00AD7B93" w:rsidRPr="00947502" w:rsidRDefault="00AD7B93" w:rsidP="00C73BAE">
            <w:pPr>
              <w:rPr>
                <w:rFonts w:ascii="Times New Roman" w:hAnsi="Times New Roman"/>
              </w:rPr>
            </w:pPr>
            <w:r w:rsidRPr="00947502">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6E0B4DD7" w14:textId="77777777" w:rsidR="00AD7B93" w:rsidRPr="00947502" w:rsidRDefault="00AD7B93" w:rsidP="00C73BAE">
            <w:pPr>
              <w:jc w:val="center"/>
              <w:rPr>
                <w:rFonts w:ascii="Times New Roman" w:hAnsi="Times New Roman"/>
                <w:lang w:eastAsia="en-US"/>
              </w:rPr>
            </w:pPr>
            <w:r w:rsidRPr="00947502">
              <w:rPr>
                <w:rFonts w:ascii="Times New Roman" w:hAnsi="Times New Roman"/>
              </w:rPr>
              <w:t>Список 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14:paraId="42B6282B"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612FC539"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00AE001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до 01 марта года следующего за отчетным</w:t>
            </w:r>
          </w:p>
        </w:tc>
      </w:tr>
      <w:tr w:rsidR="00AD7B93" w:rsidRPr="00947502" w14:paraId="561B8F6E" w14:textId="77777777" w:rsidTr="00C73BAE">
        <w:tc>
          <w:tcPr>
            <w:tcW w:w="514" w:type="dxa"/>
            <w:tcBorders>
              <w:top w:val="single" w:sz="4" w:space="0" w:color="auto"/>
              <w:left w:val="single" w:sz="4" w:space="0" w:color="auto"/>
              <w:bottom w:val="single" w:sz="4" w:space="0" w:color="auto"/>
              <w:right w:val="single" w:sz="4" w:space="0" w:color="auto"/>
            </w:tcBorders>
          </w:tcPr>
          <w:p w14:paraId="78EF0661"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6</w:t>
            </w:r>
          </w:p>
        </w:tc>
        <w:tc>
          <w:tcPr>
            <w:tcW w:w="1754" w:type="dxa"/>
            <w:tcBorders>
              <w:top w:val="single" w:sz="4" w:space="0" w:color="auto"/>
              <w:left w:val="single" w:sz="4" w:space="0" w:color="auto"/>
              <w:bottom w:val="single" w:sz="4" w:space="0" w:color="auto"/>
              <w:right w:val="single" w:sz="4" w:space="0" w:color="auto"/>
            </w:tcBorders>
          </w:tcPr>
          <w:p w14:paraId="04D49F6E" w14:textId="77777777" w:rsidR="00AD7B93" w:rsidRPr="00947502" w:rsidRDefault="00AD7B93" w:rsidP="00C73BAE">
            <w:pPr>
              <w:tabs>
                <w:tab w:val="left" w:pos="567"/>
              </w:tabs>
              <w:rPr>
                <w:rFonts w:ascii="Times New Roman" w:hAnsi="Times New Roman"/>
              </w:rPr>
            </w:pPr>
            <w:r w:rsidRPr="00947502">
              <w:rPr>
                <w:rFonts w:ascii="Times New Roman" w:hAnsi="Times New Roman"/>
              </w:rPr>
              <w:t>Количество муниципальных служащих, прошедших профессиональную переподготовку</w:t>
            </w:r>
          </w:p>
        </w:tc>
        <w:tc>
          <w:tcPr>
            <w:tcW w:w="567" w:type="dxa"/>
            <w:tcBorders>
              <w:top w:val="single" w:sz="4" w:space="0" w:color="auto"/>
              <w:left w:val="single" w:sz="4" w:space="0" w:color="auto"/>
              <w:bottom w:val="single" w:sz="4" w:space="0" w:color="auto"/>
              <w:right w:val="single" w:sz="4" w:space="0" w:color="auto"/>
            </w:tcBorders>
          </w:tcPr>
          <w:p w14:paraId="6BF4F548" w14:textId="77777777" w:rsidR="00AD7B93" w:rsidRPr="00947502" w:rsidRDefault="00AD7B93" w:rsidP="00C73BAE">
            <w:pPr>
              <w:tabs>
                <w:tab w:val="left" w:pos="567"/>
              </w:tabs>
              <w:rPr>
                <w:rFonts w:ascii="Times New Roman" w:hAnsi="Times New Roman"/>
              </w:rPr>
            </w:pPr>
            <w:r w:rsidRPr="00947502">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Pr>
          <w:p w14:paraId="2F72BF72" w14:textId="77777777" w:rsidR="00AD7B93" w:rsidRPr="00947502" w:rsidRDefault="00AD7B93" w:rsidP="00C73BAE">
            <w:pPr>
              <w:rPr>
                <w:rFonts w:ascii="Times New Roman" w:hAnsi="Times New Roman"/>
                <w:sz w:val="20"/>
                <w:szCs w:val="20"/>
              </w:rPr>
            </w:pPr>
            <w:r w:rsidRPr="00947502">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60274EA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Алгоритм формируется исходя из потребности прохождения служащими профессиональной переподготовки</w:t>
            </w:r>
          </w:p>
        </w:tc>
        <w:tc>
          <w:tcPr>
            <w:tcW w:w="1621" w:type="dxa"/>
            <w:tcBorders>
              <w:top w:val="single" w:sz="4" w:space="0" w:color="auto"/>
              <w:left w:val="single" w:sz="4" w:space="0" w:color="auto"/>
              <w:bottom w:val="single" w:sz="4" w:space="0" w:color="auto"/>
              <w:right w:val="single" w:sz="4" w:space="0" w:color="auto"/>
            </w:tcBorders>
          </w:tcPr>
          <w:p w14:paraId="5F015F7E" w14:textId="77777777" w:rsidR="00AD7B93" w:rsidRPr="00947502" w:rsidRDefault="00AD7B93" w:rsidP="00C73BAE">
            <w:pPr>
              <w:jc w:val="center"/>
              <w:rPr>
                <w:rFonts w:ascii="Times New Roman" w:hAnsi="Times New Roman"/>
                <w:lang w:eastAsia="en-US"/>
              </w:rPr>
            </w:pPr>
            <w:r w:rsidRPr="00947502">
              <w:rPr>
                <w:rFonts w:ascii="Times New Roman" w:hAnsi="Times New Roman"/>
              </w:rPr>
              <w:t>Количество муниципальных служащих, прошедших профессиональную переподготовку</w:t>
            </w:r>
          </w:p>
        </w:tc>
        <w:tc>
          <w:tcPr>
            <w:tcW w:w="1404" w:type="dxa"/>
            <w:tcBorders>
              <w:top w:val="single" w:sz="4" w:space="0" w:color="auto"/>
              <w:left w:val="single" w:sz="4" w:space="0" w:color="auto"/>
              <w:bottom w:val="single" w:sz="4" w:space="0" w:color="auto"/>
              <w:right w:val="single" w:sz="4" w:space="0" w:color="auto"/>
            </w:tcBorders>
          </w:tcPr>
          <w:p w14:paraId="52B94428" w14:textId="77777777" w:rsidR="00AD7B93" w:rsidRPr="00947502" w:rsidRDefault="00AD7B93" w:rsidP="00C73BAE">
            <w:pPr>
              <w:rPr>
                <w:rFonts w:ascii="Times New Roman" w:hAnsi="Times New Roman"/>
              </w:rPr>
            </w:pPr>
            <w:r w:rsidRPr="00947502">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2878952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 xml:space="preserve">Список </w:t>
            </w:r>
            <w:r w:rsidRPr="00947502">
              <w:rPr>
                <w:rFonts w:ascii="Times New Roman" w:hAnsi="Times New Roman"/>
              </w:rPr>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14:paraId="34FE3B0E"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182C4BA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765FD92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до 01 марта года следующего за отчетным</w:t>
            </w:r>
          </w:p>
        </w:tc>
      </w:tr>
      <w:tr w:rsidR="00AD7B93" w:rsidRPr="00947502" w14:paraId="2FFD35BC" w14:textId="77777777" w:rsidTr="00C73BAE">
        <w:tc>
          <w:tcPr>
            <w:tcW w:w="514" w:type="dxa"/>
            <w:tcBorders>
              <w:top w:val="single" w:sz="4" w:space="0" w:color="auto"/>
              <w:left w:val="single" w:sz="4" w:space="0" w:color="auto"/>
              <w:bottom w:val="single" w:sz="4" w:space="0" w:color="auto"/>
              <w:right w:val="single" w:sz="4" w:space="0" w:color="auto"/>
            </w:tcBorders>
          </w:tcPr>
          <w:p w14:paraId="7A5A4101"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7</w:t>
            </w:r>
          </w:p>
        </w:tc>
        <w:tc>
          <w:tcPr>
            <w:tcW w:w="1754" w:type="dxa"/>
            <w:tcBorders>
              <w:top w:val="single" w:sz="4" w:space="0" w:color="auto"/>
              <w:left w:val="single" w:sz="4" w:space="0" w:color="auto"/>
              <w:bottom w:val="single" w:sz="4" w:space="0" w:color="auto"/>
              <w:right w:val="single" w:sz="4" w:space="0" w:color="auto"/>
            </w:tcBorders>
          </w:tcPr>
          <w:p w14:paraId="737CBF97" w14:textId="77777777" w:rsidR="00AD7B93" w:rsidRPr="00947502" w:rsidRDefault="00AD7B93" w:rsidP="00C73BAE">
            <w:pPr>
              <w:tabs>
                <w:tab w:val="left" w:pos="567"/>
              </w:tabs>
              <w:rPr>
                <w:rFonts w:ascii="Times New Roman" w:hAnsi="Times New Roman"/>
              </w:rPr>
            </w:pPr>
            <w:r w:rsidRPr="00947502">
              <w:rPr>
                <w:rFonts w:ascii="Times New Roman" w:hAnsi="Times New Roman"/>
              </w:rPr>
              <w:t xml:space="preserve">Количество муниципальных служащих, участвующих в обучающих </w:t>
            </w:r>
            <w:r w:rsidRPr="00947502">
              <w:rPr>
                <w:rFonts w:ascii="Times New Roman" w:hAnsi="Times New Roman"/>
              </w:rPr>
              <w:lastRenderedPageBreak/>
              <w:t>семинарах</w:t>
            </w:r>
          </w:p>
        </w:tc>
        <w:tc>
          <w:tcPr>
            <w:tcW w:w="567" w:type="dxa"/>
            <w:tcBorders>
              <w:top w:val="single" w:sz="4" w:space="0" w:color="auto"/>
              <w:left w:val="single" w:sz="4" w:space="0" w:color="auto"/>
              <w:bottom w:val="single" w:sz="4" w:space="0" w:color="auto"/>
              <w:right w:val="single" w:sz="4" w:space="0" w:color="auto"/>
            </w:tcBorders>
          </w:tcPr>
          <w:p w14:paraId="13CF0A5B" w14:textId="77777777" w:rsidR="00AD7B93" w:rsidRPr="00947502" w:rsidRDefault="00AD7B93" w:rsidP="00C73BAE">
            <w:pPr>
              <w:tabs>
                <w:tab w:val="left" w:pos="567"/>
              </w:tabs>
              <w:rPr>
                <w:rFonts w:ascii="Times New Roman" w:hAnsi="Times New Roman"/>
              </w:rPr>
            </w:pPr>
            <w:r w:rsidRPr="00947502">
              <w:rPr>
                <w:rFonts w:ascii="Times New Roman" w:hAnsi="Times New Roman"/>
              </w:rPr>
              <w:lastRenderedPageBreak/>
              <w:t>чел</w:t>
            </w:r>
          </w:p>
        </w:tc>
        <w:tc>
          <w:tcPr>
            <w:tcW w:w="1276" w:type="dxa"/>
            <w:tcBorders>
              <w:top w:val="single" w:sz="4" w:space="0" w:color="auto"/>
              <w:left w:val="single" w:sz="4" w:space="0" w:color="auto"/>
              <w:bottom w:val="single" w:sz="4" w:space="0" w:color="auto"/>
              <w:right w:val="single" w:sz="4" w:space="0" w:color="auto"/>
            </w:tcBorders>
          </w:tcPr>
          <w:p w14:paraId="08CCFA56" w14:textId="77777777" w:rsidR="00AD7B93" w:rsidRPr="00947502" w:rsidRDefault="00AD7B93" w:rsidP="00C73BAE">
            <w:pPr>
              <w:rPr>
                <w:rFonts w:ascii="Times New Roman" w:hAnsi="Times New Roman"/>
                <w:sz w:val="20"/>
                <w:szCs w:val="20"/>
              </w:rPr>
            </w:pPr>
            <w:r w:rsidRPr="00947502">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3AAC6E5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 xml:space="preserve">Алгоритм формируется исходя из потребности участия служащими </w:t>
            </w:r>
            <w:r w:rsidRPr="00947502">
              <w:rPr>
                <w:rFonts w:ascii="Times New Roman" w:hAnsi="Times New Roman"/>
              </w:rPr>
              <w:t>в обучающих семинарах</w:t>
            </w:r>
          </w:p>
        </w:tc>
        <w:tc>
          <w:tcPr>
            <w:tcW w:w="1621" w:type="dxa"/>
            <w:tcBorders>
              <w:top w:val="single" w:sz="4" w:space="0" w:color="auto"/>
              <w:left w:val="single" w:sz="4" w:space="0" w:color="auto"/>
              <w:bottom w:val="single" w:sz="4" w:space="0" w:color="auto"/>
              <w:right w:val="single" w:sz="4" w:space="0" w:color="auto"/>
            </w:tcBorders>
          </w:tcPr>
          <w:p w14:paraId="0411C2D2" w14:textId="77777777" w:rsidR="00AD7B93" w:rsidRPr="00947502" w:rsidRDefault="00AD7B93" w:rsidP="00C73BAE">
            <w:pPr>
              <w:jc w:val="center"/>
              <w:rPr>
                <w:rFonts w:ascii="Times New Roman" w:hAnsi="Times New Roman"/>
                <w:lang w:eastAsia="en-US"/>
              </w:rPr>
            </w:pPr>
            <w:r w:rsidRPr="00947502">
              <w:rPr>
                <w:rFonts w:ascii="Times New Roman" w:hAnsi="Times New Roman"/>
              </w:rPr>
              <w:t xml:space="preserve">Количество муниципальных служащих, участвующих в обучающих </w:t>
            </w:r>
            <w:r w:rsidRPr="00947502">
              <w:rPr>
                <w:rFonts w:ascii="Times New Roman" w:hAnsi="Times New Roman"/>
              </w:rPr>
              <w:lastRenderedPageBreak/>
              <w:t>семинарах</w:t>
            </w:r>
          </w:p>
        </w:tc>
        <w:tc>
          <w:tcPr>
            <w:tcW w:w="1404" w:type="dxa"/>
            <w:tcBorders>
              <w:top w:val="single" w:sz="4" w:space="0" w:color="auto"/>
              <w:left w:val="single" w:sz="4" w:space="0" w:color="auto"/>
              <w:bottom w:val="single" w:sz="4" w:space="0" w:color="auto"/>
              <w:right w:val="single" w:sz="4" w:space="0" w:color="auto"/>
            </w:tcBorders>
          </w:tcPr>
          <w:p w14:paraId="386BA325" w14:textId="77777777" w:rsidR="00AD7B93" w:rsidRPr="00947502" w:rsidRDefault="00AD7B93" w:rsidP="00C73BAE">
            <w:pPr>
              <w:rPr>
                <w:rFonts w:ascii="Times New Roman" w:hAnsi="Times New Roman"/>
              </w:rPr>
            </w:pPr>
            <w:r w:rsidRPr="00947502">
              <w:rPr>
                <w:rFonts w:ascii="Times New Roman" w:hAnsi="Times New Roman"/>
              </w:rPr>
              <w:lastRenderedPageBreak/>
              <w:t xml:space="preserve">Данные формируются Администрацией </w:t>
            </w:r>
            <w:r w:rsidRPr="00947502">
              <w:rPr>
                <w:rFonts w:ascii="Times New Roman" w:hAnsi="Times New Roman"/>
              </w:rPr>
              <w:lastRenderedPageBreak/>
              <w:t>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145E866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lastRenderedPageBreak/>
              <w:t xml:space="preserve">Список </w:t>
            </w:r>
            <w:r w:rsidRPr="00947502">
              <w:rPr>
                <w:rFonts w:ascii="Times New Roman" w:hAnsi="Times New Roman"/>
              </w:rPr>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14:paraId="0956ED9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66E5A15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126B0DCD"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до 01 марта года следующего за отчетным</w:t>
            </w:r>
          </w:p>
        </w:tc>
      </w:tr>
      <w:tr w:rsidR="00AD7B93" w:rsidRPr="00947502" w14:paraId="009A2245" w14:textId="77777777" w:rsidTr="00C73BAE">
        <w:tc>
          <w:tcPr>
            <w:tcW w:w="514" w:type="dxa"/>
            <w:tcBorders>
              <w:top w:val="single" w:sz="4" w:space="0" w:color="auto"/>
              <w:left w:val="single" w:sz="4" w:space="0" w:color="auto"/>
              <w:bottom w:val="single" w:sz="4" w:space="0" w:color="auto"/>
              <w:right w:val="single" w:sz="4" w:space="0" w:color="auto"/>
            </w:tcBorders>
          </w:tcPr>
          <w:p w14:paraId="200332FC"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8</w:t>
            </w:r>
          </w:p>
        </w:tc>
        <w:tc>
          <w:tcPr>
            <w:tcW w:w="1754" w:type="dxa"/>
            <w:tcBorders>
              <w:top w:val="single" w:sz="4" w:space="0" w:color="auto"/>
              <w:left w:val="single" w:sz="4" w:space="0" w:color="auto"/>
              <w:bottom w:val="single" w:sz="4" w:space="0" w:color="auto"/>
              <w:right w:val="single" w:sz="4" w:space="0" w:color="auto"/>
            </w:tcBorders>
          </w:tcPr>
          <w:p w14:paraId="35C79E2D" w14:textId="77777777" w:rsidR="00AD7B93" w:rsidRPr="00947502" w:rsidRDefault="00AD7B93" w:rsidP="00C73BAE">
            <w:pPr>
              <w:tabs>
                <w:tab w:val="left" w:pos="567"/>
              </w:tabs>
              <w:rPr>
                <w:rFonts w:ascii="Times New Roman" w:hAnsi="Times New Roman"/>
              </w:rPr>
            </w:pPr>
            <w:r w:rsidRPr="00947502">
              <w:rPr>
                <w:rFonts w:ascii="Times New Roman" w:hAnsi="Times New Roman"/>
              </w:rPr>
              <w:t>Количество муниципальных служащих, прошедших аттестацию в связи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tcPr>
          <w:p w14:paraId="460BF9C4" w14:textId="77777777" w:rsidR="00AD7B93" w:rsidRPr="00947502" w:rsidRDefault="00AD7B93" w:rsidP="00C73BAE">
            <w:pPr>
              <w:tabs>
                <w:tab w:val="left" w:pos="567"/>
              </w:tabs>
              <w:rPr>
                <w:rFonts w:ascii="Times New Roman" w:hAnsi="Times New Roman"/>
              </w:rPr>
            </w:pPr>
            <w:r w:rsidRPr="00947502">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Pr>
          <w:p w14:paraId="5479B0BD" w14:textId="77777777" w:rsidR="00AD7B93" w:rsidRPr="00947502" w:rsidRDefault="00AD7B93" w:rsidP="00C73BAE">
            <w:pPr>
              <w:rPr>
                <w:rFonts w:ascii="Times New Roman" w:hAnsi="Times New Roman"/>
                <w:sz w:val="20"/>
                <w:szCs w:val="20"/>
              </w:rPr>
            </w:pPr>
            <w:r w:rsidRPr="00947502">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5B7E290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 xml:space="preserve">Алгоритм формируется исходя из потребности прохождения служащими </w:t>
            </w:r>
            <w:r w:rsidRPr="00947502">
              <w:rPr>
                <w:rFonts w:ascii="Times New Roman" w:hAnsi="Times New Roman"/>
              </w:rPr>
              <w:t>аттестации в связи с действующим законодательством</w:t>
            </w:r>
          </w:p>
        </w:tc>
        <w:tc>
          <w:tcPr>
            <w:tcW w:w="1621" w:type="dxa"/>
            <w:tcBorders>
              <w:top w:val="single" w:sz="4" w:space="0" w:color="auto"/>
              <w:left w:val="single" w:sz="4" w:space="0" w:color="auto"/>
              <w:bottom w:val="single" w:sz="4" w:space="0" w:color="auto"/>
              <w:right w:val="single" w:sz="4" w:space="0" w:color="auto"/>
            </w:tcBorders>
          </w:tcPr>
          <w:p w14:paraId="11F83694" w14:textId="77777777" w:rsidR="00AD7B93" w:rsidRPr="00947502" w:rsidRDefault="00AD7B93" w:rsidP="00C73BAE">
            <w:pPr>
              <w:jc w:val="center"/>
              <w:rPr>
                <w:rFonts w:ascii="Times New Roman" w:hAnsi="Times New Roman"/>
                <w:lang w:eastAsia="en-US"/>
              </w:rPr>
            </w:pPr>
            <w:r w:rsidRPr="00947502">
              <w:rPr>
                <w:rFonts w:ascii="Times New Roman" w:hAnsi="Times New Roman"/>
              </w:rPr>
              <w:t>Количество муниципальных служащих, прошедших аттестацию в связи с действующим законодательством</w:t>
            </w:r>
          </w:p>
        </w:tc>
        <w:tc>
          <w:tcPr>
            <w:tcW w:w="1404" w:type="dxa"/>
            <w:tcBorders>
              <w:top w:val="single" w:sz="4" w:space="0" w:color="auto"/>
              <w:left w:val="single" w:sz="4" w:space="0" w:color="auto"/>
              <w:bottom w:val="single" w:sz="4" w:space="0" w:color="auto"/>
              <w:right w:val="single" w:sz="4" w:space="0" w:color="auto"/>
            </w:tcBorders>
          </w:tcPr>
          <w:p w14:paraId="7A52811D" w14:textId="77777777" w:rsidR="00AD7B93" w:rsidRPr="00947502" w:rsidRDefault="00AD7B93" w:rsidP="00C73BAE">
            <w:pPr>
              <w:rPr>
                <w:rFonts w:ascii="Times New Roman" w:hAnsi="Times New Roman"/>
              </w:rPr>
            </w:pPr>
            <w:r w:rsidRPr="00947502">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4A301BF6"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 xml:space="preserve">Список </w:t>
            </w:r>
            <w:r w:rsidRPr="00947502">
              <w:rPr>
                <w:rFonts w:ascii="Times New Roman" w:hAnsi="Times New Roman"/>
              </w:rPr>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14:paraId="32AD91E5"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47C2DCC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199B946F"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до 01 марта года следующего за отчетным</w:t>
            </w:r>
          </w:p>
        </w:tc>
      </w:tr>
      <w:tr w:rsidR="00AD7B93" w:rsidRPr="00947502" w14:paraId="4829E97F" w14:textId="77777777" w:rsidTr="00C73BAE">
        <w:tc>
          <w:tcPr>
            <w:tcW w:w="514" w:type="dxa"/>
            <w:tcBorders>
              <w:top w:val="single" w:sz="4" w:space="0" w:color="auto"/>
              <w:left w:val="single" w:sz="4" w:space="0" w:color="auto"/>
              <w:bottom w:val="single" w:sz="4" w:space="0" w:color="auto"/>
              <w:right w:val="single" w:sz="4" w:space="0" w:color="auto"/>
            </w:tcBorders>
          </w:tcPr>
          <w:p w14:paraId="34217088"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9</w:t>
            </w:r>
          </w:p>
        </w:tc>
        <w:tc>
          <w:tcPr>
            <w:tcW w:w="1754" w:type="dxa"/>
            <w:tcBorders>
              <w:top w:val="single" w:sz="4" w:space="0" w:color="auto"/>
              <w:left w:val="single" w:sz="4" w:space="0" w:color="auto"/>
              <w:bottom w:val="single" w:sz="4" w:space="0" w:color="auto"/>
              <w:right w:val="single" w:sz="4" w:space="0" w:color="auto"/>
            </w:tcBorders>
          </w:tcPr>
          <w:p w14:paraId="01E6E57B" w14:textId="77777777" w:rsidR="00AD7B93" w:rsidRPr="00947502" w:rsidRDefault="00AD7B93" w:rsidP="00C73BAE">
            <w:pPr>
              <w:tabs>
                <w:tab w:val="left" w:pos="567"/>
              </w:tabs>
              <w:rPr>
                <w:rFonts w:ascii="Times New Roman" w:hAnsi="Times New Roman"/>
              </w:rPr>
            </w:pPr>
            <w:r w:rsidRPr="00947502">
              <w:rPr>
                <w:rFonts w:ascii="Times New Roman" w:hAnsi="Times New Roman"/>
              </w:rPr>
              <w:t>Количество муниципальных служащих, которым был присвоен классный чин в соответствии с действующим законодательством</w:t>
            </w:r>
          </w:p>
        </w:tc>
        <w:tc>
          <w:tcPr>
            <w:tcW w:w="567" w:type="dxa"/>
            <w:tcBorders>
              <w:top w:val="single" w:sz="4" w:space="0" w:color="auto"/>
              <w:left w:val="single" w:sz="4" w:space="0" w:color="auto"/>
              <w:bottom w:val="single" w:sz="4" w:space="0" w:color="auto"/>
              <w:right w:val="single" w:sz="4" w:space="0" w:color="auto"/>
            </w:tcBorders>
          </w:tcPr>
          <w:p w14:paraId="11FE5705" w14:textId="77777777" w:rsidR="00AD7B93" w:rsidRPr="00947502" w:rsidRDefault="00AD7B93" w:rsidP="00C73BAE">
            <w:pPr>
              <w:tabs>
                <w:tab w:val="left" w:pos="567"/>
              </w:tabs>
              <w:rPr>
                <w:rFonts w:ascii="Times New Roman" w:hAnsi="Times New Roman"/>
              </w:rPr>
            </w:pPr>
            <w:r w:rsidRPr="00947502">
              <w:rPr>
                <w:rFonts w:ascii="Times New Roman" w:hAnsi="Times New Roman"/>
              </w:rPr>
              <w:t>чел</w:t>
            </w:r>
          </w:p>
        </w:tc>
        <w:tc>
          <w:tcPr>
            <w:tcW w:w="1276" w:type="dxa"/>
            <w:tcBorders>
              <w:top w:val="single" w:sz="4" w:space="0" w:color="auto"/>
              <w:left w:val="single" w:sz="4" w:space="0" w:color="auto"/>
              <w:bottom w:val="single" w:sz="4" w:space="0" w:color="auto"/>
              <w:right w:val="single" w:sz="4" w:space="0" w:color="auto"/>
            </w:tcBorders>
          </w:tcPr>
          <w:p w14:paraId="655D26E8" w14:textId="77777777" w:rsidR="00AD7B93" w:rsidRPr="00947502" w:rsidRDefault="00AD7B93" w:rsidP="00C73BAE">
            <w:pPr>
              <w:rPr>
                <w:rFonts w:ascii="Times New Roman" w:hAnsi="Times New Roman"/>
                <w:sz w:val="20"/>
                <w:szCs w:val="20"/>
              </w:rPr>
            </w:pPr>
            <w:r w:rsidRPr="00947502">
              <w:rPr>
                <w:rFonts w:ascii="Times New Roman" w:hAnsi="Times New Roman"/>
                <w:sz w:val="20"/>
                <w:szCs w:val="20"/>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14:paraId="41AA8170"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 xml:space="preserve">Алгоритм формируется исходя из потребности присвоения служащим </w:t>
            </w:r>
            <w:r w:rsidRPr="00947502">
              <w:rPr>
                <w:rFonts w:ascii="Times New Roman" w:hAnsi="Times New Roman"/>
              </w:rPr>
              <w:t>классных чинов в соответствии с действующим законодательством</w:t>
            </w:r>
          </w:p>
        </w:tc>
        <w:tc>
          <w:tcPr>
            <w:tcW w:w="1621" w:type="dxa"/>
            <w:tcBorders>
              <w:top w:val="single" w:sz="4" w:space="0" w:color="auto"/>
              <w:left w:val="single" w:sz="4" w:space="0" w:color="auto"/>
              <w:bottom w:val="single" w:sz="4" w:space="0" w:color="auto"/>
              <w:right w:val="single" w:sz="4" w:space="0" w:color="auto"/>
            </w:tcBorders>
          </w:tcPr>
          <w:p w14:paraId="45347E1A" w14:textId="77777777" w:rsidR="00AD7B93" w:rsidRPr="00947502" w:rsidRDefault="00AD7B93" w:rsidP="00C73BAE">
            <w:pPr>
              <w:jc w:val="center"/>
              <w:rPr>
                <w:rFonts w:ascii="Times New Roman" w:hAnsi="Times New Roman"/>
                <w:lang w:eastAsia="en-US"/>
              </w:rPr>
            </w:pPr>
            <w:r w:rsidRPr="00947502">
              <w:rPr>
                <w:rFonts w:ascii="Times New Roman" w:hAnsi="Times New Roman"/>
              </w:rPr>
              <w:t>Количество муниципальных служащих, которым был присвоен классный чин в соответствии с действующим законодательством</w:t>
            </w:r>
          </w:p>
        </w:tc>
        <w:tc>
          <w:tcPr>
            <w:tcW w:w="1404" w:type="dxa"/>
            <w:tcBorders>
              <w:top w:val="single" w:sz="4" w:space="0" w:color="auto"/>
              <w:left w:val="single" w:sz="4" w:space="0" w:color="auto"/>
              <w:bottom w:val="single" w:sz="4" w:space="0" w:color="auto"/>
              <w:right w:val="single" w:sz="4" w:space="0" w:color="auto"/>
            </w:tcBorders>
          </w:tcPr>
          <w:p w14:paraId="09D6922D" w14:textId="77777777" w:rsidR="00AD7B93" w:rsidRPr="00947502" w:rsidRDefault="00AD7B93" w:rsidP="00C73BAE">
            <w:pPr>
              <w:rPr>
                <w:rFonts w:ascii="Times New Roman" w:hAnsi="Times New Roman"/>
              </w:rPr>
            </w:pPr>
            <w:r w:rsidRPr="00947502">
              <w:rPr>
                <w:rFonts w:ascii="Times New Roman" w:hAnsi="Times New Roman"/>
              </w:rPr>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14:paraId="07B27CF3"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 xml:space="preserve">Список </w:t>
            </w:r>
            <w:r w:rsidRPr="00947502">
              <w:rPr>
                <w:rFonts w:ascii="Times New Roman" w:hAnsi="Times New Roman"/>
              </w:rPr>
              <w:t>муниципальных служащих</w:t>
            </w:r>
          </w:p>
        </w:tc>
        <w:tc>
          <w:tcPr>
            <w:tcW w:w="2128" w:type="dxa"/>
            <w:tcBorders>
              <w:top w:val="single" w:sz="4" w:space="0" w:color="auto"/>
              <w:left w:val="single" w:sz="4" w:space="0" w:color="auto"/>
              <w:bottom w:val="single" w:sz="4" w:space="0" w:color="auto"/>
              <w:right w:val="single" w:sz="4" w:space="0" w:color="auto"/>
            </w:tcBorders>
          </w:tcPr>
          <w:p w14:paraId="65703D62"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14:paraId="1DEFC0E7"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w:t>
            </w:r>
          </w:p>
        </w:tc>
        <w:tc>
          <w:tcPr>
            <w:tcW w:w="1702" w:type="dxa"/>
            <w:tcBorders>
              <w:top w:val="single" w:sz="4" w:space="0" w:color="auto"/>
              <w:left w:val="single" w:sz="4" w:space="0" w:color="auto"/>
              <w:bottom w:val="single" w:sz="4" w:space="0" w:color="auto"/>
              <w:right w:val="single" w:sz="4" w:space="0" w:color="auto"/>
            </w:tcBorders>
          </w:tcPr>
          <w:p w14:paraId="11C831C4" w14:textId="77777777" w:rsidR="00AD7B93" w:rsidRPr="00947502" w:rsidRDefault="00AD7B93" w:rsidP="00C73BAE">
            <w:pPr>
              <w:jc w:val="center"/>
              <w:rPr>
                <w:rFonts w:ascii="Times New Roman" w:hAnsi="Times New Roman"/>
                <w:lang w:eastAsia="en-US"/>
              </w:rPr>
            </w:pPr>
            <w:r w:rsidRPr="00947502">
              <w:rPr>
                <w:rFonts w:ascii="Times New Roman" w:hAnsi="Times New Roman"/>
                <w:lang w:eastAsia="en-US"/>
              </w:rPr>
              <w:t>до 01 марта года следующего за отчетным</w:t>
            </w:r>
          </w:p>
        </w:tc>
      </w:tr>
    </w:tbl>
    <w:p w14:paraId="0AEF76F2" w14:textId="77777777" w:rsidR="00AD7B93" w:rsidRPr="00947502" w:rsidRDefault="00AD7B93" w:rsidP="00AD7B93">
      <w:pPr>
        <w:pStyle w:val="ConsPlusNormal"/>
        <w:suppressAutoHyphens/>
        <w:jc w:val="center"/>
        <w:outlineLvl w:val="2"/>
        <w:rPr>
          <w:rFonts w:ascii="Times New Roman" w:hAnsi="Times New Roman" w:cs="Times New Roman"/>
          <w:b/>
          <w:sz w:val="28"/>
          <w:szCs w:val="28"/>
        </w:rPr>
        <w:sectPr w:rsidR="00AD7B93" w:rsidRPr="00947502" w:rsidSect="00C73BAE">
          <w:pgSz w:w="16838" w:h="11906" w:orient="landscape"/>
          <w:pgMar w:top="1701" w:right="1134" w:bottom="850" w:left="1134" w:header="708" w:footer="708" w:gutter="0"/>
          <w:cols w:space="708"/>
          <w:docGrid w:linePitch="360"/>
        </w:sectPr>
      </w:pPr>
    </w:p>
    <w:p w14:paraId="07E4AB67" w14:textId="194DCD9F" w:rsidR="00502706" w:rsidRPr="00947502" w:rsidRDefault="00502706" w:rsidP="00502706">
      <w:pPr>
        <w:jc w:val="center"/>
      </w:pPr>
      <w:r w:rsidRPr="00947502">
        <w:rPr>
          <w:noProof/>
          <w:color w:val="000080"/>
        </w:rPr>
        <w:lastRenderedPageBreak/>
        <w:drawing>
          <wp:inline distT="0" distB="0" distL="0" distR="0" wp14:anchorId="5AA85C2A" wp14:editId="1F3A43F5">
            <wp:extent cx="542925" cy="676275"/>
            <wp:effectExtent l="0" t="0" r="0" b="0"/>
            <wp:docPr id="8" name="Рисунок 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6">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6A90305C" w14:textId="77777777" w:rsidR="00502706" w:rsidRPr="00947502" w:rsidRDefault="00502706" w:rsidP="00502706">
      <w:pPr>
        <w:jc w:val="center"/>
      </w:pPr>
    </w:p>
    <w:p w14:paraId="389C1E20" w14:textId="77777777" w:rsidR="00502706" w:rsidRPr="00947502" w:rsidRDefault="00502706" w:rsidP="00502706">
      <w:pPr>
        <w:pStyle w:val="1"/>
        <w:jc w:val="center"/>
        <w:rPr>
          <w:color w:val="003366"/>
          <w:sz w:val="36"/>
        </w:rPr>
      </w:pPr>
      <w:r w:rsidRPr="00947502">
        <w:rPr>
          <w:color w:val="003366"/>
          <w:sz w:val="36"/>
        </w:rPr>
        <w:t>ПОСТАНОВЛЕНИЕ</w:t>
      </w:r>
    </w:p>
    <w:p w14:paraId="583C9042" w14:textId="77777777" w:rsidR="00502706" w:rsidRPr="00947502" w:rsidRDefault="00502706" w:rsidP="00502706">
      <w:pPr>
        <w:jc w:val="center"/>
        <w:rPr>
          <w:b/>
          <w:color w:val="003366"/>
        </w:rPr>
      </w:pPr>
      <w:r w:rsidRPr="00947502">
        <w:rPr>
          <w:b/>
          <w:color w:val="003366"/>
        </w:rPr>
        <w:t>АДМИНИСТРАЦИИ</w:t>
      </w:r>
    </w:p>
    <w:p w14:paraId="26771DA1" w14:textId="77777777" w:rsidR="00502706" w:rsidRPr="00947502" w:rsidRDefault="00502706" w:rsidP="00502706">
      <w:pPr>
        <w:jc w:val="center"/>
        <w:rPr>
          <w:b/>
          <w:color w:val="003366"/>
        </w:rPr>
      </w:pPr>
      <w:r w:rsidRPr="00947502">
        <w:rPr>
          <w:b/>
          <w:color w:val="003366"/>
        </w:rPr>
        <w:t xml:space="preserve"> КОМСОМОЛЬСКОГО </w:t>
      </w:r>
      <w:proofErr w:type="gramStart"/>
      <w:r w:rsidRPr="00947502">
        <w:rPr>
          <w:b/>
          <w:color w:val="003366"/>
        </w:rPr>
        <w:t>МУНИЦИПАЛЬНОГО  РАЙОНА</w:t>
      </w:r>
      <w:proofErr w:type="gramEnd"/>
    </w:p>
    <w:p w14:paraId="42B8614F" w14:textId="77777777" w:rsidR="00502706" w:rsidRPr="00947502" w:rsidRDefault="00502706" w:rsidP="00502706">
      <w:pPr>
        <w:jc w:val="center"/>
        <w:rPr>
          <w:b/>
          <w:color w:val="003366"/>
        </w:rPr>
      </w:pPr>
      <w:r w:rsidRPr="00947502">
        <w:rPr>
          <w:b/>
          <w:color w:val="003366"/>
        </w:rPr>
        <w:t>ИВАНОВСКОЙ ОБЛАСТИ</w:t>
      </w:r>
    </w:p>
    <w:p w14:paraId="3679F9E7" w14:textId="77777777" w:rsidR="00502706" w:rsidRPr="00947502" w:rsidRDefault="00502706" w:rsidP="00502706">
      <w:pPr>
        <w:jc w:val="center"/>
      </w:pPr>
    </w:p>
    <w:tbl>
      <w:tblPr>
        <w:tblW w:w="0" w:type="auto"/>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502706" w:rsidRPr="00947502" w14:paraId="545C9DBF" w14:textId="77777777" w:rsidTr="00502706">
        <w:trPr>
          <w:trHeight w:val="836"/>
        </w:trPr>
        <w:tc>
          <w:tcPr>
            <w:tcW w:w="9072" w:type="dxa"/>
            <w:gridSpan w:val="10"/>
            <w:tcBorders>
              <w:top w:val="thinThickThinSmallGap" w:sz="24" w:space="0" w:color="auto"/>
              <w:left w:val="nil"/>
              <w:bottom w:val="nil"/>
              <w:right w:val="nil"/>
            </w:tcBorders>
          </w:tcPr>
          <w:p w14:paraId="0074E378" w14:textId="77777777" w:rsidR="00502706" w:rsidRPr="00947502" w:rsidRDefault="00502706" w:rsidP="00502706">
            <w:pPr>
              <w:jc w:val="center"/>
              <w:rPr>
                <w:color w:val="003366"/>
              </w:rPr>
            </w:pPr>
            <w:r w:rsidRPr="00947502">
              <w:rPr>
                <w:color w:val="003366"/>
              </w:rPr>
              <w:t xml:space="preserve">155150, Ивановская область, </w:t>
            </w:r>
            <w:proofErr w:type="spellStart"/>
            <w:r w:rsidRPr="00947502">
              <w:rPr>
                <w:color w:val="003366"/>
              </w:rPr>
              <w:t>г.Комсомольск</w:t>
            </w:r>
            <w:proofErr w:type="spellEnd"/>
            <w:r w:rsidRPr="00947502">
              <w:rPr>
                <w:color w:val="003366"/>
              </w:rPr>
              <w:t xml:space="preserve">, ул.50 лет ВЛКСМ, д.2, ИНН </w:t>
            </w:r>
            <w:proofErr w:type="gramStart"/>
            <w:r w:rsidRPr="00947502">
              <w:rPr>
                <w:color w:val="003366"/>
              </w:rPr>
              <w:t>3714002224,КПП</w:t>
            </w:r>
            <w:proofErr w:type="gramEnd"/>
            <w:r w:rsidRPr="00947502">
              <w:rPr>
                <w:color w:val="003366"/>
              </w:rPr>
              <w:t xml:space="preserve"> 371401001,</w:t>
            </w:r>
          </w:p>
          <w:p w14:paraId="1F473030" w14:textId="77777777" w:rsidR="00502706" w:rsidRPr="00947502" w:rsidRDefault="00502706" w:rsidP="00502706">
            <w:pPr>
              <w:jc w:val="center"/>
              <w:rPr>
                <w:color w:val="003366"/>
              </w:rPr>
            </w:pPr>
            <w:r w:rsidRPr="00947502">
              <w:rPr>
                <w:color w:val="003366"/>
              </w:rPr>
              <w:t>ОГРН 1023701625595, Тел./Факс (49352) 4-11-78, e-</w:t>
            </w:r>
            <w:proofErr w:type="spellStart"/>
            <w:r w:rsidRPr="00947502">
              <w:rPr>
                <w:color w:val="003366"/>
              </w:rPr>
              <w:t>mail</w:t>
            </w:r>
            <w:proofErr w:type="spellEnd"/>
            <w:r w:rsidRPr="00947502">
              <w:rPr>
                <w:color w:val="003366"/>
              </w:rPr>
              <w:t xml:space="preserve">: </w:t>
            </w:r>
            <w:hyperlink r:id="rId17" w:history="1">
              <w:r w:rsidRPr="00947502">
                <w:rPr>
                  <w:rStyle w:val="a5"/>
                </w:rPr>
                <w:t>admin.komsomolsk@mail.ru</w:t>
              </w:r>
            </w:hyperlink>
          </w:p>
          <w:p w14:paraId="091060C2" w14:textId="77777777" w:rsidR="00502706" w:rsidRPr="00947502" w:rsidRDefault="00502706" w:rsidP="00502706">
            <w:pPr>
              <w:rPr>
                <w:color w:val="003366"/>
                <w:sz w:val="28"/>
                <w:szCs w:val="28"/>
              </w:rPr>
            </w:pPr>
          </w:p>
        </w:tc>
      </w:tr>
      <w:tr w:rsidR="00502706" w:rsidRPr="00947502" w14:paraId="051E7C1D" w14:textId="77777777" w:rsidTr="00502706">
        <w:trPr>
          <w:gridAfter w:val="1"/>
          <w:wAfter w:w="497" w:type="dxa"/>
          <w:trHeight w:val="220"/>
        </w:trPr>
        <w:tc>
          <w:tcPr>
            <w:tcW w:w="1582" w:type="dxa"/>
            <w:tcBorders>
              <w:top w:val="nil"/>
              <w:left w:val="nil"/>
              <w:bottom w:val="nil"/>
              <w:right w:val="nil"/>
            </w:tcBorders>
          </w:tcPr>
          <w:p w14:paraId="001C917A" w14:textId="77777777" w:rsidR="00502706" w:rsidRPr="00947502" w:rsidRDefault="00502706" w:rsidP="00502706">
            <w:pPr>
              <w:ind w:right="-108"/>
              <w:jc w:val="center"/>
              <w:rPr>
                <w:sz w:val="28"/>
                <w:szCs w:val="28"/>
              </w:rPr>
            </w:pPr>
          </w:p>
        </w:tc>
        <w:tc>
          <w:tcPr>
            <w:tcW w:w="360" w:type="dxa"/>
            <w:tcBorders>
              <w:top w:val="nil"/>
              <w:left w:val="nil"/>
              <w:bottom w:val="nil"/>
              <w:right w:val="nil"/>
            </w:tcBorders>
          </w:tcPr>
          <w:p w14:paraId="6305B276" w14:textId="77777777" w:rsidR="00502706" w:rsidRPr="00947502" w:rsidRDefault="00502706" w:rsidP="00502706">
            <w:pPr>
              <w:ind w:right="-108"/>
            </w:pPr>
            <w:r w:rsidRPr="00947502">
              <w:rPr>
                <w:sz w:val="28"/>
                <w:szCs w:val="28"/>
              </w:rPr>
              <w:t>«</w:t>
            </w:r>
          </w:p>
        </w:tc>
        <w:tc>
          <w:tcPr>
            <w:tcW w:w="610" w:type="dxa"/>
            <w:tcBorders>
              <w:top w:val="nil"/>
              <w:left w:val="nil"/>
              <w:bottom w:val="single" w:sz="4" w:space="0" w:color="auto"/>
              <w:right w:val="nil"/>
            </w:tcBorders>
            <w:vAlign w:val="bottom"/>
          </w:tcPr>
          <w:p w14:paraId="6C9C3B19" w14:textId="77777777" w:rsidR="00502706" w:rsidRPr="00947502" w:rsidRDefault="00502706" w:rsidP="00502706">
            <w:pPr>
              <w:ind w:right="-108"/>
              <w:jc w:val="center"/>
              <w:rPr>
                <w:sz w:val="28"/>
                <w:szCs w:val="28"/>
              </w:rPr>
            </w:pPr>
            <w:r w:rsidRPr="00947502">
              <w:rPr>
                <w:sz w:val="28"/>
                <w:szCs w:val="28"/>
              </w:rPr>
              <w:t>07</w:t>
            </w:r>
          </w:p>
        </w:tc>
        <w:tc>
          <w:tcPr>
            <w:tcW w:w="540" w:type="dxa"/>
            <w:tcBorders>
              <w:top w:val="nil"/>
              <w:left w:val="nil"/>
              <w:bottom w:val="nil"/>
              <w:right w:val="nil"/>
            </w:tcBorders>
            <w:vAlign w:val="bottom"/>
          </w:tcPr>
          <w:p w14:paraId="40941B54" w14:textId="77777777" w:rsidR="00502706" w:rsidRPr="00947502" w:rsidRDefault="00502706" w:rsidP="00502706">
            <w:pPr>
              <w:ind w:left="-734" w:firstLine="720"/>
              <w:rPr>
                <w:sz w:val="28"/>
                <w:szCs w:val="28"/>
              </w:rPr>
            </w:pPr>
            <w:r w:rsidRPr="00947502">
              <w:rPr>
                <w:sz w:val="28"/>
                <w:szCs w:val="28"/>
              </w:rPr>
              <w:t>»</w:t>
            </w:r>
          </w:p>
        </w:tc>
        <w:tc>
          <w:tcPr>
            <w:tcW w:w="1728" w:type="dxa"/>
            <w:tcBorders>
              <w:top w:val="nil"/>
              <w:left w:val="nil"/>
              <w:bottom w:val="single" w:sz="4" w:space="0" w:color="auto"/>
              <w:right w:val="nil"/>
            </w:tcBorders>
            <w:vAlign w:val="bottom"/>
          </w:tcPr>
          <w:p w14:paraId="0CE93910" w14:textId="77777777" w:rsidR="00502706" w:rsidRPr="00947502" w:rsidRDefault="00502706" w:rsidP="00502706">
            <w:pPr>
              <w:jc w:val="center"/>
              <w:rPr>
                <w:sz w:val="28"/>
                <w:szCs w:val="28"/>
              </w:rPr>
            </w:pPr>
            <w:r w:rsidRPr="00947502">
              <w:rPr>
                <w:sz w:val="28"/>
                <w:szCs w:val="28"/>
              </w:rPr>
              <w:t>февраля</w:t>
            </w:r>
          </w:p>
        </w:tc>
        <w:tc>
          <w:tcPr>
            <w:tcW w:w="1417" w:type="dxa"/>
            <w:tcBorders>
              <w:top w:val="nil"/>
              <w:left w:val="nil"/>
              <w:bottom w:val="nil"/>
              <w:right w:val="nil"/>
            </w:tcBorders>
            <w:vAlign w:val="bottom"/>
          </w:tcPr>
          <w:p w14:paraId="6A3EE297" w14:textId="77777777" w:rsidR="00502706" w:rsidRPr="00947502" w:rsidRDefault="00502706" w:rsidP="00502706">
            <w:pPr>
              <w:rPr>
                <w:sz w:val="28"/>
                <w:szCs w:val="28"/>
              </w:rPr>
            </w:pPr>
            <w:r w:rsidRPr="00947502">
              <w:rPr>
                <w:sz w:val="28"/>
                <w:szCs w:val="28"/>
              </w:rPr>
              <w:t>2025г.  №</w:t>
            </w:r>
          </w:p>
        </w:tc>
        <w:tc>
          <w:tcPr>
            <w:tcW w:w="1038" w:type="dxa"/>
            <w:tcBorders>
              <w:top w:val="nil"/>
              <w:left w:val="nil"/>
              <w:bottom w:val="single" w:sz="4" w:space="0" w:color="auto"/>
              <w:right w:val="nil"/>
            </w:tcBorders>
            <w:vAlign w:val="bottom"/>
          </w:tcPr>
          <w:p w14:paraId="0987BB83" w14:textId="77777777" w:rsidR="00502706" w:rsidRPr="00947502" w:rsidRDefault="00502706" w:rsidP="00502706">
            <w:pPr>
              <w:jc w:val="center"/>
              <w:rPr>
                <w:sz w:val="28"/>
                <w:szCs w:val="28"/>
              </w:rPr>
            </w:pPr>
            <w:r w:rsidRPr="00947502">
              <w:rPr>
                <w:sz w:val="28"/>
                <w:szCs w:val="28"/>
              </w:rPr>
              <w:t>32</w:t>
            </w:r>
          </w:p>
        </w:tc>
        <w:tc>
          <w:tcPr>
            <w:tcW w:w="520" w:type="dxa"/>
            <w:tcBorders>
              <w:top w:val="nil"/>
              <w:left w:val="nil"/>
              <w:bottom w:val="nil"/>
              <w:right w:val="nil"/>
            </w:tcBorders>
            <w:vAlign w:val="bottom"/>
          </w:tcPr>
          <w:p w14:paraId="37313F59" w14:textId="77777777" w:rsidR="00502706" w:rsidRPr="00947502" w:rsidRDefault="00502706" w:rsidP="00502706">
            <w:pPr>
              <w:jc w:val="center"/>
              <w:rPr>
                <w:sz w:val="28"/>
                <w:szCs w:val="28"/>
              </w:rPr>
            </w:pPr>
          </w:p>
        </w:tc>
        <w:tc>
          <w:tcPr>
            <w:tcW w:w="780" w:type="dxa"/>
            <w:tcBorders>
              <w:top w:val="nil"/>
              <w:left w:val="nil"/>
              <w:bottom w:val="nil"/>
              <w:right w:val="nil"/>
            </w:tcBorders>
            <w:vAlign w:val="bottom"/>
          </w:tcPr>
          <w:p w14:paraId="7757F9FE" w14:textId="77777777" w:rsidR="00502706" w:rsidRPr="00947502" w:rsidRDefault="00502706" w:rsidP="00502706">
            <w:pPr>
              <w:jc w:val="center"/>
            </w:pPr>
          </w:p>
        </w:tc>
      </w:tr>
    </w:tbl>
    <w:p w14:paraId="7D8C1B4E" w14:textId="77777777" w:rsidR="00502706" w:rsidRPr="00947502" w:rsidRDefault="00502706" w:rsidP="00502706">
      <w:pPr>
        <w:ind w:firstLine="720"/>
        <w:jc w:val="center"/>
        <w:rPr>
          <w:sz w:val="28"/>
          <w:szCs w:val="28"/>
        </w:rPr>
      </w:pPr>
    </w:p>
    <w:p w14:paraId="03007713" w14:textId="77777777" w:rsidR="00502706" w:rsidRPr="00947502" w:rsidRDefault="00502706" w:rsidP="00502706">
      <w:pPr>
        <w:jc w:val="center"/>
        <w:rPr>
          <w:b/>
          <w:sz w:val="28"/>
          <w:szCs w:val="28"/>
        </w:rPr>
      </w:pPr>
      <w:r w:rsidRPr="00947502">
        <w:rPr>
          <w:b/>
          <w:sz w:val="28"/>
          <w:szCs w:val="28"/>
        </w:rPr>
        <w:t xml:space="preserve">О внесении </w:t>
      </w:r>
      <w:proofErr w:type="gramStart"/>
      <w:r w:rsidRPr="00947502">
        <w:rPr>
          <w:b/>
          <w:sz w:val="28"/>
          <w:szCs w:val="28"/>
        </w:rPr>
        <w:t>изменений  в</w:t>
      </w:r>
      <w:proofErr w:type="gramEnd"/>
      <w:r w:rsidRPr="00947502">
        <w:rPr>
          <w:b/>
          <w:sz w:val="28"/>
          <w:szCs w:val="28"/>
        </w:rPr>
        <w:t xml:space="preserve"> постановление Администрации Комсомольского муниципального района от 29.01.2021 г. № 8 «Об утверждении порядка расходования средств на предоставление бесплатного питания отдельным категориям обучающихся в муниципальных учреждениях Комсомольского муниципального района Ивановской области»</w:t>
      </w:r>
    </w:p>
    <w:p w14:paraId="43E4D192" w14:textId="77777777" w:rsidR="00502706" w:rsidRPr="00947502" w:rsidRDefault="00502706" w:rsidP="00502706">
      <w:pPr>
        <w:autoSpaceDE w:val="0"/>
        <w:autoSpaceDN w:val="0"/>
        <w:adjustRightInd w:val="0"/>
        <w:ind w:firstLine="540"/>
        <w:jc w:val="both"/>
        <w:rPr>
          <w:sz w:val="28"/>
          <w:szCs w:val="28"/>
        </w:rPr>
      </w:pPr>
      <w:r w:rsidRPr="00947502">
        <w:rPr>
          <w:sz w:val="28"/>
          <w:szCs w:val="28"/>
        </w:rPr>
        <w:t xml:space="preserve">В соответствии с ч.2 ст34, ч.7 </w:t>
      </w:r>
      <w:proofErr w:type="spellStart"/>
      <w:r w:rsidRPr="00947502">
        <w:rPr>
          <w:sz w:val="28"/>
          <w:szCs w:val="28"/>
        </w:rPr>
        <w:t>ст</w:t>
      </w:r>
      <w:proofErr w:type="spellEnd"/>
      <w:r w:rsidRPr="00947502">
        <w:rPr>
          <w:sz w:val="28"/>
          <w:szCs w:val="28"/>
        </w:rPr>
        <w:t xml:space="preserve"> 79 Федерального закона от 29.12.2012 года №273-ФЗ «</w:t>
      </w:r>
      <w:r w:rsidRPr="00947502">
        <w:rPr>
          <w:bCs/>
          <w:spacing w:val="-5"/>
          <w:sz w:val="28"/>
          <w:szCs w:val="28"/>
        </w:rPr>
        <w:t xml:space="preserve">Об образовании в Российской Федерации», Федеральным законом от 06.10.2003 года №131 – ФЗ «Об общих принципах организации местного  самоуправления в Российской Федерации», в целях обеспечения социальной поддержки отдельным категориям обучающихся в  муниципальных общеобразовательных учреждениях Комсомольского муниципального района, Администрация Комсомольского муниципального района, </w:t>
      </w:r>
      <w:r w:rsidRPr="00947502">
        <w:rPr>
          <w:b/>
          <w:bCs/>
          <w:spacing w:val="-5"/>
          <w:sz w:val="28"/>
          <w:szCs w:val="28"/>
        </w:rPr>
        <w:t>ПОСТАНОВЛЯЕТ:</w:t>
      </w:r>
    </w:p>
    <w:p w14:paraId="3C489453" w14:textId="77777777" w:rsidR="00502706" w:rsidRPr="00947502" w:rsidRDefault="00502706" w:rsidP="00502706">
      <w:pPr>
        <w:jc w:val="both"/>
        <w:rPr>
          <w:sz w:val="28"/>
          <w:szCs w:val="28"/>
        </w:rPr>
      </w:pPr>
      <w:r w:rsidRPr="00947502">
        <w:rPr>
          <w:sz w:val="28"/>
          <w:szCs w:val="28"/>
        </w:rPr>
        <w:t>1. Внести</w:t>
      </w:r>
      <w:r w:rsidRPr="00947502">
        <w:rPr>
          <w:b/>
          <w:sz w:val="28"/>
          <w:szCs w:val="28"/>
        </w:rPr>
        <w:t xml:space="preserve"> </w:t>
      </w:r>
      <w:r w:rsidRPr="00947502">
        <w:rPr>
          <w:sz w:val="28"/>
          <w:szCs w:val="28"/>
        </w:rPr>
        <w:t>изменение в постановление Администрации Комсомольского муниципального района от 29.01.2021 г. № 8 «Об утверждении порядка расходования средств на предоставление бесплатного питания отдельным категориям обучающихся в муниципальных учреждениях Комсомольского муниципального района Ивановской области»</w:t>
      </w:r>
    </w:p>
    <w:p w14:paraId="476F0D2B" w14:textId="77777777" w:rsidR="00502706" w:rsidRPr="00947502" w:rsidRDefault="00502706" w:rsidP="00502706">
      <w:pPr>
        <w:ind w:firstLine="567"/>
        <w:jc w:val="both"/>
        <w:rPr>
          <w:sz w:val="28"/>
          <w:szCs w:val="28"/>
        </w:rPr>
      </w:pPr>
      <w:r w:rsidRPr="00947502">
        <w:rPr>
          <w:sz w:val="28"/>
          <w:szCs w:val="28"/>
        </w:rPr>
        <w:t xml:space="preserve">1.1. В приложении к Постановлению пункт 6 «Порядка </w:t>
      </w:r>
      <w:proofErr w:type="gramStart"/>
      <w:r w:rsidRPr="00947502">
        <w:rPr>
          <w:sz w:val="28"/>
          <w:szCs w:val="28"/>
        </w:rPr>
        <w:t>расходования  средств</w:t>
      </w:r>
      <w:proofErr w:type="gramEnd"/>
      <w:r w:rsidRPr="00947502">
        <w:rPr>
          <w:sz w:val="28"/>
          <w:szCs w:val="28"/>
        </w:rPr>
        <w:t xml:space="preserve"> на предоставление бесплатного питания отдельным категориям обучающихся в муниципальных общеобразовательных учреждениях Комсомольского муниципального района Ивановской области изложить в новой редакции:</w:t>
      </w:r>
    </w:p>
    <w:p w14:paraId="0A58FC5F" w14:textId="77777777" w:rsidR="00502706" w:rsidRPr="00947502" w:rsidRDefault="00502706" w:rsidP="00502706">
      <w:pPr>
        <w:jc w:val="both"/>
        <w:rPr>
          <w:rFonts w:eastAsia="Calibri"/>
          <w:sz w:val="28"/>
          <w:szCs w:val="22"/>
          <w:lang w:eastAsia="en-US"/>
        </w:rPr>
      </w:pPr>
      <w:r w:rsidRPr="00947502">
        <w:rPr>
          <w:sz w:val="28"/>
          <w:szCs w:val="28"/>
        </w:rPr>
        <w:t xml:space="preserve">«6. Управление образования производит распределение средств на организацию питания детей исходя из стоимости питания одного обучающегося (не более 77,36 рублей в день на одного  обучающегося), количества учебных дней в календарном году и прогнозируемого среднегодового количества обучающихся 5-11 классов в пределах      бюджетных ассигнований на текущий финансовый год для детей  из </w:t>
      </w:r>
      <w:r w:rsidRPr="00947502">
        <w:rPr>
          <w:sz w:val="28"/>
          <w:szCs w:val="28"/>
        </w:rPr>
        <w:lastRenderedPageBreak/>
        <w:t>многодетных семей, детей-инвалидов и детей с ОВЗ, детей граждан участников специальной военной операции (в том числе в случае гибели (смерти) участников СВО:</w:t>
      </w:r>
      <w:r w:rsidRPr="00947502">
        <w:rPr>
          <w:rFonts w:eastAsia="Calibri"/>
          <w:b/>
          <w:sz w:val="28"/>
          <w:szCs w:val="22"/>
          <w:lang w:eastAsia="en-US"/>
        </w:rPr>
        <w:t xml:space="preserve"> </w:t>
      </w:r>
      <w:r w:rsidRPr="00947502">
        <w:rPr>
          <w:rFonts w:eastAsia="Calibri"/>
          <w:sz w:val="28"/>
          <w:szCs w:val="22"/>
          <w:lang w:eastAsia="en-US"/>
        </w:rPr>
        <w:t xml:space="preserve">лиц, участвующих в специальной военной операции </w:t>
      </w:r>
      <w:r w:rsidRPr="00947502">
        <w:rPr>
          <w:rFonts w:eastAsia="Calibri"/>
          <w:sz w:val="28"/>
          <w:szCs w:val="22"/>
          <w:lang w:eastAsia="en-US"/>
        </w:rPr>
        <w:br/>
        <w:t xml:space="preserve">на территориях Украины, Донецкой Народной Республики, Луганской Народной Республики, Запорожской области и Херсонской области, </w:t>
      </w:r>
      <w:r w:rsidRPr="00947502">
        <w:rPr>
          <w:rFonts w:eastAsia="Calibri"/>
          <w:sz w:val="28"/>
          <w:szCs w:val="22"/>
          <w:lang w:eastAsia="en-US"/>
        </w:rPr>
        <w:br/>
        <w:t xml:space="preserve">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w:t>
      </w:r>
      <w:r w:rsidRPr="00947502">
        <w:rPr>
          <w:rFonts w:eastAsia="Calibri"/>
          <w:sz w:val="28"/>
          <w:szCs w:val="22"/>
          <w:lang w:eastAsia="en-US"/>
        </w:rPr>
        <w:br/>
        <w:t xml:space="preserve">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Pr="00947502">
        <w:rPr>
          <w:rFonts w:eastAsia="Calibri"/>
          <w:sz w:val="28"/>
          <w:szCs w:val="22"/>
          <w:lang w:eastAsia="en-US"/>
        </w:rPr>
        <w:br/>
        <w:t xml:space="preserve">из числа: </w:t>
      </w:r>
    </w:p>
    <w:p w14:paraId="12D68282"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призванных на военную службу по мобилизации </w:t>
      </w:r>
      <w:r w:rsidRPr="00947502">
        <w:rPr>
          <w:rFonts w:eastAsia="Calibri"/>
          <w:sz w:val="28"/>
          <w:szCs w:val="22"/>
          <w:lang w:eastAsia="en-US"/>
        </w:rPr>
        <w:br/>
        <w:t>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4A597F55"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проходящих (проходивших) военную службу </w:t>
      </w:r>
      <w:r w:rsidRPr="00947502">
        <w:rPr>
          <w:rFonts w:eastAsia="Calibri"/>
          <w:sz w:val="28"/>
          <w:szCs w:val="22"/>
          <w:lang w:eastAsia="en-US"/>
        </w:rPr>
        <w:br/>
        <w:t>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
    <w:p w14:paraId="6676AC01"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заключивших контракт о добровольном содействии </w:t>
      </w:r>
      <w:r w:rsidRPr="00947502">
        <w:rPr>
          <w:rFonts w:eastAsia="Calibri"/>
          <w:sz w:val="28"/>
          <w:szCs w:val="22"/>
          <w:lang w:eastAsia="en-US"/>
        </w:rPr>
        <w:br/>
        <w:t xml:space="preserve">в выполнении задач, возложенных на Вооруженные Силы Российской Федерации или войска национальной гвардии Российской Федерации, или лиц, заключившие контракт (имевшие иные правоотношения) </w:t>
      </w:r>
      <w:r w:rsidRPr="00947502">
        <w:rPr>
          <w:rFonts w:eastAsia="Calibri"/>
          <w:sz w:val="28"/>
          <w:szCs w:val="22"/>
          <w:lang w:eastAsia="en-US"/>
        </w:rPr>
        <w:br/>
        <w:t xml:space="preserve">с организацией, содействующей выполнению задач, возложенных </w:t>
      </w:r>
      <w:r w:rsidRPr="00947502">
        <w:rPr>
          <w:rFonts w:eastAsia="Calibri"/>
          <w:sz w:val="28"/>
          <w:szCs w:val="22"/>
          <w:lang w:eastAsia="en-US"/>
        </w:rPr>
        <w:br/>
        <w:t>на Вооруженные Силы Российской Федерации;</w:t>
      </w:r>
    </w:p>
    <w:p w14:paraId="71B1912E"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w:t>
      </w:r>
    </w:p>
    <w:p w14:paraId="441B845A" w14:textId="77777777" w:rsidR="00502706" w:rsidRPr="00947502" w:rsidRDefault="00502706" w:rsidP="00502706">
      <w:pPr>
        <w:jc w:val="both"/>
        <w:rPr>
          <w:rFonts w:eastAsia="Calibri"/>
          <w:sz w:val="28"/>
          <w:szCs w:val="22"/>
          <w:lang w:eastAsia="en-US"/>
        </w:rPr>
      </w:pPr>
      <w:r w:rsidRPr="00947502">
        <w:rPr>
          <w:rFonts w:eastAsia="Calibri"/>
          <w:sz w:val="28"/>
          <w:szCs w:val="22"/>
          <w:lang w:eastAsia="en-US"/>
        </w:rPr>
        <w:t>Перечисление средств Управлением образования осуществляется на лицевые счета муниципальных образовательных учреждений, предназначенных для учета операций со средствами, предоставленными общеобразовательными учреждениями из бюджета Комсомольского муниципального района в соответствии с бюджетным кодексом РФ, открытые в Управлении Федерального казначейства по Ивановской области, на основании сводной бюджетной росписи на текущий учебный год.</w:t>
      </w:r>
    </w:p>
    <w:p w14:paraId="6EB1473C" w14:textId="77777777" w:rsidR="00502706" w:rsidRPr="00947502" w:rsidRDefault="00502706" w:rsidP="00502706">
      <w:pPr>
        <w:jc w:val="both"/>
        <w:rPr>
          <w:rFonts w:eastAsia="Calibri"/>
          <w:sz w:val="28"/>
          <w:szCs w:val="22"/>
          <w:lang w:eastAsia="en-US"/>
        </w:rPr>
      </w:pPr>
      <w:r w:rsidRPr="00947502">
        <w:rPr>
          <w:rFonts w:eastAsia="Calibri"/>
          <w:sz w:val="28"/>
          <w:szCs w:val="22"/>
          <w:lang w:eastAsia="en-US"/>
        </w:rPr>
        <w:t xml:space="preserve">    2. Финансирование расходов, возникающих на основании настоящего Постановления, осуществляется за счет средств бюджета Комсомольского </w:t>
      </w:r>
      <w:r w:rsidRPr="00947502">
        <w:rPr>
          <w:rFonts w:eastAsia="Calibri"/>
          <w:sz w:val="28"/>
          <w:szCs w:val="22"/>
          <w:lang w:eastAsia="en-US"/>
        </w:rPr>
        <w:lastRenderedPageBreak/>
        <w:t>муниципального района, в пределах общего объема бюджетных ассигнований, предусмотренных в установленном порядке решением совета Комсомольского муниципального района Ивановской области на текущий финансовый год и плановый период.</w:t>
      </w:r>
    </w:p>
    <w:p w14:paraId="2206C122" w14:textId="77777777" w:rsidR="00502706" w:rsidRPr="00947502" w:rsidRDefault="00502706" w:rsidP="00502706">
      <w:pPr>
        <w:jc w:val="both"/>
        <w:rPr>
          <w:rFonts w:eastAsia="Calibri"/>
          <w:sz w:val="28"/>
          <w:szCs w:val="22"/>
          <w:lang w:eastAsia="en-US"/>
        </w:rPr>
      </w:pPr>
      <w:r w:rsidRPr="00947502">
        <w:rPr>
          <w:rFonts w:eastAsia="Calibri"/>
          <w:sz w:val="28"/>
          <w:szCs w:val="22"/>
          <w:lang w:eastAsia="en-US"/>
        </w:rPr>
        <w:t xml:space="preserve">    3. Настоящее Постановление вступает в силу с момента подписания.</w:t>
      </w:r>
    </w:p>
    <w:p w14:paraId="782C0466" w14:textId="77777777" w:rsidR="00502706" w:rsidRPr="00947502" w:rsidRDefault="00502706" w:rsidP="00502706">
      <w:pPr>
        <w:jc w:val="both"/>
        <w:rPr>
          <w:sz w:val="28"/>
          <w:szCs w:val="28"/>
        </w:rPr>
      </w:pPr>
      <w:r w:rsidRPr="00947502">
        <w:rPr>
          <w:sz w:val="28"/>
          <w:szCs w:val="28"/>
        </w:rPr>
        <w:t xml:space="preserve">    4. Контроль за выполнением настоящего Постановления возложить на начальника Управления образования Администрации Комсомольского муниципального района Ледневу С.В.</w:t>
      </w:r>
    </w:p>
    <w:p w14:paraId="4BB1AF18" w14:textId="77777777" w:rsidR="00502706" w:rsidRPr="00947502" w:rsidRDefault="00502706" w:rsidP="00502706">
      <w:pPr>
        <w:ind w:firstLine="708"/>
        <w:jc w:val="both"/>
        <w:rPr>
          <w:sz w:val="28"/>
          <w:szCs w:val="28"/>
        </w:rPr>
      </w:pPr>
    </w:p>
    <w:p w14:paraId="7A97173D" w14:textId="77777777" w:rsidR="00502706" w:rsidRPr="00947502" w:rsidRDefault="00502706" w:rsidP="00502706">
      <w:pPr>
        <w:jc w:val="both"/>
        <w:rPr>
          <w:b/>
          <w:sz w:val="28"/>
          <w:szCs w:val="28"/>
        </w:rPr>
      </w:pPr>
      <w:r w:rsidRPr="00947502">
        <w:rPr>
          <w:b/>
          <w:sz w:val="28"/>
          <w:szCs w:val="28"/>
        </w:rPr>
        <w:t xml:space="preserve">Глава Комсомольского </w:t>
      </w:r>
    </w:p>
    <w:p w14:paraId="1163721A" w14:textId="77777777" w:rsidR="00502706" w:rsidRPr="00947502" w:rsidRDefault="00502706" w:rsidP="00502706">
      <w:pPr>
        <w:jc w:val="both"/>
        <w:rPr>
          <w:sz w:val="28"/>
          <w:szCs w:val="28"/>
        </w:rPr>
      </w:pPr>
      <w:r w:rsidRPr="00947502">
        <w:rPr>
          <w:b/>
          <w:sz w:val="28"/>
          <w:szCs w:val="28"/>
        </w:rPr>
        <w:t xml:space="preserve">муниципального района                                                       </w:t>
      </w:r>
      <w:proofErr w:type="spellStart"/>
      <w:r w:rsidRPr="00947502">
        <w:rPr>
          <w:b/>
          <w:sz w:val="28"/>
          <w:szCs w:val="28"/>
        </w:rPr>
        <w:t>О.В.Бузулуцкая</w:t>
      </w:r>
      <w:proofErr w:type="spellEnd"/>
      <w:r w:rsidRPr="00947502">
        <w:rPr>
          <w:b/>
          <w:sz w:val="28"/>
          <w:szCs w:val="28"/>
        </w:rPr>
        <w:t xml:space="preserve">                                            </w:t>
      </w:r>
    </w:p>
    <w:p w14:paraId="2F1D1B80" w14:textId="483756E3" w:rsidR="00502706" w:rsidRPr="00947502" w:rsidRDefault="00502706" w:rsidP="00502706"/>
    <w:p w14:paraId="0E0D0F58" w14:textId="26126462" w:rsidR="00502706" w:rsidRPr="00947502" w:rsidRDefault="00502706" w:rsidP="00502706"/>
    <w:p w14:paraId="2AA1CD08" w14:textId="1C43860C" w:rsidR="00502706" w:rsidRPr="00947502" w:rsidRDefault="00502706" w:rsidP="00502706"/>
    <w:p w14:paraId="657A418A" w14:textId="1E313A67" w:rsidR="00502706" w:rsidRPr="00947502" w:rsidRDefault="00502706" w:rsidP="00502706"/>
    <w:p w14:paraId="619A5124" w14:textId="7827B61B" w:rsidR="00502706" w:rsidRPr="00947502" w:rsidRDefault="00502706" w:rsidP="00502706"/>
    <w:p w14:paraId="26821675" w14:textId="67A448AA" w:rsidR="00502706" w:rsidRPr="00947502" w:rsidRDefault="00502706" w:rsidP="00502706"/>
    <w:p w14:paraId="24848A82" w14:textId="0BC27486" w:rsidR="00502706" w:rsidRPr="00947502" w:rsidRDefault="00502706" w:rsidP="00502706"/>
    <w:p w14:paraId="3DFCDD3F" w14:textId="28C085F1" w:rsidR="00502706" w:rsidRPr="00947502" w:rsidRDefault="00502706" w:rsidP="00502706"/>
    <w:p w14:paraId="7CDF3009" w14:textId="1942C009" w:rsidR="00502706" w:rsidRPr="00947502" w:rsidRDefault="00502706" w:rsidP="00502706"/>
    <w:p w14:paraId="30CDC900" w14:textId="61A4D386" w:rsidR="00502706" w:rsidRPr="00947502" w:rsidRDefault="00502706" w:rsidP="00502706"/>
    <w:p w14:paraId="0B53A34F" w14:textId="22ACC932" w:rsidR="00502706" w:rsidRPr="00947502" w:rsidRDefault="00502706" w:rsidP="00502706"/>
    <w:p w14:paraId="59AF3F2E" w14:textId="3317B482" w:rsidR="00502706" w:rsidRPr="00947502" w:rsidRDefault="00502706" w:rsidP="00502706"/>
    <w:p w14:paraId="2F74AF2D" w14:textId="2A7123EC" w:rsidR="00502706" w:rsidRPr="00947502" w:rsidRDefault="00502706" w:rsidP="00502706"/>
    <w:p w14:paraId="517BCEA7" w14:textId="15B3C62B" w:rsidR="00502706" w:rsidRPr="00947502" w:rsidRDefault="00502706" w:rsidP="00502706"/>
    <w:p w14:paraId="2CC62FDF" w14:textId="4A274618" w:rsidR="00502706" w:rsidRPr="00947502" w:rsidRDefault="00502706" w:rsidP="00502706"/>
    <w:p w14:paraId="5FB8D684" w14:textId="510A70F3" w:rsidR="00502706" w:rsidRPr="00947502" w:rsidRDefault="00502706" w:rsidP="00502706"/>
    <w:p w14:paraId="189C02CE" w14:textId="34245B39" w:rsidR="00502706" w:rsidRPr="00947502" w:rsidRDefault="00502706" w:rsidP="00502706"/>
    <w:p w14:paraId="71CC70FF" w14:textId="4B17D7EE" w:rsidR="00502706" w:rsidRPr="00947502" w:rsidRDefault="00502706" w:rsidP="00502706"/>
    <w:p w14:paraId="6CC39183" w14:textId="25B23671" w:rsidR="00502706" w:rsidRPr="00947502" w:rsidRDefault="00502706" w:rsidP="00502706"/>
    <w:p w14:paraId="40DF5D99" w14:textId="54169A89" w:rsidR="00502706" w:rsidRPr="00947502" w:rsidRDefault="00502706" w:rsidP="00502706"/>
    <w:p w14:paraId="02335F74" w14:textId="07E184EA" w:rsidR="00502706" w:rsidRPr="00947502" w:rsidRDefault="00502706" w:rsidP="00502706"/>
    <w:p w14:paraId="71B4B915" w14:textId="3D2D54AE" w:rsidR="00502706" w:rsidRPr="00947502" w:rsidRDefault="00502706" w:rsidP="00502706"/>
    <w:p w14:paraId="0F165DB9" w14:textId="681632C2" w:rsidR="00502706" w:rsidRPr="00947502" w:rsidRDefault="00502706" w:rsidP="00502706"/>
    <w:p w14:paraId="36A6314A" w14:textId="20BDC48B" w:rsidR="00502706" w:rsidRPr="00947502" w:rsidRDefault="00502706" w:rsidP="00502706"/>
    <w:p w14:paraId="2B29C81D" w14:textId="7CEEBC2D" w:rsidR="00502706" w:rsidRPr="00947502" w:rsidRDefault="00502706" w:rsidP="00502706"/>
    <w:p w14:paraId="6DB5FAAA" w14:textId="795E3062" w:rsidR="00502706" w:rsidRPr="00947502" w:rsidRDefault="00502706" w:rsidP="00502706"/>
    <w:p w14:paraId="2D731DB5" w14:textId="34477734" w:rsidR="00502706" w:rsidRPr="00947502" w:rsidRDefault="00502706" w:rsidP="00502706"/>
    <w:p w14:paraId="34B4E68D" w14:textId="1AFD6ED7" w:rsidR="00502706" w:rsidRPr="00947502" w:rsidRDefault="00502706" w:rsidP="00502706"/>
    <w:p w14:paraId="0791E9C1" w14:textId="03C134B5" w:rsidR="00502706" w:rsidRPr="00947502" w:rsidRDefault="00502706" w:rsidP="00502706"/>
    <w:p w14:paraId="260FC1F2" w14:textId="4590319D" w:rsidR="00502706" w:rsidRPr="00947502" w:rsidRDefault="00502706" w:rsidP="00502706"/>
    <w:p w14:paraId="47CC1F90" w14:textId="7CE3B4BF" w:rsidR="00502706" w:rsidRPr="00947502" w:rsidRDefault="00502706" w:rsidP="00502706"/>
    <w:p w14:paraId="4699F0A2" w14:textId="1AB14A66" w:rsidR="00502706" w:rsidRPr="00947502" w:rsidRDefault="00502706" w:rsidP="00502706"/>
    <w:p w14:paraId="1E7FF2D7" w14:textId="2D93D608" w:rsidR="00502706" w:rsidRPr="00947502" w:rsidRDefault="00502706" w:rsidP="00502706"/>
    <w:p w14:paraId="1B86C607" w14:textId="1C67BB35" w:rsidR="00502706" w:rsidRPr="00947502" w:rsidRDefault="00502706" w:rsidP="00502706"/>
    <w:p w14:paraId="5285B0BA" w14:textId="6DD9AC8E" w:rsidR="00502706" w:rsidRPr="00947502" w:rsidRDefault="00502706" w:rsidP="00502706"/>
    <w:p w14:paraId="52BDAD62" w14:textId="51B174B9" w:rsidR="00502706" w:rsidRPr="00947502" w:rsidRDefault="00502706" w:rsidP="00502706"/>
    <w:p w14:paraId="1FD7BB2B" w14:textId="323431EB" w:rsidR="00502706" w:rsidRPr="00947502" w:rsidRDefault="00502706" w:rsidP="00502706"/>
    <w:p w14:paraId="176BE149" w14:textId="20AE69FD" w:rsidR="00502706" w:rsidRPr="00947502" w:rsidRDefault="00502706" w:rsidP="00502706"/>
    <w:p w14:paraId="5E24D8CA" w14:textId="469D9AF8" w:rsidR="00502706" w:rsidRPr="00947502" w:rsidRDefault="00502706" w:rsidP="00502706"/>
    <w:p w14:paraId="274EF0EA" w14:textId="1A7D0C2A" w:rsidR="00502706" w:rsidRPr="00947502" w:rsidRDefault="00502706" w:rsidP="00502706"/>
    <w:p w14:paraId="4A4861DA" w14:textId="55DEC3AF" w:rsidR="00502706" w:rsidRPr="00947502" w:rsidRDefault="00502706" w:rsidP="00502706"/>
    <w:p w14:paraId="5E05E218" w14:textId="22BFA489" w:rsidR="00502706" w:rsidRPr="00947502" w:rsidRDefault="00502706" w:rsidP="00502706"/>
    <w:p w14:paraId="2D17F23D" w14:textId="0AB4D92B" w:rsidR="00502706" w:rsidRPr="00947502" w:rsidRDefault="00502706" w:rsidP="00502706"/>
    <w:p w14:paraId="56FBF347" w14:textId="77777777" w:rsidR="00502706" w:rsidRPr="00947502" w:rsidRDefault="00502706" w:rsidP="00502706"/>
    <w:p w14:paraId="4153B45C" w14:textId="77777777" w:rsidR="00502706" w:rsidRPr="00947502" w:rsidRDefault="00502706" w:rsidP="00502706">
      <w:pPr>
        <w:jc w:val="center"/>
      </w:pPr>
      <w:r w:rsidRPr="00947502">
        <w:rPr>
          <w:noProof/>
          <w:color w:val="000080"/>
        </w:rPr>
        <w:lastRenderedPageBreak/>
        <w:drawing>
          <wp:inline distT="0" distB="0" distL="0" distR="0" wp14:anchorId="5F8B43B7" wp14:editId="7CB1B046">
            <wp:extent cx="542925" cy="676275"/>
            <wp:effectExtent l="0" t="0" r="9525" b="9525"/>
            <wp:docPr id="10" name="Рисунок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8"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433AF8E0" w14:textId="77777777" w:rsidR="00502706" w:rsidRPr="00947502" w:rsidRDefault="00502706" w:rsidP="00502706">
      <w:pPr>
        <w:jc w:val="center"/>
      </w:pPr>
    </w:p>
    <w:p w14:paraId="486A7FD8" w14:textId="77777777" w:rsidR="00502706" w:rsidRPr="00947502" w:rsidRDefault="00502706" w:rsidP="00502706">
      <w:pPr>
        <w:pStyle w:val="1"/>
        <w:jc w:val="center"/>
        <w:rPr>
          <w:color w:val="003366"/>
          <w:sz w:val="36"/>
        </w:rPr>
      </w:pPr>
      <w:r w:rsidRPr="00947502">
        <w:rPr>
          <w:color w:val="003366"/>
          <w:sz w:val="36"/>
        </w:rPr>
        <w:t>ПОСТАНОВЛЕНИЕ</w:t>
      </w:r>
    </w:p>
    <w:p w14:paraId="38B74C79" w14:textId="77777777" w:rsidR="00502706" w:rsidRPr="00947502" w:rsidRDefault="00502706" w:rsidP="00502706">
      <w:pPr>
        <w:jc w:val="center"/>
        <w:rPr>
          <w:b/>
          <w:color w:val="003366"/>
        </w:rPr>
      </w:pPr>
      <w:r w:rsidRPr="00947502">
        <w:rPr>
          <w:b/>
          <w:color w:val="003366"/>
        </w:rPr>
        <w:t>АДМИНИСТРАЦИИ</w:t>
      </w:r>
    </w:p>
    <w:p w14:paraId="6AFD90FA" w14:textId="77777777" w:rsidR="00502706" w:rsidRPr="00947502" w:rsidRDefault="00502706" w:rsidP="00502706">
      <w:pPr>
        <w:jc w:val="center"/>
        <w:rPr>
          <w:b/>
          <w:color w:val="003366"/>
        </w:rPr>
      </w:pPr>
      <w:r w:rsidRPr="00947502">
        <w:rPr>
          <w:b/>
          <w:color w:val="003366"/>
        </w:rPr>
        <w:t xml:space="preserve"> КОМСОМОЛЬСКОГО </w:t>
      </w:r>
      <w:proofErr w:type="gramStart"/>
      <w:r w:rsidRPr="00947502">
        <w:rPr>
          <w:b/>
          <w:color w:val="003366"/>
        </w:rPr>
        <w:t>МУНИЦИПАЛЬНОГО  РАЙОНА</w:t>
      </w:r>
      <w:proofErr w:type="gramEnd"/>
    </w:p>
    <w:p w14:paraId="1CAFAA8D" w14:textId="77777777" w:rsidR="00502706" w:rsidRPr="00947502" w:rsidRDefault="00502706" w:rsidP="00502706">
      <w:pPr>
        <w:jc w:val="center"/>
        <w:rPr>
          <w:b/>
          <w:color w:val="003366"/>
        </w:rPr>
      </w:pPr>
      <w:r w:rsidRPr="00947502">
        <w:rPr>
          <w:b/>
          <w:color w:val="003366"/>
        </w:rPr>
        <w:t>ИВАНОВСКОЙ ОБЛАСТИ</w:t>
      </w:r>
    </w:p>
    <w:p w14:paraId="1A2EB413" w14:textId="77777777" w:rsidR="00502706" w:rsidRPr="00947502" w:rsidRDefault="00502706" w:rsidP="00502706">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502706" w:rsidRPr="00947502" w14:paraId="5D29247B" w14:textId="77777777" w:rsidTr="00502706">
        <w:trPr>
          <w:trHeight w:val="100"/>
        </w:trPr>
        <w:tc>
          <w:tcPr>
            <w:tcW w:w="9072" w:type="dxa"/>
            <w:gridSpan w:val="10"/>
            <w:tcBorders>
              <w:top w:val="thinThickThinSmallGap" w:sz="24" w:space="0" w:color="auto"/>
              <w:left w:val="nil"/>
              <w:bottom w:val="nil"/>
              <w:right w:val="nil"/>
            </w:tcBorders>
          </w:tcPr>
          <w:p w14:paraId="0CBEF002" w14:textId="77777777" w:rsidR="00502706" w:rsidRPr="00947502" w:rsidRDefault="00502706" w:rsidP="00502706">
            <w:pPr>
              <w:jc w:val="center"/>
              <w:rPr>
                <w:color w:val="003366"/>
              </w:rPr>
            </w:pPr>
            <w:r w:rsidRPr="00947502">
              <w:rPr>
                <w:color w:val="003366"/>
              </w:rPr>
              <w:t xml:space="preserve">155150, Ивановская область, </w:t>
            </w:r>
            <w:proofErr w:type="spellStart"/>
            <w:r w:rsidRPr="00947502">
              <w:rPr>
                <w:color w:val="003366"/>
              </w:rPr>
              <w:t>г.Комсомольск</w:t>
            </w:r>
            <w:proofErr w:type="spellEnd"/>
            <w:r w:rsidRPr="00947502">
              <w:rPr>
                <w:color w:val="003366"/>
              </w:rPr>
              <w:t xml:space="preserve">, ул.50 лет ВЛКСМ, д.2, ИНН </w:t>
            </w:r>
            <w:proofErr w:type="gramStart"/>
            <w:r w:rsidRPr="00947502">
              <w:rPr>
                <w:color w:val="003366"/>
              </w:rPr>
              <w:t>3714002224,КПП</w:t>
            </w:r>
            <w:proofErr w:type="gramEnd"/>
            <w:r w:rsidRPr="00947502">
              <w:rPr>
                <w:color w:val="003366"/>
              </w:rPr>
              <w:t xml:space="preserve"> 371401001,</w:t>
            </w:r>
          </w:p>
          <w:p w14:paraId="140A2B8F" w14:textId="77777777" w:rsidR="00502706" w:rsidRPr="00947502" w:rsidRDefault="00502706" w:rsidP="00502706">
            <w:pPr>
              <w:jc w:val="center"/>
              <w:rPr>
                <w:color w:val="003366"/>
              </w:rPr>
            </w:pPr>
            <w:r w:rsidRPr="00947502">
              <w:rPr>
                <w:color w:val="003366"/>
              </w:rPr>
              <w:t>ОГРН 1023701625595, Тел./Факс (49352) 4-11-78, e-</w:t>
            </w:r>
            <w:proofErr w:type="spellStart"/>
            <w:r w:rsidRPr="00947502">
              <w:rPr>
                <w:color w:val="003366"/>
              </w:rPr>
              <w:t>mail</w:t>
            </w:r>
            <w:proofErr w:type="spellEnd"/>
            <w:r w:rsidRPr="00947502">
              <w:rPr>
                <w:color w:val="003366"/>
              </w:rPr>
              <w:t xml:space="preserve">: </w:t>
            </w:r>
            <w:hyperlink r:id="rId19" w:history="1">
              <w:r w:rsidRPr="00947502">
                <w:rPr>
                  <w:rStyle w:val="a5"/>
                </w:rPr>
                <w:t>admin.komsomolsk@</w:t>
              </w:r>
              <w:r w:rsidRPr="00947502">
                <w:rPr>
                  <w:rStyle w:val="a5"/>
                  <w:lang w:val="en-US"/>
                </w:rPr>
                <w:t>ivreg</w:t>
              </w:r>
              <w:r w:rsidRPr="00947502">
                <w:rPr>
                  <w:rStyle w:val="a5"/>
                </w:rPr>
                <w:t>.</w:t>
              </w:r>
              <w:proofErr w:type="spellStart"/>
              <w:r w:rsidRPr="00947502">
                <w:rPr>
                  <w:rStyle w:val="a5"/>
                </w:rPr>
                <w:t>ru</w:t>
              </w:r>
              <w:proofErr w:type="spellEnd"/>
            </w:hyperlink>
          </w:p>
          <w:p w14:paraId="6535D494" w14:textId="77777777" w:rsidR="00502706" w:rsidRPr="00947502" w:rsidRDefault="00502706" w:rsidP="00502706">
            <w:pPr>
              <w:rPr>
                <w:color w:val="003366"/>
                <w:sz w:val="28"/>
                <w:szCs w:val="28"/>
              </w:rPr>
            </w:pPr>
          </w:p>
        </w:tc>
      </w:tr>
      <w:tr w:rsidR="00502706" w:rsidRPr="00947502" w14:paraId="34AAC716" w14:textId="77777777" w:rsidTr="00502706">
        <w:tblPrEx>
          <w:tblBorders>
            <w:top w:val="none" w:sz="0" w:space="0" w:color="auto"/>
          </w:tblBorders>
        </w:tblPrEx>
        <w:trPr>
          <w:gridAfter w:val="1"/>
          <w:wAfter w:w="497" w:type="dxa"/>
          <w:trHeight w:val="415"/>
        </w:trPr>
        <w:tc>
          <w:tcPr>
            <w:tcW w:w="1582" w:type="dxa"/>
          </w:tcPr>
          <w:p w14:paraId="0E69600C" w14:textId="77777777" w:rsidR="00502706" w:rsidRPr="00947502" w:rsidRDefault="00502706" w:rsidP="00502706">
            <w:pPr>
              <w:ind w:right="-108"/>
              <w:jc w:val="center"/>
              <w:rPr>
                <w:sz w:val="28"/>
                <w:szCs w:val="28"/>
              </w:rPr>
            </w:pPr>
          </w:p>
        </w:tc>
        <w:tc>
          <w:tcPr>
            <w:tcW w:w="360" w:type="dxa"/>
          </w:tcPr>
          <w:p w14:paraId="7B966C45" w14:textId="77777777" w:rsidR="00502706" w:rsidRPr="00947502" w:rsidRDefault="00502706" w:rsidP="00502706">
            <w:pPr>
              <w:ind w:right="-108"/>
              <w:jc w:val="center"/>
              <w:rPr>
                <w:sz w:val="28"/>
                <w:szCs w:val="28"/>
              </w:rPr>
            </w:pPr>
          </w:p>
          <w:p w14:paraId="54C490F2" w14:textId="77777777" w:rsidR="00502706" w:rsidRPr="00947502" w:rsidRDefault="00502706" w:rsidP="00502706">
            <w:pPr>
              <w:ind w:right="-108"/>
              <w:jc w:val="center"/>
            </w:pPr>
            <w:r w:rsidRPr="00947502">
              <w:rPr>
                <w:sz w:val="28"/>
                <w:szCs w:val="28"/>
              </w:rPr>
              <w:t>«</w:t>
            </w:r>
          </w:p>
        </w:tc>
        <w:tc>
          <w:tcPr>
            <w:tcW w:w="610" w:type="dxa"/>
            <w:tcBorders>
              <w:bottom w:val="single" w:sz="4" w:space="0" w:color="auto"/>
            </w:tcBorders>
            <w:vAlign w:val="bottom"/>
          </w:tcPr>
          <w:p w14:paraId="13F973C0" w14:textId="77777777" w:rsidR="00502706" w:rsidRPr="00947502" w:rsidRDefault="00502706" w:rsidP="00502706">
            <w:pPr>
              <w:ind w:right="-108"/>
              <w:jc w:val="center"/>
              <w:rPr>
                <w:sz w:val="28"/>
                <w:szCs w:val="28"/>
              </w:rPr>
            </w:pPr>
            <w:r w:rsidRPr="00947502">
              <w:rPr>
                <w:sz w:val="28"/>
                <w:szCs w:val="28"/>
              </w:rPr>
              <w:t>07</w:t>
            </w:r>
          </w:p>
        </w:tc>
        <w:tc>
          <w:tcPr>
            <w:tcW w:w="540" w:type="dxa"/>
            <w:vAlign w:val="bottom"/>
          </w:tcPr>
          <w:p w14:paraId="63DA4C70" w14:textId="77777777" w:rsidR="00502706" w:rsidRPr="00947502" w:rsidRDefault="00502706" w:rsidP="00502706">
            <w:pPr>
              <w:ind w:left="-734" w:firstLine="720"/>
              <w:rPr>
                <w:sz w:val="28"/>
                <w:szCs w:val="28"/>
              </w:rPr>
            </w:pPr>
            <w:r w:rsidRPr="00947502">
              <w:rPr>
                <w:sz w:val="28"/>
                <w:szCs w:val="28"/>
              </w:rPr>
              <w:t>»</w:t>
            </w:r>
          </w:p>
        </w:tc>
        <w:tc>
          <w:tcPr>
            <w:tcW w:w="1728" w:type="dxa"/>
            <w:tcBorders>
              <w:bottom w:val="single" w:sz="4" w:space="0" w:color="auto"/>
            </w:tcBorders>
            <w:vAlign w:val="bottom"/>
          </w:tcPr>
          <w:p w14:paraId="48B34DA9" w14:textId="77777777" w:rsidR="00502706" w:rsidRPr="00947502" w:rsidRDefault="00502706" w:rsidP="00502706">
            <w:pPr>
              <w:jc w:val="center"/>
              <w:rPr>
                <w:sz w:val="28"/>
                <w:szCs w:val="28"/>
              </w:rPr>
            </w:pPr>
            <w:r w:rsidRPr="00947502">
              <w:rPr>
                <w:sz w:val="28"/>
                <w:szCs w:val="28"/>
              </w:rPr>
              <w:t>февраля</w:t>
            </w:r>
          </w:p>
        </w:tc>
        <w:tc>
          <w:tcPr>
            <w:tcW w:w="1417" w:type="dxa"/>
            <w:vAlign w:val="bottom"/>
          </w:tcPr>
          <w:p w14:paraId="21B73898" w14:textId="77777777" w:rsidR="00502706" w:rsidRPr="00947502" w:rsidRDefault="00502706" w:rsidP="00502706">
            <w:pPr>
              <w:rPr>
                <w:sz w:val="28"/>
                <w:szCs w:val="28"/>
              </w:rPr>
            </w:pPr>
            <w:r w:rsidRPr="00947502">
              <w:rPr>
                <w:sz w:val="28"/>
                <w:szCs w:val="28"/>
              </w:rPr>
              <w:t>2025г.  №</w:t>
            </w:r>
          </w:p>
        </w:tc>
        <w:tc>
          <w:tcPr>
            <w:tcW w:w="1038" w:type="dxa"/>
            <w:tcBorders>
              <w:left w:val="nil"/>
              <w:bottom w:val="single" w:sz="4" w:space="0" w:color="auto"/>
            </w:tcBorders>
            <w:vAlign w:val="bottom"/>
          </w:tcPr>
          <w:p w14:paraId="0D02DDCA" w14:textId="77777777" w:rsidR="00502706" w:rsidRPr="00947502" w:rsidRDefault="00502706" w:rsidP="00502706">
            <w:pPr>
              <w:jc w:val="center"/>
              <w:rPr>
                <w:sz w:val="28"/>
                <w:szCs w:val="28"/>
              </w:rPr>
            </w:pPr>
            <w:r w:rsidRPr="00947502">
              <w:rPr>
                <w:sz w:val="28"/>
                <w:szCs w:val="28"/>
              </w:rPr>
              <w:t>33</w:t>
            </w:r>
          </w:p>
        </w:tc>
        <w:tc>
          <w:tcPr>
            <w:tcW w:w="520" w:type="dxa"/>
            <w:tcBorders>
              <w:left w:val="nil"/>
            </w:tcBorders>
            <w:vAlign w:val="bottom"/>
          </w:tcPr>
          <w:p w14:paraId="42033532" w14:textId="77777777" w:rsidR="00502706" w:rsidRPr="00947502" w:rsidRDefault="00502706" w:rsidP="00502706">
            <w:pPr>
              <w:jc w:val="center"/>
              <w:rPr>
                <w:sz w:val="28"/>
                <w:szCs w:val="28"/>
              </w:rPr>
            </w:pPr>
          </w:p>
        </w:tc>
        <w:tc>
          <w:tcPr>
            <w:tcW w:w="780" w:type="dxa"/>
            <w:tcBorders>
              <w:left w:val="nil"/>
            </w:tcBorders>
            <w:vAlign w:val="bottom"/>
          </w:tcPr>
          <w:p w14:paraId="101C9C74" w14:textId="77777777" w:rsidR="00502706" w:rsidRPr="00947502" w:rsidRDefault="00502706" w:rsidP="00502706">
            <w:pPr>
              <w:jc w:val="center"/>
            </w:pPr>
          </w:p>
        </w:tc>
      </w:tr>
    </w:tbl>
    <w:p w14:paraId="16A472A2" w14:textId="77777777" w:rsidR="00502706" w:rsidRPr="00947502" w:rsidRDefault="00502706" w:rsidP="00502706">
      <w:pPr>
        <w:ind w:firstLine="720"/>
        <w:jc w:val="center"/>
        <w:rPr>
          <w:sz w:val="28"/>
          <w:szCs w:val="28"/>
        </w:rPr>
      </w:pPr>
    </w:p>
    <w:p w14:paraId="3DCE69F3" w14:textId="77777777" w:rsidR="00502706" w:rsidRPr="00947502" w:rsidRDefault="00502706" w:rsidP="00502706">
      <w:pPr>
        <w:jc w:val="center"/>
        <w:rPr>
          <w:b/>
          <w:bCs/>
          <w:kern w:val="36"/>
          <w:sz w:val="28"/>
          <w:szCs w:val="28"/>
        </w:rPr>
      </w:pPr>
      <w:r w:rsidRPr="00947502">
        <w:rPr>
          <w:b/>
          <w:bCs/>
          <w:kern w:val="36"/>
          <w:sz w:val="28"/>
          <w:szCs w:val="28"/>
        </w:rPr>
        <w:t>О внесении изменений в постановление Администрации Комсомольского муниципального района от 19.04.2022 г. № 127</w:t>
      </w:r>
    </w:p>
    <w:p w14:paraId="32C3527D" w14:textId="77777777" w:rsidR="00502706" w:rsidRPr="00947502" w:rsidRDefault="00502706" w:rsidP="00502706">
      <w:pPr>
        <w:jc w:val="center"/>
        <w:rPr>
          <w:b/>
          <w:bCs/>
          <w:color w:val="342E2F"/>
          <w:kern w:val="36"/>
          <w:sz w:val="28"/>
          <w:szCs w:val="28"/>
        </w:rPr>
      </w:pPr>
      <w:r w:rsidRPr="00947502">
        <w:rPr>
          <w:b/>
          <w:bCs/>
          <w:kern w:val="36"/>
          <w:sz w:val="28"/>
          <w:szCs w:val="28"/>
        </w:rPr>
        <w:t>«Об утверждении административного регламента предоставления муниципальной услуги</w:t>
      </w:r>
      <w:r w:rsidRPr="00947502">
        <w:rPr>
          <w:b/>
          <w:bCs/>
          <w:color w:val="342E2F"/>
          <w:kern w:val="36"/>
          <w:sz w:val="28"/>
          <w:szCs w:val="28"/>
        </w:rPr>
        <w:t xml:space="preserve"> </w:t>
      </w:r>
      <w:r w:rsidRPr="00947502">
        <w:rPr>
          <w:b/>
          <w:bCs/>
          <w:sz w:val="28"/>
          <w:szCs w:val="28"/>
        </w:rPr>
        <w:t>«Постановка на учет и направление детей в муниципальные образовательные организации, реализующие образовательные программы</w:t>
      </w:r>
      <w:r w:rsidRPr="00947502">
        <w:rPr>
          <w:sz w:val="28"/>
          <w:szCs w:val="28"/>
        </w:rPr>
        <w:t xml:space="preserve"> </w:t>
      </w:r>
      <w:r w:rsidRPr="00947502">
        <w:rPr>
          <w:b/>
          <w:bCs/>
          <w:sz w:val="28"/>
          <w:szCs w:val="28"/>
        </w:rPr>
        <w:t>дошкольного образования»</w:t>
      </w:r>
    </w:p>
    <w:p w14:paraId="25D11BF4" w14:textId="77777777" w:rsidR="00502706" w:rsidRPr="00947502" w:rsidRDefault="00502706" w:rsidP="00502706">
      <w:pPr>
        <w:spacing w:after="120"/>
        <w:jc w:val="both"/>
        <w:rPr>
          <w:sz w:val="28"/>
          <w:szCs w:val="28"/>
        </w:rPr>
      </w:pPr>
      <w:r w:rsidRPr="00947502">
        <w:rPr>
          <w:color w:val="242424"/>
          <w:sz w:val="28"/>
          <w:szCs w:val="28"/>
        </w:rPr>
        <w:t xml:space="preserve">       </w:t>
      </w:r>
      <w:r w:rsidRPr="00947502">
        <w:rPr>
          <w:sz w:val="28"/>
          <w:szCs w:val="28"/>
        </w:rPr>
        <w:t>В соответствии с Федеральным законом №210-ФЗ от 27.07.2010 «Об организации предоставления государственных и муниципальных услуг», Федеральным законом «Об образовании в Российской Федерации» от 29.12.2012 №273-ФЗ,   приказом Министерства просвещения Российской Федерации от 15 мая 2020 года № 236 «Об утверждении Порядка приема на обучение по образовательным программам дошкольного образования», Администрация Комсомольского муниципального района</w:t>
      </w:r>
    </w:p>
    <w:p w14:paraId="622A20C0" w14:textId="77777777" w:rsidR="00502706" w:rsidRPr="00947502" w:rsidRDefault="00502706" w:rsidP="00502706">
      <w:pPr>
        <w:jc w:val="both"/>
        <w:rPr>
          <w:b/>
          <w:sz w:val="28"/>
          <w:szCs w:val="28"/>
        </w:rPr>
      </w:pPr>
      <w:r w:rsidRPr="00947502">
        <w:rPr>
          <w:b/>
          <w:sz w:val="28"/>
          <w:szCs w:val="28"/>
        </w:rPr>
        <w:t>п о с т а н о в л я е т:</w:t>
      </w:r>
    </w:p>
    <w:p w14:paraId="05376009" w14:textId="77777777" w:rsidR="00502706" w:rsidRPr="00947502" w:rsidRDefault="00502706" w:rsidP="00502706">
      <w:pPr>
        <w:jc w:val="both"/>
        <w:rPr>
          <w:color w:val="242424"/>
          <w:sz w:val="28"/>
          <w:szCs w:val="28"/>
        </w:rPr>
      </w:pPr>
    </w:p>
    <w:p w14:paraId="386BFD88" w14:textId="77777777" w:rsidR="00502706" w:rsidRPr="00947502" w:rsidRDefault="00502706" w:rsidP="00502706">
      <w:pPr>
        <w:ind w:firstLine="708"/>
        <w:jc w:val="both"/>
        <w:rPr>
          <w:bCs/>
          <w:spacing w:val="-5"/>
          <w:sz w:val="28"/>
          <w:szCs w:val="28"/>
        </w:rPr>
      </w:pPr>
      <w:r w:rsidRPr="00947502">
        <w:rPr>
          <w:sz w:val="28"/>
          <w:szCs w:val="28"/>
        </w:rPr>
        <w:t>1. Внести изменение в постановление Администрации Комсомольского муниципального района от 19.04.2024 г. № 127 «</w:t>
      </w:r>
      <w:r w:rsidRPr="00947502">
        <w:rPr>
          <w:bCs/>
          <w:kern w:val="36"/>
          <w:sz w:val="28"/>
          <w:szCs w:val="28"/>
        </w:rPr>
        <w:t>Об утверждении административного регламента предоставления муниципальной услуги</w:t>
      </w:r>
      <w:r w:rsidRPr="00947502">
        <w:rPr>
          <w:bCs/>
          <w:color w:val="342E2F"/>
          <w:kern w:val="36"/>
          <w:sz w:val="28"/>
          <w:szCs w:val="28"/>
        </w:rPr>
        <w:t xml:space="preserve"> </w:t>
      </w:r>
      <w:r w:rsidRPr="00947502">
        <w:rPr>
          <w:bCs/>
          <w:sz w:val="28"/>
          <w:szCs w:val="28"/>
        </w:rPr>
        <w:t>«Постановка на учет и направление детей в муниципальные образовательные организации, реализующие образовательные программы</w:t>
      </w:r>
      <w:r w:rsidRPr="00947502">
        <w:rPr>
          <w:sz w:val="28"/>
          <w:szCs w:val="28"/>
        </w:rPr>
        <w:t xml:space="preserve"> </w:t>
      </w:r>
      <w:r w:rsidRPr="00947502">
        <w:rPr>
          <w:bCs/>
          <w:sz w:val="28"/>
          <w:szCs w:val="28"/>
        </w:rPr>
        <w:t>дошкольного образования»»</w:t>
      </w:r>
    </w:p>
    <w:p w14:paraId="21EA1017" w14:textId="77777777" w:rsidR="00502706" w:rsidRPr="00947502" w:rsidRDefault="00502706" w:rsidP="00502706">
      <w:pPr>
        <w:spacing w:line="238" w:lineRule="atLeast"/>
        <w:ind w:firstLine="540"/>
        <w:jc w:val="both"/>
        <w:rPr>
          <w:sz w:val="28"/>
          <w:szCs w:val="28"/>
        </w:rPr>
      </w:pPr>
      <w:r w:rsidRPr="00947502">
        <w:rPr>
          <w:bCs/>
          <w:spacing w:val="-5"/>
          <w:sz w:val="28"/>
          <w:szCs w:val="28"/>
        </w:rPr>
        <w:t xml:space="preserve">1.1 </w:t>
      </w:r>
      <w:r w:rsidRPr="00947502">
        <w:rPr>
          <w:sz w:val="28"/>
          <w:szCs w:val="28"/>
        </w:rPr>
        <w:t>В приложении к постановлению пункт 1.2 «Круг заявителей» дополнить абзацем 5 следующего содержания:</w:t>
      </w:r>
    </w:p>
    <w:p w14:paraId="2B781959" w14:textId="77777777" w:rsidR="00502706" w:rsidRPr="00947502" w:rsidRDefault="00502706" w:rsidP="00502706">
      <w:pPr>
        <w:pStyle w:val="ConsPlusNormal"/>
        <w:ind w:firstLine="540"/>
        <w:jc w:val="both"/>
        <w:rPr>
          <w:rFonts w:ascii="Times New Roman" w:hAnsi="Times New Roman" w:cs="Times New Roman"/>
          <w:sz w:val="28"/>
          <w:szCs w:val="28"/>
        </w:rPr>
      </w:pPr>
      <w:r w:rsidRPr="00947502">
        <w:rPr>
          <w:rFonts w:ascii="Times New Roman" w:hAnsi="Times New Roman" w:cs="Times New Roman"/>
          <w:sz w:val="28"/>
          <w:szCs w:val="28"/>
        </w:rPr>
        <w:t xml:space="preserve">«В первоочередном (преимущественном) порядке на пребывание в группах продленного дня и круглосуточного пребывания в муниципальных дошкольных образовательных организациях обеспечиваются дети участников специальной военной операции (в том числе в случае гибели (смерти) участников специальной военной операции), в том числе лица, участвующие в специальной военной операции </w:t>
      </w:r>
      <w:r w:rsidRPr="00947502">
        <w:rPr>
          <w:rFonts w:ascii="Times New Roman" w:hAnsi="Times New Roman" w:cs="Times New Roman"/>
          <w:sz w:val="28"/>
          <w:szCs w:val="28"/>
        </w:rPr>
        <w:br/>
      </w:r>
      <w:r w:rsidRPr="00947502">
        <w:rPr>
          <w:rFonts w:ascii="Times New Roman" w:hAnsi="Times New Roman" w:cs="Times New Roman"/>
          <w:sz w:val="28"/>
          <w:szCs w:val="28"/>
        </w:rPr>
        <w:lastRenderedPageBreak/>
        <w:t xml:space="preserve">на территориях Украины, Донецкой Народной Республики, Луганской Народной Республики, Запорожской области и Херсонской области, </w:t>
      </w:r>
      <w:r w:rsidRPr="00947502">
        <w:rPr>
          <w:rFonts w:ascii="Times New Roman" w:hAnsi="Times New Roman" w:cs="Times New Roman"/>
          <w:sz w:val="28"/>
          <w:szCs w:val="28"/>
        </w:rPr>
        <w:br/>
        <w:t xml:space="preserve">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w:t>
      </w:r>
      <w:r w:rsidRPr="00947502">
        <w:rPr>
          <w:rFonts w:ascii="Times New Roman" w:hAnsi="Times New Roman" w:cs="Times New Roman"/>
          <w:sz w:val="28"/>
          <w:szCs w:val="28"/>
        </w:rPr>
        <w:br/>
        <w:t xml:space="preserve">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Pr="00947502">
        <w:rPr>
          <w:rFonts w:ascii="Times New Roman" w:hAnsi="Times New Roman" w:cs="Times New Roman"/>
          <w:sz w:val="28"/>
          <w:szCs w:val="28"/>
        </w:rPr>
        <w:br/>
        <w:t xml:space="preserve">из числа: </w:t>
      </w:r>
    </w:p>
    <w:p w14:paraId="397140C0" w14:textId="77777777" w:rsidR="00502706" w:rsidRPr="00947502" w:rsidRDefault="00502706" w:rsidP="00502706">
      <w:pPr>
        <w:jc w:val="both"/>
        <w:rPr>
          <w:sz w:val="28"/>
          <w:szCs w:val="28"/>
        </w:rPr>
      </w:pPr>
      <w:r w:rsidRPr="00947502">
        <w:rPr>
          <w:sz w:val="28"/>
          <w:szCs w:val="28"/>
        </w:rPr>
        <w:t xml:space="preserve">- лиц, призванных на военную службу по мобилизации </w:t>
      </w:r>
      <w:r w:rsidRPr="00947502">
        <w:rPr>
          <w:sz w:val="28"/>
          <w:szCs w:val="28"/>
        </w:rPr>
        <w:br/>
        <w:t>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48CDE249" w14:textId="77777777" w:rsidR="00502706" w:rsidRPr="00947502" w:rsidRDefault="00502706" w:rsidP="00502706">
      <w:pPr>
        <w:jc w:val="both"/>
        <w:rPr>
          <w:sz w:val="28"/>
          <w:szCs w:val="28"/>
        </w:rPr>
      </w:pPr>
      <w:r w:rsidRPr="00947502">
        <w:rPr>
          <w:sz w:val="28"/>
          <w:szCs w:val="28"/>
        </w:rPr>
        <w:t xml:space="preserve">- лиц, проходящих (проходивших) военную службу </w:t>
      </w:r>
      <w:r w:rsidRPr="00947502">
        <w:rPr>
          <w:sz w:val="28"/>
          <w:szCs w:val="28"/>
        </w:rPr>
        <w:br/>
        <w:t>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
    <w:p w14:paraId="1D6EF0E0" w14:textId="77777777" w:rsidR="00502706" w:rsidRPr="00947502" w:rsidRDefault="00502706" w:rsidP="00502706">
      <w:pPr>
        <w:jc w:val="both"/>
        <w:rPr>
          <w:sz w:val="28"/>
          <w:szCs w:val="28"/>
        </w:rPr>
      </w:pPr>
      <w:r w:rsidRPr="00947502">
        <w:rPr>
          <w:sz w:val="28"/>
          <w:szCs w:val="28"/>
        </w:rPr>
        <w:t xml:space="preserve">- лиц, заключивших контракт о добровольном содействии </w:t>
      </w:r>
      <w:r w:rsidRPr="00947502">
        <w:rPr>
          <w:sz w:val="28"/>
          <w:szCs w:val="28"/>
        </w:rPr>
        <w:br/>
        <w:t xml:space="preserve">в выполнении задач, возложенных на Вооруженные Силы Российской Федерации или войска национальной гвардии Российской Федерации, или лиц, заключившие контракт (имевшие иные правоотношения) </w:t>
      </w:r>
      <w:r w:rsidRPr="00947502">
        <w:rPr>
          <w:sz w:val="28"/>
          <w:szCs w:val="28"/>
        </w:rPr>
        <w:br/>
        <w:t xml:space="preserve">с организацией, содействующей выполнению задач, возложенных </w:t>
      </w:r>
      <w:r w:rsidRPr="00947502">
        <w:rPr>
          <w:sz w:val="28"/>
          <w:szCs w:val="28"/>
        </w:rPr>
        <w:br/>
        <w:t>на Вооруженные Силы Российской Федерации;</w:t>
      </w:r>
    </w:p>
    <w:p w14:paraId="441B797F" w14:textId="77777777" w:rsidR="00502706" w:rsidRPr="00947502" w:rsidRDefault="00502706" w:rsidP="00502706">
      <w:pPr>
        <w:jc w:val="both"/>
        <w:rPr>
          <w:sz w:val="28"/>
          <w:szCs w:val="28"/>
        </w:rPr>
      </w:pPr>
      <w:r w:rsidRPr="00947502">
        <w:rPr>
          <w:sz w:val="28"/>
          <w:szCs w:val="28"/>
        </w:rPr>
        <w:t>-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w:t>
      </w:r>
    </w:p>
    <w:p w14:paraId="6D10D8D9" w14:textId="77777777" w:rsidR="00502706" w:rsidRPr="00947502" w:rsidRDefault="00502706" w:rsidP="00502706">
      <w:pPr>
        <w:spacing w:line="238" w:lineRule="atLeast"/>
        <w:ind w:firstLine="540"/>
        <w:jc w:val="both"/>
        <w:rPr>
          <w:sz w:val="28"/>
          <w:szCs w:val="28"/>
        </w:rPr>
      </w:pPr>
      <w:r w:rsidRPr="00947502">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в сети «Интернет».</w:t>
      </w:r>
    </w:p>
    <w:p w14:paraId="3A5BE342" w14:textId="77777777" w:rsidR="00502706" w:rsidRPr="00947502" w:rsidRDefault="00502706" w:rsidP="00502706">
      <w:pPr>
        <w:spacing w:line="238" w:lineRule="atLeast"/>
        <w:ind w:firstLine="540"/>
        <w:jc w:val="both"/>
        <w:rPr>
          <w:sz w:val="28"/>
          <w:szCs w:val="28"/>
        </w:rPr>
      </w:pPr>
      <w:r w:rsidRPr="00947502">
        <w:rPr>
          <w:sz w:val="28"/>
          <w:szCs w:val="28"/>
        </w:rPr>
        <w:t>3. Постановление вступает с силу после его официального опубликования в Вестнике нормативно-правовых актов органов местного самоуправления Комсомольского муниципального района.</w:t>
      </w:r>
    </w:p>
    <w:p w14:paraId="722A4080" w14:textId="77777777" w:rsidR="00502706" w:rsidRPr="00947502" w:rsidRDefault="00502706" w:rsidP="00502706">
      <w:pPr>
        <w:jc w:val="both"/>
        <w:rPr>
          <w:bCs/>
          <w:spacing w:val="-5"/>
          <w:sz w:val="28"/>
          <w:szCs w:val="28"/>
        </w:rPr>
      </w:pPr>
      <w:r w:rsidRPr="00947502">
        <w:rPr>
          <w:bCs/>
          <w:spacing w:val="-5"/>
          <w:sz w:val="28"/>
          <w:szCs w:val="28"/>
        </w:rPr>
        <w:t xml:space="preserve">        4. Контроль за исполнением данного постановления возложить </w:t>
      </w:r>
      <w:proofErr w:type="gramStart"/>
      <w:r w:rsidRPr="00947502">
        <w:rPr>
          <w:bCs/>
          <w:spacing w:val="-5"/>
          <w:sz w:val="28"/>
          <w:szCs w:val="28"/>
        </w:rPr>
        <w:t>на  начальника</w:t>
      </w:r>
      <w:proofErr w:type="gramEnd"/>
      <w:r w:rsidRPr="00947502">
        <w:rPr>
          <w:bCs/>
          <w:spacing w:val="-5"/>
          <w:sz w:val="28"/>
          <w:szCs w:val="28"/>
        </w:rPr>
        <w:t xml:space="preserve"> Управления образования Администрации Комсомольского муниципального района Ледневу С.В.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02706" w:rsidRPr="00947502" w14:paraId="292FBC4E" w14:textId="77777777" w:rsidTr="00502706">
        <w:tc>
          <w:tcPr>
            <w:tcW w:w="9286" w:type="dxa"/>
            <w:tcBorders>
              <w:top w:val="nil"/>
              <w:left w:val="nil"/>
              <w:bottom w:val="nil"/>
              <w:right w:val="nil"/>
            </w:tcBorders>
          </w:tcPr>
          <w:p w14:paraId="610D2B0E" w14:textId="77777777" w:rsidR="00502706" w:rsidRPr="00947502" w:rsidRDefault="00502706" w:rsidP="00502706">
            <w:pPr>
              <w:jc w:val="both"/>
              <w:rPr>
                <w:b/>
                <w:sz w:val="28"/>
                <w:szCs w:val="28"/>
              </w:rPr>
            </w:pPr>
            <w:r w:rsidRPr="00947502">
              <w:rPr>
                <w:b/>
                <w:sz w:val="28"/>
                <w:szCs w:val="28"/>
              </w:rPr>
              <w:t xml:space="preserve">Глава </w:t>
            </w:r>
          </w:p>
          <w:p w14:paraId="513995AC" w14:textId="77777777" w:rsidR="00502706" w:rsidRPr="00947502" w:rsidRDefault="00502706" w:rsidP="00502706">
            <w:pPr>
              <w:jc w:val="both"/>
              <w:rPr>
                <w:b/>
                <w:sz w:val="28"/>
                <w:szCs w:val="28"/>
              </w:rPr>
            </w:pPr>
            <w:r w:rsidRPr="00947502">
              <w:rPr>
                <w:b/>
                <w:sz w:val="28"/>
                <w:szCs w:val="28"/>
              </w:rPr>
              <w:t xml:space="preserve">Комсомольского муниципального </w:t>
            </w:r>
            <w:proofErr w:type="gramStart"/>
            <w:r w:rsidRPr="00947502">
              <w:rPr>
                <w:b/>
                <w:sz w:val="28"/>
                <w:szCs w:val="28"/>
              </w:rPr>
              <w:t xml:space="preserve">района:   </w:t>
            </w:r>
            <w:proofErr w:type="gramEnd"/>
            <w:r w:rsidRPr="00947502">
              <w:rPr>
                <w:b/>
                <w:sz w:val="28"/>
                <w:szCs w:val="28"/>
              </w:rPr>
              <w:t xml:space="preserve">                    </w:t>
            </w:r>
            <w:proofErr w:type="spellStart"/>
            <w:r w:rsidRPr="00947502">
              <w:rPr>
                <w:b/>
                <w:sz w:val="28"/>
                <w:szCs w:val="28"/>
              </w:rPr>
              <w:t>О.В.Бузулуцкая</w:t>
            </w:r>
            <w:proofErr w:type="spellEnd"/>
          </w:p>
        </w:tc>
      </w:tr>
    </w:tbl>
    <w:p w14:paraId="2757C77E" w14:textId="77777777" w:rsidR="00502706" w:rsidRPr="00947502" w:rsidRDefault="00502706" w:rsidP="00502706">
      <w:pPr>
        <w:jc w:val="both"/>
      </w:pPr>
    </w:p>
    <w:p w14:paraId="44B3CFA1" w14:textId="7CA94A3B" w:rsidR="00502706" w:rsidRPr="00947502" w:rsidRDefault="00502706" w:rsidP="00502706">
      <w:pPr>
        <w:jc w:val="center"/>
      </w:pPr>
      <w:r w:rsidRPr="00947502">
        <w:rPr>
          <w:noProof/>
          <w:color w:val="000080"/>
        </w:rPr>
        <w:drawing>
          <wp:inline distT="0" distB="0" distL="0" distR="0" wp14:anchorId="42E0CA0B" wp14:editId="07EBD078">
            <wp:extent cx="542925" cy="6762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41311FD7" w14:textId="77777777" w:rsidR="00502706" w:rsidRPr="00947502" w:rsidRDefault="00502706" w:rsidP="00502706">
      <w:pPr>
        <w:jc w:val="center"/>
      </w:pPr>
    </w:p>
    <w:p w14:paraId="149F5878" w14:textId="77777777" w:rsidR="00502706" w:rsidRPr="00947502" w:rsidRDefault="00502706" w:rsidP="00502706">
      <w:pPr>
        <w:keepNext/>
        <w:jc w:val="center"/>
        <w:outlineLvl w:val="0"/>
        <w:rPr>
          <w:b/>
          <w:bCs/>
          <w:color w:val="003366"/>
          <w:sz w:val="36"/>
        </w:rPr>
      </w:pPr>
      <w:r w:rsidRPr="00947502">
        <w:rPr>
          <w:b/>
          <w:bCs/>
          <w:color w:val="003366"/>
          <w:sz w:val="36"/>
        </w:rPr>
        <w:t>ПОСТАНОВЛЕНИЕ</w:t>
      </w:r>
    </w:p>
    <w:p w14:paraId="4011B382" w14:textId="77777777" w:rsidR="00502706" w:rsidRPr="00947502" w:rsidRDefault="00502706" w:rsidP="00502706">
      <w:pPr>
        <w:jc w:val="center"/>
        <w:rPr>
          <w:b/>
          <w:color w:val="003366"/>
        </w:rPr>
      </w:pPr>
      <w:r w:rsidRPr="00947502">
        <w:rPr>
          <w:b/>
          <w:color w:val="003366"/>
        </w:rPr>
        <w:t>АДМИНИСТРАЦИИ</w:t>
      </w:r>
    </w:p>
    <w:p w14:paraId="022059BF" w14:textId="77777777" w:rsidR="00502706" w:rsidRPr="00947502" w:rsidRDefault="00502706" w:rsidP="00502706">
      <w:pPr>
        <w:jc w:val="center"/>
        <w:rPr>
          <w:b/>
          <w:color w:val="003366"/>
        </w:rPr>
      </w:pPr>
      <w:r w:rsidRPr="00947502">
        <w:rPr>
          <w:b/>
          <w:color w:val="003366"/>
        </w:rPr>
        <w:t xml:space="preserve"> КОМСОМОЛЬСКОГО </w:t>
      </w:r>
      <w:proofErr w:type="gramStart"/>
      <w:r w:rsidRPr="00947502">
        <w:rPr>
          <w:b/>
          <w:color w:val="003366"/>
        </w:rPr>
        <w:t>МУНИЦИПАЛЬНОГО  РАЙОНА</w:t>
      </w:r>
      <w:proofErr w:type="gramEnd"/>
    </w:p>
    <w:p w14:paraId="2E1FADDC" w14:textId="77777777" w:rsidR="00502706" w:rsidRPr="00947502" w:rsidRDefault="00502706" w:rsidP="00502706">
      <w:pPr>
        <w:jc w:val="center"/>
        <w:rPr>
          <w:b/>
          <w:color w:val="003366"/>
        </w:rPr>
      </w:pPr>
      <w:r w:rsidRPr="00947502">
        <w:rPr>
          <w:b/>
          <w:color w:val="003366"/>
        </w:rPr>
        <w:t>ИВАНОВСКОЙ ОБЛАСТИ</w:t>
      </w:r>
    </w:p>
    <w:p w14:paraId="105D909E" w14:textId="77777777" w:rsidR="00502706" w:rsidRPr="00947502" w:rsidRDefault="00502706" w:rsidP="00502706">
      <w:pPr>
        <w:jc w:val="center"/>
      </w:pPr>
    </w:p>
    <w:tbl>
      <w:tblPr>
        <w:tblW w:w="0" w:type="auto"/>
        <w:tblInd w:w="108" w:type="dxa"/>
        <w:tblBorders>
          <w:top w:val="single" w:sz="4" w:space="0" w:color="auto"/>
        </w:tblBorders>
        <w:tblLayout w:type="fixed"/>
        <w:tblLook w:val="0000" w:firstRow="0" w:lastRow="0" w:firstColumn="0" w:lastColumn="0" w:noHBand="0" w:noVBand="0"/>
      </w:tblPr>
      <w:tblGrid>
        <w:gridCol w:w="1582"/>
        <w:gridCol w:w="360"/>
        <w:gridCol w:w="360"/>
        <w:gridCol w:w="540"/>
        <w:gridCol w:w="360"/>
        <w:gridCol w:w="1658"/>
        <w:gridCol w:w="1800"/>
        <w:gridCol w:w="1238"/>
        <w:gridCol w:w="520"/>
        <w:gridCol w:w="942"/>
      </w:tblGrid>
      <w:tr w:rsidR="00502706" w:rsidRPr="00947502" w14:paraId="19A29F3D" w14:textId="77777777" w:rsidTr="00502706">
        <w:trPr>
          <w:trHeight w:val="100"/>
        </w:trPr>
        <w:tc>
          <w:tcPr>
            <w:tcW w:w="9360" w:type="dxa"/>
            <w:gridSpan w:val="10"/>
            <w:tcBorders>
              <w:top w:val="thinThickThinSmallGap" w:sz="24" w:space="0" w:color="auto"/>
              <w:left w:val="nil"/>
              <w:bottom w:val="nil"/>
              <w:right w:val="nil"/>
            </w:tcBorders>
          </w:tcPr>
          <w:p w14:paraId="7081B0A6" w14:textId="77777777" w:rsidR="00502706" w:rsidRPr="00947502" w:rsidRDefault="00502706" w:rsidP="00502706">
            <w:pPr>
              <w:jc w:val="center"/>
              <w:rPr>
                <w:color w:val="003366"/>
              </w:rPr>
            </w:pPr>
            <w:r w:rsidRPr="00947502">
              <w:rPr>
                <w:color w:val="003366"/>
              </w:rPr>
              <w:t>155150, г. Комсомольск, ул. 50 лет ВЛКСМ, д. 2, ИНН 3714002224, КПП 371401001,</w:t>
            </w:r>
          </w:p>
          <w:p w14:paraId="3A62B36F" w14:textId="77777777" w:rsidR="00502706" w:rsidRPr="00947502" w:rsidRDefault="00502706" w:rsidP="00502706">
            <w:pPr>
              <w:jc w:val="center"/>
              <w:rPr>
                <w:color w:val="003366"/>
              </w:rPr>
            </w:pPr>
            <w:r w:rsidRPr="00947502">
              <w:rPr>
                <w:color w:val="003366"/>
              </w:rPr>
              <w:t>ОГРН 1023701625595, Тел./Факс (49352) 4-11-78, e-</w:t>
            </w:r>
            <w:proofErr w:type="spellStart"/>
            <w:r w:rsidRPr="00947502">
              <w:rPr>
                <w:color w:val="003366"/>
              </w:rPr>
              <w:t>mail</w:t>
            </w:r>
            <w:proofErr w:type="spellEnd"/>
            <w:r w:rsidRPr="00947502">
              <w:rPr>
                <w:color w:val="003366"/>
              </w:rPr>
              <w:t xml:space="preserve">: </w:t>
            </w:r>
            <w:hyperlink r:id="rId21" w:history="1">
              <w:r w:rsidRPr="00947502">
                <w:rPr>
                  <w:color w:val="0000FF"/>
                  <w:u w:val="single"/>
                </w:rPr>
                <w:t>admin.komsomolsk@mail.ru</w:t>
              </w:r>
            </w:hyperlink>
          </w:p>
          <w:p w14:paraId="778A8F26" w14:textId="77777777" w:rsidR="00502706" w:rsidRPr="00947502" w:rsidRDefault="00502706" w:rsidP="00502706">
            <w:pPr>
              <w:rPr>
                <w:color w:val="003366"/>
              </w:rPr>
            </w:pPr>
          </w:p>
        </w:tc>
      </w:tr>
      <w:tr w:rsidR="00502706" w:rsidRPr="00947502" w14:paraId="10535DF7" w14:textId="77777777" w:rsidTr="00502706">
        <w:trPr>
          <w:trHeight w:val="693"/>
        </w:trPr>
        <w:tc>
          <w:tcPr>
            <w:tcW w:w="1582" w:type="dxa"/>
            <w:tcBorders>
              <w:top w:val="nil"/>
              <w:left w:val="nil"/>
              <w:bottom w:val="nil"/>
              <w:right w:val="nil"/>
            </w:tcBorders>
          </w:tcPr>
          <w:p w14:paraId="0EC3B982" w14:textId="77777777" w:rsidR="00502706" w:rsidRPr="00947502" w:rsidRDefault="00502706" w:rsidP="00502706">
            <w:pPr>
              <w:ind w:right="-108"/>
              <w:jc w:val="center"/>
            </w:pPr>
          </w:p>
        </w:tc>
        <w:tc>
          <w:tcPr>
            <w:tcW w:w="360" w:type="dxa"/>
            <w:tcBorders>
              <w:top w:val="nil"/>
              <w:left w:val="nil"/>
              <w:bottom w:val="nil"/>
              <w:right w:val="nil"/>
            </w:tcBorders>
          </w:tcPr>
          <w:p w14:paraId="05B07B9C" w14:textId="77777777" w:rsidR="00502706" w:rsidRPr="00947502" w:rsidRDefault="00502706" w:rsidP="00502706">
            <w:pPr>
              <w:ind w:right="-108"/>
              <w:jc w:val="center"/>
            </w:pPr>
          </w:p>
        </w:tc>
        <w:tc>
          <w:tcPr>
            <w:tcW w:w="360" w:type="dxa"/>
            <w:tcBorders>
              <w:top w:val="nil"/>
              <w:left w:val="nil"/>
              <w:bottom w:val="nil"/>
              <w:right w:val="nil"/>
            </w:tcBorders>
            <w:vAlign w:val="bottom"/>
          </w:tcPr>
          <w:p w14:paraId="5E82B8CE" w14:textId="77777777" w:rsidR="00502706" w:rsidRPr="00947502" w:rsidRDefault="00502706" w:rsidP="00502706">
            <w:pPr>
              <w:ind w:right="-108"/>
              <w:rPr>
                <w:sz w:val="28"/>
                <w:szCs w:val="28"/>
              </w:rPr>
            </w:pPr>
            <w:r w:rsidRPr="00947502">
              <w:rPr>
                <w:sz w:val="28"/>
                <w:szCs w:val="28"/>
              </w:rPr>
              <w:t>«</w:t>
            </w:r>
          </w:p>
        </w:tc>
        <w:tc>
          <w:tcPr>
            <w:tcW w:w="540" w:type="dxa"/>
            <w:tcBorders>
              <w:top w:val="nil"/>
              <w:left w:val="nil"/>
              <w:bottom w:val="single" w:sz="4" w:space="0" w:color="auto"/>
              <w:right w:val="nil"/>
            </w:tcBorders>
            <w:vAlign w:val="bottom"/>
          </w:tcPr>
          <w:p w14:paraId="57F8AC53" w14:textId="77777777" w:rsidR="00502706" w:rsidRPr="00947502" w:rsidRDefault="00502706" w:rsidP="00502706">
            <w:pPr>
              <w:ind w:left="-734" w:firstLine="720"/>
              <w:jc w:val="center"/>
              <w:rPr>
                <w:sz w:val="28"/>
                <w:szCs w:val="28"/>
              </w:rPr>
            </w:pPr>
            <w:r w:rsidRPr="00947502">
              <w:rPr>
                <w:sz w:val="28"/>
                <w:szCs w:val="28"/>
              </w:rPr>
              <w:t>07</w:t>
            </w:r>
          </w:p>
        </w:tc>
        <w:tc>
          <w:tcPr>
            <w:tcW w:w="360" w:type="dxa"/>
            <w:tcBorders>
              <w:top w:val="nil"/>
              <w:left w:val="nil"/>
              <w:bottom w:val="nil"/>
              <w:right w:val="nil"/>
            </w:tcBorders>
            <w:vAlign w:val="bottom"/>
          </w:tcPr>
          <w:p w14:paraId="79F7BECC" w14:textId="77777777" w:rsidR="00502706" w:rsidRPr="00947502" w:rsidRDefault="00502706" w:rsidP="00502706">
            <w:pPr>
              <w:tabs>
                <w:tab w:val="left" w:pos="296"/>
              </w:tabs>
              <w:ind w:right="-176"/>
              <w:rPr>
                <w:sz w:val="28"/>
                <w:szCs w:val="28"/>
              </w:rPr>
            </w:pPr>
            <w:r w:rsidRPr="00947502">
              <w:rPr>
                <w:sz w:val="28"/>
                <w:szCs w:val="28"/>
              </w:rPr>
              <w:t>»</w:t>
            </w:r>
          </w:p>
        </w:tc>
        <w:tc>
          <w:tcPr>
            <w:tcW w:w="1658" w:type="dxa"/>
            <w:tcBorders>
              <w:top w:val="nil"/>
              <w:left w:val="nil"/>
              <w:bottom w:val="single" w:sz="4" w:space="0" w:color="auto"/>
              <w:right w:val="nil"/>
            </w:tcBorders>
            <w:vAlign w:val="bottom"/>
          </w:tcPr>
          <w:p w14:paraId="305F7F5D" w14:textId="77777777" w:rsidR="00502706" w:rsidRPr="00947502" w:rsidRDefault="00502706" w:rsidP="00502706">
            <w:pPr>
              <w:jc w:val="center"/>
              <w:rPr>
                <w:sz w:val="28"/>
                <w:szCs w:val="28"/>
              </w:rPr>
            </w:pPr>
            <w:r w:rsidRPr="00947502">
              <w:rPr>
                <w:sz w:val="28"/>
                <w:szCs w:val="28"/>
              </w:rPr>
              <w:t>02</w:t>
            </w:r>
          </w:p>
        </w:tc>
        <w:tc>
          <w:tcPr>
            <w:tcW w:w="1800" w:type="dxa"/>
            <w:tcBorders>
              <w:top w:val="nil"/>
              <w:left w:val="nil"/>
              <w:bottom w:val="nil"/>
              <w:right w:val="nil"/>
            </w:tcBorders>
            <w:vAlign w:val="bottom"/>
          </w:tcPr>
          <w:p w14:paraId="5AA5D1F3" w14:textId="77777777" w:rsidR="00502706" w:rsidRPr="00947502" w:rsidRDefault="00502706" w:rsidP="00502706">
            <w:pPr>
              <w:jc w:val="center"/>
              <w:rPr>
                <w:sz w:val="28"/>
                <w:szCs w:val="28"/>
              </w:rPr>
            </w:pPr>
            <w:r w:rsidRPr="00947502">
              <w:rPr>
                <w:sz w:val="28"/>
                <w:szCs w:val="28"/>
              </w:rPr>
              <w:t>2025 г.       №</w:t>
            </w:r>
          </w:p>
        </w:tc>
        <w:tc>
          <w:tcPr>
            <w:tcW w:w="1238" w:type="dxa"/>
            <w:tcBorders>
              <w:top w:val="nil"/>
              <w:left w:val="nil"/>
              <w:bottom w:val="single" w:sz="4" w:space="0" w:color="auto"/>
              <w:right w:val="nil"/>
            </w:tcBorders>
            <w:vAlign w:val="bottom"/>
          </w:tcPr>
          <w:p w14:paraId="267435D7" w14:textId="77777777" w:rsidR="00502706" w:rsidRPr="00947502" w:rsidRDefault="00502706" w:rsidP="00502706">
            <w:pPr>
              <w:jc w:val="center"/>
              <w:rPr>
                <w:sz w:val="28"/>
                <w:szCs w:val="28"/>
              </w:rPr>
            </w:pPr>
            <w:r w:rsidRPr="00947502">
              <w:rPr>
                <w:sz w:val="28"/>
                <w:szCs w:val="28"/>
              </w:rPr>
              <w:t>34</w:t>
            </w:r>
          </w:p>
        </w:tc>
        <w:tc>
          <w:tcPr>
            <w:tcW w:w="520" w:type="dxa"/>
            <w:tcBorders>
              <w:top w:val="nil"/>
              <w:left w:val="nil"/>
              <w:bottom w:val="nil"/>
              <w:right w:val="nil"/>
            </w:tcBorders>
            <w:vAlign w:val="bottom"/>
          </w:tcPr>
          <w:p w14:paraId="5342356C" w14:textId="77777777" w:rsidR="00502706" w:rsidRPr="00947502" w:rsidRDefault="00502706" w:rsidP="00502706">
            <w:pPr>
              <w:jc w:val="center"/>
              <w:rPr>
                <w:sz w:val="28"/>
                <w:szCs w:val="28"/>
              </w:rPr>
            </w:pPr>
          </w:p>
        </w:tc>
        <w:tc>
          <w:tcPr>
            <w:tcW w:w="942" w:type="dxa"/>
            <w:tcBorders>
              <w:top w:val="nil"/>
              <w:left w:val="nil"/>
              <w:bottom w:val="nil"/>
              <w:right w:val="nil"/>
            </w:tcBorders>
            <w:vAlign w:val="bottom"/>
          </w:tcPr>
          <w:p w14:paraId="2E08528B" w14:textId="77777777" w:rsidR="00502706" w:rsidRPr="00947502" w:rsidRDefault="00502706" w:rsidP="00502706">
            <w:pPr>
              <w:jc w:val="center"/>
              <w:rPr>
                <w:sz w:val="28"/>
                <w:szCs w:val="28"/>
              </w:rPr>
            </w:pPr>
          </w:p>
        </w:tc>
      </w:tr>
    </w:tbl>
    <w:p w14:paraId="69487A6F" w14:textId="77777777" w:rsidR="00502706" w:rsidRPr="00947502" w:rsidRDefault="00502706" w:rsidP="00502706">
      <w:r w:rsidRPr="00947502">
        <w:t xml:space="preserve">         </w:t>
      </w:r>
    </w:p>
    <w:p w14:paraId="1C8DECE3" w14:textId="77777777" w:rsidR="00502706" w:rsidRPr="00947502" w:rsidRDefault="00502706" w:rsidP="00502706"/>
    <w:p w14:paraId="0BC57DE9" w14:textId="77777777" w:rsidR="00502706" w:rsidRPr="00947502" w:rsidRDefault="00502706" w:rsidP="00502706">
      <w:pPr>
        <w:jc w:val="center"/>
        <w:rPr>
          <w:b/>
          <w:sz w:val="28"/>
          <w:szCs w:val="28"/>
        </w:rPr>
      </w:pPr>
      <w:r w:rsidRPr="00947502">
        <w:rPr>
          <w:b/>
          <w:sz w:val="28"/>
          <w:szCs w:val="28"/>
        </w:rPr>
        <w:t xml:space="preserve">Об утверждении Порядка, предусматривающего уменьшение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w:t>
      </w:r>
    </w:p>
    <w:p w14:paraId="327C0506" w14:textId="77777777" w:rsidR="00502706" w:rsidRPr="00947502" w:rsidRDefault="00502706" w:rsidP="00502706"/>
    <w:p w14:paraId="5AD9858E" w14:textId="77777777" w:rsidR="00502706" w:rsidRPr="00947502" w:rsidRDefault="00502706" w:rsidP="00502706">
      <w:pPr>
        <w:ind w:firstLine="567"/>
        <w:jc w:val="both"/>
        <w:rPr>
          <w:szCs w:val="28"/>
        </w:rPr>
      </w:pPr>
      <w:r w:rsidRPr="00947502">
        <w:rPr>
          <w:sz w:val="28"/>
          <w:szCs w:val="28"/>
        </w:rPr>
        <w:t>В соответствии с Бюджетным кодексом Российской Федерации, Постановлением Правительства Ивановской области от 09.02.2023 № 63-п «О возмещении расходов бюджетов муниципальных районов и городских округов Ивановской области,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в целях упорядочения взимания и использования родительской платы за присмотр и уход за детьми в муниципальных дошкольных образовательных учреждениях Комсомольского муниципального района, реализующих образовательную программу дошкольного образования, Администрация Комсомольского муниципального района</w:t>
      </w:r>
      <w:r w:rsidRPr="00947502">
        <w:rPr>
          <w:b/>
          <w:szCs w:val="28"/>
        </w:rPr>
        <w:t xml:space="preserve">, </w:t>
      </w:r>
      <w:r w:rsidRPr="00947502">
        <w:rPr>
          <w:b/>
          <w:sz w:val="28"/>
          <w:szCs w:val="28"/>
        </w:rPr>
        <w:t>постановляет:</w:t>
      </w:r>
    </w:p>
    <w:p w14:paraId="65E57246" w14:textId="77777777" w:rsidR="00502706" w:rsidRPr="00947502" w:rsidRDefault="00502706" w:rsidP="00502706">
      <w:pPr>
        <w:numPr>
          <w:ilvl w:val="0"/>
          <w:numId w:val="37"/>
        </w:numPr>
        <w:ind w:left="0" w:firstLine="567"/>
        <w:jc w:val="both"/>
        <w:rPr>
          <w:sz w:val="28"/>
          <w:szCs w:val="28"/>
        </w:rPr>
      </w:pPr>
      <w:r w:rsidRPr="00947502">
        <w:rPr>
          <w:sz w:val="28"/>
          <w:szCs w:val="28"/>
        </w:rPr>
        <w:t>Утвердить Порядок, предусматривающий уменьшение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согласно приложению.</w:t>
      </w:r>
    </w:p>
    <w:p w14:paraId="2E5DD188" w14:textId="77777777" w:rsidR="00502706" w:rsidRPr="00947502" w:rsidRDefault="00502706" w:rsidP="00502706">
      <w:pPr>
        <w:numPr>
          <w:ilvl w:val="0"/>
          <w:numId w:val="37"/>
        </w:numPr>
        <w:ind w:left="0" w:firstLine="567"/>
        <w:jc w:val="both"/>
        <w:rPr>
          <w:sz w:val="28"/>
          <w:szCs w:val="28"/>
        </w:rPr>
      </w:pPr>
      <w:r w:rsidRPr="00947502">
        <w:rPr>
          <w:sz w:val="28"/>
          <w:szCs w:val="28"/>
        </w:rPr>
        <w:t xml:space="preserve">Настоящий Порядок распространяется на все муниципальные казенные дошкольные образовательные учреждения Комсомольского </w:t>
      </w:r>
      <w:r w:rsidRPr="00947502">
        <w:rPr>
          <w:sz w:val="28"/>
          <w:szCs w:val="28"/>
        </w:rPr>
        <w:lastRenderedPageBreak/>
        <w:t>муниципального района Ивановской области, реализующие образовательную программу дошкольного образования.</w:t>
      </w:r>
    </w:p>
    <w:p w14:paraId="603C09AC" w14:textId="77777777" w:rsidR="00502706" w:rsidRPr="00947502" w:rsidRDefault="00502706" w:rsidP="00502706">
      <w:pPr>
        <w:numPr>
          <w:ilvl w:val="0"/>
          <w:numId w:val="37"/>
        </w:numPr>
        <w:ind w:left="0" w:firstLine="567"/>
        <w:jc w:val="both"/>
        <w:rPr>
          <w:sz w:val="28"/>
          <w:szCs w:val="28"/>
        </w:rPr>
      </w:pPr>
      <w:r w:rsidRPr="00947502">
        <w:rPr>
          <w:sz w:val="28"/>
          <w:szCs w:val="28"/>
        </w:rPr>
        <w:t>Отделу организационной работы и межмуниципального сотрудничества Администрации Комсомольского муниципального района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в сети интернет.</w:t>
      </w:r>
    </w:p>
    <w:p w14:paraId="7A4BFF52" w14:textId="77777777" w:rsidR="00502706" w:rsidRPr="00947502" w:rsidRDefault="00502706" w:rsidP="00502706">
      <w:pPr>
        <w:numPr>
          <w:ilvl w:val="0"/>
          <w:numId w:val="37"/>
        </w:numPr>
        <w:ind w:left="0" w:firstLine="567"/>
        <w:jc w:val="both"/>
        <w:rPr>
          <w:sz w:val="28"/>
          <w:szCs w:val="28"/>
        </w:rPr>
      </w:pPr>
      <w:r w:rsidRPr="00947502">
        <w:rPr>
          <w:sz w:val="28"/>
          <w:szCs w:val="28"/>
        </w:rPr>
        <w:t xml:space="preserve">Настоящее постановление вступает в силу со дня его официального опубликования. </w:t>
      </w:r>
    </w:p>
    <w:p w14:paraId="508EE5F3" w14:textId="77777777" w:rsidR="00502706" w:rsidRPr="00947502" w:rsidRDefault="00502706" w:rsidP="00502706">
      <w:pPr>
        <w:tabs>
          <w:tab w:val="left" w:pos="6792"/>
        </w:tabs>
        <w:jc w:val="both"/>
        <w:rPr>
          <w:sz w:val="28"/>
          <w:szCs w:val="28"/>
        </w:rPr>
      </w:pPr>
      <w:r w:rsidRPr="00947502">
        <w:rPr>
          <w:sz w:val="28"/>
          <w:szCs w:val="28"/>
        </w:rPr>
        <w:t xml:space="preserve">        5. Постановление Администрации Комсомольского муниципального района от 15.02.2023 года №43 «Постановление Администрации Комсомольского муниципального района от 15.02.2023 № 43</w:t>
      </w:r>
      <w:r w:rsidRPr="00947502">
        <w:t xml:space="preserve"> </w:t>
      </w:r>
      <w:r w:rsidRPr="00947502">
        <w:rPr>
          <w:sz w:val="28"/>
          <w:szCs w:val="28"/>
        </w:rPr>
        <w:t>«Об утверждении Порядка, предусматривающего уменьшение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считать утратившим силу.</w:t>
      </w:r>
    </w:p>
    <w:p w14:paraId="15186A2E" w14:textId="77777777" w:rsidR="00502706" w:rsidRPr="00947502" w:rsidRDefault="00502706" w:rsidP="00502706">
      <w:pPr>
        <w:jc w:val="both"/>
        <w:rPr>
          <w:sz w:val="28"/>
          <w:szCs w:val="28"/>
        </w:rPr>
      </w:pPr>
      <w:r w:rsidRPr="00947502">
        <w:rPr>
          <w:sz w:val="28"/>
          <w:szCs w:val="28"/>
        </w:rPr>
        <w:t xml:space="preserve">     6. Контроль за исполнением настоящего постановления возложить на начальника Управления образования Администрации Комсомольского муниципального района.</w:t>
      </w:r>
    </w:p>
    <w:p w14:paraId="64AE2473" w14:textId="77777777" w:rsidR="00502706" w:rsidRPr="00947502" w:rsidRDefault="00502706" w:rsidP="00502706">
      <w:pPr>
        <w:autoSpaceDE w:val="0"/>
        <w:autoSpaceDN w:val="0"/>
        <w:adjustRightInd w:val="0"/>
        <w:ind w:firstLine="567"/>
        <w:jc w:val="both"/>
        <w:rPr>
          <w:sz w:val="28"/>
          <w:szCs w:val="28"/>
        </w:rPr>
      </w:pPr>
    </w:p>
    <w:p w14:paraId="07B94365" w14:textId="77777777" w:rsidR="00502706" w:rsidRPr="00947502" w:rsidRDefault="00502706" w:rsidP="00502706">
      <w:pPr>
        <w:autoSpaceDE w:val="0"/>
        <w:autoSpaceDN w:val="0"/>
        <w:adjustRightInd w:val="0"/>
        <w:ind w:firstLine="567"/>
        <w:jc w:val="both"/>
        <w:rPr>
          <w:sz w:val="28"/>
          <w:szCs w:val="28"/>
        </w:rPr>
      </w:pPr>
    </w:p>
    <w:p w14:paraId="695B3794" w14:textId="77777777" w:rsidR="00502706" w:rsidRPr="00947502" w:rsidRDefault="00502706" w:rsidP="00502706">
      <w:pPr>
        <w:rPr>
          <w:b/>
          <w:sz w:val="28"/>
          <w:szCs w:val="28"/>
        </w:rPr>
      </w:pPr>
      <w:r w:rsidRPr="00947502">
        <w:rPr>
          <w:b/>
          <w:sz w:val="28"/>
          <w:szCs w:val="28"/>
        </w:rPr>
        <w:t>Глава Комсомольского</w:t>
      </w:r>
    </w:p>
    <w:p w14:paraId="6B702A50" w14:textId="06F723A4" w:rsidR="00502706" w:rsidRPr="00947502" w:rsidRDefault="00502706" w:rsidP="00502706">
      <w:pPr>
        <w:autoSpaceDE w:val="0"/>
        <w:autoSpaceDN w:val="0"/>
        <w:adjustRightInd w:val="0"/>
        <w:jc w:val="both"/>
        <w:rPr>
          <w:b/>
          <w:sz w:val="28"/>
          <w:szCs w:val="28"/>
        </w:rPr>
      </w:pPr>
      <w:r w:rsidRPr="00947502">
        <w:rPr>
          <w:b/>
          <w:sz w:val="28"/>
          <w:szCs w:val="28"/>
        </w:rPr>
        <w:t xml:space="preserve">муниципального </w:t>
      </w:r>
      <w:proofErr w:type="gramStart"/>
      <w:r w:rsidRPr="00947502">
        <w:rPr>
          <w:b/>
          <w:sz w:val="28"/>
          <w:szCs w:val="28"/>
        </w:rPr>
        <w:t xml:space="preserve">района:   </w:t>
      </w:r>
      <w:proofErr w:type="gramEnd"/>
      <w:r w:rsidRPr="00947502">
        <w:rPr>
          <w:b/>
          <w:sz w:val="28"/>
          <w:szCs w:val="28"/>
        </w:rPr>
        <w:t xml:space="preserve">                                                   О.В. </w:t>
      </w:r>
      <w:proofErr w:type="spellStart"/>
      <w:r w:rsidRPr="00947502">
        <w:rPr>
          <w:b/>
          <w:sz w:val="28"/>
          <w:szCs w:val="28"/>
        </w:rPr>
        <w:t>Бузулуцкая</w:t>
      </w:r>
      <w:proofErr w:type="spellEnd"/>
    </w:p>
    <w:p w14:paraId="49144170" w14:textId="77777777" w:rsidR="00502706" w:rsidRPr="00947502" w:rsidRDefault="00502706" w:rsidP="00502706">
      <w:pPr>
        <w:autoSpaceDE w:val="0"/>
        <w:autoSpaceDN w:val="0"/>
        <w:adjustRightInd w:val="0"/>
        <w:ind w:firstLine="567"/>
        <w:jc w:val="both"/>
        <w:rPr>
          <w:b/>
          <w:sz w:val="28"/>
          <w:szCs w:val="28"/>
        </w:rPr>
      </w:pPr>
    </w:p>
    <w:p w14:paraId="291F41A0" w14:textId="77777777" w:rsidR="00502706" w:rsidRPr="00947502" w:rsidRDefault="00502706" w:rsidP="00502706">
      <w:pPr>
        <w:autoSpaceDE w:val="0"/>
        <w:autoSpaceDN w:val="0"/>
        <w:adjustRightInd w:val="0"/>
        <w:ind w:firstLine="567"/>
        <w:jc w:val="both"/>
        <w:rPr>
          <w:b/>
          <w:sz w:val="28"/>
          <w:szCs w:val="28"/>
        </w:rPr>
      </w:pPr>
    </w:p>
    <w:p w14:paraId="2F256C18" w14:textId="77777777" w:rsidR="00502706" w:rsidRPr="00947502" w:rsidRDefault="00502706" w:rsidP="00502706">
      <w:pPr>
        <w:autoSpaceDE w:val="0"/>
        <w:autoSpaceDN w:val="0"/>
        <w:adjustRightInd w:val="0"/>
        <w:ind w:firstLine="567"/>
        <w:jc w:val="right"/>
        <w:rPr>
          <w:sz w:val="28"/>
          <w:szCs w:val="28"/>
        </w:rPr>
      </w:pPr>
    </w:p>
    <w:p w14:paraId="49B0ADCF" w14:textId="77777777" w:rsidR="00502706" w:rsidRPr="00947502" w:rsidRDefault="00502706" w:rsidP="00502706">
      <w:pPr>
        <w:autoSpaceDE w:val="0"/>
        <w:autoSpaceDN w:val="0"/>
        <w:adjustRightInd w:val="0"/>
        <w:ind w:firstLine="567"/>
        <w:jc w:val="right"/>
        <w:rPr>
          <w:sz w:val="28"/>
          <w:szCs w:val="28"/>
        </w:rPr>
      </w:pPr>
    </w:p>
    <w:p w14:paraId="1A08B6EB" w14:textId="77777777" w:rsidR="00502706" w:rsidRPr="00947502" w:rsidRDefault="00502706" w:rsidP="00502706">
      <w:pPr>
        <w:autoSpaceDE w:val="0"/>
        <w:autoSpaceDN w:val="0"/>
        <w:adjustRightInd w:val="0"/>
        <w:ind w:firstLine="567"/>
        <w:jc w:val="right"/>
        <w:rPr>
          <w:sz w:val="28"/>
          <w:szCs w:val="28"/>
        </w:rPr>
      </w:pPr>
    </w:p>
    <w:p w14:paraId="4163C2AB" w14:textId="77777777" w:rsidR="00502706" w:rsidRPr="00947502" w:rsidRDefault="00502706" w:rsidP="00502706">
      <w:pPr>
        <w:autoSpaceDE w:val="0"/>
        <w:autoSpaceDN w:val="0"/>
        <w:adjustRightInd w:val="0"/>
        <w:ind w:firstLine="567"/>
        <w:jc w:val="right"/>
        <w:rPr>
          <w:sz w:val="28"/>
          <w:szCs w:val="28"/>
        </w:rPr>
      </w:pPr>
      <w:r w:rsidRPr="00947502">
        <w:rPr>
          <w:sz w:val="28"/>
          <w:szCs w:val="28"/>
        </w:rPr>
        <w:lastRenderedPageBreak/>
        <w:t>Приложение</w:t>
      </w:r>
    </w:p>
    <w:p w14:paraId="2B2FDEFB" w14:textId="77777777" w:rsidR="00502706" w:rsidRPr="00947502" w:rsidRDefault="00502706" w:rsidP="00502706">
      <w:pPr>
        <w:autoSpaceDE w:val="0"/>
        <w:autoSpaceDN w:val="0"/>
        <w:adjustRightInd w:val="0"/>
        <w:ind w:firstLine="567"/>
        <w:jc w:val="right"/>
        <w:rPr>
          <w:sz w:val="28"/>
          <w:szCs w:val="28"/>
        </w:rPr>
      </w:pPr>
      <w:r w:rsidRPr="00947502">
        <w:rPr>
          <w:sz w:val="28"/>
          <w:szCs w:val="28"/>
        </w:rPr>
        <w:t>к постановлению Администрации</w:t>
      </w:r>
    </w:p>
    <w:p w14:paraId="668A1A40" w14:textId="77777777" w:rsidR="00502706" w:rsidRPr="00947502" w:rsidRDefault="00502706" w:rsidP="00502706">
      <w:pPr>
        <w:autoSpaceDE w:val="0"/>
        <w:autoSpaceDN w:val="0"/>
        <w:adjustRightInd w:val="0"/>
        <w:ind w:firstLine="567"/>
        <w:jc w:val="right"/>
        <w:rPr>
          <w:sz w:val="28"/>
          <w:szCs w:val="28"/>
        </w:rPr>
      </w:pPr>
      <w:r w:rsidRPr="00947502">
        <w:rPr>
          <w:sz w:val="28"/>
          <w:szCs w:val="28"/>
        </w:rPr>
        <w:t xml:space="preserve"> Комсомольского муниципального района </w:t>
      </w:r>
    </w:p>
    <w:p w14:paraId="5B1DE5A3" w14:textId="77777777" w:rsidR="00502706" w:rsidRPr="00947502" w:rsidRDefault="00502706" w:rsidP="00502706">
      <w:pPr>
        <w:autoSpaceDE w:val="0"/>
        <w:autoSpaceDN w:val="0"/>
        <w:adjustRightInd w:val="0"/>
        <w:ind w:firstLine="567"/>
        <w:jc w:val="right"/>
        <w:rPr>
          <w:sz w:val="28"/>
          <w:szCs w:val="28"/>
        </w:rPr>
      </w:pPr>
      <w:r w:rsidRPr="00947502">
        <w:rPr>
          <w:sz w:val="28"/>
          <w:szCs w:val="28"/>
        </w:rPr>
        <w:t>№ 34 от 07 «02» 2025 г.</w:t>
      </w:r>
    </w:p>
    <w:p w14:paraId="24FF76A2" w14:textId="77777777" w:rsidR="00502706" w:rsidRPr="00947502" w:rsidRDefault="00502706" w:rsidP="00502706">
      <w:pPr>
        <w:autoSpaceDE w:val="0"/>
        <w:autoSpaceDN w:val="0"/>
        <w:adjustRightInd w:val="0"/>
        <w:ind w:firstLine="567"/>
        <w:jc w:val="both"/>
        <w:rPr>
          <w:sz w:val="28"/>
          <w:szCs w:val="28"/>
        </w:rPr>
      </w:pPr>
    </w:p>
    <w:p w14:paraId="7776E536" w14:textId="77777777" w:rsidR="00502706" w:rsidRPr="00947502" w:rsidRDefault="00502706" w:rsidP="00502706">
      <w:pPr>
        <w:autoSpaceDE w:val="0"/>
        <w:autoSpaceDN w:val="0"/>
        <w:adjustRightInd w:val="0"/>
        <w:ind w:firstLine="567"/>
        <w:jc w:val="center"/>
        <w:rPr>
          <w:b/>
          <w:sz w:val="28"/>
          <w:szCs w:val="28"/>
        </w:rPr>
      </w:pPr>
    </w:p>
    <w:p w14:paraId="274449F2" w14:textId="77777777" w:rsidR="00502706" w:rsidRPr="00947502" w:rsidRDefault="00502706" w:rsidP="00502706">
      <w:pPr>
        <w:autoSpaceDE w:val="0"/>
        <w:autoSpaceDN w:val="0"/>
        <w:adjustRightInd w:val="0"/>
        <w:ind w:firstLine="567"/>
        <w:jc w:val="center"/>
        <w:rPr>
          <w:b/>
          <w:sz w:val="28"/>
          <w:szCs w:val="28"/>
        </w:rPr>
      </w:pPr>
      <w:r w:rsidRPr="00947502">
        <w:rPr>
          <w:b/>
          <w:sz w:val="28"/>
          <w:szCs w:val="28"/>
        </w:rPr>
        <w:t>ПОРЯДОК</w:t>
      </w:r>
    </w:p>
    <w:p w14:paraId="01D5902D" w14:textId="77777777" w:rsidR="00502706" w:rsidRPr="00947502" w:rsidRDefault="00502706" w:rsidP="00502706">
      <w:pPr>
        <w:autoSpaceDE w:val="0"/>
        <w:autoSpaceDN w:val="0"/>
        <w:adjustRightInd w:val="0"/>
        <w:ind w:firstLine="567"/>
        <w:jc w:val="center"/>
        <w:rPr>
          <w:b/>
          <w:sz w:val="28"/>
          <w:szCs w:val="28"/>
        </w:rPr>
      </w:pPr>
      <w:r w:rsidRPr="00947502">
        <w:rPr>
          <w:b/>
          <w:sz w:val="28"/>
          <w:szCs w:val="28"/>
        </w:rPr>
        <w:t xml:space="preserve">предусматривающий уменьшение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w:t>
      </w:r>
      <w:proofErr w:type="gramStart"/>
      <w:r w:rsidRPr="00947502">
        <w:rPr>
          <w:b/>
          <w:sz w:val="28"/>
          <w:szCs w:val="28"/>
        </w:rPr>
        <w:t>пасынками  и</w:t>
      </w:r>
      <w:proofErr w:type="gramEnd"/>
      <w:r w:rsidRPr="00947502">
        <w:rPr>
          <w:b/>
          <w:sz w:val="28"/>
          <w:szCs w:val="28"/>
        </w:rPr>
        <w:t xml:space="preserve"> падчерицами  граждан, принимающих  участие (принимавших участие, в том числе погибших (умерших)) в специальной военной операции</w:t>
      </w:r>
    </w:p>
    <w:p w14:paraId="7908B7DB" w14:textId="77777777" w:rsidR="00502706" w:rsidRPr="00947502" w:rsidRDefault="00502706" w:rsidP="00502706">
      <w:pPr>
        <w:jc w:val="both"/>
        <w:rPr>
          <w:sz w:val="28"/>
          <w:szCs w:val="28"/>
        </w:rPr>
      </w:pPr>
      <w:r w:rsidRPr="00947502">
        <w:rPr>
          <w:sz w:val="28"/>
          <w:szCs w:val="28"/>
        </w:rPr>
        <w:t>1. Настоящий Порядок определяет механизм уменьшения размера родительской платы за присмотр и уход в муниципальных образовательных организациях Комсомольского муниципального района Ивановской области,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w:t>
      </w:r>
    </w:p>
    <w:p w14:paraId="5E823E86" w14:textId="77777777" w:rsidR="00502706" w:rsidRPr="00947502" w:rsidRDefault="00502706" w:rsidP="00502706">
      <w:pPr>
        <w:jc w:val="both"/>
        <w:rPr>
          <w:sz w:val="28"/>
          <w:szCs w:val="28"/>
        </w:rPr>
      </w:pPr>
      <w:r w:rsidRPr="00947502">
        <w:rPr>
          <w:sz w:val="28"/>
          <w:szCs w:val="28"/>
        </w:rPr>
        <w:t xml:space="preserve">- лица, участвующие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
    <w:p w14:paraId="45A59616" w14:textId="77777777" w:rsidR="00502706" w:rsidRPr="00947502" w:rsidRDefault="00502706" w:rsidP="00502706">
      <w:pPr>
        <w:jc w:val="both"/>
        <w:rPr>
          <w:sz w:val="28"/>
          <w:szCs w:val="28"/>
        </w:rPr>
      </w:pPr>
      <w:r w:rsidRPr="00947502">
        <w:rPr>
          <w:sz w:val="28"/>
          <w:szCs w:val="28"/>
        </w:rPr>
        <w:t xml:space="preserve">из числа: </w:t>
      </w:r>
    </w:p>
    <w:p w14:paraId="7C7BAA0C" w14:textId="77777777" w:rsidR="00502706" w:rsidRPr="00947502" w:rsidRDefault="00502706" w:rsidP="00502706">
      <w:pPr>
        <w:jc w:val="both"/>
        <w:rPr>
          <w:sz w:val="28"/>
          <w:szCs w:val="28"/>
        </w:rPr>
      </w:pPr>
      <w:r w:rsidRPr="00947502">
        <w:rPr>
          <w:sz w:val="28"/>
          <w:szCs w:val="28"/>
        </w:rPr>
        <w:t>- лиц,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2F378951" w14:textId="77777777" w:rsidR="00502706" w:rsidRPr="00947502" w:rsidRDefault="00502706" w:rsidP="00502706">
      <w:pPr>
        <w:jc w:val="both"/>
        <w:rPr>
          <w:sz w:val="28"/>
          <w:szCs w:val="28"/>
        </w:rPr>
      </w:pPr>
      <w:r w:rsidRPr="00947502">
        <w:rPr>
          <w:sz w:val="28"/>
          <w:szCs w:val="28"/>
        </w:rPr>
        <w:t>- лиц, проходящих (проходивших) военную службу 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
    <w:p w14:paraId="009BC51E" w14:textId="77777777" w:rsidR="00502706" w:rsidRPr="00947502" w:rsidRDefault="00502706" w:rsidP="00502706">
      <w:pPr>
        <w:jc w:val="both"/>
        <w:rPr>
          <w:sz w:val="28"/>
          <w:szCs w:val="28"/>
        </w:rPr>
      </w:pPr>
      <w:r w:rsidRPr="00947502">
        <w:rPr>
          <w:sz w:val="28"/>
          <w:szCs w:val="28"/>
        </w:rPr>
        <w:t xml:space="preserve">- лиц,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заключившие контракт (имевшие иные правоотношения) с организацией, </w:t>
      </w:r>
      <w:r w:rsidRPr="00947502">
        <w:rPr>
          <w:sz w:val="28"/>
          <w:szCs w:val="28"/>
        </w:rPr>
        <w:lastRenderedPageBreak/>
        <w:t>содействующей выполнению задач, возложенных на Вооруженные Силы Российской Федерации;</w:t>
      </w:r>
    </w:p>
    <w:p w14:paraId="72E5B775" w14:textId="77777777" w:rsidR="00502706" w:rsidRPr="00947502" w:rsidRDefault="00502706" w:rsidP="00502706">
      <w:pPr>
        <w:autoSpaceDE w:val="0"/>
        <w:autoSpaceDN w:val="0"/>
        <w:adjustRightInd w:val="0"/>
        <w:jc w:val="both"/>
        <w:rPr>
          <w:sz w:val="28"/>
          <w:szCs w:val="28"/>
        </w:rPr>
      </w:pPr>
      <w:r w:rsidRPr="00947502">
        <w:rPr>
          <w:sz w:val="28"/>
          <w:szCs w:val="28"/>
        </w:rPr>
        <w:t>-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 с учетом пропусков по болезни, по причине карантина, отпуска родителей и других причин отсутствия ребенка в дошкольном учреждении.</w:t>
      </w:r>
    </w:p>
    <w:p w14:paraId="71BC001C" w14:textId="77777777" w:rsidR="00502706" w:rsidRPr="00947502" w:rsidRDefault="00502706" w:rsidP="00502706">
      <w:pPr>
        <w:pStyle w:val="af1"/>
        <w:autoSpaceDE w:val="0"/>
        <w:autoSpaceDN w:val="0"/>
        <w:adjustRightInd w:val="0"/>
        <w:spacing w:after="0" w:line="240" w:lineRule="auto"/>
        <w:ind w:left="0"/>
        <w:jc w:val="both"/>
        <w:rPr>
          <w:rFonts w:ascii="Times New Roman" w:hAnsi="Times New Roman" w:cs="Times New Roman"/>
          <w:sz w:val="28"/>
          <w:szCs w:val="28"/>
        </w:rPr>
      </w:pPr>
      <w:r w:rsidRPr="00947502">
        <w:rPr>
          <w:rFonts w:ascii="Times New Roman" w:hAnsi="Times New Roman" w:cs="Times New Roman"/>
          <w:sz w:val="28"/>
          <w:szCs w:val="28"/>
        </w:rPr>
        <w:t xml:space="preserve">     2. Установить уменьшение родительской платы за присмотр и уход за детьми, пасынками и падчерицами граждан-участников СВО, посещающих муниципальные казенные дошкольные образовательные учреждения Комсомольского муниципального района Ивановской области, в размере:</w:t>
      </w:r>
    </w:p>
    <w:p w14:paraId="545D1A3F"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sz w:val="28"/>
          <w:szCs w:val="28"/>
        </w:rPr>
      </w:pPr>
      <w:bookmarkStart w:id="4" w:name="Par6"/>
      <w:bookmarkEnd w:id="4"/>
      <w:r w:rsidRPr="00947502">
        <w:rPr>
          <w:rFonts w:ascii="Times New Roman" w:hAnsi="Times New Roman" w:cs="Times New Roman"/>
          <w:sz w:val="28"/>
          <w:szCs w:val="28"/>
        </w:rPr>
        <w:t>25% от размера родительской платы, - на</w:t>
      </w:r>
      <w:r w:rsidRPr="00947502">
        <w:rPr>
          <w:rFonts w:ascii="Times New Roman" w:hAnsi="Times New Roman" w:cs="Times New Roman"/>
          <w:bCs/>
          <w:sz w:val="28"/>
          <w:szCs w:val="28"/>
        </w:rPr>
        <w:t xml:space="preserve"> </w:t>
      </w:r>
      <w:r w:rsidRPr="00947502">
        <w:rPr>
          <w:rFonts w:ascii="Times New Roman" w:hAnsi="Times New Roman" w:cs="Times New Roman"/>
          <w:sz w:val="28"/>
          <w:szCs w:val="28"/>
        </w:rPr>
        <w:t xml:space="preserve">первых </w:t>
      </w:r>
      <w:r w:rsidRPr="00947502">
        <w:rPr>
          <w:rFonts w:ascii="Times New Roman" w:hAnsi="Times New Roman" w:cs="Times New Roman"/>
          <w:bCs/>
          <w:sz w:val="28"/>
          <w:szCs w:val="28"/>
        </w:rPr>
        <w:t xml:space="preserve">детей, пасынков и падчериц граждан-участников СВО, </w:t>
      </w:r>
      <w:r w:rsidRPr="00947502">
        <w:rPr>
          <w:rFonts w:ascii="Times New Roman" w:hAnsi="Times New Roman" w:cs="Times New Roman"/>
          <w:sz w:val="28"/>
          <w:szCs w:val="28"/>
        </w:rPr>
        <w:t xml:space="preserve">посещающих муниципальные казенные дошкольные образовательные учреждения Комсомольского муниципального района Ивановской области, </w:t>
      </w:r>
    </w:p>
    <w:p w14:paraId="12C4C845"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sz w:val="28"/>
          <w:szCs w:val="28"/>
        </w:rPr>
      </w:pPr>
      <w:r w:rsidRPr="00947502">
        <w:rPr>
          <w:rFonts w:ascii="Times New Roman" w:hAnsi="Times New Roman" w:cs="Times New Roman"/>
          <w:sz w:val="28"/>
          <w:szCs w:val="28"/>
        </w:rPr>
        <w:t>55% от размера родительской платы - на</w:t>
      </w:r>
      <w:r w:rsidRPr="00947502">
        <w:rPr>
          <w:rFonts w:ascii="Times New Roman" w:hAnsi="Times New Roman" w:cs="Times New Roman"/>
          <w:bCs/>
          <w:sz w:val="28"/>
          <w:szCs w:val="28"/>
        </w:rPr>
        <w:t xml:space="preserve"> </w:t>
      </w:r>
      <w:r w:rsidRPr="00947502">
        <w:rPr>
          <w:rFonts w:ascii="Times New Roman" w:hAnsi="Times New Roman" w:cs="Times New Roman"/>
          <w:sz w:val="28"/>
          <w:szCs w:val="28"/>
        </w:rPr>
        <w:t xml:space="preserve">вторых </w:t>
      </w:r>
      <w:r w:rsidRPr="00947502">
        <w:rPr>
          <w:rFonts w:ascii="Times New Roman" w:hAnsi="Times New Roman" w:cs="Times New Roman"/>
          <w:bCs/>
          <w:sz w:val="28"/>
          <w:szCs w:val="28"/>
        </w:rPr>
        <w:t>детей, пасынков и падчериц граждан-участников СВО,</w:t>
      </w:r>
      <w:r w:rsidRPr="00947502">
        <w:rPr>
          <w:rFonts w:ascii="Times New Roman" w:hAnsi="Times New Roman" w:cs="Times New Roman"/>
          <w:sz w:val="28"/>
          <w:szCs w:val="28"/>
        </w:rPr>
        <w:t xml:space="preserve"> посещающих муниципальные казенные дошкольные образовательные учреждения Комсомольского муниципального района Ивановской области, </w:t>
      </w:r>
    </w:p>
    <w:p w14:paraId="2243A954"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bCs/>
          <w:sz w:val="28"/>
          <w:szCs w:val="28"/>
        </w:rPr>
      </w:pPr>
      <w:r w:rsidRPr="00947502">
        <w:rPr>
          <w:rFonts w:ascii="Times New Roman" w:hAnsi="Times New Roman" w:cs="Times New Roman"/>
          <w:sz w:val="28"/>
          <w:szCs w:val="28"/>
        </w:rPr>
        <w:t>75% от размера родительской платы - на</w:t>
      </w:r>
      <w:r w:rsidRPr="00947502">
        <w:rPr>
          <w:rFonts w:ascii="Times New Roman" w:hAnsi="Times New Roman" w:cs="Times New Roman"/>
          <w:bCs/>
          <w:sz w:val="28"/>
          <w:szCs w:val="28"/>
        </w:rPr>
        <w:t xml:space="preserve"> </w:t>
      </w:r>
      <w:r w:rsidRPr="00947502">
        <w:rPr>
          <w:rFonts w:ascii="Times New Roman" w:hAnsi="Times New Roman" w:cs="Times New Roman"/>
          <w:sz w:val="28"/>
          <w:szCs w:val="28"/>
        </w:rPr>
        <w:t xml:space="preserve">третьих и последующих </w:t>
      </w:r>
      <w:r w:rsidRPr="00947502">
        <w:rPr>
          <w:rFonts w:ascii="Times New Roman" w:hAnsi="Times New Roman" w:cs="Times New Roman"/>
          <w:bCs/>
          <w:sz w:val="28"/>
          <w:szCs w:val="28"/>
        </w:rPr>
        <w:t>детей, пасынков и падчериц граждан-участников СВО,</w:t>
      </w:r>
      <w:r w:rsidRPr="00947502">
        <w:rPr>
          <w:rFonts w:ascii="Times New Roman" w:hAnsi="Times New Roman" w:cs="Times New Roman"/>
          <w:sz w:val="28"/>
          <w:szCs w:val="28"/>
        </w:rPr>
        <w:t xml:space="preserve"> посещающих муниципальные казенные дошкольные образовательные учреждения Комсомольского муниципального района Ивановской области</w:t>
      </w:r>
      <w:r w:rsidRPr="00947502">
        <w:rPr>
          <w:rFonts w:ascii="Times New Roman" w:hAnsi="Times New Roman" w:cs="Times New Roman"/>
          <w:bCs/>
          <w:sz w:val="28"/>
          <w:szCs w:val="28"/>
        </w:rPr>
        <w:t>.</w:t>
      </w:r>
    </w:p>
    <w:p w14:paraId="18C3C014" w14:textId="77777777" w:rsidR="00502706" w:rsidRPr="00947502" w:rsidRDefault="00502706" w:rsidP="00502706">
      <w:pPr>
        <w:pStyle w:val="af1"/>
        <w:autoSpaceDE w:val="0"/>
        <w:autoSpaceDN w:val="0"/>
        <w:adjustRightInd w:val="0"/>
        <w:spacing w:after="0" w:line="240" w:lineRule="auto"/>
        <w:ind w:left="0"/>
        <w:jc w:val="both"/>
        <w:rPr>
          <w:rFonts w:ascii="Times New Roman" w:hAnsi="Times New Roman" w:cs="Times New Roman"/>
          <w:sz w:val="28"/>
          <w:szCs w:val="28"/>
        </w:rPr>
      </w:pPr>
      <w:r w:rsidRPr="00947502">
        <w:rPr>
          <w:rFonts w:ascii="Times New Roman" w:hAnsi="Times New Roman" w:cs="Times New Roman"/>
          <w:sz w:val="28"/>
          <w:szCs w:val="28"/>
        </w:rPr>
        <w:t xml:space="preserve">      3.  Уменьшение родительской платы за присмотр и уход за детьми, пасынками и падчерицами граждан-участников СВО, посещающих муниципальные казенные дошкольные образовательные учреждения Комсомольского муниципального района Ивановской области, осуществляется на основании заявления родителей (законных представителей) и документов, подтверждающих наличие права на льготу ежеквартально не позднее 25 числа первого месяца, следующего за кварталом, в котором внесена родительская плата.</w:t>
      </w:r>
    </w:p>
    <w:p w14:paraId="28AC7A76" w14:textId="77777777" w:rsidR="00502706" w:rsidRPr="00947502" w:rsidRDefault="00502706" w:rsidP="00502706">
      <w:pPr>
        <w:pStyle w:val="af1"/>
        <w:autoSpaceDE w:val="0"/>
        <w:autoSpaceDN w:val="0"/>
        <w:adjustRightInd w:val="0"/>
        <w:spacing w:after="0" w:line="240" w:lineRule="auto"/>
        <w:ind w:left="0"/>
        <w:jc w:val="both"/>
        <w:rPr>
          <w:rFonts w:ascii="Times New Roman" w:hAnsi="Times New Roman" w:cs="Times New Roman"/>
          <w:sz w:val="28"/>
          <w:szCs w:val="28"/>
        </w:rPr>
      </w:pPr>
      <w:r w:rsidRPr="00947502">
        <w:rPr>
          <w:rFonts w:ascii="Times New Roman" w:hAnsi="Times New Roman" w:cs="Times New Roman"/>
          <w:sz w:val="28"/>
          <w:szCs w:val="28"/>
        </w:rPr>
        <w:t xml:space="preserve">       4.   Для получения услуги по уменьшению родительской платы за присмотр и уход за детьми, пасынками и падчерицами граждан-участников СВО, посещающих муниципальные казенные дошкольные образовательные учреждения Комсомольского муниципального района Ивановской области, родителям (законным представителям) необходимо обратиться в дошкольное учреждение, которое посещает ребенок, с предоставлением следующих документов: </w:t>
      </w:r>
    </w:p>
    <w:p w14:paraId="7BE2C75F" w14:textId="77777777" w:rsidR="00502706" w:rsidRPr="00947502" w:rsidRDefault="00502706" w:rsidP="00502706">
      <w:pPr>
        <w:pStyle w:val="af1"/>
        <w:autoSpaceDE w:val="0"/>
        <w:autoSpaceDN w:val="0"/>
        <w:adjustRightInd w:val="0"/>
        <w:spacing w:after="0" w:line="240" w:lineRule="auto"/>
        <w:ind w:left="567"/>
        <w:jc w:val="both"/>
        <w:rPr>
          <w:rFonts w:ascii="Times New Roman" w:hAnsi="Times New Roman" w:cs="Times New Roman"/>
          <w:sz w:val="28"/>
          <w:szCs w:val="28"/>
        </w:rPr>
      </w:pPr>
      <w:r w:rsidRPr="00947502">
        <w:rPr>
          <w:rFonts w:ascii="Times New Roman" w:hAnsi="Times New Roman" w:cs="Times New Roman"/>
          <w:sz w:val="28"/>
          <w:szCs w:val="28"/>
        </w:rPr>
        <w:t>- паспорт заявителя;</w:t>
      </w:r>
    </w:p>
    <w:p w14:paraId="460784CB"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sz w:val="28"/>
          <w:szCs w:val="28"/>
        </w:rPr>
      </w:pPr>
      <w:r w:rsidRPr="00947502">
        <w:rPr>
          <w:rFonts w:ascii="Times New Roman" w:hAnsi="Times New Roman" w:cs="Times New Roman"/>
          <w:sz w:val="28"/>
          <w:szCs w:val="28"/>
        </w:rPr>
        <w:t>- заявление родителя (законного представителя) с указанием банковского счета для осуществления выплаты;</w:t>
      </w:r>
    </w:p>
    <w:p w14:paraId="297E2E33"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sz w:val="28"/>
          <w:szCs w:val="28"/>
        </w:rPr>
      </w:pPr>
      <w:r w:rsidRPr="00947502">
        <w:rPr>
          <w:rFonts w:ascii="Times New Roman" w:hAnsi="Times New Roman" w:cs="Times New Roman"/>
          <w:sz w:val="28"/>
          <w:szCs w:val="28"/>
        </w:rPr>
        <w:lastRenderedPageBreak/>
        <w:t xml:space="preserve">- справка или иной документ, подтверждающий участие родителя (законного представителя) (принимавших участие, в том числе погибших (умерших)) в специальной военной операции, </w:t>
      </w:r>
    </w:p>
    <w:p w14:paraId="68BF14D2"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sz w:val="28"/>
          <w:szCs w:val="28"/>
        </w:rPr>
      </w:pPr>
      <w:r w:rsidRPr="00947502">
        <w:rPr>
          <w:rFonts w:ascii="Times New Roman" w:hAnsi="Times New Roman" w:cs="Times New Roman"/>
          <w:sz w:val="28"/>
          <w:szCs w:val="28"/>
        </w:rPr>
        <w:t xml:space="preserve">- свидетельство о рождении ребенка - в случае, если ребенок является родным ребенком участника СВО; </w:t>
      </w:r>
    </w:p>
    <w:p w14:paraId="058EA245"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sz w:val="28"/>
          <w:szCs w:val="28"/>
        </w:rPr>
      </w:pPr>
      <w:r w:rsidRPr="00947502">
        <w:rPr>
          <w:rFonts w:ascii="Times New Roman" w:hAnsi="Times New Roman" w:cs="Times New Roman"/>
          <w:sz w:val="28"/>
          <w:szCs w:val="28"/>
        </w:rPr>
        <w:t xml:space="preserve">- свидетельство об усыновлении (удочерении) - в случае усыновления (удочерения) ребенка участником СВО; </w:t>
      </w:r>
    </w:p>
    <w:p w14:paraId="4BF3ECB5"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sz w:val="28"/>
          <w:szCs w:val="28"/>
        </w:rPr>
      </w:pPr>
      <w:r w:rsidRPr="00947502">
        <w:rPr>
          <w:rFonts w:ascii="Times New Roman" w:hAnsi="Times New Roman" w:cs="Times New Roman"/>
          <w:sz w:val="28"/>
          <w:szCs w:val="28"/>
        </w:rPr>
        <w:t xml:space="preserve">- свидетельство о заключении брака с матерью ребенка если компенсация оформляется на падчерицу или пасынка участника СВО. </w:t>
      </w:r>
    </w:p>
    <w:p w14:paraId="67CCCC12"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sz w:val="28"/>
          <w:szCs w:val="28"/>
        </w:rPr>
      </w:pPr>
      <w:r w:rsidRPr="00947502">
        <w:rPr>
          <w:rFonts w:ascii="Times New Roman" w:hAnsi="Times New Roman" w:cs="Times New Roman"/>
          <w:sz w:val="28"/>
          <w:szCs w:val="28"/>
        </w:rPr>
        <w:t>5. Документы, подтверждающие право на льготу, предоставляются родителями (законными представителями) руководителю учреждения при поступлении ребенка в дошкольное учреждение и по мере возникновения обстоятельств, дающих право на льготу.</w:t>
      </w:r>
    </w:p>
    <w:p w14:paraId="36BDB318"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sz w:val="28"/>
          <w:szCs w:val="28"/>
        </w:rPr>
      </w:pPr>
      <w:r w:rsidRPr="00947502">
        <w:rPr>
          <w:rFonts w:ascii="Times New Roman" w:hAnsi="Times New Roman" w:cs="Times New Roman"/>
          <w:sz w:val="28"/>
          <w:szCs w:val="28"/>
        </w:rPr>
        <w:t xml:space="preserve">6. Руководитель учреждения на </w:t>
      </w:r>
      <w:proofErr w:type="gramStart"/>
      <w:r w:rsidRPr="00947502">
        <w:rPr>
          <w:rFonts w:ascii="Times New Roman" w:hAnsi="Times New Roman" w:cs="Times New Roman"/>
          <w:sz w:val="28"/>
          <w:szCs w:val="28"/>
        </w:rPr>
        <w:t>основании  заявления</w:t>
      </w:r>
      <w:proofErr w:type="gramEnd"/>
      <w:r w:rsidRPr="00947502">
        <w:rPr>
          <w:rFonts w:ascii="Times New Roman" w:hAnsi="Times New Roman" w:cs="Times New Roman"/>
          <w:sz w:val="28"/>
          <w:szCs w:val="28"/>
        </w:rPr>
        <w:t xml:space="preserve"> и представленных документов издает приказ об уменьшении  родительской платы за присмотр и уход за детьми, пасынками и падчерицами граждан-участников СВО.</w:t>
      </w:r>
    </w:p>
    <w:p w14:paraId="268C706B"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sz w:val="28"/>
          <w:szCs w:val="28"/>
        </w:rPr>
      </w:pPr>
      <w:r w:rsidRPr="00947502">
        <w:rPr>
          <w:rFonts w:ascii="Times New Roman" w:hAnsi="Times New Roman" w:cs="Times New Roman"/>
          <w:sz w:val="28"/>
          <w:szCs w:val="28"/>
        </w:rPr>
        <w:t>7. Уменьшение родительской платы за присмотр и уход за детьми, пасынками и падчерицами граждан-участников СВО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74C18465"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sz w:val="28"/>
          <w:szCs w:val="28"/>
        </w:rPr>
      </w:pPr>
      <w:r w:rsidRPr="00947502">
        <w:rPr>
          <w:rFonts w:ascii="Times New Roman" w:hAnsi="Times New Roman" w:cs="Times New Roman"/>
          <w:sz w:val="28"/>
          <w:szCs w:val="28"/>
        </w:rPr>
        <w:t xml:space="preserve">8. Основаниями для отказа в уменьшении родительской платы заявителю являются: </w:t>
      </w:r>
    </w:p>
    <w:p w14:paraId="3F011A7E"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sz w:val="28"/>
          <w:szCs w:val="28"/>
        </w:rPr>
      </w:pPr>
      <w:r w:rsidRPr="00947502">
        <w:rPr>
          <w:rFonts w:ascii="Times New Roman" w:hAnsi="Times New Roman" w:cs="Times New Roman"/>
          <w:sz w:val="28"/>
          <w:szCs w:val="28"/>
        </w:rPr>
        <w:t xml:space="preserve">- непредставление заявителем документов, указанным в пункте 4 настоящего Порядка; </w:t>
      </w:r>
    </w:p>
    <w:p w14:paraId="28621ABB"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sz w:val="28"/>
          <w:szCs w:val="28"/>
        </w:rPr>
      </w:pPr>
      <w:r w:rsidRPr="00947502">
        <w:rPr>
          <w:rFonts w:ascii="Times New Roman" w:hAnsi="Times New Roman" w:cs="Times New Roman"/>
          <w:sz w:val="28"/>
          <w:szCs w:val="28"/>
        </w:rPr>
        <w:t>-  установление факта недостоверности представленной информации.</w:t>
      </w:r>
    </w:p>
    <w:p w14:paraId="56A8524C"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sz w:val="28"/>
          <w:szCs w:val="28"/>
        </w:rPr>
      </w:pPr>
      <w:r w:rsidRPr="00947502">
        <w:rPr>
          <w:rFonts w:ascii="Times New Roman" w:hAnsi="Times New Roman" w:cs="Times New Roman"/>
          <w:sz w:val="28"/>
          <w:szCs w:val="28"/>
        </w:rPr>
        <w:t>9. В случае наличия у родителей (законных представителей) права на уменьшение родительской платы за присмотр и уход за детьми, пасынками и падчерицами, посещающими муниципальные образовательные организации, реализующими образовательную программу дошкольного образования или права на получение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предоставляется мера социальной поддержки по выбору гражданина - участника СВО по одному из имеющихся оснований.</w:t>
      </w:r>
    </w:p>
    <w:p w14:paraId="126A09B3" w14:textId="77777777" w:rsidR="00502706" w:rsidRPr="00947502" w:rsidRDefault="00502706" w:rsidP="00502706">
      <w:pPr>
        <w:pStyle w:val="af1"/>
        <w:autoSpaceDE w:val="0"/>
        <w:autoSpaceDN w:val="0"/>
        <w:adjustRightInd w:val="0"/>
        <w:spacing w:after="0" w:line="240" w:lineRule="auto"/>
        <w:ind w:left="0" w:firstLine="567"/>
        <w:jc w:val="both"/>
        <w:rPr>
          <w:rFonts w:ascii="Times New Roman" w:hAnsi="Times New Roman" w:cs="Times New Roman"/>
          <w:b/>
          <w:sz w:val="28"/>
          <w:szCs w:val="28"/>
        </w:rPr>
      </w:pPr>
      <w:r w:rsidRPr="00947502">
        <w:rPr>
          <w:rFonts w:ascii="Times New Roman" w:hAnsi="Times New Roman" w:cs="Times New Roman"/>
          <w:sz w:val="28"/>
          <w:szCs w:val="28"/>
        </w:rPr>
        <w:t>10. Ответственность за предоставление льготы по уменьшению родительской платы за присмотр и уход за детьми, пасынками и падчерицами граждан-участников СВО, за правомерность и правильность расчетов средств на финансирование расходов на указанные цели возлагается на руководителя дошкольного учреждения.</w:t>
      </w:r>
      <w:r w:rsidRPr="00947502">
        <w:rPr>
          <w:rFonts w:ascii="Times New Roman" w:hAnsi="Times New Roman" w:cs="Times New Roman"/>
          <w:b/>
          <w:sz w:val="28"/>
          <w:szCs w:val="28"/>
        </w:rPr>
        <w:t xml:space="preserve">           </w:t>
      </w:r>
    </w:p>
    <w:p w14:paraId="0902D493" w14:textId="77777777" w:rsidR="00502706" w:rsidRPr="00947502" w:rsidRDefault="00502706" w:rsidP="00502706">
      <w:pPr>
        <w:rPr>
          <w:bCs/>
          <w:sz w:val="28"/>
          <w:szCs w:val="28"/>
        </w:rPr>
      </w:pPr>
    </w:p>
    <w:p w14:paraId="4CA1B5E3" w14:textId="77777777" w:rsidR="00502706" w:rsidRPr="00947502" w:rsidRDefault="00502706" w:rsidP="00502706">
      <w:pPr>
        <w:rPr>
          <w:sz w:val="28"/>
          <w:szCs w:val="28"/>
        </w:rPr>
      </w:pPr>
    </w:p>
    <w:p w14:paraId="020911DF" w14:textId="77777777" w:rsidR="00502706" w:rsidRPr="00947502" w:rsidRDefault="00502706" w:rsidP="00502706">
      <w:pPr>
        <w:jc w:val="center"/>
      </w:pPr>
      <w:r w:rsidRPr="00947502">
        <w:rPr>
          <w:noProof/>
          <w:color w:val="000080"/>
        </w:rPr>
        <w:lastRenderedPageBreak/>
        <w:drawing>
          <wp:inline distT="0" distB="0" distL="0" distR="0" wp14:anchorId="3B9DC513" wp14:editId="2E9E3AFA">
            <wp:extent cx="540385" cy="678815"/>
            <wp:effectExtent l="19050" t="0" r="0" b="0"/>
            <wp:docPr id="12" name="Рисунок 1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2" cstate="print">
                      <a:lum bright="6000" contrast="42000"/>
                    </a:blip>
                    <a:srcRect/>
                    <a:stretch>
                      <a:fillRect/>
                    </a:stretch>
                  </pic:blipFill>
                  <pic:spPr bwMode="auto">
                    <a:xfrm>
                      <a:off x="0" y="0"/>
                      <a:ext cx="540385" cy="678815"/>
                    </a:xfrm>
                    <a:prstGeom prst="rect">
                      <a:avLst/>
                    </a:prstGeom>
                    <a:noFill/>
                    <a:ln w="9525">
                      <a:noFill/>
                      <a:miter lim="800000"/>
                      <a:headEnd/>
                      <a:tailEnd/>
                    </a:ln>
                  </pic:spPr>
                </pic:pic>
              </a:graphicData>
            </a:graphic>
          </wp:inline>
        </w:drawing>
      </w:r>
    </w:p>
    <w:p w14:paraId="30FF3CA7" w14:textId="77777777" w:rsidR="00502706" w:rsidRPr="00947502" w:rsidRDefault="00502706" w:rsidP="00502706">
      <w:pPr>
        <w:jc w:val="center"/>
      </w:pPr>
    </w:p>
    <w:p w14:paraId="4AC6A5B1" w14:textId="77777777" w:rsidR="00502706" w:rsidRPr="00947502" w:rsidRDefault="00502706" w:rsidP="00502706">
      <w:pPr>
        <w:pStyle w:val="1"/>
        <w:jc w:val="center"/>
        <w:rPr>
          <w:color w:val="003366"/>
          <w:sz w:val="36"/>
        </w:rPr>
      </w:pPr>
      <w:r w:rsidRPr="00947502">
        <w:rPr>
          <w:color w:val="003366"/>
          <w:sz w:val="36"/>
        </w:rPr>
        <w:t>ПОСТАНОВЛЕНИЕ</w:t>
      </w:r>
    </w:p>
    <w:p w14:paraId="41CF4BAC" w14:textId="77777777" w:rsidR="00502706" w:rsidRPr="00947502" w:rsidRDefault="00502706" w:rsidP="00502706">
      <w:pPr>
        <w:jc w:val="center"/>
        <w:rPr>
          <w:b/>
          <w:color w:val="003366"/>
        </w:rPr>
      </w:pPr>
      <w:r w:rsidRPr="00947502">
        <w:rPr>
          <w:b/>
          <w:color w:val="003366"/>
        </w:rPr>
        <w:t>АДМИНИСТРАЦИИ</w:t>
      </w:r>
    </w:p>
    <w:p w14:paraId="4896CD31" w14:textId="77777777" w:rsidR="00502706" w:rsidRPr="00947502" w:rsidRDefault="00502706" w:rsidP="00502706">
      <w:pPr>
        <w:jc w:val="center"/>
        <w:rPr>
          <w:b/>
          <w:color w:val="003366"/>
        </w:rPr>
      </w:pPr>
      <w:r w:rsidRPr="00947502">
        <w:rPr>
          <w:b/>
          <w:color w:val="003366"/>
        </w:rPr>
        <w:t xml:space="preserve"> КОМСОМОЛЬСКОГО </w:t>
      </w:r>
      <w:proofErr w:type="gramStart"/>
      <w:r w:rsidRPr="00947502">
        <w:rPr>
          <w:b/>
          <w:color w:val="003366"/>
        </w:rPr>
        <w:t>МУНИЦИПАЛЬНОГО  РАЙОНА</w:t>
      </w:r>
      <w:proofErr w:type="gramEnd"/>
    </w:p>
    <w:p w14:paraId="5C4AA41F" w14:textId="77777777" w:rsidR="00502706" w:rsidRPr="00947502" w:rsidRDefault="00502706" w:rsidP="00502706">
      <w:pPr>
        <w:jc w:val="center"/>
        <w:rPr>
          <w:b/>
          <w:color w:val="003366"/>
        </w:rPr>
      </w:pPr>
      <w:r w:rsidRPr="00947502">
        <w:rPr>
          <w:b/>
          <w:color w:val="003366"/>
        </w:rPr>
        <w:t>ИВАНОВСКОЙ ОБЛАСТИ</w:t>
      </w:r>
    </w:p>
    <w:p w14:paraId="36871281" w14:textId="77777777" w:rsidR="00502706" w:rsidRPr="00947502" w:rsidRDefault="00502706" w:rsidP="00502706">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502706" w:rsidRPr="00947502" w14:paraId="288681D8" w14:textId="77777777" w:rsidTr="00502706">
        <w:trPr>
          <w:trHeight w:val="100"/>
        </w:trPr>
        <w:tc>
          <w:tcPr>
            <w:tcW w:w="9072" w:type="dxa"/>
            <w:gridSpan w:val="10"/>
            <w:tcBorders>
              <w:top w:val="thinThickThinSmallGap" w:sz="24" w:space="0" w:color="auto"/>
              <w:left w:val="nil"/>
              <w:bottom w:val="nil"/>
              <w:right w:val="nil"/>
            </w:tcBorders>
          </w:tcPr>
          <w:p w14:paraId="76DD9F26" w14:textId="77777777" w:rsidR="00502706" w:rsidRPr="00947502" w:rsidRDefault="00502706" w:rsidP="00502706">
            <w:pPr>
              <w:jc w:val="center"/>
              <w:rPr>
                <w:color w:val="003366"/>
              </w:rPr>
            </w:pPr>
            <w:smartTag w:uri="urn:schemas-microsoft-com:office:smarttags" w:element="metricconverter">
              <w:smartTagPr>
                <w:attr w:name="ProductID" w:val="155150, г"/>
              </w:smartTagPr>
              <w:r w:rsidRPr="00947502">
                <w:rPr>
                  <w:color w:val="003366"/>
                </w:rPr>
                <w:t>155150, г</w:t>
              </w:r>
            </w:smartTag>
            <w:r w:rsidRPr="00947502">
              <w:rPr>
                <w:color w:val="003366"/>
              </w:rPr>
              <w:t xml:space="preserve">. Комсомольск, ул. 50 лет ВЛКСМ, д. 2, ИНН 3714002224, КПП 371401001, </w:t>
            </w:r>
          </w:p>
          <w:p w14:paraId="2F2F6F2A" w14:textId="77777777" w:rsidR="00502706" w:rsidRPr="00947502" w:rsidRDefault="00502706" w:rsidP="00502706">
            <w:pPr>
              <w:jc w:val="center"/>
              <w:rPr>
                <w:color w:val="003366"/>
              </w:rPr>
            </w:pPr>
            <w:r w:rsidRPr="00947502">
              <w:rPr>
                <w:color w:val="003366"/>
              </w:rPr>
              <w:t>ОГРН 1023701625595, Тел./Факс (49352) 4-11-78, e-</w:t>
            </w:r>
            <w:proofErr w:type="spellStart"/>
            <w:r w:rsidRPr="00947502">
              <w:rPr>
                <w:color w:val="003366"/>
              </w:rPr>
              <w:t>mail</w:t>
            </w:r>
            <w:proofErr w:type="spellEnd"/>
            <w:r w:rsidRPr="00947502">
              <w:rPr>
                <w:color w:val="003366"/>
              </w:rPr>
              <w:t xml:space="preserve">: </w:t>
            </w:r>
            <w:hyperlink r:id="rId23" w:history="1">
              <w:r w:rsidRPr="00947502">
                <w:rPr>
                  <w:rStyle w:val="a5"/>
                </w:rPr>
                <w:t>admin.komsomolsk@mail.ru</w:t>
              </w:r>
            </w:hyperlink>
          </w:p>
          <w:p w14:paraId="49C8698F" w14:textId="77777777" w:rsidR="00502706" w:rsidRPr="00947502" w:rsidRDefault="00502706" w:rsidP="00502706">
            <w:pPr>
              <w:rPr>
                <w:color w:val="003366"/>
                <w:sz w:val="28"/>
                <w:szCs w:val="28"/>
              </w:rPr>
            </w:pPr>
          </w:p>
        </w:tc>
      </w:tr>
      <w:tr w:rsidR="00502706" w:rsidRPr="00947502" w14:paraId="7A90C48F" w14:textId="77777777" w:rsidTr="00502706">
        <w:tblPrEx>
          <w:tblBorders>
            <w:top w:val="none" w:sz="0" w:space="0" w:color="auto"/>
          </w:tblBorders>
        </w:tblPrEx>
        <w:trPr>
          <w:gridAfter w:val="1"/>
          <w:wAfter w:w="497" w:type="dxa"/>
          <w:trHeight w:val="415"/>
        </w:trPr>
        <w:tc>
          <w:tcPr>
            <w:tcW w:w="1582" w:type="dxa"/>
          </w:tcPr>
          <w:p w14:paraId="4B300EB7" w14:textId="77777777" w:rsidR="00502706" w:rsidRPr="00947502" w:rsidRDefault="00502706" w:rsidP="00502706">
            <w:pPr>
              <w:ind w:right="-108"/>
              <w:jc w:val="center"/>
              <w:rPr>
                <w:sz w:val="28"/>
                <w:szCs w:val="28"/>
              </w:rPr>
            </w:pPr>
          </w:p>
        </w:tc>
        <w:tc>
          <w:tcPr>
            <w:tcW w:w="360" w:type="dxa"/>
          </w:tcPr>
          <w:p w14:paraId="0DB154C1" w14:textId="77777777" w:rsidR="00502706" w:rsidRPr="00947502" w:rsidRDefault="00502706" w:rsidP="00502706">
            <w:pPr>
              <w:ind w:right="-108"/>
              <w:jc w:val="center"/>
              <w:rPr>
                <w:sz w:val="28"/>
                <w:szCs w:val="28"/>
              </w:rPr>
            </w:pPr>
          </w:p>
          <w:p w14:paraId="670D3485" w14:textId="77777777" w:rsidR="00502706" w:rsidRPr="00947502" w:rsidRDefault="00502706" w:rsidP="00502706">
            <w:pPr>
              <w:ind w:right="-108"/>
              <w:jc w:val="center"/>
            </w:pPr>
            <w:r w:rsidRPr="00947502">
              <w:rPr>
                <w:sz w:val="28"/>
                <w:szCs w:val="28"/>
              </w:rPr>
              <w:t>«</w:t>
            </w:r>
          </w:p>
        </w:tc>
        <w:tc>
          <w:tcPr>
            <w:tcW w:w="610" w:type="dxa"/>
            <w:tcBorders>
              <w:bottom w:val="single" w:sz="4" w:space="0" w:color="auto"/>
            </w:tcBorders>
            <w:vAlign w:val="bottom"/>
          </w:tcPr>
          <w:p w14:paraId="00A4CC4E" w14:textId="77777777" w:rsidR="00502706" w:rsidRPr="00947502" w:rsidRDefault="00502706" w:rsidP="00502706">
            <w:pPr>
              <w:ind w:right="-108"/>
              <w:jc w:val="center"/>
              <w:rPr>
                <w:sz w:val="28"/>
                <w:szCs w:val="28"/>
              </w:rPr>
            </w:pPr>
            <w:r w:rsidRPr="00947502">
              <w:rPr>
                <w:sz w:val="28"/>
                <w:szCs w:val="28"/>
              </w:rPr>
              <w:t>07</w:t>
            </w:r>
          </w:p>
        </w:tc>
        <w:tc>
          <w:tcPr>
            <w:tcW w:w="540" w:type="dxa"/>
            <w:vAlign w:val="bottom"/>
          </w:tcPr>
          <w:p w14:paraId="4D3E74B9" w14:textId="77777777" w:rsidR="00502706" w:rsidRPr="00947502" w:rsidRDefault="00502706" w:rsidP="00502706">
            <w:pPr>
              <w:ind w:left="-734" w:firstLine="720"/>
              <w:rPr>
                <w:sz w:val="28"/>
                <w:szCs w:val="28"/>
              </w:rPr>
            </w:pPr>
            <w:r w:rsidRPr="00947502">
              <w:rPr>
                <w:sz w:val="28"/>
                <w:szCs w:val="28"/>
              </w:rPr>
              <w:t>»</w:t>
            </w:r>
          </w:p>
        </w:tc>
        <w:tc>
          <w:tcPr>
            <w:tcW w:w="1728" w:type="dxa"/>
            <w:tcBorders>
              <w:bottom w:val="single" w:sz="4" w:space="0" w:color="auto"/>
            </w:tcBorders>
            <w:vAlign w:val="bottom"/>
          </w:tcPr>
          <w:p w14:paraId="7010B360" w14:textId="77777777" w:rsidR="00502706" w:rsidRPr="00947502" w:rsidRDefault="00502706" w:rsidP="00502706">
            <w:pPr>
              <w:jc w:val="center"/>
              <w:rPr>
                <w:sz w:val="28"/>
                <w:szCs w:val="28"/>
              </w:rPr>
            </w:pPr>
            <w:r w:rsidRPr="00947502">
              <w:rPr>
                <w:sz w:val="28"/>
                <w:szCs w:val="28"/>
              </w:rPr>
              <w:t>февраля</w:t>
            </w:r>
          </w:p>
        </w:tc>
        <w:tc>
          <w:tcPr>
            <w:tcW w:w="1417" w:type="dxa"/>
            <w:vAlign w:val="bottom"/>
          </w:tcPr>
          <w:p w14:paraId="4BBE4AD5" w14:textId="77777777" w:rsidR="00502706" w:rsidRPr="00947502" w:rsidRDefault="00502706" w:rsidP="00502706">
            <w:pPr>
              <w:rPr>
                <w:sz w:val="28"/>
                <w:szCs w:val="28"/>
              </w:rPr>
            </w:pPr>
            <w:r w:rsidRPr="00947502">
              <w:rPr>
                <w:sz w:val="28"/>
                <w:szCs w:val="28"/>
              </w:rPr>
              <w:t>2025г.  №</w:t>
            </w:r>
          </w:p>
        </w:tc>
        <w:tc>
          <w:tcPr>
            <w:tcW w:w="1038" w:type="dxa"/>
            <w:tcBorders>
              <w:left w:val="nil"/>
              <w:bottom w:val="single" w:sz="4" w:space="0" w:color="auto"/>
            </w:tcBorders>
            <w:vAlign w:val="bottom"/>
          </w:tcPr>
          <w:p w14:paraId="5E49A904" w14:textId="77777777" w:rsidR="00502706" w:rsidRPr="00947502" w:rsidRDefault="00502706" w:rsidP="00502706">
            <w:pPr>
              <w:jc w:val="center"/>
              <w:rPr>
                <w:sz w:val="28"/>
                <w:szCs w:val="28"/>
              </w:rPr>
            </w:pPr>
            <w:r w:rsidRPr="00947502">
              <w:rPr>
                <w:sz w:val="28"/>
                <w:szCs w:val="28"/>
              </w:rPr>
              <w:t>35</w:t>
            </w:r>
          </w:p>
        </w:tc>
        <w:tc>
          <w:tcPr>
            <w:tcW w:w="520" w:type="dxa"/>
            <w:tcBorders>
              <w:left w:val="nil"/>
            </w:tcBorders>
            <w:vAlign w:val="bottom"/>
          </w:tcPr>
          <w:p w14:paraId="4AE5DDE9" w14:textId="77777777" w:rsidR="00502706" w:rsidRPr="00947502" w:rsidRDefault="00502706" w:rsidP="00502706">
            <w:pPr>
              <w:jc w:val="center"/>
              <w:rPr>
                <w:sz w:val="28"/>
                <w:szCs w:val="28"/>
              </w:rPr>
            </w:pPr>
          </w:p>
        </w:tc>
        <w:tc>
          <w:tcPr>
            <w:tcW w:w="780" w:type="dxa"/>
            <w:tcBorders>
              <w:left w:val="nil"/>
            </w:tcBorders>
            <w:vAlign w:val="bottom"/>
          </w:tcPr>
          <w:p w14:paraId="6F7F1D37" w14:textId="77777777" w:rsidR="00502706" w:rsidRPr="00947502" w:rsidRDefault="00502706" w:rsidP="00502706">
            <w:pPr>
              <w:jc w:val="center"/>
            </w:pPr>
          </w:p>
        </w:tc>
      </w:tr>
    </w:tbl>
    <w:p w14:paraId="1ED18C46" w14:textId="77777777" w:rsidR="00502706" w:rsidRPr="00947502" w:rsidRDefault="00502706" w:rsidP="00502706"/>
    <w:p w14:paraId="67FF29AD" w14:textId="77777777" w:rsidR="00502706" w:rsidRPr="00947502" w:rsidRDefault="00502706" w:rsidP="00502706">
      <w:pPr>
        <w:pStyle w:val="a6"/>
        <w:jc w:val="center"/>
        <w:rPr>
          <w:rFonts w:ascii="Times New Roman" w:hAnsi="Times New Roman"/>
          <w:b/>
          <w:sz w:val="28"/>
          <w:szCs w:val="28"/>
        </w:rPr>
      </w:pPr>
      <w:r w:rsidRPr="00947502">
        <w:rPr>
          <w:rFonts w:ascii="Times New Roman" w:hAnsi="Times New Roman"/>
          <w:b/>
          <w:sz w:val="28"/>
          <w:szCs w:val="28"/>
        </w:rPr>
        <w:t>Об утверждении Порядка предоставления услуги по присмотру и уходу за детьми в группах продленного дня в муниципальных общеобразовательных организациях Комсомольского  муниципального района для обучающихся 1 - 6 классов из числа детей граждан, принимающих участие (принимавших участие, в том числе погибших (умерших)) в специальной военной операции</w:t>
      </w:r>
    </w:p>
    <w:p w14:paraId="42EEC04B" w14:textId="77777777" w:rsidR="00502706" w:rsidRPr="00947502" w:rsidRDefault="00502706" w:rsidP="00502706">
      <w:pPr>
        <w:pStyle w:val="ConsPlusTitle"/>
        <w:ind w:firstLine="709"/>
        <w:jc w:val="both"/>
        <w:rPr>
          <w:rFonts w:ascii="Times New Roman" w:hAnsi="Times New Roman" w:cs="Times New Roman"/>
          <w:b w:val="0"/>
          <w:sz w:val="28"/>
          <w:szCs w:val="28"/>
        </w:rPr>
      </w:pPr>
    </w:p>
    <w:p w14:paraId="5C53CD0B" w14:textId="77777777" w:rsidR="00502706" w:rsidRPr="00947502" w:rsidRDefault="00502706" w:rsidP="00502706">
      <w:pPr>
        <w:autoSpaceDE w:val="0"/>
        <w:autoSpaceDN w:val="0"/>
        <w:adjustRightInd w:val="0"/>
        <w:ind w:firstLine="540"/>
        <w:jc w:val="both"/>
        <w:rPr>
          <w:sz w:val="28"/>
          <w:szCs w:val="28"/>
        </w:rPr>
      </w:pPr>
      <w:r w:rsidRPr="00947502">
        <w:rPr>
          <w:rFonts w:eastAsiaTheme="minorHAnsi"/>
          <w:bCs/>
          <w:sz w:val="28"/>
          <w:szCs w:val="28"/>
          <w:lang w:eastAsia="en-US"/>
        </w:rPr>
        <w:t xml:space="preserve">В соответствии с Федеральным </w:t>
      </w:r>
      <w:hyperlink r:id="rId24" w:history="1">
        <w:r w:rsidRPr="00947502">
          <w:rPr>
            <w:rFonts w:eastAsiaTheme="minorHAnsi"/>
            <w:bCs/>
            <w:sz w:val="28"/>
            <w:szCs w:val="28"/>
            <w:lang w:eastAsia="en-US"/>
          </w:rPr>
          <w:t>законом</w:t>
        </w:r>
      </w:hyperlink>
      <w:r w:rsidRPr="00947502">
        <w:rPr>
          <w:rFonts w:eastAsiaTheme="minorHAnsi"/>
          <w:bCs/>
          <w:sz w:val="28"/>
          <w:szCs w:val="28"/>
          <w:lang w:eastAsia="en-US"/>
        </w:rPr>
        <w:t xml:space="preserve"> от 06.10.2003 № 131-ФЗ «Об общих принципах организации местного самоуправления в Российской Федерации», Федеральным законом от 29.12.2012 №273 «Об образовании в Российской Федерации», руководствуясь Уставом Комсомольского  муниципального района,</w:t>
      </w:r>
      <w:r w:rsidRPr="00947502">
        <w:rPr>
          <w:sz w:val="28"/>
          <w:szCs w:val="28"/>
        </w:rPr>
        <w:t xml:space="preserve"> администрация Комсомольского  муниципального района, </w:t>
      </w:r>
      <w:r w:rsidRPr="00947502">
        <w:rPr>
          <w:b/>
          <w:sz w:val="28"/>
          <w:szCs w:val="28"/>
        </w:rPr>
        <w:t xml:space="preserve">п о с т а н о в л я е т: </w:t>
      </w:r>
    </w:p>
    <w:p w14:paraId="15EE09FF" w14:textId="77777777" w:rsidR="00502706" w:rsidRPr="00947502" w:rsidRDefault="00502706" w:rsidP="00502706">
      <w:pPr>
        <w:jc w:val="both"/>
        <w:rPr>
          <w:rFonts w:eastAsia="Calibri"/>
          <w:sz w:val="28"/>
          <w:szCs w:val="22"/>
          <w:lang w:eastAsia="en-US"/>
        </w:rPr>
      </w:pPr>
      <w:r w:rsidRPr="00947502">
        <w:rPr>
          <w:rFonts w:eastAsiaTheme="minorHAnsi"/>
          <w:bCs/>
          <w:sz w:val="28"/>
          <w:szCs w:val="28"/>
          <w:lang w:eastAsia="en-US"/>
        </w:rPr>
        <w:t xml:space="preserve">1. Утвердить </w:t>
      </w:r>
      <w:hyperlink r:id="rId25" w:history="1">
        <w:r w:rsidRPr="00947502">
          <w:rPr>
            <w:rFonts w:eastAsiaTheme="minorHAnsi"/>
            <w:bCs/>
            <w:sz w:val="28"/>
            <w:szCs w:val="28"/>
            <w:lang w:eastAsia="en-US"/>
          </w:rPr>
          <w:t>Порядок</w:t>
        </w:r>
      </w:hyperlink>
      <w:r w:rsidRPr="00947502">
        <w:rPr>
          <w:rFonts w:eastAsiaTheme="minorHAnsi"/>
          <w:bCs/>
          <w:sz w:val="28"/>
          <w:szCs w:val="28"/>
          <w:lang w:eastAsia="en-US"/>
        </w:rPr>
        <w:t xml:space="preserve"> предоставления услуги по присмотру и уходу за детьми в группах продленного дня в муниципальных общеобразовательных организациях Комсомольского  муниципального района для обучающихся 1 - 6 классов  из числа детей граждан, принимающих участие (принимавших участие, в том числе погибших (умерших)) в специальной военной операции согласно приложению.</w:t>
      </w:r>
      <w:r w:rsidRPr="00947502">
        <w:rPr>
          <w:rFonts w:eastAsia="Calibri"/>
          <w:b/>
          <w:sz w:val="28"/>
          <w:szCs w:val="22"/>
          <w:lang w:eastAsia="en-US"/>
        </w:rPr>
        <w:t xml:space="preserve"> </w:t>
      </w:r>
    </w:p>
    <w:p w14:paraId="68023DCC" w14:textId="77777777" w:rsidR="00502706" w:rsidRPr="00947502" w:rsidRDefault="00502706" w:rsidP="00502706">
      <w:pPr>
        <w:spacing w:line="238" w:lineRule="atLeast"/>
        <w:ind w:firstLine="540"/>
        <w:jc w:val="both"/>
        <w:rPr>
          <w:sz w:val="28"/>
          <w:szCs w:val="28"/>
        </w:rPr>
      </w:pPr>
      <w:r w:rsidRPr="00947502">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Администрации Комсомольского муниципального района в сети «Интернет».</w:t>
      </w:r>
    </w:p>
    <w:p w14:paraId="3909A3DC" w14:textId="77777777" w:rsidR="00502706" w:rsidRPr="00947502" w:rsidRDefault="00502706" w:rsidP="00502706">
      <w:pPr>
        <w:spacing w:line="238" w:lineRule="atLeast"/>
        <w:ind w:firstLine="540"/>
        <w:jc w:val="both"/>
        <w:rPr>
          <w:sz w:val="28"/>
          <w:szCs w:val="28"/>
        </w:rPr>
      </w:pPr>
      <w:r w:rsidRPr="00947502">
        <w:rPr>
          <w:sz w:val="28"/>
          <w:szCs w:val="28"/>
        </w:rPr>
        <w:t xml:space="preserve">3. Постановление Администрации Комсомольского муниципального района от 25.11.2024 №300 Об утверждении Порядка предоставления услуги по присмотру и уходу за детьми в группах продленного дня в муниципальных общеобразовательных организациях Комсомольского  муниципального района для обучающихся 1 - 6 классов из числа детей </w:t>
      </w:r>
      <w:r w:rsidRPr="00947502">
        <w:rPr>
          <w:sz w:val="28"/>
          <w:szCs w:val="28"/>
        </w:rPr>
        <w:lastRenderedPageBreak/>
        <w:t>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считать утратившим силу.</w:t>
      </w:r>
    </w:p>
    <w:p w14:paraId="41E00637" w14:textId="77777777" w:rsidR="00502706" w:rsidRPr="00947502" w:rsidRDefault="00502706" w:rsidP="00502706">
      <w:pPr>
        <w:pStyle w:val="a6"/>
        <w:ind w:firstLine="540"/>
        <w:jc w:val="both"/>
        <w:rPr>
          <w:rFonts w:ascii="Times New Roman" w:hAnsi="Times New Roman"/>
          <w:sz w:val="28"/>
          <w:szCs w:val="28"/>
        </w:rPr>
      </w:pPr>
      <w:r w:rsidRPr="00947502">
        <w:rPr>
          <w:rFonts w:ascii="Times New Roman" w:hAnsi="Times New Roman"/>
          <w:sz w:val="28"/>
          <w:szCs w:val="28"/>
        </w:rPr>
        <w:t xml:space="preserve">4. Контроль за исполнением настоящего постановления возложить на заместителя главы администрации Комсомольского муниципального </w:t>
      </w:r>
      <w:proofErr w:type="gramStart"/>
      <w:r w:rsidRPr="00947502">
        <w:rPr>
          <w:rFonts w:ascii="Times New Roman" w:hAnsi="Times New Roman"/>
          <w:sz w:val="28"/>
          <w:szCs w:val="28"/>
        </w:rPr>
        <w:t>района  по</w:t>
      </w:r>
      <w:proofErr w:type="gramEnd"/>
      <w:r w:rsidRPr="00947502">
        <w:rPr>
          <w:rFonts w:ascii="Times New Roman" w:hAnsi="Times New Roman"/>
          <w:sz w:val="28"/>
          <w:szCs w:val="28"/>
        </w:rPr>
        <w:t xml:space="preserve"> социальной политике Вершкову Т.Н, начальника Управления образования Ледневу С.В.</w:t>
      </w:r>
    </w:p>
    <w:p w14:paraId="4A5B36E9" w14:textId="77777777" w:rsidR="00502706" w:rsidRPr="00947502" w:rsidRDefault="00502706" w:rsidP="00502706">
      <w:pPr>
        <w:pStyle w:val="13"/>
        <w:ind w:firstLine="540"/>
        <w:jc w:val="both"/>
        <w:rPr>
          <w:rFonts w:ascii="Times New Roman" w:hAnsi="Times New Roman" w:cs="Times New Roman"/>
          <w:b/>
          <w:sz w:val="28"/>
          <w:szCs w:val="28"/>
        </w:rPr>
      </w:pPr>
      <w:r w:rsidRPr="00947502">
        <w:rPr>
          <w:rFonts w:ascii="Times New Roman" w:hAnsi="Times New Roman" w:cs="Times New Roman"/>
          <w:sz w:val="28"/>
          <w:szCs w:val="28"/>
        </w:rPr>
        <w:t>5. Настоящее постановление вступает в силу со дня подписания.</w:t>
      </w:r>
    </w:p>
    <w:p w14:paraId="285654B3" w14:textId="77777777" w:rsidR="00502706" w:rsidRPr="00947502" w:rsidRDefault="00502706" w:rsidP="00502706">
      <w:pPr>
        <w:pStyle w:val="13"/>
        <w:jc w:val="both"/>
        <w:rPr>
          <w:rFonts w:ascii="Times New Roman" w:hAnsi="Times New Roman" w:cs="Times New Roman"/>
          <w:b/>
          <w:noProof/>
          <w:sz w:val="28"/>
          <w:szCs w:val="28"/>
        </w:rPr>
      </w:pPr>
    </w:p>
    <w:p w14:paraId="12FC1885" w14:textId="77777777" w:rsidR="00502706" w:rsidRPr="00947502" w:rsidRDefault="00502706" w:rsidP="00502706">
      <w:pPr>
        <w:pStyle w:val="13"/>
        <w:jc w:val="both"/>
        <w:rPr>
          <w:rFonts w:ascii="Times New Roman" w:hAnsi="Times New Roman" w:cs="Times New Roman"/>
          <w:b/>
          <w:noProof/>
          <w:sz w:val="28"/>
          <w:szCs w:val="28"/>
        </w:rPr>
      </w:pPr>
    </w:p>
    <w:p w14:paraId="6C455059" w14:textId="77777777" w:rsidR="00502706" w:rsidRPr="00947502" w:rsidRDefault="00502706" w:rsidP="00502706">
      <w:pPr>
        <w:pStyle w:val="13"/>
        <w:jc w:val="both"/>
        <w:rPr>
          <w:rFonts w:ascii="Times New Roman" w:hAnsi="Times New Roman" w:cs="Times New Roman"/>
          <w:b/>
          <w:noProof/>
          <w:sz w:val="28"/>
          <w:szCs w:val="28"/>
        </w:rPr>
      </w:pPr>
    </w:p>
    <w:p w14:paraId="3A2862B7" w14:textId="77777777" w:rsidR="00502706" w:rsidRPr="00947502" w:rsidRDefault="00502706" w:rsidP="00502706">
      <w:pPr>
        <w:pStyle w:val="13"/>
        <w:jc w:val="both"/>
        <w:rPr>
          <w:rFonts w:ascii="Times New Roman" w:hAnsi="Times New Roman" w:cs="Times New Roman"/>
          <w:b/>
          <w:noProof/>
          <w:sz w:val="28"/>
          <w:szCs w:val="28"/>
        </w:rPr>
      </w:pPr>
      <w:r w:rsidRPr="00947502">
        <w:rPr>
          <w:rFonts w:ascii="Times New Roman" w:hAnsi="Times New Roman" w:cs="Times New Roman"/>
          <w:b/>
          <w:noProof/>
          <w:sz w:val="28"/>
          <w:szCs w:val="28"/>
        </w:rPr>
        <w:t xml:space="preserve"> Глава Комсмольскаого </w:t>
      </w:r>
    </w:p>
    <w:p w14:paraId="3A5FCE0A" w14:textId="77777777" w:rsidR="00502706" w:rsidRPr="00947502" w:rsidRDefault="00502706" w:rsidP="00502706">
      <w:pPr>
        <w:pStyle w:val="13"/>
        <w:jc w:val="both"/>
        <w:rPr>
          <w:rFonts w:ascii="Times New Roman" w:hAnsi="Times New Roman" w:cs="Times New Roman"/>
          <w:b/>
          <w:sz w:val="28"/>
          <w:szCs w:val="28"/>
        </w:rPr>
      </w:pPr>
      <w:r w:rsidRPr="00947502">
        <w:rPr>
          <w:rFonts w:ascii="Times New Roman" w:hAnsi="Times New Roman" w:cs="Times New Roman"/>
          <w:b/>
          <w:noProof/>
          <w:sz w:val="28"/>
          <w:szCs w:val="28"/>
        </w:rPr>
        <w:t>муниципального района                                                     О.В. Бузулуцкая</w:t>
      </w:r>
    </w:p>
    <w:p w14:paraId="08701B05" w14:textId="77777777" w:rsidR="00502706" w:rsidRPr="00947502" w:rsidRDefault="00502706" w:rsidP="00502706">
      <w:pPr>
        <w:pStyle w:val="a6"/>
        <w:ind w:firstLine="851"/>
        <w:jc w:val="center"/>
        <w:rPr>
          <w:rFonts w:ascii="Times New Roman" w:hAnsi="Times New Roman"/>
          <w:b/>
          <w:sz w:val="28"/>
          <w:szCs w:val="28"/>
        </w:rPr>
      </w:pPr>
    </w:p>
    <w:p w14:paraId="4FC949EF" w14:textId="77777777" w:rsidR="00502706" w:rsidRPr="00947502" w:rsidRDefault="00502706" w:rsidP="00502706">
      <w:pPr>
        <w:pStyle w:val="a6"/>
        <w:ind w:firstLine="851"/>
        <w:jc w:val="center"/>
        <w:rPr>
          <w:rFonts w:ascii="Times New Roman" w:hAnsi="Times New Roman"/>
          <w:b/>
          <w:sz w:val="28"/>
          <w:szCs w:val="28"/>
        </w:rPr>
      </w:pPr>
    </w:p>
    <w:p w14:paraId="78263BB9" w14:textId="77777777" w:rsidR="00502706" w:rsidRPr="00947502" w:rsidRDefault="00502706" w:rsidP="00502706">
      <w:pPr>
        <w:pStyle w:val="a6"/>
        <w:rPr>
          <w:rFonts w:ascii="Times New Roman" w:hAnsi="Times New Roman"/>
          <w:b/>
          <w:sz w:val="28"/>
          <w:szCs w:val="28"/>
        </w:rPr>
      </w:pPr>
    </w:p>
    <w:p w14:paraId="6DCE299B" w14:textId="77777777" w:rsidR="00502706" w:rsidRPr="00947502" w:rsidRDefault="00502706" w:rsidP="00502706">
      <w:pPr>
        <w:pStyle w:val="a6"/>
        <w:ind w:firstLine="851"/>
        <w:jc w:val="center"/>
        <w:rPr>
          <w:rFonts w:ascii="Times New Roman" w:hAnsi="Times New Roman"/>
          <w:b/>
          <w:sz w:val="28"/>
          <w:szCs w:val="28"/>
        </w:rPr>
      </w:pPr>
    </w:p>
    <w:p w14:paraId="191F13D3" w14:textId="77777777" w:rsidR="00502706" w:rsidRPr="00947502" w:rsidRDefault="00502706" w:rsidP="00502706">
      <w:pPr>
        <w:pStyle w:val="a6"/>
        <w:ind w:firstLine="851"/>
        <w:jc w:val="center"/>
        <w:rPr>
          <w:rFonts w:ascii="Times New Roman" w:hAnsi="Times New Roman"/>
          <w:b/>
          <w:sz w:val="28"/>
          <w:szCs w:val="28"/>
        </w:rPr>
      </w:pPr>
    </w:p>
    <w:p w14:paraId="58484A83" w14:textId="77777777" w:rsidR="00502706" w:rsidRPr="00947502" w:rsidRDefault="00502706" w:rsidP="00502706">
      <w:pPr>
        <w:pStyle w:val="a6"/>
        <w:ind w:firstLine="851"/>
        <w:jc w:val="center"/>
        <w:rPr>
          <w:rFonts w:ascii="Times New Roman" w:hAnsi="Times New Roman"/>
          <w:b/>
          <w:sz w:val="28"/>
          <w:szCs w:val="28"/>
        </w:rPr>
      </w:pPr>
    </w:p>
    <w:p w14:paraId="685F5AA8" w14:textId="77777777" w:rsidR="00502706" w:rsidRPr="00947502" w:rsidRDefault="00502706" w:rsidP="00502706">
      <w:pPr>
        <w:pStyle w:val="a6"/>
        <w:jc w:val="right"/>
        <w:rPr>
          <w:rFonts w:ascii="Times New Roman" w:hAnsi="Times New Roman"/>
          <w:sz w:val="28"/>
          <w:szCs w:val="28"/>
        </w:rPr>
      </w:pPr>
    </w:p>
    <w:p w14:paraId="2D25BB6B" w14:textId="77777777" w:rsidR="00502706" w:rsidRPr="00947502" w:rsidRDefault="00502706" w:rsidP="00502706">
      <w:pPr>
        <w:pStyle w:val="a6"/>
        <w:jc w:val="right"/>
        <w:rPr>
          <w:rFonts w:ascii="Times New Roman" w:hAnsi="Times New Roman"/>
          <w:sz w:val="28"/>
          <w:szCs w:val="28"/>
        </w:rPr>
      </w:pPr>
    </w:p>
    <w:p w14:paraId="1B93D04A" w14:textId="77777777" w:rsidR="00502706" w:rsidRPr="00947502" w:rsidRDefault="00502706" w:rsidP="00502706">
      <w:pPr>
        <w:pStyle w:val="a6"/>
        <w:jc w:val="right"/>
        <w:rPr>
          <w:rFonts w:ascii="Times New Roman" w:hAnsi="Times New Roman"/>
          <w:sz w:val="28"/>
          <w:szCs w:val="28"/>
        </w:rPr>
      </w:pPr>
    </w:p>
    <w:p w14:paraId="10AA6740" w14:textId="77777777" w:rsidR="00502706" w:rsidRPr="00947502" w:rsidRDefault="00502706" w:rsidP="00502706">
      <w:pPr>
        <w:pStyle w:val="a6"/>
        <w:jc w:val="right"/>
        <w:rPr>
          <w:rFonts w:ascii="Times New Roman" w:hAnsi="Times New Roman"/>
          <w:sz w:val="28"/>
          <w:szCs w:val="28"/>
        </w:rPr>
      </w:pPr>
    </w:p>
    <w:p w14:paraId="7447B6D9" w14:textId="77777777" w:rsidR="00502706" w:rsidRPr="00947502" w:rsidRDefault="00502706" w:rsidP="00502706">
      <w:pPr>
        <w:pStyle w:val="a6"/>
        <w:jc w:val="right"/>
        <w:rPr>
          <w:rFonts w:ascii="Times New Roman" w:hAnsi="Times New Roman"/>
          <w:sz w:val="28"/>
          <w:szCs w:val="28"/>
        </w:rPr>
      </w:pPr>
    </w:p>
    <w:p w14:paraId="7E3E904C" w14:textId="77777777" w:rsidR="00502706" w:rsidRPr="00947502" w:rsidRDefault="00502706" w:rsidP="00502706">
      <w:pPr>
        <w:pStyle w:val="a6"/>
        <w:jc w:val="right"/>
        <w:rPr>
          <w:rFonts w:ascii="Times New Roman" w:hAnsi="Times New Roman"/>
          <w:sz w:val="28"/>
          <w:szCs w:val="28"/>
        </w:rPr>
      </w:pPr>
    </w:p>
    <w:p w14:paraId="4132C259" w14:textId="77777777" w:rsidR="00502706" w:rsidRPr="00947502" w:rsidRDefault="00502706" w:rsidP="00502706">
      <w:pPr>
        <w:pStyle w:val="a6"/>
        <w:jc w:val="right"/>
        <w:rPr>
          <w:rFonts w:ascii="Times New Roman" w:hAnsi="Times New Roman"/>
          <w:sz w:val="28"/>
          <w:szCs w:val="28"/>
        </w:rPr>
      </w:pPr>
    </w:p>
    <w:p w14:paraId="5356AB38" w14:textId="77777777" w:rsidR="00502706" w:rsidRPr="00947502" w:rsidRDefault="00502706" w:rsidP="00502706">
      <w:pPr>
        <w:pStyle w:val="a6"/>
        <w:jc w:val="right"/>
        <w:rPr>
          <w:rFonts w:ascii="Times New Roman" w:hAnsi="Times New Roman"/>
          <w:sz w:val="28"/>
          <w:szCs w:val="28"/>
        </w:rPr>
      </w:pPr>
    </w:p>
    <w:p w14:paraId="3EF369D9" w14:textId="77777777" w:rsidR="00502706" w:rsidRPr="00947502" w:rsidRDefault="00502706" w:rsidP="00502706">
      <w:pPr>
        <w:pStyle w:val="a6"/>
        <w:jc w:val="right"/>
        <w:rPr>
          <w:rFonts w:ascii="Times New Roman" w:hAnsi="Times New Roman"/>
          <w:sz w:val="28"/>
          <w:szCs w:val="28"/>
        </w:rPr>
      </w:pPr>
    </w:p>
    <w:p w14:paraId="1B306FE4" w14:textId="77777777" w:rsidR="00502706" w:rsidRPr="00947502" w:rsidRDefault="00502706" w:rsidP="00502706">
      <w:pPr>
        <w:pStyle w:val="a6"/>
        <w:jc w:val="right"/>
        <w:rPr>
          <w:rFonts w:ascii="Times New Roman" w:hAnsi="Times New Roman"/>
          <w:sz w:val="28"/>
          <w:szCs w:val="28"/>
        </w:rPr>
      </w:pPr>
    </w:p>
    <w:p w14:paraId="2C41514D" w14:textId="77777777" w:rsidR="00502706" w:rsidRPr="00947502" w:rsidRDefault="00502706" w:rsidP="00502706">
      <w:pPr>
        <w:pStyle w:val="a6"/>
        <w:jc w:val="right"/>
        <w:rPr>
          <w:rFonts w:ascii="Times New Roman" w:hAnsi="Times New Roman"/>
          <w:sz w:val="28"/>
          <w:szCs w:val="28"/>
        </w:rPr>
      </w:pPr>
    </w:p>
    <w:p w14:paraId="60D8B7C9" w14:textId="77777777" w:rsidR="00502706" w:rsidRPr="00947502" w:rsidRDefault="00502706" w:rsidP="00502706">
      <w:pPr>
        <w:pStyle w:val="a6"/>
        <w:jc w:val="right"/>
        <w:rPr>
          <w:rFonts w:ascii="Times New Roman" w:hAnsi="Times New Roman"/>
          <w:sz w:val="28"/>
          <w:szCs w:val="28"/>
        </w:rPr>
      </w:pPr>
    </w:p>
    <w:p w14:paraId="750F786D" w14:textId="77777777" w:rsidR="00502706" w:rsidRPr="00947502" w:rsidRDefault="00502706" w:rsidP="00502706">
      <w:pPr>
        <w:pStyle w:val="a6"/>
        <w:jc w:val="right"/>
        <w:rPr>
          <w:rFonts w:ascii="Times New Roman" w:hAnsi="Times New Roman"/>
          <w:sz w:val="28"/>
          <w:szCs w:val="28"/>
        </w:rPr>
      </w:pPr>
    </w:p>
    <w:p w14:paraId="6D8BE8B4" w14:textId="77777777" w:rsidR="00502706" w:rsidRPr="00947502" w:rsidRDefault="00502706" w:rsidP="00502706">
      <w:pPr>
        <w:pStyle w:val="a6"/>
        <w:rPr>
          <w:rFonts w:ascii="Times New Roman" w:hAnsi="Times New Roman"/>
          <w:sz w:val="28"/>
          <w:szCs w:val="28"/>
        </w:rPr>
      </w:pPr>
    </w:p>
    <w:p w14:paraId="2B6B2C04" w14:textId="77777777" w:rsidR="00502706" w:rsidRPr="00947502" w:rsidRDefault="00502706" w:rsidP="00502706">
      <w:pPr>
        <w:pStyle w:val="a6"/>
        <w:jc w:val="right"/>
        <w:rPr>
          <w:rFonts w:ascii="Times New Roman" w:hAnsi="Times New Roman"/>
          <w:sz w:val="28"/>
          <w:szCs w:val="28"/>
        </w:rPr>
      </w:pPr>
    </w:p>
    <w:p w14:paraId="49845B36" w14:textId="77777777" w:rsidR="00502706" w:rsidRPr="00947502" w:rsidRDefault="00502706" w:rsidP="00502706">
      <w:pPr>
        <w:pStyle w:val="a6"/>
        <w:jc w:val="right"/>
        <w:rPr>
          <w:rFonts w:ascii="Times New Roman" w:hAnsi="Times New Roman"/>
          <w:sz w:val="28"/>
          <w:szCs w:val="28"/>
        </w:rPr>
      </w:pPr>
    </w:p>
    <w:p w14:paraId="75AC0493" w14:textId="77777777" w:rsidR="00502706" w:rsidRPr="00947502" w:rsidRDefault="00502706" w:rsidP="00502706">
      <w:pPr>
        <w:pStyle w:val="a6"/>
        <w:jc w:val="right"/>
        <w:rPr>
          <w:rFonts w:ascii="Times New Roman" w:hAnsi="Times New Roman"/>
          <w:sz w:val="28"/>
          <w:szCs w:val="28"/>
        </w:rPr>
      </w:pPr>
      <w:r w:rsidRPr="00947502">
        <w:rPr>
          <w:rFonts w:ascii="Times New Roman" w:hAnsi="Times New Roman"/>
          <w:sz w:val="28"/>
          <w:szCs w:val="28"/>
        </w:rPr>
        <w:lastRenderedPageBreak/>
        <w:t xml:space="preserve">Приложение к постановлению </w:t>
      </w:r>
    </w:p>
    <w:p w14:paraId="63387310" w14:textId="77777777" w:rsidR="00502706" w:rsidRPr="00947502" w:rsidRDefault="00502706" w:rsidP="00502706">
      <w:pPr>
        <w:pStyle w:val="a6"/>
        <w:jc w:val="right"/>
        <w:rPr>
          <w:rFonts w:ascii="Times New Roman" w:hAnsi="Times New Roman"/>
          <w:sz w:val="28"/>
          <w:szCs w:val="28"/>
        </w:rPr>
      </w:pPr>
      <w:r w:rsidRPr="00947502">
        <w:rPr>
          <w:rFonts w:ascii="Times New Roman" w:hAnsi="Times New Roman"/>
          <w:sz w:val="28"/>
          <w:szCs w:val="28"/>
        </w:rPr>
        <w:t xml:space="preserve">администрации Комсомольского </w:t>
      </w:r>
    </w:p>
    <w:p w14:paraId="07A309CD" w14:textId="77777777" w:rsidR="00502706" w:rsidRPr="00947502" w:rsidRDefault="00502706" w:rsidP="00502706">
      <w:pPr>
        <w:pStyle w:val="a6"/>
        <w:jc w:val="right"/>
        <w:rPr>
          <w:rFonts w:ascii="Times New Roman" w:hAnsi="Times New Roman"/>
          <w:sz w:val="28"/>
          <w:szCs w:val="28"/>
        </w:rPr>
      </w:pPr>
      <w:r w:rsidRPr="00947502">
        <w:rPr>
          <w:rFonts w:ascii="Times New Roman" w:hAnsi="Times New Roman"/>
          <w:sz w:val="28"/>
          <w:szCs w:val="28"/>
        </w:rPr>
        <w:t>муниципального района</w:t>
      </w:r>
    </w:p>
    <w:p w14:paraId="14BBC0E9" w14:textId="77777777" w:rsidR="00502706" w:rsidRPr="00947502" w:rsidRDefault="00502706" w:rsidP="00502706">
      <w:pPr>
        <w:pStyle w:val="a6"/>
        <w:jc w:val="right"/>
        <w:rPr>
          <w:rFonts w:ascii="Times New Roman" w:hAnsi="Times New Roman"/>
          <w:sz w:val="28"/>
          <w:szCs w:val="28"/>
        </w:rPr>
      </w:pPr>
      <w:r w:rsidRPr="00947502">
        <w:rPr>
          <w:rFonts w:ascii="Times New Roman" w:hAnsi="Times New Roman"/>
          <w:sz w:val="28"/>
          <w:szCs w:val="28"/>
        </w:rPr>
        <w:t>от 07.02.2025 № 35</w:t>
      </w:r>
    </w:p>
    <w:p w14:paraId="01E47068" w14:textId="77777777" w:rsidR="00502706" w:rsidRPr="00947502" w:rsidRDefault="00502706" w:rsidP="00502706">
      <w:pPr>
        <w:autoSpaceDE w:val="0"/>
        <w:autoSpaceDN w:val="0"/>
        <w:adjustRightInd w:val="0"/>
        <w:rPr>
          <w:bCs/>
          <w:color w:val="000000" w:themeColor="text1"/>
          <w:sz w:val="28"/>
          <w:szCs w:val="28"/>
        </w:rPr>
      </w:pPr>
    </w:p>
    <w:p w14:paraId="33B8FD61" w14:textId="77777777" w:rsidR="00502706" w:rsidRPr="00947502" w:rsidRDefault="00502706" w:rsidP="00502706">
      <w:pPr>
        <w:pStyle w:val="a6"/>
        <w:jc w:val="center"/>
        <w:rPr>
          <w:rFonts w:ascii="Times New Roman" w:hAnsi="Times New Roman"/>
          <w:b/>
          <w:sz w:val="28"/>
          <w:szCs w:val="28"/>
        </w:rPr>
      </w:pPr>
      <w:r w:rsidRPr="00947502">
        <w:rPr>
          <w:rFonts w:ascii="Times New Roman" w:hAnsi="Times New Roman"/>
          <w:b/>
          <w:sz w:val="28"/>
          <w:szCs w:val="28"/>
        </w:rPr>
        <w:t>ПОРЯДОК</w:t>
      </w:r>
    </w:p>
    <w:p w14:paraId="5ADD4389" w14:textId="77777777" w:rsidR="00502706" w:rsidRPr="00947502" w:rsidRDefault="00502706" w:rsidP="00502706">
      <w:pPr>
        <w:pStyle w:val="a6"/>
        <w:jc w:val="center"/>
        <w:rPr>
          <w:rFonts w:ascii="Times New Roman" w:hAnsi="Times New Roman"/>
          <w:b/>
          <w:sz w:val="28"/>
          <w:szCs w:val="28"/>
        </w:rPr>
      </w:pPr>
      <w:r w:rsidRPr="00947502">
        <w:rPr>
          <w:rFonts w:ascii="Times New Roman" w:hAnsi="Times New Roman"/>
          <w:b/>
          <w:sz w:val="28"/>
          <w:szCs w:val="28"/>
        </w:rPr>
        <w:t>предоставления услуги по присмотру и уходу за детьми в группах продленного дня в муниципальных общеобразовательных организациях Комсомольского  муниципального района для обучающихся 1 - 6 классов из числа детей граждан, принимающих участие (принимавших участие, в том числе погибших (умерших)) в специальной военной операции</w:t>
      </w:r>
    </w:p>
    <w:p w14:paraId="7574D2AE" w14:textId="77777777" w:rsidR="00502706" w:rsidRPr="00947502" w:rsidRDefault="00502706" w:rsidP="00502706">
      <w:pPr>
        <w:pStyle w:val="a6"/>
        <w:ind w:firstLine="851"/>
        <w:jc w:val="center"/>
        <w:rPr>
          <w:rFonts w:ascii="Times New Roman" w:hAnsi="Times New Roman"/>
          <w:b/>
          <w:sz w:val="28"/>
          <w:szCs w:val="28"/>
        </w:rPr>
      </w:pPr>
    </w:p>
    <w:p w14:paraId="1DC35D57" w14:textId="77777777" w:rsidR="00502706" w:rsidRPr="00947502" w:rsidRDefault="00502706" w:rsidP="00502706">
      <w:pPr>
        <w:pStyle w:val="a6"/>
        <w:jc w:val="center"/>
        <w:rPr>
          <w:rFonts w:ascii="Times New Roman" w:hAnsi="Times New Roman"/>
          <w:b/>
          <w:sz w:val="28"/>
          <w:szCs w:val="28"/>
        </w:rPr>
      </w:pPr>
      <w:r w:rsidRPr="00947502">
        <w:rPr>
          <w:rFonts w:ascii="Times New Roman" w:hAnsi="Times New Roman"/>
          <w:b/>
          <w:sz w:val="28"/>
          <w:szCs w:val="28"/>
        </w:rPr>
        <w:t>I. Общие положения</w:t>
      </w:r>
    </w:p>
    <w:p w14:paraId="6AE09D75" w14:textId="77777777" w:rsidR="00502706" w:rsidRPr="00947502" w:rsidRDefault="00502706" w:rsidP="00502706">
      <w:pPr>
        <w:jc w:val="both"/>
        <w:rPr>
          <w:rFonts w:eastAsia="Calibri"/>
          <w:sz w:val="28"/>
          <w:szCs w:val="22"/>
          <w:lang w:eastAsia="en-US"/>
        </w:rPr>
      </w:pPr>
      <w:r w:rsidRPr="00947502">
        <w:rPr>
          <w:sz w:val="28"/>
          <w:szCs w:val="28"/>
        </w:rPr>
        <w:t xml:space="preserve">1. Настоящий порядок определяет правила предоставления услуги по присмотру и уходу за детьми в группах продленного дня в муниципальных общеобразовательных организациях Комсомольского  муниципального района для обучающихся 1 - 6 классов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w:t>
      </w:r>
      <w:r w:rsidRPr="00947502">
        <w:rPr>
          <w:rFonts w:eastAsia="Calibri"/>
          <w:sz w:val="28"/>
          <w:szCs w:val="22"/>
          <w:lang w:eastAsia="en-US"/>
        </w:rPr>
        <w:t xml:space="preserve">лиц, участвующих в специальной военной операции </w:t>
      </w:r>
      <w:r w:rsidRPr="00947502">
        <w:rPr>
          <w:rFonts w:eastAsia="Calibri"/>
          <w:sz w:val="28"/>
          <w:szCs w:val="22"/>
          <w:lang w:eastAsia="en-US"/>
        </w:rPr>
        <w:br/>
        <w:t xml:space="preserve">на территориях Украины, Донецкой Народной Республики, Луганской Народной Республики, Запорожской области и Херсонской области, </w:t>
      </w:r>
      <w:r w:rsidRPr="00947502">
        <w:rPr>
          <w:rFonts w:eastAsia="Calibri"/>
          <w:sz w:val="28"/>
          <w:szCs w:val="22"/>
          <w:lang w:eastAsia="en-US"/>
        </w:rPr>
        <w:br/>
        <w:t xml:space="preserve">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w:t>
      </w:r>
      <w:r w:rsidRPr="00947502">
        <w:rPr>
          <w:rFonts w:eastAsia="Calibri"/>
          <w:sz w:val="28"/>
          <w:szCs w:val="22"/>
          <w:lang w:eastAsia="en-US"/>
        </w:rPr>
        <w:br/>
        <w:t xml:space="preserve">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Pr="00947502">
        <w:rPr>
          <w:rFonts w:eastAsia="Calibri"/>
          <w:sz w:val="28"/>
          <w:szCs w:val="22"/>
          <w:lang w:eastAsia="en-US"/>
        </w:rPr>
        <w:br/>
        <w:t xml:space="preserve">из числа: </w:t>
      </w:r>
    </w:p>
    <w:p w14:paraId="46057CF3"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призванных на военную службу по мобилизации </w:t>
      </w:r>
      <w:r w:rsidRPr="00947502">
        <w:rPr>
          <w:rFonts w:eastAsia="Calibri"/>
          <w:sz w:val="28"/>
          <w:szCs w:val="22"/>
          <w:lang w:eastAsia="en-US"/>
        </w:rPr>
        <w:br/>
        <w:t>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5B976266"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проходящих (проходивших) военную службу </w:t>
      </w:r>
      <w:r w:rsidRPr="00947502">
        <w:rPr>
          <w:rFonts w:eastAsia="Calibri"/>
          <w:sz w:val="28"/>
          <w:szCs w:val="22"/>
          <w:lang w:eastAsia="en-US"/>
        </w:rPr>
        <w:br/>
        <w:t>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
    <w:p w14:paraId="59A6C103"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заключивших контракт о добровольном содействии </w:t>
      </w:r>
      <w:r w:rsidRPr="00947502">
        <w:rPr>
          <w:rFonts w:eastAsia="Calibri"/>
          <w:sz w:val="28"/>
          <w:szCs w:val="22"/>
          <w:lang w:eastAsia="en-US"/>
        </w:rPr>
        <w:br/>
        <w:t xml:space="preserve">в выполнении задач, возложенных на Вооруженные Силы Российской Федерации или войска национальной гвардии Российской Федерации, или </w:t>
      </w:r>
      <w:r w:rsidRPr="00947502">
        <w:rPr>
          <w:rFonts w:eastAsia="Calibri"/>
          <w:sz w:val="28"/>
          <w:szCs w:val="22"/>
          <w:lang w:eastAsia="en-US"/>
        </w:rPr>
        <w:lastRenderedPageBreak/>
        <w:t xml:space="preserve">лиц, заключившие контракт (имевшие иные правоотношения) </w:t>
      </w:r>
      <w:r w:rsidRPr="00947502">
        <w:rPr>
          <w:rFonts w:eastAsia="Calibri"/>
          <w:sz w:val="28"/>
          <w:szCs w:val="22"/>
          <w:lang w:eastAsia="en-US"/>
        </w:rPr>
        <w:br/>
        <w:t xml:space="preserve">с организацией, содействующей выполнению задач, возложенных </w:t>
      </w:r>
      <w:r w:rsidRPr="00947502">
        <w:rPr>
          <w:rFonts w:eastAsia="Calibri"/>
          <w:sz w:val="28"/>
          <w:szCs w:val="22"/>
          <w:lang w:eastAsia="en-US"/>
        </w:rPr>
        <w:br/>
        <w:t>на Вооруженные Силы Российской Федерации;</w:t>
      </w:r>
    </w:p>
    <w:p w14:paraId="6D4787BF"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 </w:t>
      </w:r>
      <w:r w:rsidRPr="00947502">
        <w:rPr>
          <w:sz w:val="28"/>
          <w:szCs w:val="28"/>
        </w:rPr>
        <w:t>(далее - обучающиеся 1 - 6 классов).</w:t>
      </w:r>
    </w:p>
    <w:p w14:paraId="6C2FADA9"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2. Услуга по присмотру и уходу за детьми в группах продленного дня предоставляется во внеурочное время обучающимся 1 - 6 классов.</w:t>
      </w:r>
    </w:p>
    <w:p w14:paraId="7C260F39"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 xml:space="preserve">3. Обучающимся 1 - 6 классов услуга по присмотру и уходу за детьми в группах продленного дня в муниципальных общеобразовательных организациях </w:t>
      </w:r>
      <w:proofErr w:type="gramStart"/>
      <w:r w:rsidRPr="00947502">
        <w:rPr>
          <w:rFonts w:ascii="Times New Roman" w:hAnsi="Times New Roman"/>
          <w:sz w:val="28"/>
          <w:szCs w:val="28"/>
        </w:rPr>
        <w:t>Комсомольского  муниципального</w:t>
      </w:r>
      <w:proofErr w:type="gramEnd"/>
      <w:r w:rsidRPr="00947502">
        <w:rPr>
          <w:rFonts w:ascii="Times New Roman" w:hAnsi="Times New Roman"/>
          <w:sz w:val="28"/>
          <w:szCs w:val="28"/>
        </w:rPr>
        <w:t xml:space="preserve"> района Ивановской области предоставляется бесплатно.</w:t>
      </w:r>
    </w:p>
    <w:p w14:paraId="5B22EE06"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 xml:space="preserve">4. В первоочередном порядке право на зачисление в группы продленного дня имеют дети участников специальной военной </w:t>
      </w:r>
      <w:proofErr w:type="gramStart"/>
      <w:r w:rsidRPr="00947502">
        <w:rPr>
          <w:rFonts w:ascii="Times New Roman" w:hAnsi="Times New Roman"/>
          <w:sz w:val="28"/>
          <w:szCs w:val="28"/>
        </w:rPr>
        <w:t>операции ,</w:t>
      </w:r>
      <w:proofErr w:type="gramEnd"/>
      <w:r w:rsidRPr="00947502">
        <w:rPr>
          <w:rFonts w:ascii="Times New Roman" w:hAnsi="Times New Roman"/>
          <w:sz w:val="28"/>
          <w:szCs w:val="28"/>
        </w:rPr>
        <w:t xml:space="preserve"> обучающиеся в 1-6 классах общеобразовательных организациях Комсомольского  муниципального района Ивановской области</w:t>
      </w:r>
    </w:p>
    <w:p w14:paraId="661240CE"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 xml:space="preserve">5. Организация услуги по присмотру и уходу за детьми в группах продленного дня в муниципальных общеобразовательных организациях </w:t>
      </w:r>
      <w:proofErr w:type="gramStart"/>
      <w:r w:rsidRPr="00947502">
        <w:rPr>
          <w:rFonts w:ascii="Times New Roman" w:hAnsi="Times New Roman"/>
          <w:sz w:val="28"/>
          <w:szCs w:val="28"/>
        </w:rPr>
        <w:t>Комсомольского  муниципального</w:t>
      </w:r>
      <w:proofErr w:type="gramEnd"/>
      <w:r w:rsidRPr="00947502">
        <w:rPr>
          <w:rFonts w:ascii="Times New Roman" w:hAnsi="Times New Roman"/>
          <w:sz w:val="28"/>
          <w:szCs w:val="28"/>
        </w:rPr>
        <w:t xml:space="preserve"> района Ивановской области для обучающихся 1 - 6 классов возлагается на общеобразовательные организации.</w:t>
      </w:r>
    </w:p>
    <w:p w14:paraId="654D1CDD"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6. Услуга по присмотру и уходу за детьми в группах продленного дня в муниципальных общеобразовательных организациях Комсомольского  муниципального района Ивановской области для обучающихся 1 - 6 классов (далее - Услуга) предоставляется согласно календарному графику работы группы продленного дня общеобразовательной организации и данным табеля посещаемости обучающихся группы продленного дня в период учебного года.</w:t>
      </w:r>
    </w:p>
    <w:p w14:paraId="5A59380E"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7. Право на получение Услуги в соответствии с настоящим Порядком наступает со дня издания руководителем общеобразовательной организации приказа о предоставлении Услуги.</w:t>
      </w:r>
    </w:p>
    <w:p w14:paraId="2BC84EE6" w14:textId="77777777" w:rsidR="00502706" w:rsidRPr="00947502" w:rsidRDefault="00502706" w:rsidP="00502706">
      <w:pPr>
        <w:pStyle w:val="a6"/>
        <w:ind w:firstLine="851"/>
        <w:jc w:val="both"/>
        <w:rPr>
          <w:rFonts w:ascii="Times New Roman" w:hAnsi="Times New Roman"/>
          <w:sz w:val="28"/>
          <w:szCs w:val="28"/>
        </w:rPr>
      </w:pPr>
    </w:p>
    <w:p w14:paraId="3E8790EA" w14:textId="77777777" w:rsidR="00502706" w:rsidRPr="00947502" w:rsidRDefault="00502706" w:rsidP="00502706">
      <w:pPr>
        <w:pStyle w:val="a6"/>
        <w:ind w:firstLine="851"/>
        <w:jc w:val="center"/>
        <w:rPr>
          <w:rFonts w:ascii="Times New Roman" w:hAnsi="Times New Roman"/>
          <w:b/>
          <w:sz w:val="28"/>
          <w:szCs w:val="28"/>
        </w:rPr>
      </w:pPr>
      <w:r w:rsidRPr="00947502">
        <w:rPr>
          <w:rFonts w:ascii="Times New Roman" w:hAnsi="Times New Roman"/>
          <w:b/>
          <w:sz w:val="28"/>
          <w:szCs w:val="28"/>
        </w:rPr>
        <w:t>II. Процедура предоставления Услуги</w:t>
      </w:r>
    </w:p>
    <w:p w14:paraId="71CF4629"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8.Для предоставления Услуги родители (законные представители) обучающегося (далее - заявитель) обращаются в муниципальные общеобразовательные организации с заявлением о предоставлении Услуги (далее - заявление).</w:t>
      </w:r>
    </w:p>
    <w:p w14:paraId="37C374FA"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 xml:space="preserve">9. </w:t>
      </w:r>
      <w:hyperlink w:anchor="P146" w:tooltip="ЗАЯВЛЕНИЕ">
        <w:r w:rsidRPr="00947502">
          <w:rPr>
            <w:rFonts w:ascii="Times New Roman" w:hAnsi="Times New Roman"/>
            <w:sz w:val="28"/>
            <w:szCs w:val="28"/>
          </w:rPr>
          <w:t>Заявление</w:t>
        </w:r>
      </w:hyperlink>
      <w:r w:rsidRPr="00947502">
        <w:rPr>
          <w:rFonts w:ascii="Times New Roman" w:hAnsi="Times New Roman"/>
          <w:sz w:val="28"/>
          <w:szCs w:val="28"/>
        </w:rPr>
        <w:t xml:space="preserve"> о предоставлении Услуги подается заявителями в случае возникновения права на ее предоставление обучающемуся в течение учебного года по форме согласно приложению 1 к настоящему Порядку.</w:t>
      </w:r>
    </w:p>
    <w:p w14:paraId="606B6BD1"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При подаче заявления заявителем предъявляются следующие документы (далее - подтверждающие документы):</w:t>
      </w:r>
    </w:p>
    <w:p w14:paraId="14141854"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lastRenderedPageBreak/>
        <w:t>- документ, подтверждающий родственные отношения обучающегося с участником специальной военной операции;</w:t>
      </w:r>
    </w:p>
    <w:p w14:paraId="61F61B77"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 xml:space="preserve">- справка из воинской части, военкомата или федерального органа власти (государственной организации), подтверждающая участие родителя (законного представителя) в специальной военной операции. </w:t>
      </w:r>
    </w:p>
    <w:p w14:paraId="398892FA"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10. На основании поданных заявления и документов, подтверждающих право на получение Услуги, руководитель муниципальной общеобразовательной организации издает приказ о предоставлении обучающимся Услуги на период учебного года.</w:t>
      </w:r>
    </w:p>
    <w:p w14:paraId="477B4621"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11. Общеобразовательная организация ведет журнал предоставления Услуги, в котором должны содержаться следующие сведения:</w:t>
      </w:r>
    </w:p>
    <w:p w14:paraId="5F3E3A80"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1) входящий номер и дата приема заявления;</w:t>
      </w:r>
    </w:p>
    <w:p w14:paraId="71572A85"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2) данные о заявителе (Ф.И.О. родителя (законного представителя));</w:t>
      </w:r>
    </w:p>
    <w:p w14:paraId="38073158"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3) данные об обучающемся, имеющем право на предоставление Услуги (Ф.И.О., класс обучающегося);</w:t>
      </w:r>
    </w:p>
    <w:p w14:paraId="06FCCEB8"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4) сведения о предоставлении Услуги обучающемуся (номер и дата приказа руководителя общеобразовательной организации).</w:t>
      </w:r>
    </w:p>
    <w:p w14:paraId="2B9322D7"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12. В случае возникновения причин досрочного прекращения права на получение Услуги руководитель общеобразовательной организации издает соответствующий приказ.</w:t>
      </w:r>
    </w:p>
    <w:p w14:paraId="46AC5C36" w14:textId="77777777" w:rsidR="00502706" w:rsidRPr="00947502" w:rsidRDefault="00502706" w:rsidP="00502706">
      <w:pPr>
        <w:pStyle w:val="a6"/>
        <w:ind w:firstLine="851"/>
        <w:jc w:val="both"/>
        <w:rPr>
          <w:rFonts w:ascii="Times New Roman" w:hAnsi="Times New Roman"/>
          <w:sz w:val="28"/>
          <w:szCs w:val="28"/>
        </w:rPr>
      </w:pPr>
      <w:r w:rsidRPr="00947502">
        <w:rPr>
          <w:rFonts w:ascii="Times New Roman" w:hAnsi="Times New Roman"/>
          <w:sz w:val="28"/>
          <w:szCs w:val="28"/>
        </w:rPr>
        <w:t>13. Дети из семей участников специальной военной операции пользуются первоочередным правом на зачисление в группы продленного дня в образовательных организациях, реализующих образовательные программы начального общего, основного общего и среднего общего образования.</w:t>
      </w:r>
    </w:p>
    <w:p w14:paraId="5D5A4FBE" w14:textId="77777777" w:rsidR="00502706" w:rsidRPr="00947502" w:rsidRDefault="00502706" w:rsidP="00502706">
      <w:pPr>
        <w:pStyle w:val="a6"/>
        <w:ind w:firstLine="851"/>
        <w:jc w:val="both"/>
        <w:rPr>
          <w:rFonts w:ascii="Times New Roman" w:hAnsi="Times New Roman"/>
          <w:sz w:val="28"/>
          <w:szCs w:val="28"/>
        </w:rPr>
      </w:pPr>
    </w:p>
    <w:p w14:paraId="6CB21AD7" w14:textId="77777777" w:rsidR="00502706" w:rsidRPr="00947502" w:rsidRDefault="00502706" w:rsidP="00502706">
      <w:pPr>
        <w:pStyle w:val="a6"/>
        <w:ind w:firstLine="851"/>
        <w:jc w:val="both"/>
        <w:rPr>
          <w:rFonts w:ascii="Times New Roman" w:hAnsi="Times New Roman"/>
          <w:sz w:val="28"/>
          <w:szCs w:val="28"/>
        </w:rPr>
      </w:pPr>
    </w:p>
    <w:p w14:paraId="07BC9CC0" w14:textId="77777777" w:rsidR="00502706" w:rsidRPr="00947502" w:rsidRDefault="00502706" w:rsidP="00502706">
      <w:pPr>
        <w:pStyle w:val="a6"/>
        <w:ind w:firstLine="851"/>
        <w:jc w:val="both"/>
        <w:rPr>
          <w:rFonts w:ascii="Times New Roman" w:hAnsi="Times New Roman"/>
          <w:sz w:val="28"/>
          <w:szCs w:val="28"/>
        </w:rPr>
      </w:pPr>
    </w:p>
    <w:p w14:paraId="69D621ED" w14:textId="77777777" w:rsidR="00502706" w:rsidRPr="00947502" w:rsidRDefault="00502706" w:rsidP="00502706">
      <w:pPr>
        <w:pStyle w:val="a6"/>
        <w:ind w:firstLine="851"/>
        <w:jc w:val="both"/>
        <w:rPr>
          <w:rFonts w:ascii="Times New Roman" w:hAnsi="Times New Roman"/>
          <w:sz w:val="28"/>
          <w:szCs w:val="28"/>
        </w:rPr>
      </w:pPr>
    </w:p>
    <w:p w14:paraId="56E0796E" w14:textId="77777777" w:rsidR="00502706" w:rsidRPr="00947502" w:rsidRDefault="00502706" w:rsidP="00502706">
      <w:pPr>
        <w:pStyle w:val="a6"/>
        <w:ind w:firstLine="851"/>
        <w:jc w:val="both"/>
        <w:rPr>
          <w:rFonts w:ascii="Times New Roman" w:hAnsi="Times New Roman"/>
          <w:sz w:val="28"/>
          <w:szCs w:val="28"/>
        </w:rPr>
      </w:pPr>
    </w:p>
    <w:p w14:paraId="7C9F6638" w14:textId="77777777" w:rsidR="00502706" w:rsidRPr="00947502" w:rsidRDefault="00502706" w:rsidP="00502706">
      <w:pPr>
        <w:pStyle w:val="a6"/>
        <w:ind w:firstLine="851"/>
        <w:jc w:val="both"/>
        <w:rPr>
          <w:rFonts w:ascii="Times New Roman" w:hAnsi="Times New Roman"/>
          <w:sz w:val="28"/>
          <w:szCs w:val="28"/>
        </w:rPr>
      </w:pPr>
    </w:p>
    <w:p w14:paraId="0A217CD1" w14:textId="77777777" w:rsidR="00502706" w:rsidRPr="00947502" w:rsidRDefault="00502706" w:rsidP="00502706">
      <w:pPr>
        <w:pStyle w:val="a6"/>
        <w:ind w:firstLine="851"/>
        <w:jc w:val="both"/>
        <w:rPr>
          <w:rFonts w:ascii="Times New Roman" w:hAnsi="Times New Roman"/>
          <w:sz w:val="28"/>
          <w:szCs w:val="28"/>
        </w:rPr>
      </w:pPr>
    </w:p>
    <w:p w14:paraId="41BE04D0" w14:textId="77777777" w:rsidR="00502706" w:rsidRPr="00947502" w:rsidRDefault="00502706" w:rsidP="00502706">
      <w:pPr>
        <w:pStyle w:val="a6"/>
        <w:ind w:firstLine="851"/>
        <w:jc w:val="both"/>
        <w:rPr>
          <w:rFonts w:ascii="Times New Roman" w:hAnsi="Times New Roman"/>
          <w:sz w:val="28"/>
          <w:szCs w:val="28"/>
        </w:rPr>
      </w:pPr>
    </w:p>
    <w:p w14:paraId="31CB83D1" w14:textId="77777777" w:rsidR="00502706" w:rsidRPr="00947502" w:rsidRDefault="00502706" w:rsidP="00502706">
      <w:pPr>
        <w:pStyle w:val="a6"/>
        <w:ind w:firstLine="851"/>
        <w:jc w:val="both"/>
        <w:rPr>
          <w:rFonts w:ascii="Times New Roman" w:hAnsi="Times New Roman"/>
          <w:sz w:val="28"/>
          <w:szCs w:val="28"/>
        </w:rPr>
      </w:pPr>
    </w:p>
    <w:p w14:paraId="678CC41D" w14:textId="77777777" w:rsidR="00502706" w:rsidRPr="00947502" w:rsidRDefault="00502706" w:rsidP="00502706">
      <w:pPr>
        <w:pStyle w:val="a6"/>
        <w:ind w:firstLine="851"/>
        <w:jc w:val="both"/>
        <w:rPr>
          <w:rFonts w:ascii="Times New Roman" w:hAnsi="Times New Roman"/>
          <w:sz w:val="28"/>
          <w:szCs w:val="28"/>
        </w:rPr>
      </w:pPr>
    </w:p>
    <w:p w14:paraId="1E4C688D" w14:textId="77777777" w:rsidR="00502706" w:rsidRPr="00947502" w:rsidRDefault="00502706" w:rsidP="00502706">
      <w:pPr>
        <w:pStyle w:val="a6"/>
        <w:ind w:firstLine="851"/>
        <w:jc w:val="both"/>
        <w:rPr>
          <w:rFonts w:ascii="Times New Roman" w:hAnsi="Times New Roman"/>
          <w:sz w:val="28"/>
          <w:szCs w:val="28"/>
        </w:rPr>
      </w:pPr>
    </w:p>
    <w:p w14:paraId="74539ECB" w14:textId="77777777" w:rsidR="00502706" w:rsidRPr="00947502" w:rsidRDefault="00502706" w:rsidP="00502706">
      <w:pPr>
        <w:pStyle w:val="a6"/>
        <w:ind w:firstLine="851"/>
        <w:jc w:val="both"/>
        <w:rPr>
          <w:rFonts w:ascii="Times New Roman" w:hAnsi="Times New Roman"/>
          <w:sz w:val="28"/>
          <w:szCs w:val="28"/>
        </w:rPr>
      </w:pPr>
    </w:p>
    <w:p w14:paraId="46FFCD14" w14:textId="77777777" w:rsidR="00502706" w:rsidRPr="00947502" w:rsidRDefault="00502706" w:rsidP="00502706">
      <w:pPr>
        <w:pStyle w:val="a6"/>
        <w:ind w:firstLine="851"/>
        <w:jc w:val="both"/>
        <w:rPr>
          <w:rFonts w:ascii="Times New Roman" w:hAnsi="Times New Roman"/>
          <w:sz w:val="28"/>
          <w:szCs w:val="28"/>
        </w:rPr>
      </w:pPr>
    </w:p>
    <w:p w14:paraId="5E6B5181" w14:textId="77777777" w:rsidR="00502706" w:rsidRPr="00947502" w:rsidRDefault="00502706" w:rsidP="00502706">
      <w:pPr>
        <w:pStyle w:val="a6"/>
        <w:ind w:firstLine="851"/>
        <w:jc w:val="both"/>
        <w:rPr>
          <w:rFonts w:ascii="Times New Roman" w:hAnsi="Times New Roman"/>
          <w:sz w:val="28"/>
          <w:szCs w:val="28"/>
        </w:rPr>
      </w:pPr>
    </w:p>
    <w:p w14:paraId="5622A884" w14:textId="77777777" w:rsidR="00502706" w:rsidRPr="00947502" w:rsidRDefault="00502706" w:rsidP="00502706">
      <w:pPr>
        <w:pStyle w:val="a6"/>
        <w:ind w:firstLine="851"/>
        <w:jc w:val="both"/>
        <w:rPr>
          <w:rFonts w:ascii="Times New Roman" w:hAnsi="Times New Roman"/>
          <w:sz w:val="28"/>
          <w:szCs w:val="28"/>
        </w:rPr>
      </w:pPr>
    </w:p>
    <w:p w14:paraId="0AA7A3F4" w14:textId="77777777" w:rsidR="00502706" w:rsidRPr="00947502" w:rsidRDefault="00502706" w:rsidP="00502706">
      <w:pPr>
        <w:pStyle w:val="a6"/>
        <w:jc w:val="both"/>
        <w:rPr>
          <w:rFonts w:ascii="Times New Roman" w:hAnsi="Times New Roman"/>
          <w:sz w:val="28"/>
          <w:szCs w:val="28"/>
        </w:rPr>
      </w:pPr>
    </w:p>
    <w:p w14:paraId="5C496C81" w14:textId="77777777" w:rsidR="00502706" w:rsidRPr="00947502" w:rsidRDefault="00502706" w:rsidP="00502706">
      <w:pPr>
        <w:pStyle w:val="a6"/>
        <w:ind w:firstLine="851"/>
        <w:jc w:val="both"/>
        <w:rPr>
          <w:rFonts w:ascii="Times New Roman" w:hAnsi="Times New Roman"/>
          <w:sz w:val="28"/>
          <w:szCs w:val="28"/>
        </w:rPr>
      </w:pPr>
    </w:p>
    <w:p w14:paraId="07D478CB" w14:textId="77777777" w:rsidR="00502706" w:rsidRPr="00947502" w:rsidRDefault="00502706" w:rsidP="00502706">
      <w:pPr>
        <w:pStyle w:val="a6"/>
        <w:ind w:firstLine="851"/>
        <w:jc w:val="both"/>
        <w:rPr>
          <w:rFonts w:ascii="Times New Roman" w:hAnsi="Times New Roman"/>
          <w:sz w:val="28"/>
          <w:szCs w:val="28"/>
        </w:rPr>
      </w:pPr>
    </w:p>
    <w:p w14:paraId="7D2AB4BF" w14:textId="77777777" w:rsidR="00502706" w:rsidRPr="00947502" w:rsidRDefault="00502706" w:rsidP="00502706">
      <w:pPr>
        <w:pStyle w:val="a6"/>
        <w:jc w:val="both"/>
        <w:rPr>
          <w:rFonts w:ascii="Times New Roman" w:hAnsi="Times New Roman"/>
          <w:sz w:val="28"/>
          <w:szCs w:val="28"/>
        </w:rPr>
      </w:pPr>
    </w:p>
    <w:p w14:paraId="6A64FBA5" w14:textId="77777777" w:rsidR="00502706" w:rsidRPr="00947502" w:rsidRDefault="00502706" w:rsidP="00502706">
      <w:pPr>
        <w:pStyle w:val="a6"/>
        <w:jc w:val="both"/>
        <w:rPr>
          <w:rFonts w:ascii="Times New Roman" w:hAnsi="Times New Roman"/>
          <w:sz w:val="28"/>
          <w:szCs w:val="28"/>
        </w:rPr>
      </w:pPr>
    </w:p>
    <w:p w14:paraId="3F16D750" w14:textId="77777777" w:rsidR="00502706" w:rsidRPr="00947502" w:rsidRDefault="00502706" w:rsidP="00502706">
      <w:pPr>
        <w:pStyle w:val="ConsPlusNormal"/>
        <w:jc w:val="right"/>
        <w:outlineLvl w:val="1"/>
        <w:rPr>
          <w:rFonts w:ascii="Times New Roman" w:hAnsi="Times New Roman" w:cs="Times New Roman"/>
          <w:sz w:val="28"/>
          <w:szCs w:val="28"/>
        </w:rPr>
      </w:pPr>
      <w:r w:rsidRPr="00947502">
        <w:rPr>
          <w:rFonts w:ascii="Times New Roman" w:hAnsi="Times New Roman" w:cs="Times New Roman"/>
          <w:sz w:val="28"/>
          <w:szCs w:val="28"/>
        </w:rPr>
        <w:lastRenderedPageBreak/>
        <w:t>Приложение 1 к Порядку</w:t>
      </w:r>
    </w:p>
    <w:p w14:paraId="6A4EE0E4" w14:textId="77777777" w:rsidR="00502706" w:rsidRPr="00947502" w:rsidRDefault="00502706" w:rsidP="00502706">
      <w:pPr>
        <w:pStyle w:val="ConsPlusNormal"/>
        <w:jc w:val="right"/>
        <w:rPr>
          <w:rFonts w:ascii="Times New Roman" w:hAnsi="Times New Roman" w:cs="Times New Roman"/>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253"/>
        <w:gridCol w:w="375"/>
        <w:gridCol w:w="1814"/>
        <w:gridCol w:w="3629"/>
      </w:tblGrid>
      <w:tr w:rsidR="00502706" w:rsidRPr="00947502" w14:paraId="2D969A03" w14:textId="77777777" w:rsidTr="00502706">
        <w:trPr>
          <w:jc w:val="center"/>
        </w:trPr>
        <w:tc>
          <w:tcPr>
            <w:tcW w:w="3628" w:type="dxa"/>
            <w:gridSpan w:val="2"/>
            <w:tcBorders>
              <w:top w:val="nil"/>
              <w:left w:val="nil"/>
              <w:bottom w:val="nil"/>
              <w:right w:val="nil"/>
            </w:tcBorders>
          </w:tcPr>
          <w:p w14:paraId="6F1679F2" w14:textId="77777777" w:rsidR="00502706" w:rsidRPr="00947502" w:rsidRDefault="00502706" w:rsidP="00502706">
            <w:pPr>
              <w:pStyle w:val="ConsPlusNormal"/>
              <w:jc w:val="both"/>
              <w:rPr>
                <w:rFonts w:ascii="Times New Roman" w:hAnsi="Times New Roman" w:cs="Times New Roman"/>
                <w:sz w:val="28"/>
                <w:szCs w:val="28"/>
              </w:rPr>
            </w:pPr>
          </w:p>
        </w:tc>
        <w:tc>
          <w:tcPr>
            <w:tcW w:w="5443" w:type="dxa"/>
            <w:gridSpan w:val="2"/>
            <w:tcBorders>
              <w:top w:val="nil"/>
              <w:left w:val="nil"/>
              <w:bottom w:val="nil"/>
              <w:right w:val="nil"/>
            </w:tcBorders>
          </w:tcPr>
          <w:p w14:paraId="4C512110" w14:textId="77777777" w:rsidR="00502706" w:rsidRPr="00947502" w:rsidRDefault="00502706" w:rsidP="00502706">
            <w:pPr>
              <w:pStyle w:val="ConsPlusNormal"/>
              <w:jc w:val="right"/>
              <w:rPr>
                <w:rFonts w:ascii="Times New Roman" w:hAnsi="Times New Roman" w:cs="Times New Roman"/>
                <w:sz w:val="28"/>
                <w:szCs w:val="28"/>
              </w:rPr>
            </w:pPr>
            <w:r w:rsidRPr="00947502">
              <w:rPr>
                <w:rFonts w:ascii="Times New Roman" w:hAnsi="Times New Roman" w:cs="Times New Roman"/>
                <w:sz w:val="28"/>
                <w:szCs w:val="28"/>
              </w:rPr>
              <w:t>Директору</w:t>
            </w:r>
          </w:p>
          <w:p w14:paraId="5F6E4F3B" w14:textId="77777777" w:rsidR="00502706" w:rsidRPr="00947502" w:rsidRDefault="00502706" w:rsidP="00502706">
            <w:pPr>
              <w:pStyle w:val="ConsPlusNormal"/>
              <w:rPr>
                <w:rFonts w:ascii="Times New Roman" w:hAnsi="Times New Roman" w:cs="Times New Roman"/>
                <w:sz w:val="28"/>
                <w:szCs w:val="28"/>
              </w:rPr>
            </w:pPr>
            <w:r w:rsidRPr="00947502">
              <w:rPr>
                <w:rFonts w:ascii="Times New Roman" w:hAnsi="Times New Roman" w:cs="Times New Roman"/>
                <w:sz w:val="28"/>
                <w:szCs w:val="28"/>
              </w:rPr>
              <w:t>_____________________________________</w:t>
            </w:r>
          </w:p>
          <w:p w14:paraId="25E28445" w14:textId="77777777" w:rsidR="00502706" w:rsidRPr="00947502" w:rsidRDefault="00502706" w:rsidP="00502706">
            <w:pPr>
              <w:pStyle w:val="ConsPlusNormal"/>
              <w:jc w:val="right"/>
              <w:rPr>
                <w:rFonts w:ascii="Times New Roman" w:hAnsi="Times New Roman" w:cs="Times New Roman"/>
                <w:sz w:val="16"/>
                <w:szCs w:val="16"/>
              </w:rPr>
            </w:pPr>
            <w:r w:rsidRPr="00947502">
              <w:rPr>
                <w:rFonts w:ascii="Times New Roman" w:hAnsi="Times New Roman" w:cs="Times New Roman"/>
                <w:sz w:val="16"/>
                <w:szCs w:val="16"/>
              </w:rPr>
              <w:t>(наименование общеобразовательной организации)</w:t>
            </w:r>
          </w:p>
          <w:p w14:paraId="7DF90BE0" w14:textId="77777777" w:rsidR="00502706" w:rsidRPr="00947502" w:rsidRDefault="00502706" w:rsidP="00502706">
            <w:pPr>
              <w:pStyle w:val="ConsPlusNormal"/>
              <w:rPr>
                <w:rFonts w:ascii="Times New Roman" w:hAnsi="Times New Roman" w:cs="Times New Roman"/>
                <w:sz w:val="28"/>
                <w:szCs w:val="28"/>
              </w:rPr>
            </w:pPr>
            <w:r w:rsidRPr="00947502">
              <w:rPr>
                <w:rFonts w:ascii="Times New Roman" w:hAnsi="Times New Roman" w:cs="Times New Roman"/>
                <w:sz w:val="28"/>
                <w:szCs w:val="28"/>
              </w:rPr>
              <w:t>____________________________________</w:t>
            </w:r>
          </w:p>
          <w:p w14:paraId="56499526" w14:textId="77777777" w:rsidR="00502706" w:rsidRPr="00947502" w:rsidRDefault="00502706" w:rsidP="00502706">
            <w:pPr>
              <w:pStyle w:val="ConsPlusNormal"/>
              <w:jc w:val="both"/>
              <w:rPr>
                <w:rFonts w:ascii="Times New Roman" w:hAnsi="Times New Roman" w:cs="Times New Roman"/>
                <w:sz w:val="28"/>
                <w:szCs w:val="28"/>
              </w:rPr>
            </w:pPr>
            <w:r w:rsidRPr="00947502">
              <w:rPr>
                <w:rFonts w:ascii="Times New Roman" w:hAnsi="Times New Roman" w:cs="Times New Roman"/>
                <w:sz w:val="28"/>
                <w:szCs w:val="28"/>
              </w:rPr>
              <w:t>от ____________________________________</w:t>
            </w:r>
          </w:p>
          <w:p w14:paraId="5FEBA78C" w14:textId="77777777" w:rsidR="00502706" w:rsidRPr="00947502" w:rsidRDefault="00502706" w:rsidP="00502706">
            <w:pPr>
              <w:pStyle w:val="ConsPlusNormal"/>
              <w:jc w:val="both"/>
              <w:rPr>
                <w:rFonts w:ascii="Times New Roman" w:hAnsi="Times New Roman" w:cs="Times New Roman"/>
                <w:sz w:val="28"/>
                <w:szCs w:val="28"/>
              </w:rPr>
            </w:pPr>
            <w:r w:rsidRPr="00947502">
              <w:rPr>
                <w:rFonts w:ascii="Times New Roman" w:hAnsi="Times New Roman" w:cs="Times New Roman"/>
                <w:sz w:val="28"/>
                <w:szCs w:val="28"/>
              </w:rPr>
              <w:t>____________________________________,</w:t>
            </w:r>
          </w:p>
          <w:p w14:paraId="6E879068" w14:textId="77777777" w:rsidR="00502706" w:rsidRPr="00947502" w:rsidRDefault="00502706" w:rsidP="00502706">
            <w:pPr>
              <w:pStyle w:val="ConsPlusNormal"/>
              <w:jc w:val="center"/>
              <w:rPr>
                <w:rFonts w:ascii="Times New Roman" w:hAnsi="Times New Roman" w:cs="Times New Roman"/>
                <w:sz w:val="16"/>
                <w:szCs w:val="16"/>
              </w:rPr>
            </w:pPr>
            <w:r w:rsidRPr="00947502">
              <w:rPr>
                <w:rFonts w:ascii="Times New Roman" w:hAnsi="Times New Roman" w:cs="Times New Roman"/>
                <w:sz w:val="16"/>
                <w:szCs w:val="16"/>
              </w:rPr>
              <w:t>(ФИО)</w:t>
            </w:r>
          </w:p>
          <w:p w14:paraId="61BBCADC" w14:textId="77777777" w:rsidR="00502706" w:rsidRPr="00947502" w:rsidRDefault="00502706" w:rsidP="00502706">
            <w:pPr>
              <w:pStyle w:val="ConsPlusNormal"/>
              <w:jc w:val="right"/>
              <w:rPr>
                <w:rFonts w:ascii="Times New Roman" w:hAnsi="Times New Roman" w:cs="Times New Roman"/>
                <w:sz w:val="28"/>
                <w:szCs w:val="28"/>
              </w:rPr>
            </w:pPr>
            <w:r w:rsidRPr="00947502">
              <w:rPr>
                <w:rFonts w:ascii="Times New Roman" w:hAnsi="Times New Roman" w:cs="Times New Roman"/>
                <w:sz w:val="28"/>
                <w:szCs w:val="28"/>
              </w:rPr>
              <w:t>проживающего по адресу:</w:t>
            </w:r>
          </w:p>
          <w:p w14:paraId="7C62351B" w14:textId="77777777" w:rsidR="00502706" w:rsidRPr="00947502" w:rsidRDefault="00502706" w:rsidP="00502706">
            <w:pPr>
              <w:pStyle w:val="ConsPlusNormal"/>
              <w:rPr>
                <w:rFonts w:ascii="Times New Roman" w:hAnsi="Times New Roman" w:cs="Times New Roman"/>
                <w:sz w:val="28"/>
                <w:szCs w:val="28"/>
              </w:rPr>
            </w:pPr>
            <w:r w:rsidRPr="00947502">
              <w:rPr>
                <w:rFonts w:ascii="Times New Roman" w:hAnsi="Times New Roman" w:cs="Times New Roman"/>
                <w:sz w:val="28"/>
                <w:szCs w:val="28"/>
              </w:rPr>
              <w:t>__________________________________________________________________________,</w:t>
            </w:r>
          </w:p>
          <w:p w14:paraId="5E9C4F2F" w14:textId="77777777" w:rsidR="00502706" w:rsidRPr="00947502" w:rsidRDefault="00502706" w:rsidP="00502706">
            <w:pPr>
              <w:pStyle w:val="ConsPlusNormal"/>
              <w:jc w:val="both"/>
              <w:rPr>
                <w:rFonts w:ascii="Times New Roman" w:hAnsi="Times New Roman" w:cs="Times New Roman"/>
                <w:sz w:val="28"/>
                <w:szCs w:val="28"/>
              </w:rPr>
            </w:pPr>
            <w:r w:rsidRPr="00947502">
              <w:rPr>
                <w:rFonts w:ascii="Times New Roman" w:hAnsi="Times New Roman" w:cs="Times New Roman"/>
                <w:sz w:val="28"/>
                <w:szCs w:val="28"/>
              </w:rPr>
              <w:t>тел.: ________________________________</w:t>
            </w:r>
          </w:p>
        </w:tc>
      </w:tr>
      <w:tr w:rsidR="00502706" w:rsidRPr="00947502" w14:paraId="6B03C8D8" w14:textId="77777777" w:rsidTr="00502706">
        <w:trPr>
          <w:jc w:val="center"/>
        </w:trPr>
        <w:tc>
          <w:tcPr>
            <w:tcW w:w="9071" w:type="dxa"/>
            <w:gridSpan w:val="4"/>
            <w:tcBorders>
              <w:top w:val="nil"/>
              <w:left w:val="nil"/>
              <w:bottom w:val="nil"/>
              <w:right w:val="nil"/>
            </w:tcBorders>
          </w:tcPr>
          <w:p w14:paraId="059F3A10" w14:textId="77777777" w:rsidR="00502706" w:rsidRPr="00947502" w:rsidRDefault="00502706" w:rsidP="00502706">
            <w:pPr>
              <w:pStyle w:val="ConsPlusNormal"/>
              <w:jc w:val="center"/>
              <w:rPr>
                <w:rFonts w:ascii="Times New Roman" w:hAnsi="Times New Roman" w:cs="Times New Roman"/>
                <w:sz w:val="26"/>
                <w:szCs w:val="26"/>
              </w:rPr>
            </w:pPr>
            <w:bookmarkStart w:id="5" w:name="P146"/>
            <w:bookmarkEnd w:id="5"/>
            <w:r w:rsidRPr="00947502">
              <w:rPr>
                <w:rFonts w:ascii="Times New Roman" w:hAnsi="Times New Roman" w:cs="Times New Roman"/>
                <w:sz w:val="26"/>
                <w:szCs w:val="26"/>
              </w:rPr>
              <w:t>ЗАЯВЛЕНИЕ</w:t>
            </w:r>
          </w:p>
          <w:p w14:paraId="48832A8A" w14:textId="77777777" w:rsidR="00502706" w:rsidRPr="00947502" w:rsidRDefault="00502706" w:rsidP="00502706">
            <w:pPr>
              <w:pStyle w:val="ConsPlusNormal"/>
              <w:jc w:val="center"/>
              <w:rPr>
                <w:rFonts w:ascii="Times New Roman" w:hAnsi="Times New Roman" w:cs="Times New Roman"/>
                <w:sz w:val="26"/>
                <w:szCs w:val="26"/>
              </w:rPr>
            </w:pPr>
            <w:r w:rsidRPr="00947502">
              <w:rPr>
                <w:rFonts w:ascii="Times New Roman" w:hAnsi="Times New Roman" w:cs="Times New Roman"/>
                <w:sz w:val="26"/>
                <w:szCs w:val="26"/>
              </w:rPr>
              <w:t>о предоставлении Услуги обучающемуся</w:t>
            </w:r>
          </w:p>
        </w:tc>
      </w:tr>
      <w:tr w:rsidR="00502706" w:rsidRPr="00947502" w14:paraId="3F91C218" w14:textId="77777777" w:rsidTr="00502706">
        <w:trPr>
          <w:jc w:val="center"/>
        </w:trPr>
        <w:tc>
          <w:tcPr>
            <w:tcW w:w="9071" w:type="dxa"/>
            <w:gridSpan w:val="4"/>
            <w:tcBorders>
              <w:top w:val="nil"/>
              <w:left w:val="nil"/>
              <w:bottom w:val="nil"/>
              <w:right w:val="nil"/>
            </w:tcBorders>
          </w:tcPr>
          <w:p w14:paraId="0B3D0913" w14:textId="77777777" w:rsidR="00502706" w:rsidRPr="00947502" w:rsidRDefault="00502706" w:rsidP="00502706">
            <w:pPr>
              <w:pStyle w:val="ConsPlusNormal"/>
              <w:ind w:firstLine="283"/>
              <w:jc w:val="both"/>
              <w:rPr>
                <w:rFonts w:ascii="Times New Roman" w:hAnsi="Times New Roman" w:cs="Times New Roman"/>
                <w:sz w:val="26"/>
                <w:szCs w:val="26"/>
              </w:rPr>
            </w:pPr>
            <w:r w:rsidRPr="00947502">
              <w:rPr>
                <w:rFonts w:ascii="Times New Roman" w:hAnsi="Times New Roman" w:cs="Times New Roman"/>
                <w:sz w:val="26"/>
                <w:szCs w:val="26"/>
              </w:rPr>
              <w:t>Прошу предоставить моему сыну (моей дочери), опекаемому (опекаемой) _______________________________________________________________</w:t>
            </w:r>
          </w:p>
        </w:tc>
      </w:tr>
      <w:tr w:rsidR="00502706" w:rsidRPr="00947502" w14:paraId="14677BE0" w14:textId="77777777" w:rsidTr="00502706">
        <w:trPr>
          <w:jc w:val="center"/>
        </w:trPr>
        <w:tc>
          <w:tcPr>
            <w:tcW w:w="9071" w:type="dxa"/>
            <w:gridSpan w:val="4"/>
            <w:tcBorders>
              <w:top w:val="nil"/>
              <w:left w:val="nil"/>
              <w:bottom w:val="nil"/>
              <w:right w:val="nil"/>
            </w:tcBorders>
          </w:tcPr>
          <w:p w14:paraId="55CFE24B" w14:textId="77777777" w:rsidR="00502706" w:rsidRPr="00947502" w:rsidRDefault="00502706" w:rsidP="00502706">
            <w:pPr>
              <w:jc w:val="both"/>
              <w:rPr>
                <w:rFonts w:eastAsia="Calibri"/>
                <w:lang w:eastAsia="en-US"/>
              </w:rPr>
            </w:pPr>
            <w:r w:rsidRPr="00947502">
              <w:t xml:space="preserve">ученику (ученице) __________ класса в дни посещения общеобразовательной организации на период с __________ по __________ услугу по присмотру и уходу за детьми в группах продленного дня в муниципальных общеобразовательных организациях Комсомольского  муниципального района Ивановской области для обучающихся 1 - 6 классов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w:t>
            </w:r>
            <w:r w:rsidRPr="00947502">
              <w:rPr>
                <w:rFonts w:eastAsia="Calibri"/>
                <w:lang w:eastAsia="en-US"/>
              </w:rPr>
              <w:t xml:space="preserve">лиц, участвующие в специальной военной операции </w:t>
            </w:r>
            <w:r w:rsidRPr="00947502">
              <w:rPr>
                <w:rFonts w:eastAsia="Calibri"/>
                <w:lang w:eastAsia="en-US"/>
              </w:rPr>
              <w:br/>
              <w:t xml:space="preserve">на территориях Украины, Донецкой Народной Республики, Луганской Народной Республики, Запорожской области и Херсонской области, </w:t>
            </w:r>
            <w:r w:rsidRPr="00947502">
              <w:rPr>
                <w:rFonts w:eastAsia="Calibri"/>
                <w:lang w:eastAsia="en-US"/>
              </w:rPr>
              <w:br/>
              <w:t xml:space="preserve">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w:t>
            </w:r>
            <w:r w:rsidRPr="00947502">
              <w:rPr>
                <w:rFonts w:eastAsia="Calibri"/>
                <w:lang w:eastAsia="en-US"/>
              </w:rPr>
              <w:br/>
              <w:t xml:space="preserve">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Pr="00947502">
              <w:rPr>
                <w:rFonts w:eastAsia="Calibri"/>
                <w:lang w:eastAsia="en-US"/>
              </w:rPr>
              <w:br/>
              <w:t xml:space="preserve">из числа: </w:t>
            </w:r>
          </w:p>
          <w:p w14:paraId="23292D57" w14:textId="77777777" w:rsidR="00502706" w:rsidRPr="00947502" w:rsidRDefault="00502706" w:rsidP="00502706">
            <w:pPr>
              <w:ind w:firstLine="709"/>
              <w:jc w:val="both"/>
              <w:rPr>
                <w:rFonts w:eastAsia="Calibri"/>
                <w:lang w:eastAsia="en-US"/>
              </w:rPr>
            </w:pPr>
            <w:r w:rsidRPr="00947502">
              <w:rPr>
                <w:rFonts w:eastAsia="Calibri"/>
                <w:lang w:eastAsia="en-US"/>
              </w:rPr>
              <w:t xml:space="preserve">- лиц, призванных на военную службу по мобилизации </w:t>
            </w:r>
            <w:r w:rsidRPr="00947502">
              <w:rPr>
                <w:rFonts w:eastAsia="Calibri"/>
                <w:lang w:eastAsia="en-US"/>
              </w:rPr>
              <w:br/>
              <w:t>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7DBD3120" w14:textId="77777777" w:rsidR="00502706" w:rsidRPr="00947502" w:rsidRDefault="00502706" w:rsidP="00502706">
            <w:pPr>
              <w:ind w:firstLine="709"/>
              <w:jc w:val="both"/>
              <w:rPr>
                <w:rFonts w:eastAsia="Calibri"/>
                <w:lang w:eastAsia="en-US"/>
              </w:rPr>
            </w:pPr>
            <w:r w:rsidRPr="00947502">
              <w:rPr>
                <w:rFonts w:eastAsia="Calibri"/>
                <w:lang w:eastAsia="en-US"/>
              </w:rPr>
              <w:t xml:space="preserve">- лиц, проходящих (проходивших) военную службу </w:t>
            </w:r>
            <w:r w:rsidRPr="00947502">
              <w:rPr>
                <w:rFonts w:eastAsia="Calibri"/>
                <w:lang w:eastAsia="en-US"/>
              </w:rPr>
              <w:br/>
              <w:t>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
          <w:p w14:paraId="5E12A69D" w14:textId="77777777" w:rsidR="00502706" w:rsidRPr="00947502" w:rsidRDefault="00502706" w:rsidP="00502706">
            <w:pPr>
              <w:ind w:firstLine="709"/>
              <w:jc w:val="both"/>
              <w:rPr>
                <w:rFonts w:eastAsia="Calibri"/>
                <w:lang w:eastAsia="en-US"/>
              </w:rPr>
            </w:pPr>
            <w:r w:rsidRPr="00947502">
              <w:rPr>
                <w:rFonts w:eastAsia="Calibri"/>
                <w:lang w:eastAsia="en-US"/>
              </w:rPr>
              <w:t xml:space="preserve">- лиц, заключивших контракт о добровольном содействии </w:t>
            </w:r>
            <w:r w:rsidRPr="00947502">
              <w:rPr>
                <w:rFonts w:eastAsia="Calibri"/>
                <w:lang w:eastAsia="en-US"/>
              </w:rPr>
              <w:br/>
              <w:t xml:space="preserve">в выполнении задач, возложенных на Вооруженные Силы Российской Федерации или войска национальной гвардии Российской Федерации, или лиц, заключившие контракт (имевшие иные правоотношения) </w:t>
            </w:r>
            <w:r w:rsidRPr="00947502">
              <w:rPr>
                <w:rFonts w:eastAsia="Calibri"/>
                <w:lang w:eastAsia="en-US"/>
              </w:rPr>
              <w:br/>
              <w:t xml:space="preserve">с организацией, содействующей выполнению задач, возложенных </w:t>
            </w:r>
            <w:r w:rsidRPr="00947502">
              <w:rPr>
                <w:rFonts w:eastAsia="Calibri"/>
                <w:lang w:eastAsia="en-US"/>
              </w:rPr>
              <w:br/>
              <w:t>на Вооруженные Силы Российской Федерации;</w:t>
            </w:r>
          </w:p>
          <w:p w14:paraId="0C8EB6F8" w14:textId="77777777" w:rsidR="00502706" w:rsidRPr="00947502" w:rsidRDefault="00502706" w:rsidP="00502706">
            <w:pPr>
              <w:ind w:firstLine="709"/>
              <w:jc w:val="both"/>
              <w:rPr>
                <w:rFonts w:eastAsia="Calibri"/>
                <w:lang w:eastAsia="en-US"/>
              </w:rPr>
            </w:pPr>
            <w:r w:rsidRPr="00947502">
              <w:rPr>
                <w:rFonts w:eastAsia="Calibri"/>
                <w:lang w:eastAsia="en-US"/>
              </w:rPr>
              <w:t>-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w:t>
            </w:r>
          </w:p>
          <w:p w14:paraId="5A0E0B14" w14:textId="77777777" w:rsidR="00502706" w:rsidRPr="00947502" w:rsidRDefault="00502706" w:rsidP="00502706">
            <w:pPr>
              <w:pStyle w:val="ConsPlusNormal"/>
              <w:ind w:firstLine="283"/>
              <w:jc w:val="both"/>
              <w:rPr>
                <w:rFonts w:ascii="Times New Roman" w:hAnsi="Times New Roman" w:cs="Times New Roman"/>
                <w:sz w:val="24"/>
                <w:szCs w:val="24"/>
              </w:rPr>
            </w:pPr>
            <w:r w:rsidRPr="00947502">
              <w:rPr>
                <w:rFonts w:ascii="Times New Roman" w:hAnsi="Times New Roman" w:cs="Times New Roman"/>
                <w:sz w:val="24"/>
                <w:szCs w:val="24"/>
              </w:rPr>
              <w:t xml:space="preserve">В случае изменения оснований для предоставления Услуги моему сыну (моей дочери), опекаемому (опекаемой) обязуюсь письменно информировать руководителя </w:t>
            </w:r>
            <w:r w:rsidRPr="00947502">
              <w:rPr>
                <w:rFonts w:ascii="Times New Roman" w:hAnsi="Times New Roman" w:cs="Times New Roman"/>
                <w:sz w:val="24"/>
                <w:szCs w:val="24"/>
              </w:rPr>
              <w:lastRenderedPageBreak/>
              <w:t>общеобразовательной организации в течение 10 календарных дней.</w:t>
            </w:r>
          </w:p>
          <w:p w14:paraId="67CBE6F0" w14:textId="77777777" w:rsidR="00502706" w:rsidRPr="00947502" w:rsidRDefault="00502706" w:rsidP="00502706">
            <w:pPr>
              <w:pStyle w:val="ConsPlusNormal"/>
              <w:ind w:firstLine="283"/>
              <w:jc w:val="both"/>
              <w:rPr>
                <w:rFonts w:ascii="Times New Roman" w:hAnsi="Times New Roman" w:cs="Times New Roman"/>
                <w:sz w:val="24"/>
                <w:szCs w:val="24"/>
              </w:rPr>
            </w:pPr>
          </w:p>
        </w:tc>
      </w:tr>
      <w:tr w:rsidR="00502706" w:rsidRPr="00947502" w14:paraId="33F8FB65" w14:textId="77777777" w:rsidTr="00502706">
        <w:trPr>
          <w:jc w:val="center"/>
        </w:trPr>
        <w:tc>
          <w:tcPr>
            <w:tcW w:w="3253" w:type="dxa"/>
            <w:tcBorders>
              <w:top w:val="nil"/>
              <w:left w:val="nil"/>
              <w:bottom w:val="nil"/>
              <w:right w:val="nil"/>
            </w:tcBorders>
          </w:tcPr>
          <w:p w14:paraId="61080F6C" w14:textId="77777777" w:rsidR="00502706" w:rsidRPr="00947502" w:rsidRDefault="00502706" w:rsidP="00502706">
            <w:pPr>
              <w:pStyle w:val="ConsPlusNormal"/>
              <w:rPr>
                <w:rFonts w:ascii="Times New Roman" w:hAnsi="Times New Roman" w:cs="Times New Roman"/>
                <w:sz w:val="26"/>
                <w:szCs w:val="26"/>
              </w:rPr>
            </w:pPr>
            <w:r w:rsidRPr="00947502">
              <w:rPr>
                <w:rFonts w:ascii="Times New Roman" w:hAnsi="Times New Roman" w:cs="Times New Roman"/>
                <w:sz w:val="26"/>
                <w:szCs w:val="26"/>
              </w:rPr>
              <w:t>Дата подачи заявления</w:t>
            </w:r>
          </w:p>
          <w:p w14:paraId="0D449447" w14:textId="77777777" w:rsidR="00502706" w:rsidRPr="00947502" w:rsidRDefault="00502706" w:rsidP="00502706">
            <w:pPr>
              <w:pStyle w:val="ConsPlusNormal"/>
              <w:rPr>
                <w:rFonts w:ascii="Times New Roman" w:hAnsi="Times New Roman" w:cs="Times New Roman"/>
                <w:sz w:val="26"/>
                <w:szCs w:val="26"/>
              </w:rPr>
            </w:pPr>
            <w:r w:rsidRPr="00947502">
              <w:rPr>
                <w:rFonts w:ascii="Times New Roman" w:hAnsi="Times New Roman" w:cs="Times New Roman"/>
                <w:sz w:val="26"/>
                <w:szCs w:val="26"/>
              </w:rPr>
              <w:t>"___" __________ 2025 г.</w:t>
            </w:r>
          </w:p>
        </w:tc>
        <w:tc>
          <w:tcPr>
            <w:tcW w:w="2189" w:type="dxa"/>
            <w:gridSpan w:val="2"/>
            <w:tcBorders>
              <w:top w:val="nil"/>
              <w:left w:val="nil"/>
              <w:bottom w:val="nil"/>
              <w:right w:val="nil"/>
            </w:tcBorders>
          </w:tcPr>
          <w:p w14:paraId="1AF92CCE" w14:textId="77777777" w:rsidR="00502706" w:rsidRPr="00947502" w:rsidRDefault="00502706" w:rsidP="00502706">
            <w:pPr>
              <w:pStyle w:val="ConsPlusNormal"/>
              <w:jc w:val="both"/>
              <w:rPr>
                <w:rFonts w:ascii="Times New Roman" w:hAnsi="Times New Roman" w:cs="Times New Roman"/>
                <w:sz w:val="26"/>
                <w:szCs w:val="26"/>
              </w:rPr>
            </w:pPr>
          </w:p>
        </w:tc>
        <w:tc>
          <w:tcPr>
            <w:tcW w:w="3629" w:type="dxa"/>
            <w:tcBorders>
              <w:top w:val="nil"/>
              <w:left w:val="nil"/>
              <w:bottom w:val="nil"/>
              <w:right w:val="nil"/>
            </w:tcBorders>
          </w:tcPr>
          <w:p w14:paraId="64389979" w14:textId="77777777" w:rsidR="00502706" w:rsidRPr="00947502" w:rsidRDefault="00502706" w:rsidP="00502706">
            <w:pPr>
              <w:pStyle w:val="ConsPlusNormal"/>
              <w:jc w:val="center"/>
              <w:rPr>
                <w:rFonts w:ascii="Times New Roman" w:hAnsi="Times New Roman" w:cs="Times New Roman"/>
                <w:sz w:val="26"/>
                <w:szCs w:val="26"/>
              </w:rPr>
            </w:pPr>
            <w:r w:rsidRPr="00947502">
              <w:rPr>
                <w:rFonts w:ascii="Times New Roman" w:hAnsi="Times New Roman" w:cs="Times New Roman"/>
                <w:sz w:val="26"/>
                <w:szCs w:val="26"/>
              </w:rPr>
              <w:t>Подпись заявителя</w:t>
            </w:r>
          </w:p>
          <w:p w14:paraId="6A64B176" w14:textId="77777777" w:rsidR="00502706" w:rsidRPr="00947502" w:rsidRDefault="00502706" w:rsidP="00502706">
            <w:pPr>
              <w:pStyle w:val="ConsPlusNormal"/>
              <w:jc w:val="center"/>
              <w:rPr>
                <w:rFonts w:ascii="Times New Roman" w:hAnsi="Times New Roman" w:cs="Times New Roman"/>
                <w:sz w:val="26"/>
                <w:szCs w:val="26"/>
              </w:rPr>
            </w:pPr>
            <w:r w:rsidRPr="00947502">
              <w:rPr>
                <w:rFonts w:ascii="Times New Roman" w:hAnsi="Times New Roman" w:cs="Times New Roman"/>
                <w:sz w:val="26"/>
                <w:szCs w:val="26"/>
              </w:rPr>
              <w:t>______________________</w:t>
            </w:r>
          </w:p>
        </w:tc>
      </w:tr>
    </w:tbl>
    <w:p w14:paraId="71D1315F" w14:textId="77777777" w:rsidR="00502706" w:rsidRPr="00947502" w:rsidRDefault="00502706" w:rsidP="00502706">
      <w:pPr>
        <w:pStyle w:val="a6"/>
        <w:ind w:firstLine="851"/>
        <w:jc w:val="both"/>
        <w:rPr>
          <w:rFonts w:ascii="Times New Roman" w:hAnsi="Times New Roman"/>
          <w:sz w:val="26"/>
          <w:szCs w:val="26"/>
        </w:rPr>
      </w:pPr>
    </w:p>
    <w:p w14:paraId="016007FF" w14:textId="77777777" w:rsidR="00502706" w:rsidRPr="00947502" w:rsidRDefault="00502706" w:rsidP="00502706">
      <w:pPr>
        <w:sectPr w:rsidR="00502706" w:rsidRPr="00947502" w:rsidSect="00502706">
          <w:headerReference w:type="default" r:id="rId26"/>
          <w:footerReference w:type="default" r:id="rId27"/>
          <w:footerReference w:type="first" r:id="rId28"/>
          <w:pgSz w:w="11906" w:h="16838"/>
          <w:pgMar w:top="1134" w:right="1134" w:bottom="1134" w:left="1559" w:header="567" w:footer="0" w:gutter="0"/>
          <w:cols w:space="720"/>
          <w:titlePg/>
          <w:docGrid w:linePitch="299"/>
        </w:sectPr>
      </w:pPr>
    </w:p>
    <w:p w14:paraId="531B88EC" w14:textId="266B6198" w:rsidR="00502706" w:rsidRPr="00947502" w:rsidRDefault="00502706" w:rsidP="00502706">
      <w:pPr>
        <w:jc w:val="center"/>
      </w:pPr>
      <w:r w:rsidRPr="00947502">
        <w:rPr>
          <w:noProof/>
          <w:color w:val="000080"/>
        </w:rPr>
        <w:lastRenderedPageBreak/>
        <w:drawing>
          <wp:inline distT="0" distB="0" distL="0" distR="0" wp14:anchorId="00658E95" wp14:editId="1A0E01E5">
            <wp:extent cx="542925" cy="676275"/>
            <wp:effectExtent l="0" t="0" r="0" b="0"/>
            <wp:docPr id="13" name="Рисунок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6">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6260B8AD" w14:textId="77777777" w:rsidR="00502706" w:rsidRPr="00947502" w:rsidRDefault="00502706" w:rsidP="00502706">
      <w:pPr>
        <w:jc w:val="center"/>
      </w:pPr>
    </w:p>
    <w:p w14:paraId="33999F23" w14:textId="77777777" w:rsidR="00502706" w:rsidRPr="00947502" w:rsidRDefault="00502706" w:rsidP="003F1DB6">
      <w:pPr>
        <w:pStyle w:val="1"/>
        <w:jc w:val="center"/>
        <w:rPr>
          <w:color w:val="003366"/>
          <w:sz w:val="36"/>
        </w:rPr>
      </w:pPr>
      <w:r w:rsidRPr="00947502">
        <w:rPr>
          <w:color w:val="003366"/>
          <w:sz w:val="36"/>
        </w:rPr>
        <w:t>ПОСТАНОВЛЕНИЕ</w:t>
      </w:r>
    </w:p>
    <w:p w14:paraId="277AD6D6" w14:textId="77777777" w:rsidR="00502706" w:rsidRPr="00947502" w:rsidRDefault="00502706" w:rsidP="00502706">
      <w:pPr>
        <w:jc w:val="center"/>
        <w:rPr>
          <w:b/>
          <w:color w:val="003366"/>
        </w:rPr>
      </w:pPr>
      <w:r w:rsidRPr="00947502">
        <w:rPr>
          <w:b/>
          <w:color w:val="003366"/>
        </w:rPr>
        <w:t>АДМИНИСТРАЦИИ</w:t>
      </w:r>
    </w:p>
    <w:p w14:paraId="2E909068" w14:textId="77777777" w:rsidR="00502706" w:rsidRPr="00947502" w:rsidRDefault="00502706" w:rsidP="00502706">
      <w:pPr>
        <w:jc w:val="center"/>
        <w:rPr>
          <w:b/>
          <w:color w:val="003366"/>
        </w:rPr>
      </w:pPr>
      <w:r w:rsidRPr="00947502">
        <w:rPr>
          <w:b/>
          <w:color w:val="003366"/>
        </w:rPr>
        <w:t xml:space="preserve"> КОМСОМОЛЬСКОГО </w:t>
      </w:r>
      <w:proofErr w:type="gramStart"/>
      <w:r w:rsidRPr="00947502">
        <w:rPr>
          <w:b/>
          <w:color w:val="003366"/>
        </w:rPr>
        <w:t>МУНИЦИПАЛЬНОГО  РАЙОНА</w:t>
      </w:r>
      <w:proofErr w:type="gramEnd"/>
    </w:p>
    <w:p w14:paraId="7B00B640" w14:textId="77777777" w:rsidR="00502706" w:rsidRPr="00947502" w:rsidRDefault="00502706" w:rsidP="00502706">
      <w:pPr>
        <w:jc w:val="center"/>
        <w:rPr>
          <w:b/>
          <w:color w:val="003366"/>
        </w:rPr>
      </w:pPr>
      <w:r w:rsidRPr="00947502">
        <w:rPr>
          <w:b/>
          <w:color w:val="003366"/>
        </w:rPr>
        <w:t>ИВАНОВСКОЙ ОБЛАСТИ</w:t>
      </w:r>
    </w:p>
    <w:p w14:paraId="655CB899" w14:textId="77777777" w:rsidR="00502706" w:rsidRPr="00947502" w:rsidRDefault="00502706" w:rsidP="00502706">
      <w:pPr>
        <w:jc w:val="center"/>
      </w:pPr>
    </w:p>
    <w:tbl>
      <w:tblPr>
        <w:tblW w:w="0" w:type="auto"/>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502706" w:rsidRPr="00947502" w14:paraId="1035C41B" w14:textId="77777777" w:rsidTr="00502706">
        <w:trPr>
          <w:trHeight w:val="836"/>
        </w:trPr>
        <w:tc>
          <w:tcPr>
            <w:tcW w:w="9072" w:type="dxa"/>
            <w:gridSpan w:val="10"/>
            <w:tcBorders>
              <w:top w:val="thinThickThinSmallGap" w:sz="24" w:space="0" w:color="auto"/>
              <w:left w:val="nil"/>
              <w:bottom w:val="nil"/>
              <w:right w:val="nil"/>
            </w:tcBorders>
          </w:tcPr>
          <w:p w14:paraId="3122AF75" w14:textId="77777777" w:rsidR="00502706" w:rsidRPr="00947502" w:rsidRDefault="00502706" w:rsidP="00502706">
            <w:pPr>
              <w:jc w:val="center"/>
              <w:rPr>
                <w:color w:val="003366"/>
              </w:rPr>
            </w:pPr>
            <w:r w:rsidRPr="00947502">
              <w:rPr>
                <w:color w:val="003366"/>
              </w:rPr>
              <w:t xml:space="preserve">155150, Ивановская область, </w:t>
            </w:r>
            <w:proofErr w:type="spellStart"/>
            <w:r w:rsidRPr="00947502">
              <w:rPr>
                <w:color w:val="003366"/>
              </w:rPr>
              <w:t>г.Комсомольск</w:t>
            </w:r>
            <w:proofErr w:type="spellEnd"/>
            <w:r w:rsidRPr="00947502">
              <w:rPr>
                <w:color w:val="003366"/>
              </w:rPr>
              <w:t xml:space="preserve">, ул.50 лет ВЛКСМ, д.2, ИНН </w:t>
            </w:r>
            <w:proofErr w:type="gramStart"/>
            <w:r w:rsidRPr="00947502">
              <w:rPr>
                <w:color w:val="003366"/>
              </w:rPr>
              <w:t>3714002224,КПП</w:t>
            </w:r>
            <w:proofErr w:type="gramEnd"/>
            <w:r w:rsidRPr="00947502">
              <w:rPr>
                <w:color w:val="003366"/>
              </w:rPr>
              <w:t xml:space="preserve"> 371401001,</w:t>
            </w:r>
          </w:p>
          <w:p w14:paraId="1AB1E83C" w14:textId="77777777" w:rsidR="00502706" w:rsidRPr="00947502" w:rsidRDefault="00502706" w:rsidP="00502706">
            <w:pPr>
              <w:jc w:val="center"/>
              <w:rPr>
                <w:color w:val="003366"/>
              </w:rPr>
            </w:pPr>
            <w:r w:rsidRPr="00947502">
              <w:rPr>
                <w:color w:val="003366"/>
              </w:rPr>
              <w:t>ОГРН 1023701625595, Тел./Факс (49352) 4-11-78, e-</w:t>
            </w:r>
            <w:proofErr w:type="spellStart"/>
            <w:r w:rsidRPr="00947502">
              <w:rPr>
                <w:color w:val="003366"/>
              </w:rPr>
              <w:t>mail</w:t>
            </w:r>
            <w:proofErr w:type="spellEnd"/>
            <w:r w:rsidRPr="00947502">
              <w:rPr>
                <w:color w:val="003366"/>
              </w:rPr>
              <w:t xml:space="preserve">: </w:t>
            </w:r>
            <w:hyperlink r:id="rId29" w:history="1">
              <w:r w:rsidRPr="00947502">
                <w:rPr>
                  <w:rStyle w:val="a5"/>
                </w:rPr>
                <w:t>admin.komsomolsk@mail.ru</w:t>
              </w:r>
            </w:hyperlink>
          </w:p>
          <w:p w14:paraId="3626F946" w14:textId="77777777" w:rsidR="00502706" w:rsidRPr="00947502" w:rsidRDefault="00502706" w:rsidP="00502706">
            <w:pPr>
              <w:rPr>
                <w:color w:val="003366"/>
                <w:sz w:val="28"/>
                <w:szCs w:val="28"/>
              </w:rPr>
            </w:pPr>
          </w:p>
        </w:tc>
      </w:tr>
      <w:tr w:rsidR="00502706" w:rsidRPr="00947502" w14:paraId="7EB4C375" w14:textId="77777777" w:rsidTr="00502706">
        <w:trPr>
          <w:gridAfter w:val="1"/>
          <w:wAfter w:w="497" w:type="dxa"/>
          <w:trHeight w:val="220"/>
        </w:trPr>
        <w:tc>
          <w:tcPr>
            <w:tcW w:w="1582" w:type="dxa"/>
            <w:tcBorders>
              <w:top w:val="nil"/>
              <w:left w:val="nil"/>
              <w:bottom w:val="nil"/>
              <w:right w:val="nil"/>
            </w:tcBorders>
          </w:tcPr>
          <w:p w14:paraId="79B0F2D5" w14:textId="77777777" w:rsidR="00502706" w:rsidRPr="00947502" w:rsidRDefault="00502706" w:rsidP="00502706">
            <w:pPr>
              <w:ind w:right="-108"/>
              <w:jc w:val="center"/>
              <w:rPr>
                <w:sz w:val="28"/>
                <w:szCs w:val="28"/>
              </w:rPr>
            </w:pPr>
          </w:p>
        </w:tc>
        <w:tc>
          <w:tcPr>
            <w:tcW w:w="360" w:type="dxa"/>
            <w:tcBorders>
              <w:top w:val="nil"/>
              <w:left w:val="nil"/>
              <w:bottom w:val="nil"/>
              <w:right w:val="nil"/>
            </w:tcBorders>
          </w:tcPr>
          <w:p w14:paraId="1460C9F8" w14:textId="77777777" w:rsidR="00502706" w:rsidRPr="00947502" w:rsidRDefault="00502706" w:rsidP="00502706">
            <w:pPr>
              <w:ind w:right="-108"/>
            </w:pPr>
            <w:r w:rsidRPr="00947502">
              <w:rPr>
                <w:sz w:val="28"/>
                <w:szCs w:val="28"/>
              </w:rPr>
              <w:t>«</w:t>
            </w:r>
          </w:p>
        </w:tc>
        <w:tc>
          <w:tcPr>
            <w:tcW w:w="610" w:type="dxa"/>
            <w:tcBorders>
              <w:top w:val="nil"/>
              <w:left w:val="nil"/>
              <w:bottom w:val="single" w:sz="4" w:space="0" w:color="auto"/>
              <w:right w:val="nil"/>
            </w:tcBorders>
            <w:vAlign w:val="bottom"/>
          </w:tcPr>
          <w:p w14:paraId="6030FAD8" w14:textId="77777777" w:rsidR="00502706" w:rsidRPr="00947502" w:rsidRDefault="00502706" w:rsidP="00502706">
            <w:pPr>
              <w:ind w:right="-108"/>
              <w:jc w:val="center"/>
              <w:rPr>
                <w:sz w:val="28"/>
                <w:szCs w:val="28"/>
              </w:rPr>
            </w:pPr>
            <w:r w:rsidRPr="00947502">
              <w:rPr>
                <w:sz w:val="28"/>
                <w:szCs w:val="28"/>
              </w:rPr>
              <w:t>07</w:t>
            </w:r>
          </w:p>
        </w:tc>
        <w:tc>
          <w:tcPr>
            <w:tcW w:w="540" w:type="dxa"/>
            <w:tcBorders>
              <w:top w:val="nil"/>
              <w:left w:val="nil"/>
              <w:bottom w:val="nil"/>
              <w:right w:val="nil"/>
            </w:tcBorders>
            <w:vAlign w:val="bottom"/>
          </w:tcPr>
          <w:p w14:paraId="521422CF" w14:textId="77777777" w:rsidR="00502706" w:rsidRPr="00947502" w:rsidRDefault="00502706" w:rsidP="00502706">
            <w:pPr>
              <w:ind w:left="-734" w:firstLine="720"/>
              <w:rPr>
                <w:sz w:val="28"/>
                <w:szCs w:val="28"/>
              </w:rPr>
            </w:pPr>
            <w:r w:rsidRPr="00947502">
              <w:rPr>
                <w:sz w:val="28"/>
                <w:szCs w:val="28"/>
              </w:rPr>
              <w:t>»</w:t>
            </w:r>
          </w:p>
        </w:tc>
        <w:tc>
          <w:tcPr>
            <w:tcW w:w="1728" w:type="dxa"/>
            <w:tcBorders>
              <w:top w:val="nil"/>
              <w:left w:val="nil"/>
              <w:bottom w:val="single" w:sz="4" w:space="0" w:color="auto"/>
              <w:right w:val="nil"/>
            </w:tcBorders>
            <w:vAlign w:val="bottom"/>
          </w:tcPr>
          <w:p w14:paraId="69884014" w14:textId="77777777" w:rsidR="00502706" w:rsidRPr="00947502" w:rsidRDefault="00502706" w:rsidP="00502706">
            <w:pPr>
              <w:jc w:val="center"/>
              <w:rPr>
                <w:sz w:val="28"/>
                <w:szCs w:val="28"/>
              </w:rPr>
            </w:pPr>
            <w:r w:rsidRPr="00947502">
              <w:rPr>
                <w:sz w:val="28"/>
                <w:szCs w:val="28"/>
              </w:rPr>
              <w:t>февраля</w:t>
            </w:r>
          </w:p>
        </w:tc>
        <w:tc>
          <w:tcPr>
            <w:tcW w:w="1417" w:type="dxa"/>
            <w:tcBorders>
              <w:top w:val="nil"/>
              <w:left w:val="nil"/>
              <w:bottom w:val="nil"/>
              <w:right w:val="nil"/>
            </w:tcBorders>
            <w:vAlign w:val="bottom"/>
          </w:tcPr>
          <w:p w14:paraId="2B0F3A26" w14:textId="77777777" w:rsidR="00502706" w:rsidRPr="00947502" w:rsidRDefault="00502706" w:rsidP="00502706">
            <w:pPr>
              <w:rPr>
                <w:sz w:val="28"/>
                <w:szCs w:val="28"/>
              </w:rPr>
            </w:pPr>
            <w:r w:rsidRPr="00947502">
              <w:rPr>
                <w:sz w:val="28"/>
                <w:szCs w:val="28"/>
              </w:rPr>
              <w:t>2025г.  №</w:t>
            </w:r>
          </w:p>
        </w:tc>
        <w:tc>
          <w:tcPr>
            <w:tcW w:w="1038" w:type="dxa"/>
            <w:tcBorders>
              <w:top w:val="nil"/>
              <w:left w:val="nil"/>
              <w:bottom w:val="single" w:sz="4" w:space="0" w:color="auto"/>
              <w:right w:val="nil"/>
            </w:tcBorders>
            <w:vAlign w:val="bottom"/>
          </w:tcPr>
          <w:p w14:paraId="02369974" w14:textId="77777777" w:rsidR="00502706" w:rsidRPr="00947502" w:rsidRDefault="00502706" w:rsidP="00502706">
            <w:pPr>
              <w:jc w:val="center"/>
              <w:rPr>
                <w:sz w:val="28"/>
                <w:szCs w:val="28"/>
              </w:rPr>
            </w:pPr>
            <w:r w:rsidRPr="00947502">
              <w:rPr>
                <w:sz w:val="28"/>
                <w:szCs w:val="28"/>
              </w:rPr>
              <w:t>36</w:t>
            </w:r>
          </w:p>
        </w:tc>
        <w:tc>
          <w:tcPr>
            <w:tcW w:w="520" w:type="dxa"/>
            <w:tcBorders>
              <w:top w:val="nil"/>
              <w:left w:val="nil"/>
              <w:bottom w:val="nil"/>
              <w:right w:val="nil"/>
            </w:tcBorders>
            <w:vAlign w:val="bottom"/>
          </w:tcPr>
          <w:p w14:paraId="03A99BDC" w14:textId="77777777" w:rsidR="00502706" w:rsidRPr="00947502" w:rsidRDefault="00502706" w:rsidP="00502706">
            <w:pPr>
              <w:jc w:val="center"/>
              <w:rPr>
                <w:sz w:val="28"/>
                <w:szCs w:val="28"/>
              </w:rPr>
            </w:pPr>
          </w:p>
        </w:tc>
        <w:tc>
          <w:tcPr>
            <w:tcW w:w="780" w:type="dxa"/>
            <w:tcBorders>
              <w:top w:val="nil"/>
              <w:left w:val="nil"/>
              <w:bottom w:val="nil"/>
              <w:right w:val="nil"/>
            </w:tcBorders>
            <w:vAlign w:val="bottom"/>
          </w:tcPr>
          <w:p w14:paraId="1CCCFA8D" w14:textId="77777777" w:rsidR="00502706" w:rsidRPr="00947502" w:rsidRDefault="00502706" w:rsidP="00502706">
            <w:pPr>
              <w:jc w:val="center"/>
            </w:pPr>
          </w:p>
        </w:tc>
      </w:tr>
    </w:tbl>
    <w:p w14:paraId="77BB650F" w14:textId="77777777" w:rsidR="00502706" w:rsidRPr="00947502" w:rsidRDefault="00502706" w:rsidP="00502706">
      <w:pPr>
        <w:ind w:firstLine="720"/>
        <w:jc w:val="center"/>
        <w:rPr>
          <w:sz w:val="28"/>
          <w:szCs w:val="28"/>
        </w:rPr>
      </w:pPr>
    </w:p>
    <w:p w14:paraId="6B20FB4A" w14:textId="77777777" w:rsidR="00502706" w:rsidRPr="00947502" w:rsidRDefault="00502706" w:rsidP="00502706">
      <w:pPr>
        <w:jc w:val="center"/>
        <w:rPr>
          <w:b/>
        </w:rPr>
      </w:pPr>
      <w:r w:rsidRPr="00947502">
        <w:rPr>
          <w:b/>
          <w:sz w:val="28"/>
          <w:szCs w:val="28"/>
        </w:rPr>
        <w:t xml:space="preserve">О внесении </w:t>
      </w:r>
      <w:proofErr w:type="gramStart"/>
      <w:r w:rsidRPr="00947502">
        <w:rPr>
          <w:b/>
          <w:sz w:val="28"/>
          <w:szCs w:val="28"/>
        </w:rPr>
        <w:t>изменений  в</w:t>
      </w:r>
      <w:proofErr w:type="gramEnd"/>
      <w:r w:rsidRPr="00947502">
        <w:rPr>
          <w:b/>
          <w:sz w:val="28"/>
          <w:szCs w:val="28"/>
        </w:rPr>
        <w:t xml:space="preserve"> постановление Администрации Комсомольского муниципального района от 21.03.2022 г. № 93 «Об утверждении административного регламента предоставления муниципальной услуги «Зачисление в образовательную организацию»» </w:t>
      </w:r>
    </w:p>
    <w:p w14:paraId="6B55360C" w14:textId="77777777" w:rsidR="00502706" w:rsidRPr="00947502" w:rsidRDefault="00502706" w:rsidP="00502706">
      <w:pPr>
        <w:jc w:val="center"/>
        <w:rPr>
          <w:b/>
          <w:sz w:val="28"/>
          <w:szCs w:val="28"/>
        </w:rPr>
      </w:pPr>
    </w:p>
    <w:p w14:paraId="3F07676A" w14:textId="77777777" w:rsidR="00502706" w:rsidRPr="00947502" w:rsidRDefault="00502706" w:rsidP="00502706">
      <w:pPr>
        <w:autoSpaceDE w:val="0"/>
        <w:autoSpaceDN w:val="0"/>
        <w:adjustRightInd w:val="0"/>
        <w:ind w:firstLine="540"/>
        <w:jc w:val="both"/>
        <w:rPr>
          <w:sz w:val="28"/>
          <w:szCs w:val="28"/>
        </w:rPr>
      </w:pPr>
      <w:r w:rsidRPr="00947502">
        <w:rPr>
          <w:sz w:val="28"/>
          <w:szCs w:val="28"/>
        </w:rPr>
        <w:t xml:space="preserve">В соответствии с Федеральным </w:t>
      </w:r>
      <w:hyperlink r:id="rId30" w:history="1">
        <w:r w:rsidRPr="00947502">
          <w:rPr>
            <w:color w:val="0000FF"/>
            <w:sz w:val="28"/>
            <w:szCs w:val="28"/>
          </w:rPr>
          <w:t>законом</w:t>
        </w:r>
      </w:hyperlink>
      <w:r w:rsidRPr="00947502">
        <w:rPr>
          <w:sz w:val="28"/>
          <w:szCs w:val="28"/>
        </w:rPr>
        <w:t xml:space="preserve">  №210 –ФЗ от 27.07.2010 «Об организации и предоставления муниципальных услуг», от 06.10.2003 N 131-ФЗ "Об общих принципах учреждения местного самоуправления в Российской Федерации", с Федеральным </w:t>
      </w:r>
      <w:hyperlink r:id="rId31" w:history="1">
        <w:r w:rsidRPr="00947502">
          <w:rPr>
            <w:color w:val="0000FF"/>
            <w:sz w:val="28"/>
            <w:szCs w:val="28"/>
          </w:rPr>
          <w:t>законом</w:t>
        </w:r>
      </w:hyperlink>
      <w:r w:rsidRPr="00947502">
        <w:rPr>
          <w:sz w:val="28"/>
          <w:szCs w:val="28"/>
        </w:rPr>
        <w:t xml:space="preserve"> от 29.12.2012 N 273-ФЗ "Об образовании в Российской Федерации" Администрация Комсомольского муниципального района постановляет </w:t>
      </w:r>
      <w:proofErr w:type="spellStart"/>
      <w:r w:rsidRPr="00947502">
        <w:rPr>
          <w:b/>
          <w:bCs/>
          <w:spacing w:val="-5"/>
          <w:sz w:val="28"/>
          <w:szCs w:val="28"/>
        </w:rPr>
        <w:t>ПОСТАНОВЛЯЕТ</w:t>
      </w:r>
      <w:proofErr w:type="spellEnd"/>
      <w:r w:rsidRPr="00947502">
        <w:rPr>
          <w:b/>
          <w:bCs/>
          <w:spacing w:val="-5"/>
          <w:sz w:val="28"/>
          <w:szCs w:val="28"/>
        </w:rPr>
        <w:t>:</w:t>
      </w:r>
    </w:p>
    <w:p w14:paraId="1A172D7E" w14:textId="77777777" w:rsidR="00502706" w:rsidRPr="00947502" w:rsidRDefault="00502706" w:rsidP="00502706">
      <w:pPr>
        <w:ind w:firstLine="567"/>
        <w:jc w:val="both"/>
        <w:rPr>
          <w:sz w:val="28"/>
          <w:szCs w:val="28"/>
        </w:rPr>
      </w:pPr>
      <w:r w:rsidRPr="00947502">
        <w:rPr>
          <w:sz w:val="28"/>
          <w:szCs w:val="28"/>
        </w:rPr>
        <w:t>1. Внести</w:t>
      </w:r>
      <w:r w:rsidRPr="00947502">
        <w:rPr>
          <w:b/>
          <w:sz w:val="28"/>
          <w:szCs w:val="28"/>
        </w:rPr>
        <w:t xml:space="preserve"> </w:t>
      </w:r>
      <w:r w:rsidRPr="00947502">
        <w:rPr>
          <w:sz w:val="28"/>
          <w:szCs w:val="28"/>
        </w:rPr>
        <w:t>изменение в постановление Администрации Комсомольского муниципального района от 21.03.2022 г. № 93 «Об утверждении административного регламента предоставления муниципальной услуги «Зачисление в образовательную организацию»:</w:t>
      </w:r>
    </w:p>
    <w:p w14:paraId="06390867" w14:textId="77777777" w:rsidR="00502706" w:rsidRPr="00947502" w:rsidRDefault="00502706" w:rsidP="00502706">
      <w:pPr>
        <w:jc w:val="both"/>
        <w:rPr>
          <w:sz w:val="28"/>
          <w:szCs w:val="28"/>
        </w:rPr>
      </w:pPr>
      <w:r w:rsidRPr="00947502">
        <w:rPr>
          <w:sz w:val="28"/>
          <w:szCs w:val="28"/>
        </w:rPr>
        <w:t>1.1.  В приложении к постановлению пункт 1.2 «Лица, имеющие право на получение услуги» изложить в новой редакции.</w:t>
      </w:r>
    </w:p>
    <w:p w14:paraId="550411C9" w14:textId="77777777" w:rsidR="00502706" w:rsidRPr="00947502" w:rsidRDefault="00502706" w:rsidP="00502706">
      <w:pPr>
        <w:jc w:val="both"/>
        <w:rPr>
          <w:rFonts w:eastAsia="Calibri"/>
          <w:sz w:val="28"/>
          <w:szCs w:val="22"/>
          <w:lang w:eastAsia="en-US"/>
        </w:rPr>
      </w:pPr>
      <w:r w:rsidRPr="00947502">
        <w:rPr>
          <w:sz w:val="28"/>
          <w:szCs w:val="28"/>
        </w:rPr>
        <w:t>«Преимущественным правом обеспечены семьи участников специальной военной операции в том числе в случае гибели (смерти) участников СВО: лица</w:t>
      </w:r>
      <w:r w:rsidRPr="00947502">
        <w:rPr>
          <w:rFonts w:eastAsia="Calibri"/>
          <w:b/>
          <w:sz w:val="28"/>
          <w:szCs w:val="22"/>
          <w:lang w:eastAsia="en-US"/>
        </w:rPr>
        <w:t xml:space="preserve">, </w:t>
      </w:r>
      <w:r w:rsidRPr="00947502">
        <w:rPr>
          <w:rFonts w:eastAsia="Calibri"/>
          <w:sz w:val="28"/>
          <w:szCs w:val="22"/>
          <w:lang w:eastAsia="en-US"/>
        </w:rPr>
        <w:t xml:space="preserve">участвующие в специальной военной операции </w:t>
      </w:r>
      <w:r w:rsidRPr="00947502">
        <w:rPr>
          <w:rFonts w:eastAsia="Calibri"/>
          <w:sz w:val="28"/>
          <w:szCs w:val="22"/>
          <w:lang w:eastAsia="en-US"/>
        </w:rPr>
        <w:br/>
        <w:t xml:space="preserve">на территориях Украины, Донецкой Народной Республики, Луганской Народной Республики, Запорожской области и Херсонской области, </w:t>
      </w:r>
      <w:r w:rsidRPr="00947502">
        <w:rPr>
          <w:rFonts w:eastAsia="Calibri"/>
          <w:sz w:val="28"/>
          <w:szCs w:val="22"/>
          <w:lang w:eastAsia="en-US"/>
        </w:rPr>
        <w:br/>
        <w:t xml:space="preserve">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w:t>
      </w:r>
      <w:r w:rsidRPr="00947502">
        <w:rPr>
          <w:rFonts w:eastAsia="Calibri"/>
          <w:sz w:val="28"/>
          <w:szCs w:val="22"/>
          <w:lang w:eastAsia="en-US"/>
        </w:rPr>
        <w:br/>
        <w:t xml:space="preserve">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w:t>
      </w:r>
      <w:r w:rsidRPr="00947502">
        <w:rPr>
          <w:rFonts w:eastAsia="Calibri"/>
          <w:sz w:val="28"/>
          <w:szCs w:val="22"/>
          <w:lang w:eastAsia="en-US"/>
        </w:rPr>
        <w:lastRenderedPageBreak/>
        <w:t xml:space="preserve">области и Херсонской области, </w:t>
      </w:r>
      <w:r w:rsidRPr="00947502">
        <w:rPr>
          <w:rFonts w:eastAsia="Calibri"/>
          <w:sz w:val="28"/>
          <w:szCs w:val="22"/>
          <w:lang w:eastAsia="en-US"/>
        </w:rPr>
        <w:br/>
        <w:t xml:space="preserve">из числа: </w:t>
      </w:r>
    </w:p>
    <w:p w14:paraId="182B38F8"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призванных на военную службу по мобилизации </w:t>
      </w:r>
      <w:r w:rsidRPr="00947502">
        <w:rPr>
          <w:rFonts w:eastAsia="Calibri"/>
          <w:sz w:val="28"/>
          <w:szCs w:val="22"/>
          <w:lang w:eastAsia="en-US"/>
        </w:rPr>
        <w:br/>
        <w:t>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4D35399D"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проходящих (проходивших) военную службу </w:t>
      </w:r>
      <w:r w:rsidRPr="00947502">
        <w:rPr>
          <w:rFonts w:eastAsia="Calibri"/>
          <w:sz w:val="28"/>
          <w:szCs w:val="22"/>
          <w:lang w:eastAsia="en-US"/>
        </w:rPr>
        <w:br/>
        <w:t>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
    <w:p w14:paraId="0DF02CBB"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заключивших контракт о добровольном содействии </w:t>
      </w:r>
      <w:r w:rsidRPr="00947502">
        <w:rPr>
          <w:rFonts w:eastAsia="Calibri"/>
          <w:sz w:val="28"/>
          <w:szCs w:val="22"/>
          <w:lang w:eastAsia="en-US"/>
        </w:rPr>
        <w:br/>
        <w:t xml:space="preserve">в выполнении задач, возложенных на Вооруженные Силы Российской Федерации или войска национальной гвардии Российской Федерации, или лиц, заключившие контракт (имевшие иные правоотношения) </w:t>
      </w:r>
      <w:r w:rsidRPr="00947502">
        <w:rPr>
          <w:rFonts w:eastAsia="Calibri"/>
          <w:sz w:val="28"/>
          <w:szCs w:val="22"/>
          <w:lang w:eastAsia="en-US"/>
        </w:rPr>
        <w:br/>
        <w:t xml:space="preserve">с организацией, содействующей выполнению задач, возложенных </w:t>
      </w:r>
      <w:r w:rsidRPr="00947502">
        <w:rPr>
          <w:rFonts w:eastAsia="Calibri"/>
          <w:sz w:val="28"/>
          <w:szCs w:val="22"/>
          <w:lang w:eastAsia="en-US"/>
        </w:rPr>
        <w:br/>
        <w:t>на Вооруженные Силы Российской Федерации;</w:t>
      </w:r>
    </w:p>
    <w:p w14:paraId="51F0BC9A"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w:t>
      </w:r>
    </w:p>
    <w:p w14:paraId="1B804267" w14:textId="77777777" w:rsidR="00502706" w:rsidRPr="00947502" w:rsidRDefault="00502706" w:rsidP="00502706">
      <w:pPr>
        <w:ind w:firstLine="708"/>
        <w:jc w:val="both"/>
        <w:rPr>
          <w:sz w:val="28"/>
          <w:szCs w:val="28"/>
        </w:rPr>
      </w:pPr>
      <w:r w:rsidRPr="00947502">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Управления образования и официальном сайте органа местного самоуправления Комсомольского муниципального района.</w:t>
      </w:r>
    </w:p>
    <w:p w14:paraId="228036D2" w14:textId="77777777" w:rsidR="00502706" w:rsidRPr="00947502" w:rsidRDefault="00502706" w:rsidP="00502706">
      <w:pPr>
        <w:ind w:firstLine="708"/>
        <w:jc w:val="both"/>
        <w:rPr>
          <w:sz w:val="28"/>
          <w:szCs w:val="28"/>
        </w:rPr>
      </w:pPr>
      <w:r w:rsidRPr="00947502">
        <w:rPr>
          <w:sz w:val="28"/>
          <w:szCs w:val="28"/>
        </w:rPr>
        <w:t xml:space="preserve">3. Настоящее Постановление вступает в силу после его официального опубликования в Вестнике нормативно-правовых актов органов местного самоуправления Комсомольского муниципального района. </w:t>
      </w:r>
    </w:p>
    <w:p w14:paraId="2BC3E21E" w14:textId="77777777" w:rsidR="00502706" w:rsidRPr="00947502" w:rsidRDefault="00502706" w:rsidP="00502706">
      <w:pPr>
        <w:ind w:firstLine="708"/>
        <w:jc w:val="both"/>
        <w:rPr>
          <w:sz w:val="28"/>
          <w:szCs w:val="28"/>
        </w:rPr>
      </w:pPr>
      <w:r w:rsidRPr="00947502">
        <w:rPr>
          <w:sz w:val="28"/>
          <w:szCs w:val="28"/>
        </w:rPr>
        <w:t>4. Контроль за выполнением настоящего Постановления возложить на начальника Управления образования Администрации Комсомольского муниципального района Ледневу С.В.</w:t>
      </w:r>
    </w:p>
    <w:p w14:paraId="14C66BD9" w14:textId="77777777" w:rsidR="00502706" w:rsidRPr="00947502" w:rsidRDefault="00502706" w:rsidP="00502706">
      <w:pPr>
        <w:ind w:firstLine="708"/>
        <w:jc w:val="both"/>
        <w:rPr>
          <w:sz w:val="28"/>
          <w:szCs w:val="28"/>
        </w:rPr>
      </w:pPr>
    </w:p>
    <w:p w14:paraId="1B241A3C" w14:textId="77777777" w:rsidR="00502706" w:rsidRPr="00947502" w:rsidRDefault="00502706" w:rsidP="00502706">
      <w:pPr>
        <w:jc w:val="both"/>
        <w:rPr>
          <w:b/>
          <w:sz w:val="28"/>
          <w:szCs w:val="28"/>
        </w:rPr>
      </w:pPr>
      <w:r w:rsidRPr="00947502">
        <w:rPr>
          <w:b/>
          <w:sz w:val="28"/>
          <w:szCs w:val="28"/>
        </w:rPr>
        <w:t xml:space="preserve">Глава Комсомольского </w:t>
      </w:r>
    </w:p>
    <w:p w14:paraId="530F1E54" w14:textId="77777777" w:rsidR="00502706" w:rsidRPr="00947502" w:rsidRDefault="00502706" w:rsidP="00502706">
      <w:pPr>
        <w:jc w:val="both"/>
        <w:rPr>
          <w:sz w:val="28"/>
          <w:szCs w:val="28"/>
        </w:rPr>
      </w:pPr>
      <w:r w:rsidRPr="00947502">
        <w:rPr>
          <w:b/>
          <w:sz w:val="28"/>
          <w:szCs w:val="28"/>
        </w:rPr>
        <w:t xml:space="preserve">муниципального района                                                       </w:t>
      </w:r>
      <w:proofErr w:type="spellStart"/>
      <w:r w:rsidRPr="00947502">
        <w:rPr>
          <w:b/>
          <w:sz w:val="28"/>
          <w:szCs w:val="28"/>
        </w:rPr>
        <w:t>О.В.Бузулуцкая</w:t>
      </w:r>
      <w:proofErr w:type="spellEnd"/>
      <w:r w:rsidRPr="00947502">
        <w:rPr>
          <w:b/>
          <w:sz w:val="28"/>
          <w:szCs w:val="28"/>
        </w:rPr>
        <w:t xml:space="preserve">                                            </w:t>
      </w:r>
    </w:p>
    <w:p w14:paraId="060B4EA4" w14:textId="77777777" w:rsidR="00502706" w:rsidRPr="00947502" w:rsidRDefault="00502706" w:rsidP="00502706"/>
    <w:p w14:paraId="7AD4A00C" w14:textId="77777777" w:rsidR="00502706" w:rsidRPr="00947502" w:rsidRDefault="00502706" w:rsidP="00502706"/>
    <w:p w14:paraId="4A0CEE96" w14:textId="77777777" w:rsidR="00502706" w:rsidRPr="00947502" w:rsidRDefault="00502706" w:rsidP="00502706"/>
    <w:p w14:paraId="6D29BEA4" w14:textId="77777777" w:rsidR="00502706" w:rsidRPr="00947502" w:rsidRDefault="00502706" w:rsidP="00502706"/>
    <w:p w14:paraId="758384B9" w14:textId="77777777" w:rsidR="00502706" w:rsidRPr="00947502" w:rsidRDefault="00502706" w:rsidP="00502706"/>
    <w:p w14:paraId="5187A3D1" w14:textId="77777777" w:rsidR="00502706" w:rsidRPr="00947502" w:rsidRDefault="00502706" w:rsidP="00502706"/>
    <w:p w14:paraId="5BA47772" w14:textId="77777777" w:rsidR="00502706" w:rsidRPr="00947502" w:rsidRDefault="00502706" w:rsidP="00502706"/>
    <w:p w14:paraId="4F87272E" w14:textId="77777777" w:rsidR="00502706" w:rsidRPr="00947502" w:rsidRDefault="00502706" w:rsidP="00502706"/>
    <w:p w14:paraId="0EF6F697" w14:textId="77777777" w:rsidR="00502706" w:rsidRPr="00947502" w:rsidRDefault="00502706" w:rsidP="00502706"/>
    <w:p w14:paraId="41BBDC9D" w14:textId="1F753259" w:rsidR="00502706" w:rsidRPr="00947502" w:rsidRDefault="00502706" w:rsidP="00502706">
      <w:pPr>
        <w:jc w:val="center"/>
      </w:pPr>
      <w:r w:rsidRPr="00947502">
        <w:rPr>
          <w:noProof/>
          <w:color w:val="000080"/>
        </w:rPr>
        <w:lastRenderedPageBreak/>
        <w:drawing>
          <wp:inline distT="0" distB="0" distL="0" distR="0" wp14:anchorId="64523B5A" wp14:editId="37324B08">
            <wp:extent cx="542925" cy="6762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5F0B429C" w14:textId="77777777" w:rsidR="00502706" w:rsidRPr="00947502" w:rsidRDefault="00502706" w:rsidP="00502706">
      <w:pPr>
        <w:jc w:val="center"/>
      </w:pPr>
    </w:p>
    <w:p w14:paraId="4E0730C4" w14:textId="77777777" w:rsidR="00502706" w:rsidRPr="00947502" w:rsidRDefault="00502706" w:rsidP="003F1DB6">
      <w:pPr>
        <w:pStyle w:val="1"/>
        <w:jc w:val="center"/>
        <w:rPr>
          <w:color w:val="003366"/>
          <w:sz w:val="36"/>
        </w:rPr>
      </w:pPr>
      <w:r w:rsidRPr="00947502">
        <w:rPr>
          <w:color w:val="003366"/>
          <w:sz w:val="36"/>
        </w:rPr>
        <w:t>ПОСТАНОВЛЕНИЕ</w:t>
      </w:r>
    </w:p>
    <w:p w14:paraId="04E69DBB" w14:textId="77777777" w:rsidR="00502706" w:rsidRPr="00947502" w:rsidRDefault="00502706" w:rsidP="00502706">
      <w:pPr>
        <w:jc w:val="center"/>
        <w:rPr>
          <w:b/>
          <w:color w:val="003366"/>
        </w:rPr>
      </w:pPr>
      <w:r w:rsidRPr="00947502">
        <w:rPr>
          <w:b/>
          <w:color w:val="003366"/>
        </w:rPr>
        <w:t>АДМИНИСТРАЦИИ</w:t>
      </w:r>
    </w:p>
    <w:p w14:paraId="1E3DD033" w14:textId="77777777" w:rsidR="00502706" w:rsidRPr="00947502" w:rsidRDefault="00502706" w:rsidP="00502706">
      <w:pPr>
        <w:jc w:val="center"/>
        <w:rPr>
          <w:b/>
          <w:color w:val="003366"/>
        </w:rPr>
      </w:pPr>
      <w:r w:rsidRPr="00947502">
        <w:rPr>
          <w:b/>
          <w:color w:val="003366"/>
        </w:rPr>
        <w:t xml:space="preserve"> КОМСОМОЛЬСКОГО </w:t>
      </w:r>
      <w:proofErr w:type="gramStart"/>
      <w:r w:rsidRPr="00947502">
        <w:rPr>
          <w:b/>
          <w:color w:val="003366"/>
        </w:rPr>
        <w:t>МУНИЦИПАЛЬНОГО  РАЙОНА</w:t>
      </w:r>
      <w:proofErr w:type="gramEnd"/>
    </w:p>
    <w:p w14:paraId="4468F005" w14:textId="77777777" w:rsidR="00502706" w:rsidRPr="00947502" w:rsidRDefault="00502706" w:rsidP="00502706">
      <w:pPr>
        <w:jc w:val="center"/>
        <w:rPr>
          <w:b/>
          <w:color w:val="003366"/>
        </w:rPr>
      </w:pPr>
      <w:r w:rsidRPr="00947502">
        <w:rPr>
          <w:b/>
          <w:color w:val="003366"/>
        </w:rPr>
        <w:t>ИВАНОВСКОЙ ОБЛАСТИ</w:t>
      </w:r>
    </w:p>
    <w:p w14:paraId="08CCD233" w14:textId="77777777" w:rsidR="00502706" w:rsidRPr="00947502" w:rsidRDefault="00502706" w:rsidP="00502706">
      <w:pPr>
        <w:jc w:val="center"/>
      </w:pPr>
    </w:p>
    <w:tbl>
      <w:tblPr>
        <w:tblW w:w="0" w:type="auto"/>
        <w:tblInd w:w="108" w:type="dxa"/>
        <w:tblBorders>
          <w:top w:val="single" w:sz="4" w:space="0" w:color="auto"/>
        </w:tblBorders>
        <w:tblLayout w:type="fixed"/>
        <w:tblLook w:val="0000" w:firstRow="0" w:lastRow="0" w:firstColumn="0" w:lastColumn="0" w:noHBand="0" w:noVBand="0"/>
      </w:tblPr>
      <w:tblGrid>
        <w:gridCol w:w="1582"/>
        <w:gridCol w:w="360"/>
        <w:gridCol w:w="360"/>
        <w:gridCol w:w="540"/>
        <w:gridCol w:w="360"/>
        <w:gridCol w:w="1658"/>
        <w:gridCol w:w="1800"/>
        <w:gridCol w:w="1238"/>
        <w:gridCol w:w="520"/>
        <w:gridCol w:w="942"/>
      </w:tblGrid>
      <w:tr w:rsidR="00502706" w:rsidRPr="00947502" w14:paraId="714770EB" w14:textId="77777777" w:rsidTr="00502706">
        <w:trPr>
          <w:trHeight w:val="100"/>
        </w:trPr>
        <w:tc>
          <w:tcPr>
            <w:tcW w:w="9360" w:type="dxa"/>
            <w:gridSpan w:val="10"/>
            <w:tcBorders>
              <w:top w:val="thinThickThinSmallGap" w:sz="24" w:space="0" w:color="auto"/>
              <w:left w:val="nil"/>
              <w:bottom w:val="nil"/>
              <w:right w:val="nil"/>
            </w:tcBorders>
          </w:tcPr>
          <w:p w14:paraId="34A8B4F6" w14:textId="77777777" w:rsidR="00502706" w:rsidRPr="00947502" w:rsidRDefault="00502706" w:rsidP="00502706">
            <w:pPr>
              <w:jc w:val="center"/>
              <w:rPr>
                <w:color w:val="003366"/>
              </w:rPr>
            </w:pPr>
            <w:smartTag w:uri="urn:schemas-microsoft-com:office:smarttags" w:element="metricconverter">
              <w:smartTagPr>
                <w:attr w:name="ProductID" w:val="155150, г"/>
              </w:smartTagPr>
              <w:r w:rsidRPr="00947502">
                <w:rPr>
                  <w:color w:val="003366"/>
                </w:rPr>
                <w:t>155150, г</w:t>
              </w:r>
            </w:smartTag>
            <w:r w:rsidRPr="00947502">
              <w:rPr>
                <w:color w:val="003366"/>
              </w:rPr>
              <w:t>. Комсомольск, ул. 50 лет ВЛКСМ, д. 2, ИНН 3714002224, КПП 371401001,</w:t>
            </w:r>
          </w:p>
          <w:p w14:paraId="47331151" w14:textId="77777777" w:rsidR="00502706" w:rsidRPr="00947502" w:rsidRDefault="00502706" w:rsidP="00502706">
            <w:pPr>
              <w:jc w:val="center"/>
              <w:rPr>
                <w:color w:val="003366"/>
              </w:rPr>
            </w:pPr>
            <w:r w:rsidRPr="00947502">
              <w:rPr>
                <w:color w:val="003366"/>
              </w:rPr>
              <w:t>ОГРН 1023701625595, Тел./Факс (49352) 4-11-78, e-</w:t>
            </w:r>
            <w:proofErr w:type="spellStart"/>
            <w:r w:rsidRPr="00947502">
              <w:rPr>
                <w:color w:val="003366"/>
              </w:rPr>
              <w:t>mail</w:t>
            </w:r>
            <w:proofErr w:type="spellEnd"/>
            <w:r w:rsidRPr="00947502">
              <w:rPr>
                <w:color w:val="003366"/>
              </w:rPr>
              <w:t xml:space="preserve">: </w:t>
            </w:r>
            <w:hyperlink r:id="rId32" w:history="1">
              <w:r w:rsidRPr="00947502">
                <w:rPr>
                  <w:rStyle w:val="a5"/>
                </w:rPr>
                <w:t>admin.komsomolsk@mail.ru</w:t>
              </w:r>
            </w:hyperlink>
          </w:p>
          <w:p w14:paraId="0D2C2300" w14:textId="77777777" w:rsidR="00502706" w:rsidRPr="00947502" w:rsidRDefault="00502706" w:rsidP="00502706">
            <w:pPr>
              <w:rPr>
                <w:color w:val="003366"/>
              </w:rPr>
            </w:pPr>
          </w:p>
        </w:tc>
      </w:tr>
      <w:tr w:rsidR="00502706" w:rsidRPr="00947502" w14:paraId="0764366D" w14:textId="77777777" w:rsidTr="00502706">
        <w:trPr>
          <w:trHeight w:val="693"/>
        </w:trPr>
        <w:tc>
          <w:tcPr>
            <w:tcW w:w="1582" w:type="dxa"/>
            <w:tcBorders>
              <w:top w:val="nil"/>
              <w:left w:val="nil"/>
              <w:bottom w:val="nil"/>
              <w:right w:val="nil"/>
            </w:tcBorders>
          </w:tcPr>
          <w:p w14:paraId="5CC3D0DE" w14:textId="77777777" w:rsidR="00502706" w:rsidRPr="00947502" w:rsidRDefault="00502706" w:rsidP="00502706">
            <w:pPr>
              <w:ind w:right="-108"/>
              <w:jc w:val="center"/>
            </w:pPr>
          </w:p>
        </w:tc>
        <w:tc>
          <w:tcPr>
            <w:tcW w:w="360" w:type="dxa"/>
            <w:tcBorders>
              <w:top w:val="nil"/>
              <w:left w:val="nil"/>
              <w:bottom w:val="nil"/>
              <w:right w:val="nil"/>
            </w:tcBorders>
          </w:tcPr>
          <w:p w14:paraId="5F30CB42" w14:textId="77777777" w:rsidR="00502706" w:rsidRPr="00947502" w:rsidRDefault="00502706" w:rsidP="00502706">
            <w:pPr>
              <w:ind w:right="-108"/>
              <w:jc w:val="center"/>
            </w:pPr>
          </w:p>
        </w:tc>
        <w:tc>
          <w:tcPr>
            <w:tcW w:w="360" w:type="dxa"/>
            <w:tcBorders>
              <w:top w:val="nil"/>
              <w:left w:val="nil"/>
              <w:bottom w:val="nil"/>
              <w:right w:val="nil"/>
            </w:tcBorders>
            <w:vAlign w:val="bottom"/>
          </w:tcPr>
          <w:p w14:paraId="6DF2916B" w14:textId="77777777" w:rsidR="00502706" w:rsidRPr="00947502" w:rsidRDefault="00502706" w:rsidP="00502706">
            <w:pPr>
              <w:ind w:right="-108"/>
              <w:jc w:val="center"/>
              <w:rPr>
                <w:sz w:val="28"/>
                <w:szCs w:val="28"/>
              </w:rPr>
            </w:pPr>
            <w:r w:rsidRPr="00947502">
              <w:rPr>
                <w:sz w:val="28"/>
                <w:szCs w:val="28"/>
              </w:rPr>
              <w:t>«</w:t>
            </w:r>
          </w:p>
        </w:tc>
        <w:tc>
          <w:tcPr>
            <w:tcW w:w="540" w:type="dxa"/>
            <w:tcBorders>
              <w:top w:val="nil"/>
              <w:left w:val="nil"/>
              <w:bottom w:val="single" w:sz="4" w:space="0" w:color="auto"/>
              <w:right w:val="nil"/>
            </w:tcBorders>
            <w:vAlign w:val="bottom"/>
          </w:tcPr>
          <w:p w14:paraId="0DC1AC09" w14:textId="77777777" w:rsidR="00502706" w:rsidRPr="00947502" w:rsidRDefault="00502706" w:rsidP="00502706">
            <w:pPr>
              <w:ind w:left="-734" w:firstLine="720"/>
              <w:jc w:val="center"/>
              <w:rPr>
                <w:sz w:val="28"/>
                <w:szCs w:val="28"/>
              </w:rPr>
            </w:pPr>
            <w:r w:rsidRPr="00947502">
              <w:rPr>
                <w:sz w:val="28"/>
                <w:szCs w:val="28"/>
              </w:rPr>
              <w:t>07</w:t>
            </w:r>
          </w:p>
        </w:tc>
        <w:tc>
          <w:tcPr>
            <w:tcW w:w="360" w:type="dxa"/>
            <w:tcBorders>
              <w:top w:val="nil"/>
              <w:left w:val="nil"/>
              <w:bottom w:val="nil"/>
              <w:right w:val="nil"/>
            </w:tcBorders>
            <w:vAlign w:val="bottom"/>
          </w:tcPr>
          <w:p w14:paraId="59F199FA" w14:textId="77777777" w:rsidR="00502706" w:rsidRPr="00947502" w:rsidRDefault="00502706" w:rsidP="00502706">
            <w:pPr>
              <w:tabs>
                <w:tab w:val="left" w:pos="296"/>
              </w:tabs>
              <w:ind w:right="-176"/>
              <w:rPr>
                <w:sz w:val="28"/>
                <w:szCs w:val="28"/>
              </w:rPr>
            </w:pPr>
            <w:r w:rsidRPr="00947502">
              <w:rPr>
                <w:sz w:val="28"/>
                <w:szCs w:val="28"/>
              </w:rPr>
              <w:t>»</w:t>
            </w:r>
          </w:p>
        </w:tc>
        <w:tc>
          <w:tcPr>
            <w:tcW w:w="1658" w:type="dxa"/>
            <w:tcBorders>
              <w:top w:val="nil"/>
              <w:left w:val="nil"/>
              <w:bottom w:val="single" w:sz="4" w:space="0" w:color="auto"/>
              <w:right w:val="nil"/>
            </w:tcBorders>
            <w:vAlign w:val="bottom"/>
          </w:tcPr>
          <w:p w14:paraId="24ACFB51" w14:textId="77777777" w:rsidR="00502706" w:rsidRPr="00947502" w:rsidRDefault="00502706" w:rsidP="00502706">
            <w:pPr>
              <w:jc w:val="center"/>
              <w:rPr>
                <w:sz w:val="28"/>
                <w:szCs w:val="28"/>
              </w:rPr>
            </w:pPr>
            <w:r w:rsidRPr="00947502">
              <w:rPr>
                <w:sz w:val="28"/>
                <w:szCs w:val="28"/>
              </w:rPr>
              <w:t>февраля</w:t>
            </w:r>
          </w:p>
        </w:tc>
        <w:tc>
          <w:tcPr>
            <w:tcW w:w="1800" w:type="dxa"/>
            <w:tcBorders>
              <w:top w:val="nil"/>
              <w:left w:val="nil"/>
              <w:bottom w:val="nil"/>
              <w:right w:val="nil"/>
            </w:tcBorders>
            <w:vAlign w:val="bottom"/>
          </w:tcPr>
          <w:p w14:paraId="1B3210B2" w14:textId="77777777" w:rsidR="00502706" w:rsidRPr="00947502" w:rsidRDefault="00502706" w:rsidP="00502706">
            <w:pPr>
              <w:jc w:val="center"/>
              <w:rPr>
                <w:sz w:val="28"/>
                <w:szCs w:val="28"/>
              </w:rPr>
            </w:pPr>
            <w:r w:rsidRPr="00947502">
              <w:rPr>
                <w:sz w:val="28"/>
                <w:szCs w:val="28"/>
              </w:rPr>
              <w:t>2025 г.       №</w:t>
            </w:r>
          </w:p>
        </w:tc>
        <w:tc>
          <w:tcPr>
            <w:tcW w:w="1238" w:type="dxa"/>
            <w:tcBorders>
              <w:top w:val="nil"/>
              <w:left w:val="nil"/>
              <w:bottom w:val="single" w:sz="4" w:space="0" w:color="auto"/>
              <w:right w:val="nil"/>
            </w:tcBorders>
            <w:vAlign w:val="bottom"/>
          </w:tcPr>
          <w:p w14:paraId="6AB72DF7" w14:textId="77777777" w:rsidR="00502706" w:rsidRPr="00947502" w:rsidRDefault="00502706" w:rsidP="00502706">
            <w:pPr>
              <w:jc w:val="center"/>
              <w:rPr>
                <w:sz w:val="28"/>
                <w:szCs w:val="28"/>
              </w:rPr>
            </w:pPr>
            <w:r w:rsidRPr="00947502">
              <w:rPr>
                <w:sz w:val="28"/>
                <w:szCs w:val="28"/>
              </w:rPr>
              <w:t>37</w:t>
            </w:r>
          </w:p>
        </w:tc>
        <w:tc>
          <w:tcPr>
            <w:tcW w:w="520" w:type="dxa"/>
            <w:tcBorders>
              <w:top w:val="nil"/>
              <w:left w:val="nil"/>
              <w:bottom w:val="nil"/>
              <w:right w:val="nil"/>
            </w:tcBorders>
            <w:vAlign w:val="bottom"/>
          </w:tcPr>
          <w:p w14:paraId="106B4A81" w14:textId="77777777" w:rsidR="00502706" w:rsidRPr="00947502" w:rsidRDefault="00502706" w:rsidP="00502706">
            <w:pPr>
              <w:jc w:val="center"/>
              <w:rPr>
                <w:sz w:val="28"/>
                <w:szCs w:val="28"/>
              </w:rPr>
            </w:pPr>
          </w:p>
        </w:tc>
        <w:tc>
          <w:tcPr>
            <w:tcW w:w="942" w:type="dxa"/>
            <w:tcBorders>
              <w:top w:val="nil"/>
              <w:left w:val="nil"/>
              <w:bottom w:val="nil"/>
              <w:right w:val="nil"/>
            </w:tcBorders>
            <w:vAlign w:val="bottom"/>
          </w:tcPr>
          <w:p w14:paraId="7F15EE4F" w14:textId="77777777" w:rsidR="00502706" w:rsidRPr="00947502" w:rsidRDefault="00502706" w:rsidP="00502706">
            <w:pPr>
              <w:jc w:val="center"/>
              <w:rPr>
                <w:sz w:val="28"/>
                <w:szCs w:val="28"/>
              </w:rPr>
            </w:pPr>
          </w:p>
        </w:tc>
      </w:tr>
    </w:tbl>
    <w:p w14:paraId="2A88B277" w14:textId="77777777" w:rsidR="00502706" w:rsidRPr="00947502" w:rsidRDefault="00502706" w:rsidP="00502706">
      <w:pPr>
        <w:widowControl w:val="0"/>
        <w:autoSpaceDE w:val="0"/>
        <w:autoSpaceDN w:val="0"/>
        <w:adjustRightInd w:val="0"/>
        <w:ind w:firstLine="540"/>
        <w:jc w:val="both"/>
      </w:pPr>
    </w:p>
    <w:p w14:paraId="593341EA" w14:textId="77777777" w:rsidR="00502706" w:rsidRPr="00947502" w:rsidRDefault="00502706" w:rsidP="00502706">
      <w:pPr>
        <w:widowControl w:val="0"/>
        <w:autoSpaceDE w:val="0"/>
        <w:autoSpaceDN w:val="0"/>
        <w:adjustRightInd w:val="0"/>
        <w:ind w:firstLine="540"/>
        <w:jc w:val="both"/>
      </w:pPr>
    </w:p>
    <w:p w14:paraId="1E74A12D" w14:textId="77777777" w:rsidR="00502706" w:rsidRPr="00947502" w:rsidRDefault="00502706" w:rsidP="00502706">
      <w:pPr>
        <w:jc w:val="center"/>
        <w:rPr>
          <w:b/>
          <w:sz w:val="28"/>
          <w:szCs w:val="28"/>
        </w:rPr>
      </w:pPr>
      <w:r w:rsidRPr="00947502">
        <w:rPr>
          <w:b/>
          <w:sz w:val="28"/>
          <w:szCs w:val="28"/>
        </w:rPr>
        <w:t>О предоставлении семьям участников специальной военной операции права бесплатного посещения детьми занятий по дополнительным образовательных программам в муниципальных образовательных организациях Комсомольского муниципального района (в том числе в случае гибели (смерти) участников специальной военной операции)</w:t>
      </w:r>
    </w:p>
    <w:p w14:paraId="7B57F5CA" w14:textId="77777777" w:rsidR="00502706" w:rsidRPr="00947502" w:rsidRDefault="00502706" w:rsidP="00502706">
      <w:pPr>
        <w:jc w:val="center"/>
        <w:rPr>
          <w:b/>
          <w:sz w:val="28"/>
          <w:szCs w:val="28"/>
        </w:rPr>
      </w:pPr>
    </w:p>
    <w:p w14:paraId="787D3A4B" w14:textId="77777777" w:rsidR="00502706" w:rsidRPr="00947502" w:rsidRDefault="00502706" w:rsidP="00502706">
      <w:pPr>
        <w:autoSpaceDE w:val="0"/>
        <w:autoSpaceDN w:val="0"/>
        <w:adjustRightInd w:val="0"/>
        <w:ind w:firstLine="540"/>
        <w:jc w:val="both"/>
        <w:rPr>
          <w:sz w:val="28"/>
          <w:szCs w:val="28"/>
        </w:rPr>
      </w:pPr>
      <w:r w:rsidRPr="00947502">
        <w:rPr>
          <w:sz w:val="28"/>
          <w:szCs w:val="28"/>
        </w:rPr>
        <w:t xml:space="preserve">В соответствии с Федеральным </w:t>
      </w:r>
      <w:hyperlink r:id="rId33" w:history="1">
        <w:r w:rsidRPr="00947502">
          <w:rPr>
            <w:color w:val="0000FF"/>
            <w:sz w:val="28"/>
            <w:szCs w:val="28"/>
          </w:rPr>
          <w:t>законом</w:t>
        </w:r>
      </w:hyperlink>
      <w:r w:rsidRPr="00947502">
        <w:rPr>
          <w:sz w:val="28"/>
          <w:szCs w:val="28"/>
        </w:rPr>
        <w:t xml:space="preserve"> от 06.10.2003 N 131-ФЗ "Об общих принципах учреждения местного самоуправления в Российской Федерации", с Федеральным </w:t>
      </w:r>
      <w:hyperlink r:id="rId34" w:history="1">
        <w:r w:rsidRPr="00947502">
          <w:rPr>
            <w:color w:val="0000FF"/>
            <w:sz w:val="28"/>
            <w:szCs w:val="28"/>
          </w:rPr>
          <w:t>законом</w:t>
        </w:r>
      </w:hyperlink>
      <w:r w:rsidRPr="00947502">
        <w:rPr>
          <w:sz w:val="28"/>
          <w:szCs w:val="28"/>
        </w:rPr>
        <w:t xml:space="preserve"> от 29.12.2012 N 273-ФЗ "Об образовании в Российской Федерации" Администрация Комсомольского муниципального района постановляет:</w:t>
      </w:r>
    </w:p>
    <w:p w14:paraId="77324F72" w14:textId="77777777" w:rsidR="00502706" w:rsidRPr="00947502" w:rsidRDefault="00502706" w:rsidP="00502706">
      <w:pPr>
        <w:autoSpaceDE w:val="0"/>
        <w:autoSpaceDN w:val="0"/>
        <w:adjustRightInd w:val="0"/>
        <w:ind w:firstLine="540"/>
        <w:jc w:val="both"/>
        <w:outlineLvl w:val="0"/>
        <w:rPr>
          <w:sz w:val="28"/>
          <w:szCs w:val="28"/>
        </w:rPr>
      </w:pPr>
    </w:p>
    <w:p w14:paraId="601EC086" w14:textId="77777777" w:rsidR="00502706" w:rsidRPr="00947502" w:rsidRDefault="00502706" w:rsidP="00502706">
      <w:pPr>
        <w:ind w:firstLine="709"/>
        <w:jc w:val="both"/>
        <w:rPr>
          <w:rFonts w:eastAsia="Calibri"/>
          <w:sz w:val="28"/>
          <w:szCs w:val="22"/>
          <w:lang w:eastAsia="en-US"/>
        </w:rPr>
      </w:pPr>
      <w:r w:rsidRPr="00947502">
        <w:rPr>
          <w:sz w:val="28"/>
          <w:szCs w:val="28"/>
        </w:rPr>
        <w:t>1. Установить  право бесплатного посещения занятий по дополнительным образовательным программам в муниципальных образовательных организациях Комсомольского муниципального района (кружки, секции и др.)</w:t>
      </w:r>
      <w:r w:rsidRPr="00947502">
        <w:rPr>
          <w:rFonts w:eastAsia="Calibri"/>
          <w:sz w:val="28"/>
          <w:szCs w:val="22"/>
          <w:lang w:eastAsia="en-US"/>
        </w:rPr>
        <w:t xml:space="preserve"> </w:t>
      </w:r>
      <w:r w:rsidRPr="00947502">
        <w:rPr>
          <w:sz w:val="28"/>
          <w:szCs w:val="28"/>
        </w:rPr>
        <w:t xml:space="preserve">за детьми, пасынками,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w:t>
      </w:r>
      <w:r w:rsidRPr="00947502">
        <w:rPr>
          <w:rFonts w:eastAsia="Calibri"/>
          <w:sz w:val="28"/>
          <w:szCs w:val="22"/>
          <w:lang w:eastAsia="en-US"/>
        </w:rPr>
        <w:t xml:space="preserve">лиц, участвующих в специальной военной операции </w:t>
      </w:r>
      <w:r w:rsidRPr="00947502">
        <w:rPr>
          <w:rFonts w:eastAsia="Calibri"/>
          <w:sz w:val="28"/>
          <w:szCs w:val="22"/>
          <w:lang w:eastAsia="en-US"/>
        </w:rPr>
        <w:br/>
        <w:t xml:space="preserve">на территориях Украины, Донецкой Народной Республики, Луганской Народной Республики, Запорожской области и Херсонской области, </w:t>
      </w:r>
      <w:r w:rsidRPr="00947502">
        <w:rPr>
          <w:rFonts w:eastAsia="Calibri"/>
          <w:sz w:val="28"/>
          <w:szCs w:val="22"/>
          <w:lang w:eastAsia="en-US"/>
        </w:rPr>
        <w:br/>
        <w:t xml:space="preserve">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w:t>
      </w:r>
      <w:r w:rsidRPr="00947502">
        <w:rPr>
          <w:rFonts w:eastAsia="Calibri"/>
          <w:sz w:val="28"/>
          <w:szCs w:val="22"/>
          <w:lang w:eastAsia="en-US"/>
        </w:rPr>
        <w:br/>
        <w:t xml:space="preserve">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w:t>
      </w:r>
      <w:r w:rsidRPr="00947502">
        <w:rPr>
          <w:rFonts w:eastAsia="Calibri"/>
          <w:sz w:val="28"/>
          <w:szCs w:val="22"/>
          <w:lang w:eastAsia="en-US"/>
        </w:rPr>
        <w:lastRenderedPageBreak/>
        <w:t xml:space="preserve">области и Херсонской области, </w:t>
      </w:r>
      <w:r w:rsidRPr="00947502">
        <w:rPr>
          <w:rFonts w:eastAsia="Calibri"/>
          <w:sz w:val="28"/>
          <w:szCs w:val="22"/>
          <w:lang w:eastAsia="en-US"/>
        </w:rPr>
        <w:br/>
        <w:t xml:space="preserve">из числа: </w:t>
      </w:r>
    </w:p>
    <w:p w14:paraId="16CCB51E"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призванных на военную службу по мобилизации </w:t>
      </w:r>
      <w:r w:rsidRPr="00947502">
        <w:rPr>
          <w:rFonts w:eastAsia="Calibri"/>
          <w:sz w:val="28"/>
          <w:szCs w:val="22"/>
          <w:lang w:eastAsia="en-US"/>
        </w:rPr>
        <w:br/>
        <w:t>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464CEA9C"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проходящих (проходивших) военную службу </w:t>
      </w:r>
      <w:r w:rsidRPr="00947502">
        <w:rPr>
          <w:rFonts w:eastAsia="Calibri"/>
          <w:sz w:val="28"/>
          <w:szCs w:val="22"/>
          <w:lang w:eastAsia="en-US"/>
        </w:rPr>
        <w:br/>
        <w:t>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
    <w:p w14:paraId="0FD12AAE"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заключивших контракт о добровольном содействии </w:t>
      </w:r>
      <w:r w:rsidRPr="00947502">
        <w:rPr>
          <w:rFonts w:eastAsia="Calibri"/>
          <w:sz w:val="28"/>
          <w:szCs w:val="22"/>
          <w:lang w:eastAsia="en-US"/>
        </w:rPr>
        <w:br/>
        <w:t xml:space="preserve">в выполнении задач, возложенных на Вооруженные Силы Российской Федерации или войска национальной гвардии Российской Федерации, или лиц, заключившие контракт (имевшие иные правоотношения) </w:t>
      </w:r>
      <w:r w:rsidRPr="00947502">
        <w:rPr>
          <w:rFonts w:eastAsia="Calibri"/>
          <w:sz w:val="28"/>
          <w:szCs w:val="22"/>
          <w:lang w:eastAsia="en-US"/>
        </w:rPr>
        <w:br/>
        <w:t xml:space="preserve">с организацией, содействующей выполнению задач, возложенных </w:t>
      </w:r>
      <w:r w:rsidRPr="00947502">
        <w:rPr>
          <w:rFonts w:eastAsia="Calibri"/>
          <w:sz w:val="28"/>
          <w:szCs w:val="22"/>
          <w:lang w:eastAsia="en-US"/>
        </w:rPr>
        <w:br/>
        <w:t>на Вооруженные Силы Российской Федерации;</w:t>
      </w:r>
    </w:p>
    <w:p w14:paraId="665F1E0A"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w:t>
      </w:r>
    </w:p>
    <w:p w14:paraId="6A1054C0" w14:textId="77777777" w:rsidR="00502706" w:rsidRPr="00947502" w:rsidRDefault="00502706" w:rsidP="00502706">
      <w:pPr>
        <w:autoSpaceDE w:val="0"/>
        <w:autoSpaceDN w:val="0"/>
        <w:adjustRightInd w:val="0"/>
        <w:ind w:firstLine="540"/>
        <w:jc w:val="both"/>
        <w:rPr>
          <w:sz w:val="28"/>
          <w:szCs w:val="28"/>
        </w:rPr>
      </w:pPr>
      <w:r w:rsidRPr="00947502">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Управления образования и официальном сайте органа местного самоуправления Комсомольского муниципального района.</w:t>
      </w:r>
    </w:p>
    <w:p w14:paraId="0F9031E7" w14:textId="77777777" w:rsidR="00502706" w:rsidRPr="00947502" w:rsidRDefault="00502706" w:rsidP="00502706">
      <w:pPr>
        <w:autoSpaceDE w:val="0"/>
        <w:autoSpaceDN w:val="0"/>
        <w:adjustRightInd w:val="0"/>
        <w:ind w:firstLine="540"/>
        <w:jc w:val="both"/>
        <w:rPr>
          <w:sz w:val="28"/>
          <w:szCs w:val="28"/>
        </w:rPr>
      </w:pPr>
      <w:r w:rsidRPr="00947502">
        <w:rPr>
          <w:sz w:val="28"/>
          <w:szCs w:val="28"/>
        </w:rPr>
        <w:t xml:space="preserve">3. Контроль за выполнением постановления возложить на заместителя главы Администрации Комсомольского муниципального района по социальным вопросам Вершкову </w:t>
      </w:r>
      <w:proofErr w:type="gramStart"/>
      <w:r w:rsidRPr="00947502">
        <w:rPr>
          <w:sz w:val="28"/>
          <w:szCs w:val="28"/>
        </w:rPr>
        <w:t>Т.Н</w:t>
      </w:r>
      <w:proofErr w:type="gramEnd"/>
      <w:r w:rsidRPr="00947502">
        <w:rPr>
          <w:sz w:val="28"/>
          <w:szCs w:val="28"/>
        </w:rPr>
        <w:t>, начальника Управления образования Ледневу С.В.</w:t>
      </w:r>
    </w:p>
    <w:p w14:paraId="29D730D4" w14:textId="77777777" w:rsidR="00502706" w:rsidRPr="00947502" w:rsidRDefault="00502706" w:rsidP="00502706">
      <w:pPr>
        <w:autoSpaceDE w:val="0"/>
        <w:autoSpaceDN w:val="0"/>
        <w:adjustRightInd w:val="0"/>
        <w:ind w:firstLine="540"/>
        <w:jc w:val="both"/>
        <w:rPr>
          <w:sz w:val="28"/>
          <w:szCs w:val="28"/>
        </w:rPr>
      </w:pPr>
      <w:r w:rsidRPr="00947502">
        <w:rPr>
          <w:sz w:val="28"/>
          <w:szCs w:val="28"/>
        </w:rPr>
        <w:t>4. Настоящее постановление вступает в силу со дня официального опубликования.</w:t>
      </w:r>
    </w:p>
    <w:p w14:paraId="3F78FA8D" w14:textId="77777777" w:rsidR="00502706" w:rsidRPr="00947502" w:rsidRDefault="00502706" w:rsidP="00502706">
      <w:pPr>
        <w:spacing w:line="276" w:lineRule="auto"/>
        <w:jc w:val="both"/>
        <w:rPr>
          <w:b/>
          <w:sz w:val="28"/>
          <w:szCs w:val="28"/>
        </w:rPr>
      </w:pPr>
    </w:p>
    <w:p w14:paraId="1F30BC48" w14:textId="77777777" w:rsidR="00502706" w:rsidRPr="00947502" w:rsidRDefault="00502706" w:rsidP="00502706">
      <w:pPr>
        <w:spacing w:line="276" w:lineRule="auto"/>
        <w:jc w:val="both"/>
        <w:rPr>
          <w:b/>
          <w:sz w:val="28"/>
          <w:szCs w:val="28"/>
        </w:rPr>
      </w:pPr>
    </w:p>
    <w:p w14:paraId="2BB3CD74" w14:textId="77777777" w:rsidR="00502706" w:rsidRPr="00947502" w:rsidRDefault="00502706" w:rsidP="00502706">
      <w:pPr>
        <w:spacing w:line="276" w:lineRule="auto"/>
        <w:jc w:val="both"/>
        <w:rPr>
          <w:b/>
          <w:sz w:val="28"/>
          <w:szCs w:val="28"/>
        </w:rPr>
      </w:pPr>
      <w:r w:rsidRPr="00947502">
        <w:rPr>
          <w:b/>
          <w:sz w:val="28"/>
          <w:szCs w:val="28"/>
        </w:rPr>
        <w:t>Глава Комсомольского</w:t>
      </w:r>
    </w:p>
    <w:p w14:paraId="2BDDB6EE" w14:textId="77777777" w:rsidR="00502706" w:rsidRPr="00947502" w:rsidRDefault="00502706" w:rsidP="00502706">
      <w:pPr>
        <w:spacing w:line="276" w:lineRule="auto"/>
        <w:jc w:val="both"/>
        <w:rPr>
          <w:b/>
          <w:sz w:val="28"/>
          <w:szCs w:val="28"/>
        </w:rPr>
      </w:pPr>
      <w:r w:rsidRPr="00947502">
        <w:rPr>
          <w:b/>
          <w:sz w:val="28"/>
          <w:szCs w:val="28"/>
        </w:rPr>
        <w:t xml:space="preserve">муниципального района                                                           </w:t>
      </w:r>
      <w:proofErr w:type="spellStart"/>
      <w:r w:rsidRPr="00947502">
        <w:rPr>
          <w:b/>
          <w:sz w:val="28"/>
          <w:szCs w:val="28"/>
        </w:rPr>
        <w:t>О.В.Бузулуцкая</w:t>
      </w:r>
      <w:proofErr w:type="spellEnd"/>
    </w:p>
    <w:p w14:paraId="73BF8F7D" w14:textId="77777777" w:rsidR="00502706" w:rsidRPr="00947502" w:rsidRDefault="00502706" w:rsidP="00502706">
      <w:pPr>
        <w:spacing w:line="276" w:lineRule="auto"/>
        <w:jc w:val="both"/>
        <w:rPr>
          <w:b/>
          <w:sz w:val="28"/>
          <w:szCs w:val="28"/>
        </w:rPr>
      </w:pPr>
    </w:p>
    <w:p w14:paraId="16F0B61C" w14:textId="77777777" w:rsidR="00502706" w:rsidRPr="00947502" w:rsidRDefault="00502706" w:rsidP="00502706">
      <w:pPr>
        <w:spacing w:line="276" w:lineRule="auto"/>
        <w:jc w:val="both"/>
        <w:rPr>
          <w:b/>
          <w:sz w:val="28"/>
          <w:szCs w:val="28"/>
        </w:rPr>
      </w:pPr>
    </w:p>
    <w:p w14:paraId="2B8701DA" w14:textId="77777777" w:rsidR="00502706" w:rsidRPr="00947502" w:rsidRDefault="00502706" w:rsidP="00502706">
      <w:pPr>
        <w:spacing w:line="276" w:lineRule="auto"/>
        <w:jc w:val="both"/>
        <w:rPr>
          <w:b/>
          <w:sz w:val="28"/>
          <w:szCs w:val="28"/>
        </w:rPr>
      </w:pPr>
    </w:p>
    <w:p w14:paraId="755ECC14" w14:textId="77777777" w:rsidR="00502706" w:rsidRPr="00947502" w:rsidRDefault="00502706" w:rsidP="00502706">
      <w:pPr>
        <w:spacing w:line="276" w:lineRule="auto"/>
        <w:jc w:val="both"/>
        <w:rPr>
          <w:b/>
          <w:sz w:val="28"/>
          <w:szCs w:val="28"/>
        </w:rPr>
      </w:pPr>
    </w:p>
    <w:p w14:paraId="50C80AD5" w14:textId="77777777" w:rsidR="00502706" w:rsidRPr="00947502" w:rsidRDefault="00502706" w:rsidP="00502706">
      <w:pPr>
        <w:spacing w:line="276" w:lineRule="auto"/>
        <w:jc w:val="both"/>
        <w:rPr>
          <w:b/>
          <w:sz w:val="28"/>
          <w:szCs w:val="28"/>
        </w:rPr>
      </w:pPr>
    </w:p>
    <w:p w14:paraId="3FEA1F79" w14:textId="5055694F" w:rsidR="00502706" w:rsidRPr="00947502" w:rsidRDefault="00502706" w:rsidP="00502706">
      <w:pPr>
        <w:jc w:val="center"/>
      </w:pPr>
      <w:r w:rsidRPr="00947502">
        <w:rPr>
          <w:noProof/>
          <w:color w:val="000080"/>
        </w:rPr>
        <w:lastRenderedPageBreak/>
        <w:drawing>
          <wp:inline distT="0" distB="0" distL="0" distR="0" wp14:anchorId="6B97F6F6" wp14:editId="26D4E4AC">
            <wp:extent cx="542925" cy="676275"/>
            <wp:effectExtent l="0" t="0" r="0" b="0"/>
            <wp:docPr id="15" name="Рисунок 1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6">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13C63236" w14:textId="77777777" w:rsidR="00502706" w:rsidRPr="00947502" w:rsidRDefault="00502706" w:rsidP="00502706">
      <w:pPr>
        <w:jc w:val="center"/>
      </w:pPr>
    </w:p>
    <w:p w14:paraId="3580FF82" w14:textId="77777777" w:rsidR="00502706" w:rsidRPr="00947502" w:rsidRDefault="00502706" w:rsidP="003F1DB6">
      <w:pPr>
        <w:pStyle w:val="1"/>
        <w:jc w:val="center"/>
        <w:rPr>
          <w:color w:val="003366"/>
          <w:sz w:val="36"/>
        </w:rPr>
      </w:pPr>
      <w:r w:rsidRPr="00947502">
        <w:rPr>
          <w:color w:val="003366"/>
          <w:sz w:val="36"/>
        </w:rPr>
        <w:t>ПОСТАНОВЛЕНИЕ</w:t>
      </w:r>
    </w:p>
    <w:p w14:paraId="30D6F96A" w14:textId="77777777" w:rsidR="00502706" w:rsidRPr="00947502" w:rsidRDefault="00502706" w:rsidP="00502706">
      <w:pPr>
        <w:jc w:val="center"/>
        <w:rPr>
          <w:b/>
          <w:color w:val="003366"/>
        </w:rPr>
      </w:pPr>
      <w:r w:rsidRPr="00947502">
        <w:rPr>
          <w:b/>
          <w:color w:val="003366"/>
        </w:rPr>
        <w:t>АДМИНИСТРАЦИИ</w:t>
      </w:r>
    </w:p>
    <w:p w14:paraId="422B3385" w14:textId="77777777" w:rsidR="00502706" w:rsidRPr="00947502" w:rsidRDefault="00502706" w:rsidP="00502706">
      <w:pPr>
        <w:jc w:val="center"/>
        <w:rPr>
          <w:b/>
          <w:color w:val="003366"/>
        </w:rPr>
      </w:pPr>
      <w:r w:rsidRPr="00947502">
        <w:rPr>
          <w:b/>
          <w:color w:val="003366"/>
        </w:rPr>
        <w:t xml:space="preserve"> КОМСОМОЛЬСКОГО </w:t>
      </w:r>
      <w:proofErr w:type="gramStart"/>
      <w:r w:rsidRPr="00947502">
        <w:rPr>
          <w:b/>
          <w:color w:val="003366"/>
        </w:rPr>
        <w:t>МУНИЦИПАЛЬНОГО  РАЙОНА</w:t>
      </w:r>
      <w:proofErr w:type="gramEnd"/>
    </w:p>
    <w:p w14:paraId="0E645142" w14:textId="77777777" w:rsidR="00502706" w:rsidRPr="00947502" w:rsidRDefault="00502706" w:rsidP="00502706">
      <w:pPr>
        <w:jc w:val="center"/>
        <w:rPr>
          <w:b/>
          <w:color w:val="003366"/>
        </w:rPr>
      </w:pPr>
      <w:r w:rsidRPr="00947502">
        <w:rPr>
          <w:b/>
          <w:color w:val="003366"/>
        </w:rPr>
        <w:t>ИВАНОВСКОЙ ОБЛАСТИ</w:t>
      </w:r>
    </w:p>
    <w:p w14:paraId="398DFF95" w14:textId="77777777" w:rsidR="00502706" w:rsidRPr="00947502" w:rsidRDefault="00502706" w:rsidP="00502706">
      <w:pPr>
        <w:jc w:val="center"/>
      </w:pPr>
    </w:p>
    <w:tbl>
      <w:tblPr>
        <w:tblW w:w="0" w:type="auto"/>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502706" w:rsidRPr="00947502" w14:paraId="3AB9EE7E" w14:textId="77777777" w:rsidTr="00502706">
        <w:trPr>
          <w:trHeight w:val="836"/>
        </w:trPr>
        <w:tc>
          <w:tcPr>
            <w:tcW w:w="9072" w:type="dxa"/>
            <w:gridSpan w:val="10"/>
            <w:tcBorders>
              <w:top w:val="thinThickThinSmallGap" w:sz="24" w:space="0" w:color="auto"/>
              <w:left w:val="nil"/>
              <w:bottom w:val="nil"/>
              <w:right w:val="nil"/>
            </w:tcBorders>
          </w:tcPr>
          <w:p w14:paraId="1792D039" w14:textId="77777777" w:rsidR="00502706" w:rsidRPr="00947502" w:rsidRDefault="00502706" w:rsidP="00502706">
            <w:pPr>
              <w:jc w:val="center"/>
              <w:rPr>
                <w:color w:val="003366"/>
              </w:rPr>
            </w:pPr>
            <w:r w:rsidRPr="00947502">
              <w:rPr>
                <w:color w:val="003366"/>
              </w:rPr>
              <w:t xml:space="preserve">155150, Ивановская область, </w:t>
            </w:r>
            <w:proofErr w:type="spellStart"/>
            <w:r w:rsidRPr="00947502">
              <w:rPr>
                <w:color w:val="003366"/>
              </w:rPr>
              <w:t>г.Комсомольск</w:t>
            </w:r>
            <w:proofErr w:type="spellEnd"/>
            <w:r w:rsidRPr="00947502">
              <w:rPr>
                <w:color w:val="003366"/>
              </w:rPr>
              <w:t xml:space="preserve">, ул.50 лет ВЛКСМ, д.2, ИНН </w:t>
            </w:r>
            <w:proofErr w:type="gramStart"/>
            <w:r w:rsidRPr="00947502">
              <w:rPr>
                <w:color w:val="003366"/>
              </w:rPr>
              <w:t>3714002224,КПП</w:t>
            </w:r>
            <w:proofErr w:type="gramEnd"/>
            <w:r w:rsidRPr="00947502">
              <w:rPr>
                <w:color w:val="003366"/>
              </w:rPr>
              <w:t xml:space="preserve"> 371401001,</w:t>
            </w:r>
          </w:p>
          <w:p w14:paraId="764ACD0E" w14:textId="77777777" w:rsidR="00502706" w:rsidRPr="00947502" w:rsidRDefault="00502706" w:rsidP="00502706">
            <w:pPr>
              <w:jc w:val="center"/>
              <w:rPr>
                <w:color w:val="003366"/>
              </w:rPr>
            </w:pPr>
            <w:r w:rsidRPr="00947502">
              <w:rPr>
                <w:color w:val="003366"/>
              </w:rPr>
              <w:t>ОГРН 1023701625595, Тел./Факс (49352) 4-11-78, e-</w:t>
            </w:r>
            <w:proofErr w:type="spellStart"/>
            <w:r w:rsidRPr="00947502">
              <w:rPr>
                <w:color w:val="003366"/>
              </w:rPr>
              <w:t>mail</w:t>
            </w:r>
            <w:proofErr w:type="spellEnd"/>
            <w:r w:rsidRPr="00947502">
              <w:rPr>
                <w:color w:val="003366"/>
              </w:rPr>
              <w:t xml:space="preserve">: </w:t>
            </w:r>
            <w:hyperlink r:id="rId35" w:history="1">
              <w:r w:rsidRPr="00947502">
                <w:rPr>
                  <w:rStyle w:val="a5"/>
                </w:rPr>
                <w:t>admin.komsomolsk@mail.ru</w:t>
              </w:r>
            </w:hyperlink>
          </w:p>
          <w:p w14:paraId="2EA994B0" w14:textId="77777777" w:rsidR="00502706" w:rsidRPr="00947502" w:rsidRDefault="00502706" w:rsidP="00502706">
            <w:pPr>
              <w:rPr>
                <w:color w:val="003366"/>
                <w:sz w:val="28"/>
                <w:szCs w:val="28"/>
              </w:rPr>
            </w:pPr>
          </w:p>
        </w:tc>
      </w:tr>
      <w:tr w:rsidR="00502706" w:rsidRPr="00947502" w14:paraId="310D7035" w14:textId="77777777" w:rsidTr="00502706">
        <w:trPr>
          <w:gridAfter w:val="1"/>
          <w:wAfter w:w="497" w:type="dxa"/>
          <w:trHeight w:val="220"/>
        </w:trPr>
        <w:tc>
          <w:tcPr>
            <w:tcW w:w="1582" w:type="dxa"/>
            <w:tcBorders>
              <w:top w:val="nil"/>
              <w:left w:val="nil"/>
              <w:bottom w:val="nil"/>
              <w:right w:val="nil"/>
            </w:tcBorders>
          </w:tcPr>
          <w:p w14:paraId="09FF275A" w14:textId="77777777" w:rsidR="00502706" w:rsidRPr="00947502" w:rsidRDefault="00502706" w:rsidP="00502706">
            <w:pPr>
              <w:ind w:right="-108"/>
              <w:jc w:val="center"/>
              <w:rPr>
                <w:sz w:val="28"/>
                <w:szCs w:val="28"/>
              </w:rPr>
            </w:pPr>
          </w:p>
        </w:tc>
        <w:tc>
          <w:tcPr>
            <w:tcW w:w="360" w:type="dxa"/>
            <w:tcBorders>
              <w:top w:val="nil"/>
              <w:left w:val="nil"/>
              <w:bottom w:val="nil"/>
              <w:right w:val="nil"/>
            </w:tcBorders>
          </w:tcPr>
          <w:p w14:paraId="1C95576D" w14:textId="77777777" w:rsidR="00502706" w:rsidRPr="00947502" w:rsidRDefault="00502706" w:rsidP="00502706">
            <w:pPr>
              <w:ind w:right="-108"/>
            </w:pPr>
            <w:r w:rsidRPr="00947502">
              <w:rPr>
                <w:sz w:val="28"/>
                <w:szCs w:val="28"/>
              </w:rPr>
              <w:t>«</w:t>
            </w:r>
          </w:p>
        </w:tc>
        <w:tc>
          <w:tcPr>
            <w:tcW w:w="610" w:type="dxa"/>
            <w:tcBorders>
              <w:top w:val="nil"/>
              <w:left w:val="nil"/>
              <w:bottom w:val="single" w:sz="4" w:space="0" w:color="auto"/>
              <w:right w:val="nil"/>
            </w:tcBorders>
            <w:vAlign w:val="bottom"/>
          </w:tcPr>
          <w:p w14:paraId="2847BF20" w14:textId="77777777" w:rsidR="00502706" w:rsidRPr="00947502" w:rsidRDefault="00502706" w:rsidP="00502706">
            <w:pPr>
              <w:ind w:right="-108"/>
              <w:jc w:val="center"/>
              <w:rPr>
                <w:sz w:val="28"/>
                <w:szCs w:val="28"/>
              </w:rPr>
            </w:pPr>
            <w:r w:rsidRPr="00947502">
              <w:rPr>
                <w:sz w:val="28"/>
                <w:szCs w:val="28"/>
              </w:rPr>
              <w:t>07</w:t>
            </w:r>
          </w:p>
        </w:tc>
        <w:tc>
          <w:tcPr>
            <w:tcW w:w="540" w:type="dxa"/>
            <w:tcBorders>
              <w:top w:val="nil"/>
              <w:left w:val="nil"/>
              <w:bottom w:val="nil"/>
              <w:right w:val="nil"/>
            </w:tcBorders>
            <w:vAlign w:val="bottom"/>
          </w:tcPr>
          <w:p w14:paraId="637BEFE3" w14:textId="77777777" w:rsidR="00502706" w:rsidRPr="00947502" w:rsidRDefault="00502706" w:rsidP="00502706">
            <w:pPr>
              <w:ind w:left="-734" w:firstLine="720"/>
              <w:rPr>
                <w:sz w:val="28"/>
                <w:szCs w:val="28"/>
              </w:rPr>
            </w:pPr>
            <w:r w:rsidRPr="00947502">
              <w:rPr>
                <w:sz w:val="28"/>
                <w:szCs w:val="28"/>
              </w:rPr>
              <w:t>»</w:t>
            </w:r>
          </w:p>
        </w:tc>
        <w:tc>
          <w:tcPr>
            <w:tcW w:w="1728" w:type="dxa"/>
            <w:tcBorders>
              <w:top w:val="nil"/>
              <w:left w:val="nil"/>
              <w:bottom w:val="single" w:sz="4" w:space="0" w:color="auto"/>
              <w:right w:val="nil"/>
            </w:tcBorders>
            <w:vAlign w:val="bottom"/>
          </w:tcPr>
          <w:p w14:paraId="24AEB953" w14:textId="77777777" w:rsidR="00502706" w:rsidRPr="00947502" w:rsidRDefault="00502706" w:rsidP="00502706">
            <w:pPr>
              <w:jc w:val="center"/>
              <w:rPr>
                <w:sz w:val="28"/>
                <w:szCs w:val="28"/>
              </w:rPr>
            </w:pPr>
            <w:r w:rsidRPr="00947502">
              <w:rPr>
                <w:sz w:val="28"/>
                <w:szCs w:val="28"/>
              </w:rPr>
              <w:t>февраля</w:t>
            </w:r>
          </w:p>
        </w:tc>
        <w:tc>
          <w:tcPr>
            <w:tcW w:w="1417" w:type="dxa"/>
            <w:tcBorders>
              <w:top w:val="nil"/>
              <w:left w:val="nil"/>
              <w:bottom w:val="nil"/>
              <w:right w:val="nil"/>
            </w:tcBorders>
            <w:vAlign w:val="bottom"/>
          </w:tcPr>
          <w:p w14:paraId="5E08612B" w14:textId="77777777" w:rsidR="00502706" w:rsidRPr="00947502" w:rsidRDefault="00502706" w:rsidP="00502706">
            <w:pPr>
              <w:rPr>
                <w:sz w:val="28"/>
                <w:szCs w:val="28"/>
              </w:rPr>
            </w:pPr>
            <w:r w:rsidRPr="00947502">
              <w:rPr>
                <w:sz w:val="28"/>
                <w:szCs w:val="28"/>
              </w:rPr>
              <w:t>2025г.  №</w:t>
            </w:r>
          </w:p>
        </w:tc>
        <w:tc>
          <w:tcPr>
            <w:tcW w:w="1038" w:type="dxa"/>
            <w:tcBorders>
              <w:top w:val="nil"/>
              <w:left w:val="nil"/>
              <w:bottom w:val="single" w:sz="4" w:space="0" w:color="auto"/>
              <w:right w:val="nil"/>
            </w:tcBorders>
            <w:vAlign w:val="bottom"/>
          </w:tcPr>
          <w:p w14:paraId="02849B6C" w14:textId="77777777" w:rsidR="00502706" w:rsidRPr="00947502" w:rsidRDefault="00502706" w:rsidP="00502706">
            <w:pPr>
              <w:jc w:val="center"/>
              <w:rPr>
                <w:sz w:val="28"/>
                <w:szCs w:val="28"/>
              </w:rPr>
            </w:pPr>
            <w:r w:rsidRPr="00947502">
              <w:rPr>
                <w:sz w:val="28"/>
                <w:szCs w:val="28"/>
              </w:rPr>
              <w:t>38</w:t>
            </w:r>
          </w:p>
        </w:tc>
        <w:tc>
          <w:tcPr>
            <w:tcW w:w="520" w:type="dxa"/>
            <w:tcBorders>
              <w:top w:val="nil"/>
              <w:left w:val="nil"/>
              <w:bottom w:val="nil"/>
              <w:right w:val="nil"/>
            </w:tcBorders>
            <w:vAlign w:val="bottom"/>
          </w:tcPr>
          <w:p w14:paraId="344B27D2" w14:textId="77777777" w:rsidR="00502706" w:rsidRPr="00947502" w:rsidRDefault="00502706" w:rsidP="00502706">
            <w:pPr>
              <w:jc w:val="center"/>
              <w:rPr>
                <w:sz w:val="28"/>
                <w:szCs w:val="28"/>
              </w:rPr>
            </w:pPr>
          </w:p>
        </w:tc>
        <w:tc>
          <w:tcPr>
            <w:tcW w:w="780" w:type="dxa"/>
            <w:tcBorders>
              <w:top w:val="nil"/>
              <w:left w:val="nil"/>
              <w:bottom w:val="nil"/>
              <w:right w:val="nil"/>
            </w:tcBorders>
            <w:vAlign w:val="bottom"/>
          </w:tcPr>
          <w:p w14:paraId="424375DD" w14:textId="77777777" w:rsidR="00502706" w:rsidRPr="00947502" w:rsidRDefault="00502706" w:rsidP="00502706">
            <w:pPr>
              <w:jc w:val="center"/>
            </w:pPr>
          </w:p>
        </w:tc>
      </w:tr>
    </w:tbl>
    <w:p w14:paraId="6B9681AF" w14:textId="77777777" w:rsidR="00502706" w:rsidRPr="00947502" w:rsidRDefault="00502706" w:rsidP="00502706">
      <w:pPr>
        <w:ind w:firstLine="720"/>
        <w:jc w:val="center"/>
        <w:rPr>
          <w:sz w:val="28"/>
          <w:szCs w:val="28"/>
        </w:rPr>
      </w:pPr>
    </w:p>
    <w:p w14:paraId="07FA0E04" w14:textId="77777777" w:rsidR="00502706" w:rsidRPr="00947502" w:rsidRDefault="00502706" w:rsidP="00502706">
      <w:pPr>
        <w:jc w:val="center"/>
        <w:rPr>
          <w:b/>
          <w:sz w:val="28"/>
          <w:szCs w:val="28"/>
        </w:rPr>
      </w:pPr>
      <w:r w:rsidRPr="00947502">
        <w:rPr>
          <w:b/>
          <w:sz w:val="28"/>
          <w:szCs w:val="28"/>
        </w:rPr>
        <w:t xml:space="preserve">О внесении </w:t>
      </w:r>
      <w:proofErr w:type="gramStart"/>
      <w:r w:rsidRPr="00947502">
        <w:rPr>
          <w:b/>
          <w:sz w:val="28"/>
          <w:szCs w:val="28"/>
        </w:rPr>
        <w:t>изменений  в</w:t>
      </w:r>
      <w:proofErr w:type="gramEnd"/>
      <w:r w:rsidRPr="00947502">
        <w:rPr>
          <w:b/>
          <w:sz w:val="28"/>
          <w:szCs w:val="28"/>
        </w:rPr>
        <w:t xml:space="preserve"> постановление Администрации Комсомольского муниципального района от 28.09.2015 г. № 475 «Об утверждении административных регламентов предоставления муниципальных услуг в сфере образования </w:t>
      </w:r>
    </w:p>
    <w:p w14:paraId="1EF85140" w14:textId="77777777" w:rsidR="00502706" w:rsidRPr="00947502" w:rsidRDefault="00502706" w:rsidP="00502706">
      <w:pPr>
        <w:jc w:val="center"/>
        <w:rPr>
          <w:b/>
        </w:rPr>
      </w:pPr>
      <w:r w:rsidRPr="00947502">
        <w:rPr>
          <w:b/>
          <w:sz w:val="28"/>
          <w:szCs w:val="28"/>
        </w:rPr>
        <w:t>Комсомольского муниципального района»</w:t>
      </w:r>
    </w:p>
    <w:p w14:paraId="3751B4A8" w14:textId="77777777" w:rsidR="00502706" w:rsidRPr="00947502" w:rsidRDefault="00502706" w:rsidP="00502706">
      <w:pPr>
        <w:jc w:val="center"/>
        <w:rPr>
          <w:b/>
          <w:sz w:val="28"/>
          <w:szCs w:val="28"/>
        </w:rPr>
      </w:pPr>
    </w:p>
    <w:p w14:paraId="548C518B" w14:textId="77777777" w:rsidR="00502706" w:rsidRPr="00947502" w:rsidRDefault="00502706" w:rsidP="00502706">
      <w:pPr>
        <w:autoSpaceDE w:val="0"/>
        <w:autoSpaceDN w:val="0"/>
        <w:adjustRightInd w:val="0"/>
        <w:ind w:firstLine="540"/>
        <w:jc w:val="both"/>
        <w:rPr>
          <w:sz w:val="28"/>
          <w:szCs w:val="28"/>
        </w:rPr>
      </w:pPr>
      <w:r w:rsidRPr="00947502">
        <w:rPr>
          <w:sz w:val="28"/>
          <w:szCs w:val="28"/>
        </w:rPr>
        <w:t xml:space="preserve">В соответствии с Федеральным </w:t>
      </w:r>
      <w:hyperlink r:id="rId36" w:history="1">
        <w:r w:rsidRPr="00947502">
          <w:rPr>
            <w:color w:val="0000FF"/>
            <w:sz w:val="28"/>
            <w:szCs w:val="28"/>
          </w:rPr>
          <w:t>законом</w:t>
        </w:r>
      </w:hyperlink>
      <w:r w:rsidRPr="00947502">
        <w:rPr>
          <w:sz w:val="28"/>
          <w:szCs w:val="28"/>
        </w:rPr>
        <w:t xml:space="preserve"> от 06.10.2003 N 131-ФЗ "Об общих принципах учреждения местного самоуправления в Российской Федерации", с Федеральным </w:t>
      </w:r>
      <w:hyperlink r:id="rId37" w:history="1">
        <w:r w:rsidRPr="00947502">
          <w:rPr>
            <w:color w:val="0000FF"/>
            <w:sz w:val="28"/>
            <w:szCs w:val="28"/>
          </w:rPr>
          <w:t>законом</w:t>
        </w:r>
      </w:hyperlink>
      <w:r w:rsidRPr="00947502">
        <w:rPr>
          <w:sz w:val="28"/>
          <w:szCs w:val="28"/>
        </w:rPr>
        <w:t xml:space="preserve"> от 29.12.2012 N 273-ФЗ "Об образовании в Российской Федерации" Администрация Комсомольского муниципального района постановляет:</w:t>
      </w:r>
    </w:p>
    <w:p w14:paraId="26212A66" w14:textId="77777777" w:rsidR="00502706" w:rsidRPr="00947502" w:rsidRDefault="00502706" w:rsidP="00502706">
      <w:pPr>
        <w:tabs>
          <w:tab w:val="left" w:pos="3510"/>
        </w:tabs>
        <w:ind w:firstLine="708"/>
        <w:jc w:val="both"/>
        <w:rPr>
          <w:b/>
          <w:bCs/>
          <w:spacing w:val="-5"/>
          <w:sz w:val="28"/>
          <w:szCs w:val="28"/>
        </w:rPr>
      </w:pPr>
      <w:r w:rsidRPr="00947502">
        <w:rPr>
          <w:sz w:val="28"/>
          <w:szCs w:val="28"/>
        </w:rPr>
        <w:t xml:space="preserve">   </w:t>
      </w:r>
      <w:r w:rsidRPr="00947502">
        <w:rPr>
          <w:sz w:val="28"/>
          <w:szCs w:val="28"/>
        </w:rPr>
        <w:tab/>
      </w:r>
      <w:r w:rsidRPr="00947502">
        <w:rPr>
          <w:b/>
          <w:bCs/>
          <w:spacing w:val="-5"/>
          <w:sz w:val="28"/>
          <w:szCs w:val="28"/>
        </w:rPr>
        <w:t>ПОСТАНОВЛЯЕТ:</w:t>
      </w:r>
    </w:p>
    <w:p w14:paraId="616449EB" w14:textId="77777777" w:rsidR="00502706" w:rsidRPr="00947502" w:rsidRDefault="00502706" w:rsidP="00502706">
      <w:pPr>
        <w:ind w:firstLine="567"/>
        <w:jc w:val="both"/>
      </w:pPr>
      <w:r w:rsidRPr="00947502">
        <w:rPr>
          <w:sz w:val="28"/>
          <w:szCs w:val="28"/>
        </w:rPr>
        <w:t>1. Внести</w:t>
      </w:r>
      <w:r w:rsidRPr="00947502">
        <w:rPr>
          <w:b/>
          <w:sz w:val="28"/>
          <w:szCs w:val="28"/>
        </w:rPr>
        <w:t xml:space="preserve"> </w:t>
      </w:r>
      <w:r w:rsidRPr="00947502">
        <w:rPr>
          <w:sz w:val="28"/>
          <w:szCs w:val="28"/>
        </w:rPr>
        <w:t>изменение в постановление Администрации Комсомольского муниципального района от 28.09.2015 г. № 475 «Об утверждении административных регламентов предоставления муниципальных услуг в сфере образования Комсомольского муниципального района»:</w:t>
      </w:r>
    </w:p>
    <w:p w14:paraId="5F74A56B" w14:textId="77777777" w:rsidR="00502706" w:rsidRPr="00947502" w:rsidRDefault="00502706" w:rsidP="00502706">
      <w:pPr>
        <w:ind w:firstLine="567"/>
        <w:jc w:val="both"/>
        <w:rPr>
          <w:sz w:val="28"/>
          <w:szCs w:val="28"/>
        </w:rPr>
      </w:pPr>
      <w:r w:rsidRPr="00947502">
        <w:rPr>
          <w:sz w:val="28"/>
          <w:szCs w:val="28"/>
        </w:rPr>
        <w:t>1.1. В приложении 7 к постановлению пункт 1.2. «Лица, имеющие право на получение муниципальной услуги» изложить в новой редакции:</w:t>
      </w:r>
    </w:p>
    <w:p w14:paraId="18FAED0A" w14:textId="77777777" w:rsidR="00502706" w:rsidRPr="00947502" w:rsidRDefault="00502706" w:rsidP="00502706">
      <w:pPr>
        <w:ind w:firstLine="708"/>
        <w:jc w:val="both"/>
        <w:rPr>
          <w:sz w:val="28"/>
          <w:szCs w:val="28"/>
        </w:rPr>
      </w:pPr>
      <w:r w:rsidRPr="00947502">
        <w:rPr>
          <w:sz w:val="28"/>
          <w:szCs w:val="28"/>
        </w:rPr>
        <w:t>«Муниципальная услуга носит заявительный характер. Заявителем муниципальной услуги являются физические лица – родители (законные представители) детей в возрасте от 4 до 18 лет.</w:t>
      </w:r>
    </w:p>
    <w:p w14:paraId="6D645313" w14:textId="77777777" w:rsidR="00502706" w:rsidRPr="00947502" w:rsidRDefault="00502706" w:rsidP="00502706">
      <w:pPr>
        <w:ind w:firstLine="708"/>
        <w:jc w:val="both"/>
        <w:rPr>
          <w:sz w:val="28"/>
          <w:szCs w:val="28"/>
        </w:rPr>
      </w:pPr>
      <w:r w:rsidRPr="00947502">
        <w:rPr>
          <w:sz w:val="28"/>
          <w:szCs w:val="28"/>
        </w:rPr>
        <w:t>Право бесплатного посещения детьми занятий по дополнительным общеобразовательным программам в муниципальных организациях (кружки, секции и иные подобные занятия) (в том числе в случае гибели (смерти) участников специальной военной операции) предоставляются семьям участников специальной военной операции, в том числе в случае гибели (смерти) участника СВО из числа лиц,</w:t>
      </w:r>
      <w:r w:rsidRPr="00947502">
        <w:rPr>
          <w:rFonts w:eastAsia="Calibri"/>
          <w:sz w:val="28"/>
          <w:szCs w:val="22"/>
          <w:lang w:eastAsia="en-US"/>
        </w:rPr>
        <w:t xml:space="preserve"> участвующих в специальной военной операции </w:t>
      </w:r>
      <w:r w:rsidRPr="00947502">
        <w:rPr>
          <w:rFonts w:eastAsia="Calibri"/>
          <w:sz w:val="28"/>
          <w:szCs w:val="22"/>
          <w:lang w:eastAsia="en-US"/>
        </w:rPr>
        <w:br/>
        <w:t xml:space="preserve">на территориях Украины, Донецкой Народной Республики, Луганской Народной Республики, Запорожской области и Херсонской области, </w:t>
      </w:r>
      <w:r w:rsidRPr="00947502">
        <w:rPr>
          <w:rFonts w:eastAsia="Calibri"/>
          <w:sz w:val="28"/>
          <w:szCs w:val="22"/>
          <w:lang w:eastAsia="en-US"/>
        </w:rPr>
        <w:br/>
      </w:r>
      <w:r w:rsidRPr="00947502">
        <w:rPr>
          <w:rFonts w:eastAsia="Calibri"/>
          <w:sz w:val="28"/>
          <w:szCs w:val="22"/>
          <w:lang w:eastAsia="en-US"/>
        </w:rPr>
        <w:lastRenderedPageBreak/>
        <w:t xml:space="preserve">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w:t>
      </w:r>
      <w:r w:rsidRPr="00947502">
        <w:rPr>
          <w:rFonts w:eastAsia="Calibri"/>
          <w:sz w:val="28"/>
          <w:szCs w:val="22"/>
          <w:lang w:eastAsia="en-US"/>
        </w:rPr>
        <w:br/>
        <w:t xml:space="preserve">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Pr="00947502">
        <w:rPr>
          <w:rFonts w:eastAsia="Calibri"/>
          <w:sz w:val="28"/>
          <w:szCs w:val="22"/>
          <w:lang w:eastAsia="en-US"/>
        </w:rPr>
        <w:br/>
        <w:t xml:space="preserve">из числа: </w:t>
      </w:r>
    </w:p>
    <w:p w14:paraId="3CD3F3D1"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призванных на военную службу по мобилизации </w:t>
      </w:r>
      <w:r w:rsidRPr="00947502">
        <w:rPr>
          <w:rFonts w:eastAsia="Calibri"/>
          <w:sz w:val="28"/>
          <w:szCs w:val="22"/>
          <w:lang w:eastAsia="en-US"/>
        </w:rPr>
        <w:br/>
        <w:t>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2A3D72C4"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проходящих (проходивших) военную службу </w:t>
      </w:r>
      <w:r w:rsidRPr="00947502">
        <w:rPr>
          <w:rFonts w:eastAsia="Calibri"/>
          <w:sz w:val="28"/>
          <w:szCs w:val="22"/>
          <w:lang w:eastAsia="en-US"/>
        </w:rPr>
        <w:br/>
        <w:t>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
    <w:p w14:paraId="12689AE1"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заключивших контракт о добровольном содействии </w:t>
      </w:r>
      <w:r w:rsidRPr="00947502">
        <w:rPr>
          <w:rFonts w:eastAsia="Calibri"/>
          <w:sz w:val="28"/>
          <w:szCs w:val="22"/>
          <w:lang w:eastAsia="en-US"/>
        </w:rPr>
        <w:br/>
        <w:t xml:space="preserve">в выполнении задач, возложенных на Вооруженные Силы Российской Федерации или войска национальной гвардии Российской Федерации, или лиц, заключившие контракт (имевшие иные правоотношения) </w:t>
      </w:r>
      <w:r w:rsidRPr="00947502">
        <w:rPr>
          <w:rFonts w:eastAsia="Calibri"/>
          <w:sz w:val="28"/>
          <w:szCs w:val="22"/>
          <w:lang w:eastAsia="en-US"/>
        </w:rPr>
        <w:br/>
        <w:t xml:space="preserve">с организацией, содействующей выполнению задач, возложенных </w:t>
      </w:r>
      <w:r w:rsidRPr="00947502">
        <w:rPr>
          <w:rFonts w:eastAsia="Calibri"/>
          <w:sz w:val="28"/>
          <w:szCs w:val="22"/>
          <w:lang w:eastAsia="en-US"/>
        </w:rPr>
        <w:br/>
        <w:t>на Вооруженные Силы Российской Федерации;</w:t>
      </w:r>
    </w:p>
    <w:p w14:paraId="520A5CC4"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 </w:t>
      </w:r>
      <w:r w:rsidRPr="00947502">
        <w:rPr>
          <w:sz w:val="28"/>
          <w:szCs w:val="28"/>
        </w:rPr>
        <w:t>право бесплатного посещения занятий по дополнительным образовательным программам в муниципальных образовательных организациях Комсомольского муниципального района (кружки, секции и др.).</w:t>
      </w:r>
    </w:p>
    <w:p w14:paraId="7295996D" w14:textId="77777777" w:rsidR="00502706" w:rsidRPr="00947502" w:rsidRDefault="00502706" w:rsidP="00502706">
      <w:pPr>
        <w:ind w:firstLine="708"/>
        <w:jc w:val="both"/>
        <w:rPr>
          <w:sz w:val="28"/>
          <w:szCs w:val="28"/>
        </w:rPr>
      </w:pPr>
      <w:r w:rsidRPr="00947502">
        <w:rPr>
          <w:sz w:val="28"/>
          <w:szCs w:val="28"/>
        </w:rPr>
        <w:t xml:space="preserve"> права зачисления в первоочередном порядке в спортивные группы (секции) детей участников специальной военной операции в муниципальных организациях, осуществляющих спортивную подготовку, и выдача зачисленным детям спортивной экипировки, оборудования и инвентаря для занятий спортом на бесплатной основе (в том числе в случае гибели (смерти) участников специальной военной операции)».</w:t>
      </w:r>
    </w:p>
    <w:p w14:paraId="702BDCB6" w14:textId="77777777" w:rsidR="00502706" w:rsidRPr="00947502" w:rsidRDefault="00502706" w:rsidP="00502706">
      <w:pPr>
        <w:ind w:firstLine="567"/>
        <w:jc w:val="both"/>
        <w:rPr>
          <w:sz w:val="28"/>
          <w:szCs w:val="28"/>
        </w:rPr>
      </w:pPr>
      <w:r w:rsidRPr="00947502">
        <w:rPr>
          <w:sz w:val="28"/>
          <w:szCs w:val="28"/>
        </w:rPr>
        <w:t>1.2. В приложении 7 к постановлению пункт 2.8. «Информация о платности (бесплатности) предоставления муниципальной услуги» изложить в новой редакции:</w:t>
      </w:r>
    </w:p>
    <w:p w14:paraId="5DBF2488" w14:textId="77777777" w:rsidR="00502706" w:rsidRPr="00947502" w:rsidRDefault="00502706" w:rsidP="00502706">
      <w:pPr>
        <w:ind w:firstLine="708"/>
        <w:jc w:val="both"/>
        <w:rPr>
          <w:sz w:val="28"/>
          <w:szCs w:val="28"/>
        </w:rPr>
      </w:pPr>
      <w:r w:rsidRPr="00947502">
        <w:rPr>
          <w:sz w:val="28"/>
          <w:szCs w:val="28"/>
        </w:rPr>
        <w:t xml:space="preserve">«Муниципальная услуга предоставляется бесплатно семьям участников специальной военной операции из числа лиц, </w:t>
      </w:r>
      <w:r w:rsidRPr="00947502">
        <w:rPr>
          <w:rFonts w:eastAsia="Calibri"/>
          <w:sz w:val="28"/>
          <w:szCs w:val="22"/>
          <w:lang w:eastAsia="en-US"/>
        </w:rPr>
        <w:t xml:space="preserve">участвующих в специальной военной операции </w:t>
      </w:r>
      <w:r w:rsidRPr="00947502">
        <w:rPr>
          <w:rFonts w:eastAsia="Calibri"/>
          <w:sz w:val="28"/>
          <w:szCs w:val="22"/>
          <w:lang w:eastAsia="en-US"/>
        </w:rPr>
        <w:br/>
        <w:t xml:space="preserve">на территориях Украины, Донецкой Народной Республики, Луганской Народной </w:t>
      </w:r>
      <w:r w:rsidRPr="00947502">
        <w:rPr>
          <w:rFonts w:eastAsia="Calibri"/>
          <w:sz w:val="28"/>
          <w:szCs w:val="22"/>
          <w:lang w:eastAsia="en-US"/>
        </w:rPr>
        <w:lastRenderedPageBreak/>
        <w:t xml:space="preserve">Республики, Запорожской области и Херсонской области, </w:t>
      </w:r>
      <w:r w:rsidRPr="00947502">
        <w:rPr>
          <w:rFonts w:eastAsia="Calibri"/>
          <w:sz w:val="28"/>
          <w:szCs w:val="22"/>
          <w:lang w:eastAsia="en-US"/>
        </w:rPr>
        <w:br/>
        <w:t xml:space="preserve">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w:t>
      </w:r>
      <w:r w:rsidRPr="00947502">
        <w:rPr>
          <w:rFonts w:eastAsia="Calibri"/>
          <w:sz w:val="28"/>
          <w:szCs w:val="22"/>
          <w:lang w:eastAsia="en-US"/>
        </w:rPr>
        <w:br/>
        <w:t xml:space="preserve">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Pr="00947502">
        <w:rPr>
          <w:rFonts w:eastAsia="Calibri"/>
          <w:sz w:val="28"/>
          <w:szCs w:val="22"/>
          <w:lang w:eastAsia="en-US"/>
        </w:rPr>
        <w:br/>
        <w:t xml:space="preserve">из числа: </w:t>
      </w:r>
    </w:p>
    <w:p w14:paraId="08E95D56"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призванных на военную службу по мобилизации </w:t>
      </w:r>
      <w:r w:rsidRPr="00947502">
        <w:rPr>
          <w:rFonts w:eastAsia="Calibri"/>
          <w:sz w:val="28"/>
          <w:szCs w:val="22"/>
          <w:lang w:eastAsia="en-US"/>
        </w:rPr>
        <w:br/>
        <w:t>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7BAE5D3E"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проходящих (проходивших) военную службу </w:t>
      </w:r>
      <w:r w:rsidRPr="00947502">
        <w:rPr>
          <w:rFonts w:eastAsia="Calibri"/>
          <w:sz w:val="28"/>
          <w:szCs w:val="22"/>
          <w:lang w:eastAsia="en-US"/>
        </w:rPr>
        <w:br/>
        <w:t>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
    <w:p w14:paraId="6B3C0BC8"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лиц, заключивших контракт о добровольном содействии </w:t>
      </w:r>
      <w:r w:rsidRPr="00947502">
        <w:rPr>
          <w:rFonts w:eastAsia="Calibri"/>
          <w:sz w:val="28"/>
          <w:szCs w:val="22"/>
          <w:lang w:eastAsia="en-US"/>
        </w:rPr>
        <w:br/>
        <w:t xml:space="preserve">в выполнении задач, возложенных на Вооруженные Силы Российской Федерации или войска национальной гвардии Российской Федерации, или лиц, заключившие контракт (имевшие иные правоотношения) </w:t>
      </w:r>
      <w:r w:rsidRPr="00947502">
        <w:rPr>
          <w:rFonts w:eastAsia="Calibri"/>
          <w:sz w:val="28"/>
          <w:szCs w:val="22"/>
          <w:lang w:eastAsia="en-US"/>
        </w:rPr>
        <w:br/>
        <w:t xml:space="preserve">с организацией, содействующей выполнению задач, возложенных </w:t>
      </w:r>
      <w:r w:rsidRPr="00947502">
        <w:rPr>
          <w:rFonts w:eastAsia="Calibri"/>
          <w:sz w:val="28"/>
          <w:szCs w:val="22"/>
          <w:lang w:eastAsia="en-US"/>
        </w:rPr>
        <w:br/>
        <w:t>на Вооруженные Силы Российской Федерации;</w:t>
      </w:r>
    </w:p>
    <w:p w14:paraId="799CE606" w14:textId="77777777" w:rsidR="00502706" w:rsidRPr="00947502" w:rsidRDefault="00502706" w:rsidP="00502706">
      <w:pPr>
        <w:ind w:firstLine="709"/>
        <w:jc w:val="both"/>
        <w:rPr>
          <w:rFonts w:eastAsia="Calibri"/>
          <w:sz w:val="28"/>
          <w:szCs w:val="22"/>
          <w:lang w:eastAsia="en-US"/>
        </w:rPr>
      </w:pPr>
      <w:r w:rsidRPr="00947502">
        <w:rPr>
          <w:rFonts w:eastAsia="Calibri"/>
          <w:sz w:val="28"/>
          <w:szCs w:val="22"/>
          <w:lang w:eastAsia="en-US"/>
        </w:rPr>
        <w:t xml:space="preserve">-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 </w:t>
      </w:r>
      <w:r w:rsidRPr="00947502">
        <w:rPr>
          <w:sz w:val="28"/>
          <w:szCs w:val="28"/>
        </w:rPr>
        <w:t>право бесплатного посещения занятий по дополнительным образовательным программам в муниципальных образовательных организациях Комсомольского муниципального района (кружки, секции и др.).</w:t>
      </w:r>
    </w:p>
    <w:p w14:paraId="13316374" w14:textId="77777777" w:rsidR="00502706" w:rsidRPr="00947502" w:rsidRDefault="00502706" w:rsidP="00502706">
      <w:pPr>
        <w:ind w:firstLine="708"/>
        <w:jc w:val="both"/>
        <w:rPr>
          <w:sz w:val="28"/>
          <w:szCs w:val="28"/>
        </w:rPr>
      </w:pPr>
      <w:r w:rsidRPr="00947502">
        <w:rPr>
          <w:sz w:val="28"/>
          <w:szCs w:val="28"/>
        </w:rPr>
        <w:t xml:space="preserve"> права бесплатного посещения детьми занятий по дополнительным общеобразовательным программам в муниципальных организациях (кружки, секции и иные подобные занятия) (в том числе в случае гибели (смерти) участников специальной военной операции)».</w:t>
      </w:r>
    </w:p>
    <w:p w14:paraId="68C10293" w14:textId="77777777" w:rsidR="00502706" w:rsidRPr="00947502" w:rsidRDefault="00502706" w:rsidP="00502706">
      <w:pPr>
        <w:ind w:firstLine="708"/>
        <w:jc w:val="both"/>
        <w:rPr>
          <w:sz w:val="28"/>
          <w:szCs w:val="28"/>
        </w:rPr>
      </w:pPr>
      <w:r w:rsidRPr="00947502">
        <w:rPr>
          <w:sz w:val="28"/>
          <w:szCs w:val="28"/>
        </w:rPr>
        <w:t xml:space="preserve">2. Финансирование расходов, возникающих на основании настоящего Постановления, осуществляется за счет средств бюджета Комсомольского муниципального района, в пределах общего объема бюджетных ассигнований, предусмотренных в установленном порядке решением Совета Комсомольского муниципального района Ивановской области на текущий финансовый год и плановый период. </w:t>
      </w:r>
    </w:p>
    <w:p w14:paraId="4F8CAC66" w14:textId="77777777" w:rsidR="00502706" w:rsidRPr="00947502" w:rsidRDefault="00502706" w:rsidP="00502706">
      <w:pPr>
        <w:ind w:firstLine="708"/>
        <w:jc w:val="both"/>
        <w:rPr>
          <w:sz w:val="28"/>
          <w:szCs w:val="28"/>
        </w:rPr>
      </w:pPr>
      <w:r w:rsidRPr="00947502">
        <w:rPr>
          <w:sz w:val="28"/>
          <w:szCs w:val="28"/>
        </w:rPr>
        <w:t xml:space="preserve">3. Опубликовать настоящее постановление в «Вестнике нормативных правовых актов органов местного самоуправления Комсомольского </w:t>
      </w:r>
      <w:r w:rsidRPr="00947502">
        <w:rPr>
          <w:sz w:val="28"/>
          <w:szCs w:val="28"/>
        </w:rPr>
        <w:lastRenderedPageBreak/>
        <w:t>муниципального района» и разместить на официальном сайте Управления образования и официальном сайте органа местного самоуправления Комсомольского муниципального района.</w:t>
      </w:r>
    </w:p>
    <w:p w14:paraId="62BEAD94" w14:textId="77777777" w:rsidR="00502706" w:rsidRPr="00947502" w:rsidRDefault="00502706" w:rsidP="00502706">
      <w:pPr>
        <w:ind w:firstLine="708"/>
        <w:jc w:val="both"/>
        <w:rPr>
          <w:sz w:val="28"/>
          <w:szCs w:val="28"/>
        </w:rPr>
      </w:pPr>
      <w:r w:rsidRPr="00947502">
        <w:rPr>
          <w:sz w:val="28"/>
          <w:szCs w:val="28"/>
        </w:rPr>
        <w:t xml:space="preserve">4. Настоящее Постановление вступает в силу после его официального опубликования в Вестнике нормативно-правовых актов органов местного самоуправления Комсомольского муниципального района. </w:t>
      </w:r>
    </w:p>
    <w:p w14:paraId="4815EF84" w14:textId="77777777" w:rsidR="00502706" w:rsidRPr="00947502" w:rsidRDefault="00502706" w:rsidP="00502706">
      <w:pPr>
        <w:ind w:firstLine="708"/>
        <w:jc w:val="both"/>
        <w:rPr>
          <w:sz w:val="28"/>
          <w:szCs w:val="28"/>
        </w:rPr>
      </w:pPr>
      <w:r w:rsidRPr="00947502">
        <w:rPr>
          <w:sz w:val="28"/>
          <w:szCs w:val="28"/>
        </w:rPr>
        <w:t>5. Контроль за выполнением настоящего Постановления возложить на начальника Управления образования Администрации Комсомольского муниципального района Ледневу С.В.</w:t>
      </w:r>
    </w:p>
    <w:p w14:paraId="0C927240" w14:textId="77777777" w:rsidR="00502706" w:rsidRPr="00947502" w:rsidRDefault="00502706" w:rsidP="00502706">
      <w:pPr>
        <w:ind w:firstLine="708"/>
        <w:jc w:val="both"/>
        <w:rPr>
          <w:sz w:val="28"/>
          <w:szCs w:val="28"/>
        </w:rPr>
      </w:pPr>
    </w:p>
    <w:p w14:paraId="6935A5D0" w14:textId="77777777" w:rsidR="00502706" w:rsidRPr="00947502" w:rsidRDefault="00502706" w:rsidP="00502706">
      <w:pPr>
        <w:ind w:firstLine="708"/>
        <w:jc w:val="both"/>
        <w:rPr>
          <w:sz w:val="28"/>
          <w:szCs w:val="28"/>
        </w:rPr>
      </w:pPr>
    </w:p>
    <w:p w14:paraId="4A270EFA" w14:textId="77777777" w:rsidR="00502706" w:rsidRPr="00947502" w:rsidRDefault="00502706" w:rsidP="00502706">
      <w:pPr>
        <w:jc w:val="both"/>
        <w:rPr>
          <w:b/>
          <w:sz w:val="28"/>
          <w:szCs w:val="28"/>
        </w:rPr>
      </w:pPr>
      <w:r w:rsidRPr="00947502">
        <w:rPr>
          <w:b/>
          <w:sz w:val="28"/>
          <w:szCs w:val="28"/>
        </w:rPr>
        <w:t xml:space="preserve">Глава Комсомольского </w:t>
      </w:r>
    </w:p>
    <w:p w14:paraId="577674AB" w14:textId="77777777" w:rsidR="00502706" w:rsidRPr="00947502" w:rsidRDefault="00502706" w:rsidP="00502706">
      <w:pPr>
        <w:jc w:val="both"/>
        <w:rPr>
          <w:sz w:val="28"/>
          <w:szCs w:val="28"/>
        </w:rPr>
      </w:pPr>
      <w:r w:rsidRPr="00947502">
        <w:rPr>
          <w:b/>
          <w:sz w:val="28"/>
          <w:szCs w:val="28"/>
        </w:rPr>
        <w:t xml:space="preserve">муниципального района                                                       </w:t>
      </w:r>
      <w:proofErr w:type="spellStart"/>
      <w:r w:rsidRPr="00947502">
        <w:rPr>
          <w:b/>
          <w:sz w:val="28"/>
          <w:szCs w:val="28"/>
        </w:rPr>
        <w:t>О.В.Бузулуцкая</w:t>
      </w:r>
      <w:proofErr w:type="spellEnd"/>
      <w:r w:rsidRPr="00947502">
        <w:rPr>
          <w:b/>
          <w:sz w:val="28"/>
          <w:szCs w:val="28"/>
        </w:rPr>
        <w:t xml:space="preserve">                                            </w:t>
      </w:r>
    </w:p>
    <w:p w14:paraId="7666BAE1" w14:textId="77777777" w:rsidR="00502706" w:rsidRPr="00947502" w:rsidRDefault="00502706" w:rsidP="00502706"/>
    <w:p w14:paraId="1FB2D22C" w14:textId="0E33768D" w:rsidR="00AD7B93" w:rsidRPr="00947502" w:rsidRDefault="00AD7B93" w:rsidP="00AD7B93">
      <w:pPr>
        <w:jc w:val="center"/>
      </w:pPr>
    </w:p>
    <w:p w14:paraId="6757AA01" w14:textId="2921DDB4" w:rsidR="003F1DB6" w:rsidRPr="00947502" w:rsidRDefault="003F1DB6" w:rsidP="00AD7B93">
      <w:pPr>
        <w:jc w:val="center"/>
      </w:pPr>
    </w:p>
    <w:p w14:paraId="1343071A" w14:textId="0D743994" w:rsidR="003F1DB6" w:rsidRPr="00947502" w:rsidRDefault="003F1DB6" w:rsidP="00AD7B93">
      <w:pPr>
        <w:jc w:val="center"/>
      </w:pPr>
    </w:p>
    <w:p w14:paraId="3ED1A108" w14:textId="0B1B8793" w:rsidR="003F1DB6" w:rsidRPr="00947502" w:rsidRDefault="003F1DB6" w:rsidP="00AD7B93">
      <w:pPr>
        <w:jc w:val="center"/>
      </w:pPr>
    </w:p>
    <w:p w14:paraId="3A2CD9CF" w14:textId="65ACB802" w:rsidR="003F1DB6" w:rsidRPr="00947502" w:rsidRDefault="003F1DB6" w:rsidP="00AD7B93">
      <w:pPr>
        <w:jc w:val="center"/>
      </w:pPr>
    </w:p>
    <w:p w14:paraId="2E1C0E74" w14:textId="056336EF" w:rsidR="003F1DB6" w:rsidRPr="00947502" w:rsidRDefault="003F1DB6" w:rsidP="00AD7B93">
      <w:pPr>
        <w:jc w:val="center"/>
      </w:pPr>
    </w:p>
    <w:p w14:paraId="4A3F2A8B" w14:textId="744FE76A" w:rsidR="003F1DB6" w:rsidRPr="00947502" w:rsidRDefault="003F1DB6" w:rsidP="00AD7B93">
      <w:pPr>
        <w:jc w:val="center"/>
      </w:pPr>
    </w:p>
    <w:p w14:paraId="386DD44E" w14:textId="6876857B" w:rsidR="003F1DB6" w:rsidRPr="00947502" w:rsidRDefault="003F1DB6" w:rsidP="00AD7B93">
      <w:pPr>
        <w:jc w:val="center"/>
      </w:pPr>
    </w:p>
    <w:p w14:paraId="25EBB506" w14:textId="5E8C6BE3" w:rsidR="003F1DB6" w:rsidRPr="00947502" w:rsidRDefault="003F1DB6" w:rsidP="00AD7B93">
      <w:pPr>
        <w:jc w:val="center"/>
      </w:pPr>
    </w:p>
    <w:p w14:paraId="4C13D2F5" w14:textId="2F90E5A2" w:rsidR="003F1DB6" w:rsidRPr="00947502" w:rsidRDefault="003F1DB6" w:rsidP="00AD7B93">
      <w:pPr>
        <w:jc w:val="center"/>
      </w:pPr>
    </w:p>
    <w:p w14:paraId="64C64F84" w14:textId="26E568BA" w:rsidR="003F1DB6" w:rsidRPr="00947502" w:rsidRDefault="003F1DB6" w:rsidP="00AD7B93">
      <w:pPr>
        <w:jc w:val="center"/>
      </w:pPr>
    </w:p>
    <w:p w14:paraId="49EF5F04" w14:textId="7F1D062C" w:rsidR="003F1DB6" w:rsidRPr="00947502" w:rsidRDefault="003F1DB6" w:rsidP="00AD7B93">
      <w:pPr>
        <w:jc w:val="center"/>
      </w:pPr>
    </w:p>
    <w:p w14:paraId="1782D181" w14:textId="10ABFDBC" w:rsidR="003F1DB6" w:rsidRPr="00947502" w:rsidRDefault="003F1DB6" w:rsidP="00AD7B93">
      <w:pPr>
        <w:jc w:val="center"/>
      </w:pPr>
    </w:p>
    <w:p w14:paraId="3131CDCB" w14:textId="5EB0BCEF" w:rsidR="003F1DB6" w:rsidRPr="00947502" w:rsidRDefault="003F1DB6" w:rsidP="00AD7B93">
      <w:pPr>
        <w:jc w:val="center"/>
      </w:pPr>
    </w:p>
    <w:p w14:paraId="3D4D1502" w14:textId="512BD50D" w:rsidR="003F1DB6" w:rsidRPr="00947502" w:rsidRDefault="003F1DB6" w:rsidP="00AD7B93">
      <w:pPr>
        <w:jc w:val="center"/>
      </w:pPr>
    </w:p>
    <w:p w14:paraId="19994012" w14:textId="273BBF0B" w:rsidR="003F1DB6" w:rsidRPr="00947502" w:rsidRDefault="003F1DB6" w:rsidP="00AD7B93">
      <w:pPr>
        <w:jc w:val="center"/>
      </w:pPr>
    </w:p>
    <w:p w14:paraId="3A1CCDEE" w14:textId="7E15017E" w:rsidR="003F1DB6" w:rsidRPr="00947502" w:rsidRDefault="003F1DB6" w:rsidP="00AD7B93">
      <w:pPr>
        <w:jc w:val="center"/>
      </w:pPr>
    </w:p>
    <w:p w14:paraId="06E73D68" w14:textId="702B715B" w:rsidR="003F1DB6" w:rsidRPr="00947502" w:rsidRDefault="003F1DB6" w:rsidP="00AD7B93">
      <w:pPr>
        <w:jc w:val="center"/>
      </w:pPr>
    </w:p>
    <w:p w14:paraId="4DA8A133" w14:textId="593D0628" w:rsidR="003F1DB6" w:rsidRPr="00947502" w:rsidRDefault="003F1DB6" w:rsidP="00AD7B93">
      <w:pPr>
        <w:jc w:val="center"/>
      </w:pPr>
    </w:p>
    <w:p w14:paraId="15220433" w14:textId="5507DFEF" w:rsidR="003F1DB6" w:rsidRPr="00947502" w:rsidRDefault="003F1DB6" w:rsidP="00AD7B93">
      <w:pPr>
        <w:jc w:val="center"/>
      </w:pPr>
    </w:p>
    <w:p w14:paraId="2A26B1A3" w14:textId="29797D94" w:rsidR="003F1DB6" w:rsidRPr="00947502" w:rsidRDefault="003F1DB6" w:rsidP="00AD7B93">
      <w:pPr>
        <w:jc w:val="center"/>
      </w:pPr>
    </w:p>
    <w:p w14:paraId="34D3558E" w14:textId="2A860AAB" w:rsidR="003F1DB6" w:rsidRPr="00947502" w:rsidRDefault="003F1DB6" w:rsidP="00AD7B93">
      <w:pPr>
        <w:jc w:val="center"/>
      </w:pPr>
    </w:p>
    <w:p w14:paraId="7354130A" w14:textId="7B6B6D6D" w:rsidR="003F1DB6" w:rsidRPr="00947502" w:rsidRDefault="003F1DB6" w:rsidP="00AD7B93">
      <w:pPr>
        <w:jc w:val="center"/>
      </w:pPr>
    </w:p>
    <w:p w14:paraId="6351E61B" w14:textId="57F58F38" w:rsidR="003F1DB6" w:rsidRPr="00947502" w:rsidRDefault="003F1DB6" w:rsidP="00AD7B93">
      <w:pPr>
        <w:jc w:val="center"/>
      </w:pPr>
    </w:p>
    <w:p w14:paraId="02844964" w14:textId="28001FFA" w:rsidR="003F1DB6" w:rsidRPr="00947502" w:rsidRDefault="003F1DB6" w:rsidP="00AD7B93">
      <w:pPr>
        <w:jc w:val="center"/>
      </w:pPr>
    </w:p>
    <w:p w14:paraId="27D77877" w14:textId="10353205" w:rsidR="003F1DB6" w:rsidRPr="00947502" w:rsidRDefault="003F1DB6" w:rsidP="00AD7B93">
      <w:pPr>
        <w:jc w:val="center"/>
      </w:pPr>
    </w:p>
    <w:p w14:paraId="63CC938D" w14:textId="3A4568BB" w:rsidR="003F1DB6" w:rsidRPr="00947502" w:rsidRDefault="003F1DB6" w:rsidP="00AD7B93">
      <w:pPr>
        <w:jc w:val="center"/>
      </w:pPr>
    </w:p>
    <w:p w14:paraId="13CFA5FA" w14:textId="201F2BB5" w:rsidR="003F1DB6" w:rsidRPr="00947502" w:rsidRDefault="003F1DB6" w:rsidP="00AD7B93">
      <w:pPr>
        <w:jc w:val="center"/>
      </w:pPr>
    </w:p>
    <w:p w14:paraId="66DC87F5" w14:textId="3558AD9A" w:rsidR="003F1DB6" w:rsidRPr="00947502" w:rsidRDefault="003F1DB6" w:rsidP="00AD7B93">
      <w:pPr>
        <w:jc w:val="center"/>
      </w:pPr>
    </w:p>
    <w:p w14:paraId="2608C07E" w14:textId="38CD698E" w:rsidR="003F1DB6" w:rsidRPr="00947502" w:rsidRDefault="003F1DB6" w:rsidP="00AD7B93">
      <w:pPr>
        <w:jc w:val="center"/>
      </w:pPr>
    </w:p>
    <w:p w14:paraId="3B5746E0" w14:textId="1E46D47F" w:rsidR="003F1DB6" w:rsidRPr="00947502" w:rsidRDefault="003F1DB6" w:rsidP="00AD7B93">
      <w:pPr>
        <w:jc w:val="center"/>
      </w:pPr>
    </w:p>
    <w:p w14:paraId="1E52CCCD" w14:textId="6987A4F2" w:rsidR="003F1DB6" w:rsidRPr="00947502" w:rsidRDefault="003F1DB6" w:rsidP="00AD7B93">
      <w:pPr>
        <w:jc w:val="center"/>
      </w:pPr>
    </w:p>
    <w:p w14:paraId="13CFB4E7" w14:textId="225BC55B" w:rsidR="003F1DB6" w:rsidRPr="00947502" w:rsidRDefault="003F1DB6" w:rsidP="00AD7B93">
      <w:pPr>
        <w:jc w:val="center"/>
      </w:pPr>
    </w:p>
    <w:p w14:paraId="35AEF9D1" w14:textId="14B2A4E4" w:rsidR="003F1DB6" w:rsidRPr="00947502" w:rsidRDefault="003F1DB6" w:rsidP="00AD7B93">
      <w:pPr>
        <w:jc w:val="center"/>
      </w:pPr>
    </w:p>
    <w:p w14:paraId="246C69C4" w14:textId="6E223AC0" w:rsidR="003F1DB6" w:rsidRPr="00947502" w:rsidRDefault="003F1DB6" w:rsidP="00AD7B93">
      <w:pPr>
        <w:jc w:val="center"/>
      </w:pPr>
    </w:p>
    <w:p w14:paraId="3234BA95" w14:textId="2BE6B016" w:rsidR="003F1DB6" w:rsidRPr="00947502" w:rsidRDefault="003F1DB6" w:rsidP="00AD7B93">
      <w:pPr>
        <w:jc w:val="center"/>
      </w:pPr>
    </w:p>
    <w:p w14:paraId="4BFDFA2F" w14:textId="77777777" w:rsidR="003F1DB6" w:rsidRPr="00947502" w:rsidRDefault="003F1DB6" w:rsidP="00AD7B93">
      <w:pPr>
        <w:jc w:val="center"/>
      </w:pPr>
    </w:p>
    <w:p w14:paraId="25BEF498" w14:textId="77777777" w:rsidR="00502706" w:rsidRPr="00947502" w:rsidRDefault="00502706" w:rsidP="00AD7B93">
      <w:pPr>
        <w:jc w:val="center"/>
      </w:pPr>
    </w:p>
    <w:p w14:paraId="307FCDCE" w14:textId="77777777" w:rsidR="00AD7B93" w:rsidRPr="00947502" w:rsidRDefault="00AD7B93" w:rsidP="00AD7B93">
      <w:pPr>
        <w:jc w:val="center"/>
        <w:rPr>
          <w:sz w:val="24"/>
          <w:szCs w:val="24"/>
        </w:rPr>
      </w:pPr>
      <w:r w:rsidRPr="00947502">
        <w:rPr>
          <w:noProof/>
          <w:color w:val="000080"/>
          <w:sz w:val="24"/>
          <w:szCs w:val="24"/>
        </w:rPr>
        <w:lastRenderedPageBreak/>
        <w:drawing>
          <wp:inline distT="0" distB="0" distL="0" distR="0" wp14:anchorId="7F194C1F" wp14:editId="088A357B">
            <wp:extent cx="542925" cy="676275"/>
            <wp:effectExtent l="0" t="0" r="9525" b="9525"/>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8"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320715BB" w14:textId="77777777" w:rsidR="00AD7B93" w:rsidRPr="00947502" w:rsidRDefault="00AD7B93" w:rsidP="00AD7B93">
      <w:pPr>
        <w:jc w:val="center"/>
        <w:rPr>
          <w:sz w:val="24"/>
          <w:szCs w:val="24"/>
        </w:rPr>
      </w:pPr>
    </w:p>
    <w:p w14:paraId="54D96742" w14:textId="77777777" w:rsidR="00AD7B93" w:rsidRPr="00947502" w:rsidRDefault="00AD7B93" w:rsidP="00AD7B93">
      <w:pPr>
        <w:keepNext/>
        <w:jc w:val="center"/>
        <w:outlineLvl w:val="0"/>
        <w:rPr>
          <w:b/>
          <w:bCs/>
          <w:color w:val="003366"/>
          <w:sz w:val="36"/>
          <w:szCs w:val="24"/>
        </w:rPr>
      </w:pPr>
      <w:r w:rsidRPr="00947502">
        <w:rPr>
          <w:b/>
          <w:bCs/>
          <w:color w:val="003366"/>
          <w:sz w:val="36"/>
          <w:szCs w:val="24"/>
        </w:rPr>
        <w:t>ПОСТАНОВЛЕНИЕ</w:t>
      </w:r>
    </w:p>
    <w:p w14:paraId="335B39A3" w14:textId="0B425384" w:rsidR="00AD7B93" w:rsidRPr="00947502" w:rsidRDefault="00AD7B93" w:rsidP="00AD7B93">
      <w:pPr>
        <w:jc w:val="center"/>
        <w:rPr>
          <w:b/>
          <w:color w:val="003366"/>
          <w:sz w:val="24"/>
          <w:szCs w:val="24"/>
        </w:rPr>
      </w:pPr>
      <w:r w:rsidRPr="00947502">
        <w:rPr>
          <w:b/>
          <w:color w:val="003366"/>
          <w:sz w:val="24"/>
          <w:szCs w:val="24"/>
        </w:rPr>
        <w:t>АДМИНИСТРАЦИИ КОМСОМОЛЬСКОГО МУНИЦИПАЛЬНОГО РАЙОНА</w:t>
      </w:r>
    </w:p>
    <w:p w14:paraId="4DBEFE87" w14:textId="77777777" w:rsidR="00AD7B93" w:rsidRPr="00947502" w:rsidRDefault="00AD7B93" w:rsidP="00AD7B93">
      <w:pPr>
        <w:jc w:val="center"/>
        <w:rPr>
          <w:b/>
          <w:color w:val="003366"/>
          <w:sz w:val="24"/>
          <w:szCs w:val="24"/>
        </w:rPr>
      </w:pPr>
      <w:r w:rsidRPr="00947502">
        <w:rPr>
          <w:b/>
          <w:color w:val="003366"/>
          <w:sz w:val="24"/>
          <w:szCs w:val="24"/>
        </w:rPr>
        <w:t>ИВАНОВСКОЙ ОБЛАСТИ</w:t>
      </w:r>
    </w:p>
    <w:p w14:paraId="3337527E" w14:textId="77777777" w:rsidR="00AD7B93" w:rsidRPr="00947502" w:rsidRDefault="00AD7B93" w:rsidP="00AD7B93">
      <w:pPr>
        <w:jc w:val="center"/>
        <w:rPr>
          <w:sz w:val="24"/>
          <w:szCs w:val="24"/>
        </w:rPr>
      </w:pPr>
    </w:p>
    <w:tbl>
      <w:tblPr>
        <w:tblW w:w="0" w:type="auto"/>
        <w:tblInd w:w="108" w:type="dxa"/>
        <w:tblBorders>
          <w:top w:val="single" w:sz="4" w:space="0" w:color="auto"/>
        </w:tblBorders>
        <w:tblLayout w:type="fixed"/>
        <w:tblLook w:val="0000" w:firstRow="0" w:lastRow="0" w:firstColumn="0" w:lastColumn="0" w:noHBand="0" w:noVBand="0"/>
      </w:tblPr>
      <w:tblGrid>
        <w:gridCol w:w="360"/>
        <w:gridCol w:w="540"/>
        <w:gridCol w:w="360"/>
        <w:gridCol w:w="1800"/>
        <w:gridCol w:w="900"/>
        <w:gridCol w:w="3186"/>
        <w:gridCol w:w="2338"/>
      </w:tblGrid>
      <w:tr w:rsidR="00AD7B93" w:rsidRPr="00947502" w14:paraId="24257B62" w14:textId="77777777" w:rsidTr="00C73BAE">
        <w:trPr>
          <w:trHeight w:val="100"/>
        </w:trPr>
        <w:tc>
          <w:tcPr>
            <w:tcW w:w="9484" w:type="dxa"/>
            <w:gridSpan w:val="7"/>
            <w:tcBorders>
              <w:top w:val="thinThickThinSmallGap" w:sz="24" w:space="0" w:color="auto"/>
              <w:left w:val="nil"/>
              <w:bottom w:val="nil"/>
              <w:right w:val="nil"/>
            </w:tcBorders>
          </w:tcPr>
          <w:p w14:paraId="6C647041" w14:textId="77777777" w:rsidR="00AD7B93" w:rsidRPr="00947502" w:rsidRDefault="00AD7B93" w:rsidP="00C73BAE">
            <w:pPr>
              <w:rPr>
                <w:color w:val="003366"/>
                <w:u w:val="single"/>
              </w:rPr>
            </w:pPr>
            <w:smartTag w:uri="urn:schemas-microsoft-com:office:smarttags" w:element="metricconverter">
              <w:smartTagPr>
                <w:attr w:name="ProductID" w:val="155150, г"/>
              </w:smartTagPr>
              <w:r w:rsidRPr="00947502">
                <w:rPr>
                  <w:color w:val="003366"/>
                  <w:szCs w:val="24"/>
                </w:rPr>
                <w:t>155150, г</w:t>
              </w:r>
            </w:smartTag>
            <w:r w:rsidRPr="00947502">
              <w:rPr>
                <w:color w:val="003366"/>
                <w:szCs w:val="24"/>
              </w:rPr>
              <w:t xml:space="preserve">. Комсомольск, ул. 50 лет ВЛКСМ, д. 2 , </w:t>
            </w:r>
            <w:r w:rsidRPr="00947502">
              <w:rPr>
                <w:color w:val="003366"/>
              </w:rPr>
              <w:t xml:space="preserve">ИНН 3714002224,   КПП 371401001, ОГРН 1023701625595 </w:t>
            </w:r>
            <w:r w:rsidRPr="00947502">
              <w:rPr>
                <w:color w:val="003366"/>
                <w:szCs w:val="24"/>
              </w:rPr>
              <w:t>Тел./Факс (49325) 4-11-78, e-</w:t>
            </w:r>
            <w:proofErr w:type="spellStart"/>
            <w:r w:rsidRPr="00947502">
              <w:rPr>
                <w:color w:val="003366"/>
                <w:szCs w:val="24"/>
              </w:rPr>
              <w:t>mail</w:t>
            </w:r>
            <w:proofErr w:type="spellEnd"/>
            <w:r w:rsidRPr="00947502">
              <w:rPr>
                <w:color w:val="003366"/>
                <w:szCs w:val="24"/>
              </w:rPr>
              <w:t xml:space="preserve"> : </w:t>
            </w:r>
            <w:proofErr w:type="spellStart"/>
            <w:r w:rsidRPr="00947502">
              <w:rPr>
                <w:color w:val="003366"/>
                <w:szCs w:val="24"/>
                <w:u w:val="single"/>
              </w:rPr>
              <w:t>admin</w:t>
            </w:r>
            <w:proofErr w:type="spellEnd"/>
            <w:r w:rsidRPr="00947502">
              <w:rPr>
                <w:color w:val="003366"/>
                <w:szCs w:val="24"/>
                <w:u w:val="single"/>
              </w:rPr>
              <w:t>.</w:t>
            </w:r>
            <w:proofErr w:type="spellStart"/>
            <w:r w:rsidRPr="00947502">
              <w:rPr>
                <w:color w:val="003366"/>
                <w:szCs w:val="24"/>
                <w:u w:val="single"/>
                <w:lang w:val="en-US"/>
              </w:rPr>
              <w:t>komsomolsk</w:t>
            </w:r>
            <w:proofErr w:type="spellEnd"/>
            <w:r w:rsidRPr="00947502">
              <w:rPr>
                <w:color w:val="003366"/>
                <w:szCs w:val="24"/>
                <w:u w:val="single"/>
              </w:rPr>
              <w:t>@</w:t>
            </w:r>
            <w:r w:rsidRPr="00947502">
              <w:rPr>
                <w:color w:val="003366"/>
                <w:szCs w:val="24"/>
                <w:u w:val="single"/>
                <w:lang w:val="en-US"/>
              </w:rPr>
              <w:t>mail</w:t>
            </w:r>
            <w:r w:rsidRPr="00947502">
              <w:rPr>
                <w:color w:val="003366"/>
                <w:szCs w:val="24"/>
                <w:u w:val="single"/>
              </w:rPr>
              <w:t>.</w:t>
            </w:r>
            <w:proofErr w:type="spellStart"/>
            <w:r w:rsidRPr="00947502">
              <w:rPr>
                <w:color w:val="003366"/>
                <w:szCs w:val="24"/>
                <w:u w:val="single"/>
                <w:lang w:val="en-US"/>
              </w:rPr>
              <w:t>ru</w:t>
            </w:r>
            <w:proofErr w:type="spellEnd"/>
            <w:r w:rsidRPr="00947502">
              <w:rPr>
                <w:color w:val="003366"/>
                <w:szCs w:val="24"/>
                <w:u w:val="single"/>
              </w:rPr>
              <w:t xml:space="preserve"> </w:t>
            </w:r>
            <w:r w:rsidRPr="00947502">
              <w:rPr>
                <w:color w:val="003366"/>
                <w:u w:val="single"/>
              </w:rPr>
              <w:t>,</w:t>
            </w:r>
          </w:p>
          <w:p w14:paraId="64336E90" w14:textId="77777777" w:rsidR="00AD7B93" w:rsidRPr="00947502" w:rsidRDefault="00AD7B93" w:rsidP="00C73BAE">
            <w:pPr>
              <w:rPr>
                <w:color w:val="003366"/>
                <w:szCs w:val="24"/>
              </w:rPr>
            </w:pPr>
          </w:p>
        </w:tc>
      </w:tr>
      <w:tr w:rsidR="00AD7B93" w:rsidRPr="00947502" w14:paraId="411FCE26" w14:textId="77777777" w:rsidTr="00C73BAE">
        <w:tblPrEx>
          <w:tblBorders>
            <w:top w:val="none" w:sz="0" w:space="0" w:color="auto"/>
          </w:tblBorders>
        </w:tblPrEx>
        <w:trPr>
          <w:trHeight w:val="693"/>
        </w:trPr>
        <w:tc>
          <w:tcPr>
            <w:tcW w:w="360" w:type="dxa"/>
            <w:vAlign w:val="bottom"/>
          </w:tcPr>
          <w:p w14:paraId="4CFB15C0" w14:textId="77777777" w:rsidR="00AD7B93" w:rsidRPr="00947502" w:rsidRDefault="00AD7B93" w:rsidP="00C73BAE">
            <w:pPr>
              <w:ind w:right="-108"/>
              <w:jc w:val="center"/>
              <w:rPr>
                <w:sz w:val="24"/>
                <w:szCs w:val="24"/>
              </w:rPr>
            </w:pPr>
            <w:r w:rsidRPr="00947502">
              <w:rPr>
                <w:sz w:val="24"/>
                <w:szCs w:val="24"/>
              </w:rPr>
              <w:t>«</w:t>
            </w:r>
          </w:p>
        </w:tc>
        <w:tc>
          <w:tcPr>
            <w:tcW w:w="540" w:type="dxa"/>
            <w:tcBorders>
              <w:bottom w:val="single" w:sz="4" w:space="0" w:color="auto"/>
            </w:tcBorders>
            <w:vAlign w:val="bottom"/>
          </w:tcPr>
          <w:p w14:paraId="577E3499" w14:textId="77777777" w:rsidR="00AD7B93" w:rsidRPr="00947502" w:rsidRDefault="00AD7B93" w:rsidP="00C73BAE">
            <w:pPr>
              <w:ind w:left="-734" w:firstLine="720"/>
              <w:jc w:val="center"/>
              <w:rPr>
                <w:sz w:val="24"/>
                <w:szCs w:val="24"/>
              </w:rPr>
            </w:pPr>
            <w:r w:rsidRPr="00947502">
              <w:rPr>
                <w:sz w:val="24"/>
                <w:szCs w:val="24"/>
              </w:rPr>
              <w:t>07</w:t>
            </w:r>
          </w:p>
        </w:tc>
        <w:tc>
          <w:tcPr>
            <w:tcW w:w="360" w:type="dxa"/>
            <w:vAlign w:val="bottom"/>
          </w:tcPr>
          <w:p w14:paraId="1FB4C739" w14:textId="77777777" w:rsidR="00AD7B93" w:rsidRPr="00947502" w:rsidRDefault="00AD7B93" w:rsidP="00C73BAE">
            <w:pPr>
              <w:tabs>
                <w:tab w:val="left" w:pos="296"/>
              </w:tabs>
              <w:ind w:right="-176"/>
              <w:rPr>
                <w:sz w:val="24"/>
                <w:szCs w:val="24"/>
              </w:rPr>
            </w:pPr>
            <w:r w:rsidRPr="00947502">
              <w:rPr>
                <w:sz w:val="24"/>
                <w:szCs w:val="24"/>
              </w:rPr>
              <w:t>»</w:t>
            </w:r>
          </w:p>
        </w:tc>
        <w:tc>
          <w:tcPr>
            <w:tcW w:w="1800" w:type="dxa"/>
            <w:tcBorders>
              <w:bottom w:val="single" w:sz="4" w:space="0" w:color="auto"/>
            </w:tcBorders>
            <w:vAlign w:val="bottom"/>
          </w:tcPr>
          <w:p w14:paraId="754B8FEC" w14:textId="77777777" w:rsidR="00AD7B93" w:rsidRPr="00947502" w:rsidRDefault="00AD7B93" w:rsidP="00C73BAE">
            <w:pPr>
              <w:jc w:val="center"/>
              <w:rPr>
                <w:sz w:val="24"/>
                <w:szCs w:val="24"/>
              </w:rPr>
            </w:pPr>
            <w:r w:rsidRPr="00947502">
              <w:rPr>
                <w:sz w:val="24"/>
                <w:szCs w:val="24"/>
              </w:rPr>
              <w:t>02</w:t>
            </w:r>
          </w:p>
        </w:tc>
        <w:tc>
          <w:tcPr>
            <w:tcW w:w="900" w:type="dxa"/>
            <w:vAlign w:val="bottom"/>
          </w:tcPr>
          <w:p w14:paraId="6EDD561B" w14:textId="77777777" w:rsidR="00AD7B93" w:rsidRPr="00947502" w:rsidRDefault="00AD7B93" w:rsidP="00C73BAE">
            <w:pPr>
              <w:jc w:val="center"/>
              <w:rPr>
                <w:sz w:val="24"/>
                <w:szCs w:val="24"/>
              </w:rPr>
            </w:pPr>
            <w:r w:rsidRPr="00947502">
              <w:rPr>
                <w:sz w:val="24"/>
                <w:szCs w:val="24"/>
              </w:rPr>
              <w:t>2025г.</w:t>
            </w:r>
          </w:p>
        </w:tc>
        <w:tc>
          <w:tcPr>
            <w:tcW w:w="3186" w:type="dxa"/>
            <w:tcBorders>
              <w:left w:val="nil"/>
            </w:tcBorders>
            <w:vAlign w:val="bottom"/>
          </w:tcPr>
          <w:p w14:paraId="3C3D2FF0" w14:textId="77777777" w:rsidR="00AD7B93" w:rsidRPr="00947502" w:rsidRDefault="00AD7B93" w:rsidP="00C73BAE">
            <w:pPr>
              <w:jc w:val="right"/>
              <w:rPr>
                <w:sz w:val="24"/>
                <w:szCs w:val="24"/>
              </w:rPr>
            </w:pPr>
            <w:r w:rsidRPr="00947502">
              <w:rPr>
                <w:sz w:val="24"/>
                <w:szCs w:val="24"/>
              </w:rPr>
              <w:t>№</w:t>
            </w:r>
          </w:p>
        </w:tc>
        <w:tc>
          <w:tcPr>
            <w:tcW w:w="2338" w:type="dxa"/>
            <w:tcBorders>
              <w:left w:val="nil"/>
              <w:bottom w:val="single" w:sz="4" w:space="0" w:color="auto"/>
            </w:tcBorders>
            <w:vAlign w:val="bottom"/>
          </w:tcPr>
          <w:p w14:paraId="1264D3D8" w14:textId="77777777" w:rsidR="00AD7B93" w:rsidRPr="00947502" w:rsidRDefault="00AD7B93" w:rsidP="00C73BAE">
            <w:pPr>
              <w:jc w:val="center"/>
              <w:rPr>
                <w:sz w:val="24"/>
                <w:szCs w:val="24"/>
              </w:rPr>
            </w:pPr>
            <w:r w:rsidRPr="00947502">
              <w:rPr>
                <w:sz w:val="24"/>
                <w:szCs w:val="24"/>
              </w:rPr>
              <w:t>39</w:t>
            </w:r>
          </w:p>
        </w:tc>
      </w:tr>
    </w:tbl>
    <w:p w14:paraId="7C3468FC" w14:textId="77777777" w:rsidR="00AD7B93" w:rsidRPr="00947502" w:rsidRDefault="00AD7B93" w:rsidP="00AD7B93">
      <w:pPr>
        <w:rPr>
          <w:rFonts w:eastAsia="Calibri"/>
          <w:sz w:val="28"/>
          <w:szCs w:val="28"/>
        </w:rPr>
      </w:pPr>
    </w:p>
    <w:p w14:paraId="01AC7BF2" w14:textId="77777777" w:rsidR="00AD7B93" w:rsidRPr="00947502" w:rsidRDefault="00AD7B93" w:rsidP="00AD7B93">
      <w:pPr>
        <w:suppressAutoHyphens/>
        <w:jc w:val="center"/>
        <w:rPr>
          <w:b/>
          <w:sz w:val="28"/>
          <w:szCs w:val="28"/>
          <w:lang w:eastAsia="ar-SA"/>
        </w:rPr>
      </w:pPr>
      <w:r w:rsidRPr="00947502">
        <w:rPr>
          <w:b/>
          <w:sz w:val="28"/>
          <w:szCs w:val="28"/>
          <w:lang w:eastAsia="ar-SA"/>
        </w:rPr>
        <w:t>О внесении изменений в постановление Администрации Комсомольского муниципального района Ивановской области от 25.11.2024г. № 297 «О предоставлении мер поддержки</w:t>
      </w:r>
    </w:p>
    <w:p w14:paraId="511B91B5" w14:textId="77777777" w:rsidR="00AD7B93" w:rsidRPr="00947502" w:rsidRDefault="00AD7B93" w:rsidP="00AD7B93">
      <w:pPr>
        <w:suppressAutoHyphens/>
        <w:jc w:val="center"/>
        <w:rPr>
          <w:b/>
          <w:sz w:val="28"/>
          <w:szCs w:val="28"/>
          <w:lang w:eastAsia="ar-SA"/>
        </w:rPr>
      </w:pPr>
      <w:r w:rsidRPr="00947502">
        <w:rPr>
          <w:b/>
          <w:sz w:val="28"/>
          <w:szCs w:val="28"/>
          <w:lang w:eastAsia="ar-SA"/>
        </w:rPr>
        <w:t xml:space="preserve">участникам специальной военной операции по обеспечению </w:t>
      </w:r>
    </w:p>
    <w:p w14:paraId="29B1BFB3" w14:textId="77777777" w:rsidR="00AD7B93" w:rsidRPr="00947502" w:rsidRDefault="00AD7B93" w:rsidP="00AD7B93">
      <w:pPr>
        <w:suppressAutoHyphens/>
        <w:jc w:val="center"/>
        <w:rPr>
          <w:b/>
          <w:sz w:val="28"/>
          <w:szCs w:val="28"/>
          <w:lang w:eastAsia="ar-SA"/>
        </w:rPr>
      </w:pPr>
      <w:r w:rsidRPr="00947502">
        <w:rPr>
          <w:b/>
          <w:sz w:val="28"/>
          <w:szCs w:val="28"/>
          <w:lang w:eastAsia="ar-SA"/>
        </w:rPr>
        <w:t>сохранности транспортных средств участников специальной военной</w:t>
      </w:r>
    </w:p>
    <w:p w14:paraId="2313F292" w14:textId="77777777" w:rsidR="00AD7B93" w:rsidRPr="00947502" w:rsidRDefault="00AD7B93" w:rsidP="00AD7B93">
      <w:pPr>
        <w:jc w:val="center"/>
        <w:rPr>
          <w:b/>
        </w:rPr>
      </w:pPr>
      <w:r w:rsidRPr="00947502">
        <w:rPr>
          <w:b/>
          <w:sz w:val="28"/>
          <w:szCs w:val="28"/>
        </w:rPr>
        <w:t>операции на безвозмездной основе»</w:t>
      </w:r>
    </w:p>
    <w:p w14:paraId="4F4D9BE3" w14:textId="77777777" w:rsidR="00AD7B93" w:rsidRPr="00947502" w:rsidRDefault="00AD7B93" w:rsidP="00AD7B93"/>
    <w:p w14:paraId="6F622CED" w14:textId="77777777" w:rsidR="00AD7B93" w:rsidRPr="00947502" w:rsidRDefault="00AD7B93" w:rsidP="00AD7B93">
      <w:pPr>
        <w:ind w:firstLine="709"/>
        <w:jc w:val="both"/>
        <w:rPr>
          <w:sz w:val="28"/>
          <w:szCs w:val="28"/>
        </w:rPr>
      </w:pPr>
      <w:r w:rsidRPr="0094750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947502">
        <w:rPr>
          <w:bCs/>
          <w:sz w:val="28"/>
          <w:szCs w:val="28"/>
        </w:rPr>
        <w:t xml:space="preserve">в </w:t>
      </w:r>
      <w:r w:rsidRPr="00947502">
        <w:rPr>
          <w:sz w:val="28"/>
          <w:szCs w:val="28"/>
        </w:rPr>
        <w:t xml:space="preserve">целях обеспечения сохранности транспортных средств участников специальной военной операции, руководствуясь Уставом Комсомольского муниципального района, Администрация Комсомольского муниципального района </w:t>
      </w:r>
    </w:p>
    <w:p w14:paraId="24627BA8" w14:textId="77777777" w:rsidR="00AD7B93" w:rsidRPr="00947502" w:rsidRDefault="00AD7B93" w:rsidP="00AD7B93">
      <w:pPr>
        <w:ind w:firstLine="709"/>
        <w:jc w:val="both"/>
        <w:rPr>
          <w:b/>
          <w:sz w:val="28"/>
          <w:szCs w:val="28"/>
        </w:rPr>
      </w:pPr>
      <w:r w:rsidRPr="00947502">
        <w:rPr>
          <w:b/>
          <w:sz w:val="28"/>
          <w:szCs w:val="28"/>
        </w:rPr>
        <w:t>п о с т а н о в л я е т:</w:t>
      </w:r>
    </w:p>
    <w:p w14:paraId="712EA3BC" w14:textId="77777777" w:rsidR="00AD7B93" w:rsidRPr="00947502" w:rsidRDefault="00AD7B93" w:rsidP="00AD7B93">
      <w:pPr>
        <w:suppressAutoHyphens/>
        <w:jc w:val="both"/>
        <w:rPr>
          <w:bCs/>
          <w:sz w:val="28"/>
          <w:szCs w:val="28"/>
        </w:rPr>
      </w:pPr>
      <w:r w:rsidRPr="00947502">
        <w:rPr>
          <w:sz w:val="28"/>
          <w:szCs w:val="28"/>
        </w:rPr>
        <w:t xml:space="preserve">       1. Внести изменения в </w:t>
      </w:r>
      <w:r w:rsidRPr="00947502">
        <w:rPr>
          <w:bCs/>
          <w:sz w:val="28"/>
          <w:szCs w:val="28"/>
          <w:lang w:eastAsia="ar-SA"/>
        </w:rPr>
        <w:t xml:space="preserve">постановление Администрации Комсомольского муниципального района Ивановской области от 25.11.2024г. № 297 «О предоставлении мер поддержки участникам специальной военной операции по обеспечению сохранности транспортных средств участников специальной военной </w:t>
      </w:r>
      <w:r w:rsidRPr="00947502">
        <w:rPr>
          <w:bCs/>
          <w:sz w:val="28"/>
          <w:szCs w:val="28"/>
        </w:rPr>
        <w:t>операции на безвозмездной основе»:</w:t>
      </w:r>
    </w:p>
    <w:p w14:paraId="254C5CFB" w14:textId="77777777" w:rsidR="00AD7B93" w:rsidRPr="00947502" w:rsidRDefault="00AD7B93" w:rsidP="00AD7B93">
      <w:pPr>
        <w:overflowPunct w:val="0"/>
        <w:autoSpaceDE w:val="0"/>
        <w:autoSpaceDN w:val="0"/>
        <w:adjustRightInd w:val="0"/>
        <w:ind w:firstLine="539"/>
        <w:jc w:val="both"/>
        <w:rPr>
          <w:sz w:val="28"/>
          <w:szCs w:val="28"/>
        </w:rPr>
      </w:pPr>
      <w:r w:rsidRPr="00947502">
        <w:rPr>
          <w:bCs/>
          <w:sz w:val="28"/>
          <w:szCs w:val="28"/>
          <w:lang w:eastAsia="ar-SA"/>
        </w:rPr>
        <w:t xml:space="preserve">       1.1. </w:t>
      </w:r>
      <w:r w:rsidRPr="00947502">
        <w:rPr>
          <w:sz w:val="28"/>
          <w:szCs w:val="28"/>
        </w:rPr>
        <w:t xml:space="preserve">Пункт 1 постановления изложить в новой редакции: </w:t>
      </w:r>
    </w:p>
    <w:p w14:paraId="7D97E26B" w14:textId="77777777" w:rsidR="00AD7B93" w:rsidRPr="00947502" w:rsidRDefault="00AD7B93" w:rsidP="00AD7B93">
      <w:pPr>
        <w:overflowPunct w:val="0"/>
        <w:autoSpaceDE w:val="0"/>
        <w:autoSpaceDN w:val="0"/>
        <w:adjustRightInd w:val="0"/>
        <w:ind w:firstLine="539"/>
        <w:jc w:val="both"/>
        <w:rPr>
          <w:sz w:val="28"/>
          <w:szCs w:val="28"/>
        </w:rPr>
      </w:pPr>
      <w:r w:rsidRPr="00947502">
        <w:rPr>
          <w:sz w:val="28"/>
          <w:szCs w:val="28"/>
        </w:rPr>
        <w:t xml:space="preserve">«1. Установить на территории Комсомольского муниципального района Ивановской области меру поддержки по обеспечению сохранности транспортных средств участников специальной военной операции на безвозмездной основе лицам, участвующим в  специальной  военной  операции  на  территориях Украины, ДНР, ЛНР, Запорожской области и Херсонской области, и (или) выполняющие задачи по отражению вооруженного вторжения на территорию РФ, в ходе вооруженной провокации на Государственной границе РФ и приграничных территориях субъектов РФ, прилегающих к районам проведения СВО на территориях Украины, ДНР, ЛНР, Запорожской области и Херсонской области из числа: </w:t>
      </w:r>
    </w:p>
    <w:p w14:paraId="46D62FE3" w14:textId="77777777" w:rsidR="00AD7B93" w:rsidRPr="00947502" w:rsidRDefault="00AD7B93" w:rsidP="00AD7B93">
      <w:pPr>
        <w:overflowPunct w:val="0"/>
        <w:autoSpaceDE w:val="0"/>
        <w:autoSpaceDN w:val="0"/>
        <w:adjustRightInd w:val="0"/>
        <w:ind w:firstLine="539"/>
        <w:jc w:val="both"/>
        <w:rPr>
          <w:sz w:val="28"/>
          <w:szCs w:val="28"/>
        </w:rPr>
      </w:pPr>
      <w:r w:rsidRPr="00947502">
        <w:rPr>
          <w:sz w:val="28"/>
          <w:szCs w:val="28"/>
        </w:rPr>
        <w:lastRenderedPageBreak/>
        <w:t>-  лиц, призванных на военную службу по мобилизации в ВС РФ, или лиц, направленных для прохождения службы в войска национальной гвардии РФ на должностях, по которым предусмотрено присвоение специальных званий полиции, по мобилизации;</w:t>
      </w:r>
    </w:p>
    <w:p w14:paraId="21F7EB9D" w14:textId="77777777" w:rsidR="00AD7B93" w:rsidRPr="00947502" w:rsidRDefault="00AD7B93" w:rsidP="00AD7B93">
      <w:pPr>
        <w:overflowPunct w:val="0"/>
        <w:autoSpaceDE w:val="0"/>
        <w:autoSpaceDN w:val="0"/>
        <w:adjustRightInd w:val="0"/>
        <w:ind w:firstLine="539"/>
        <w:jc w:val="both"/>
        <w:rPr>
          <w:sz w:val="28"/>
          <w:szCs w:val="28"/>
        </w:rPr>
      </w:pPr>
      <w:r w:rsidRPr="00947502">
        <w:rPr>
          <w:sz w:val="28"/>
          <w:szCs w:val="28"/>
        </w:rPr>
        <w:t>- лиц, проходящих (проходивших) военную службу в ВС РФ по контракту, или лиц, проходящих (проходивших) военную службу (службу) в войсках национальной гвардии РФ, в воинских формированиях и органах, указанных в п.6 ст.1 Федерального закона от 31 мая 1996 года № 61-ФЗ «Об обороне»;</w:t>
      </w:r>
    </w:p>
    <w:p w14:paraId="3F1698D6" w14:textId="77777777" w:rsidR="00AD7B93" w:rsidRPr="00947502" w:rsidRDefault="00AD7B93" w:rsidP="00AD7B93">
      <w:pPr>
        <w:overflowPunct w:val="0"/>
        <w:autoSpaceDE w:val="0"/>
        <w:autoSpaceDN w:val="0"/>
        <w:adjustRightInd w:val="0"/>
        <w:ind w:firstLine="539"/>
        <w:jc w:val="both"/>
        <w:rPr>
          <w:sz w:val="28"/>
          <w:szCs w:val="28"/>
        </w:rPr>
      </w:pPr>
      <w:r w:rsidRPr="00947502">
        <w:rPr>
          <w:sz w:val="28"/>
          <w:szCs w:val="28"/>
        </w:rPr>
        <w:t>- лиц, заключивших контракт о добровольном содействии в выполнении задач, возложенных на ВС РФ или войска национальной гвардии РФ, или лиц, заключившие контракт (имевшие иные правоотношения) с организацией, содействующей выполнению задач, возложенных на ВС РФ;</w:t>
      </w:r>
    </w:p>
    <w:p w14:paraId="60F2296D" w14:textId="77777777" w:rsidR="00AD7B93" w:rsidRPr="00947502" w:rsidRDefault="00AD7B93" w:rsidP="00AD7B93">
      <w:pPr>
        <w:overflowPunct w:val="0"/>
        <w:autoSpaceDE w:val="0"/>
        <w:autoSpaceDN w:val="0"/>
        <w:adjustRightInd w:val="0"/>
        <w:ind w:firstLine="539"/>
        <w:jc w:val="both"/>
        <w:rPr>
          <w:sz w:val="28"/>
          <w:szCs w:val="28"/>
        </w:rPr>
      </w:pPr>
      <w:r w:rsidRPr="00947502">
        <w:rPr>
          <w:sz w:val="28"/>
          <w:szCs w:val="28"/>
        </w:rPr>
        <w:t>- сотрудников федеральных органов исполнительной власти, служащих (работников) федеральных государственных органов (правоохранительных органов РФ), иных лиц, которые направлялись (привлекались) указанными органами при выполнении ими служебных обязанностей и иных аналогичных функций».</w:t>
      </w:r>
    </w:p>
    <w:p w14:paraId="452C12B7" w14:textId="77777777" w:rsidR="00AD7B93" w:rsidRPr="00947502" w:rsidRDefault="00AD7B93" w:rsidP="00AD7B93">
      <w:pPr>
        <w:ind w:firstLine="540"/>
        <w:jc w:val="both"/>
        <w:rPr>
          <w:sz w:val="28"/>
          <w:szCs w:val="28"/>
        </w:rPr>
      </w:pPr>
      <w:r w:rsidRPr="00947502">
        <w:rPr>
          <w:sz w:val="28"/>
          <w:szCs w:val="28"/>
        </w:rPr>
        <w:t xml:space="preserve">1.2. В приложении №1 к постановлению пункт 4 изложить в новой редакции: </w:t>
      </w:r>
    </w:p>
    <w:p w14:paraId="46D6C155" w14:textId="77777777" w:rsidR="00AD7B93" w:rsidRPr="00947502" w:rsidRDefault="00AD7B93" w:rsidP="00AD7B93">
      <w:pPr>
        <w:ind w:firstLine="540"/>
        <w:jc w:val="both"/>
        <w:rPr>
          <w:bCs/>
          <w:sz w:val="28"/>
          <w:szCs w:val="28"/>
        </w:rPr>
      </w:pPr>
      <w:r w:rsidRPr="00947502">
        <w:rPr>
          <w:sz w:val="28"/>
          <w:szCs w:val="28"/>
        </w:rPr>
        <w:t>«4. П</w:t>
      </w:r>
      <w:r w:rsidRPr="00947502">
        <w:rPr>
          <w:bCs/>
          <w:sz w:val="28"/>
          <w:szCs w:val="28"/>
        </w:rPr>
        <w:t xml:space="preserve">од участниками специальной военной операции в настоящем Порядке понимаются граждане, проживающие на территории Комсомольского муниципального района, участвующие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w:t>
      </w:r>
      <w:r w:rsidRPr="00947502">
        <w:rPr>
          <w:bCs/>
          <w:sz w:val="28"/>
          <w:szCs w:val="28"/>
        </w:rPr>
        <w:br/>
        <w:t xml:space="preserve">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Pr="00947502">
        <w:rPr>
          <w:bCs/>
          <w:sz w:val="28"/>
          <w:szCs w:val="28"/>
        </w:rPr>
        <w:br/>
        <w:t xml:space="preserve">из числа: </w:t>
      </w:r>
    </w:p>
    <w:p w14:paraId="37C3C554" w14:textId="77777777" w:rsidR="00AD7B93" w:rsidRPr="00947502" w:rsidRDefault="00AD7B93" w:rsidP="00AD7B93">
      <w:pPr>
        <w:jc w:val="both"/>
        <w:rPr>
          <w:bCs/>
          <w:sz w:val="28"/>
          <w:szCs w:val="28"/>
        </w:rPr>
      </w:pPr>
      <w:r w:rsidRPr="00947502">
        <w:rPr>
          <w:bCs/>
          <w:sz w:val="28"/>
          <w:szCs w:val="28"/>
        </w:rPr>
        <w:t xml:space="preserve">- лиц, призванных на военную службу по мобилизации </w:t>
      </w:r>
      <w:r w:rsidRPr="00947502">
        <w:rPr>
          <w:bCs/>
          <w:sz w:val="28"/>
          <w:szCs w:val="28"/>
        </w:rPr>
        <w:br/>
        <w:t>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6C75ED1F" w14:textId="77777777" w:rsidR="00AD7B93" w:rsidRPr="00947502" w:rsidRDefault="00AD7B93" w:rsidP="00AD7B93">
      <w:pPr>
        <w:jc w:val="both"/>
        <w:rPr>
          <w:bCs/>
          <w:sz w:val="28"/>
          <w:szCs w:val="28"/>
        </w:rPr>
      </w:pPr>
      <w:r w:rsidRPr="00947502">
        <w:rPr>
          <w:bCs/>
          <w:sz w:val="28"/>
          <w:szCs w:val="28"/>
        </w:rPr>
        <w:t xml:space="preserve">- лиц, проходящих (проходивших) военную службу </w:t>
      </w:r>
      <w:r w:rsidRPr="00947502">
        <w:rPr>
          <w:bCs/>
          <w:sz w:val="28"/>
          <w:szCs w:val="28"/>
        </w:rPr>
        <w:br/>
        <w:t>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
    <w:p w14:paraId="0316B4A7" w14:textId="77777777" w:rsidR="00AD7B93" w:rsidRPr="00947502" w:rsidRDefault="00AD7B93" w:rsidP="00AD7B93">
      <w:pPr>
        <w:jc w:val="both"/>
        <w:rPr>
          <w:bCs/>
          <w:sz w:val="28"/>
          <w:szCs w:val="28"/>
        </w:rPr>
      </w:pPr>
      <w:r w:rsidRPr="00947502">
        <w:rPr>
          <w:bCs/>
          <w:sz w:val="28"/>
          <w:szCs w:val="28"/>
        </w:rPr>
        <w:t xml:space="preserve">- лиц, заключивших контракт о добровольном содействии </w:t>
      </w:r>
      <w:r w:rsidRPr="00947502">
        <w:rPr>
          <w:bCs/>
          <w:sz w:val="28"/>
          <w:szCs w:val="28"/>
        </w:rPr>
        <w:br/>
        <w:t xml:space="preserve">в выполнении задач, возложенных на Вооруженные Силы Российской Федерации или войска национальной гвардии Российской Федерации, или лиц, заключившие </w:t>
      </w:r>
      <w:r w:rsidRPr="00947502">
        <w:rPr>
          <w:bCs/>
          <w:sz w:val="28"/>
          <w:szCs w:val="28"/>
        </w:rPr>
        <w:lastRenderedPageBreak/>
        <w:t xml:space="preserve">контракт (имевшие иные правоотношения) </w:t>
      </w:r>
      <w:r w:rsidRPr="00947502">
        <w:rPr>
          <w:bCs/>
          <w:sz w:val="28"/>
          <w:szCs w:val="28"/>
        </w:rPr>
        <w:br/>
        <w:t xml:space="preserve">с организацией, содействующей выполнению задач, возложенных </w:t>
      </w:r>
      <w:r w:rsidRPr="00947502">
        <w:rPr>
          <w:bCs/>
          <w:sz w:val="28"/>
          <w:szCs w:val="28"/>
        </w:rPr>
        <w:br/>
        <w:t>на Вооруженные Силы Российской Федерации;</w:t>
      </w:r>
    </w:p>
    <w:p w14:paraId="191D1DD9" w14:textId="77777777" w:rsidR="00AD7B93" w:rsidRPr="00947502" w:rsidRDefault="00AD7B93" w:rsidP="00AD7B93">
      <w:pPr>
        <w:jc w:val="both"/>
        <w:rPr>
          <w:bCs/>
          <w:sz w:val="28"/>
          <w:szCs w:val="28"/>
        </w:rPr>
      </w:pPr>
      <w:r w:rsidRPr="00947502">
        <w:rPr>
          <w:bCs/>
          <w:sz w:val="28"/>
          <w:szCs w:val="28"/>
        </w:rPr>
        <w:t>-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w:t>
      </w:r>
    </w:p>
    <w:p w14:paraId="0D0EC3A3" w14:textId="77777777" w:rsidR="00AD7B93" w:rsidRPr="00947502" w:rsidRDefault="00AD7B93" w:rsidP="00AD7B93">
      <w:pPr>
        <w:jc w:val="both"/>
        <w:rPr>
          <w:bCs/>
          <w:sz w:val="28"/>
          <w:szCs w:val="28"/>
        </w:rPr>
      </w:pPr>
      <w:r w:rsidRPr="00947502">
        <w:rPr>
          <w:bCs/>
          <w:sz w:val="28"/>
          <w:szCs w:val="28"/>
        </w:rPr>
        <w:t xml:space="preserve">        1.3. Подпункты 4.1, 4.2, 4.3 приложения к постановлению исключить.</w:t>
      </w:r>
    </w:p>
    <w:p w14:paraId="0A73F85E" w14:textId="77777777" w:rsidR="00AD7B93" w:rsidRPr="00947502" w:rsidRDefault="00AD7B93" w:rsidP="00AD7B93">
      <w:pPr>
        <w:jc w:val="both"/>
        <w:rPr>
          <w:sz w:val="28"/>
          <w:szCs w:val="28"/>
        </w:rPr>
      </w:pPr>
      <w:r w:rsidRPr="00947502">
        <w:rPr>
          <w:sz w:val="28"/>
          <w:szCs w:val="28"/>
        </w:rPr>
        <w:t xml:space="preserve">        3.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муниципального района.</w:t>
      </w:r>
    </w:p>
    <w:p w14:paraId="1E0BF1D0" w14:textId="77777777" w:rsidR="00AD7B93" w:rsidRPr="00947502" w:rsidRDefault="00AD7B93" w:rsidP="00AD7B93">
      <w:pPr>
        <w:ind w:firstLine="539"/>
        <w:jc w:val="both"/>
        <w:rPr>
          <w:sz w:val="28"/>
          <w:szCs w:val="28"/>
        </w:rPr>
      </w:pPr>
      <w:r w:rsidRPr="00947502">
        <w:rPr>
          <w:sz w:val="28"/>
          <w:szCs w:val="28"/>
        </w:rPr>
        <w:t>4. Настоящее постановление вступает в силу со дня официального опубликования.</w:t>
      </w:r>
    </w:p>
    <w:p w14:paraId="4B486CDD" w14:textId="77777777" w:rsidR="00AD7B93" w:rsidRPr="00947502" w:rsidRDefault="00AD7B93" w:rsidP="00AD7B93">
      <w:pPr>
        <w:ind w:firstLine="709"/>
        <w:jc w:val="both"/>
        <w:rPr>
          <w:sz w:val="28"/>
          <w:szCs w:val="28"/>
        </w:rPr>
      </w:pPr>
    </w:p>
    <w:p w14:paraId="34852BE2" w14:textId="77777777" w:rsidR="00AD7B93" w:rsidRPr="00947502" w:rsidRDefault="00AD7B93" w:rsidP="00AD7B93">
      <w:pPr>
        <w:ind w:firstLine="709"/>
        <w:jc w:val="both"/>
        <w:rPr>
          <w:sz w:val="28"/>
          <w:szCs w:val="28"/>
        </w:rPr>
      </w:pPr>
    </w:p>
    <w:p w14:paraId="73F14F85" w14:textId="77777777" w:rsidR="00AD7B93" w:rsidRPr="00947502" w:rsidRDefault="00AD7B93" w:rsidP="00AD7B93">
      <w:pPr>
        <w:ind w:firstLine="709"/>
        <w:jc w:val="both"/>
        <w:rPr>
          <w:sz w:val="28"/>
          <w:szCs w:val="28"/>
        </w:rPr>
      </w:pPr>
    </w:p>
    <w:p w14:paraId="0B849A08" w14:textId="77777777" w:rsidR="00AD7B93" w:rsidRPr="00947502" w:rsidRDefault="00AD7B93" w:rsidP="00AD7B93">
      <w:pPr>
        <w:jc w:val="both"/>
        <w:rPr>
          <w:b/>
          <w:sz w:val="28"/>
          <w:szCs w:val="28"/>
        </w:rPr>
      </w:pPr>
      <w:r w:rsidRPr="00947502">
        <w:rPr>
          <w:b/>
          <w:sz w:val="28"/>
          <w:szCs w:val="28"/>
        </w:rPr>
        <w:t xml:space="preserve">Глава Комсомольского </w:t>
      </w:r>
    </w:p>
    <w:p w14:paraId="7915C9FE" w14:textId="77777777" w:rsidR="00AD7B93" w:rsidRPr="00947502" w:rsidRDefault="00AD7B93" w:rsidP="00AD7B93">
      <w:pPr>
        <w:jc w:val="both"/>
        <w:rPr>
          <w:b/>
          <w:sz w:val="28"/>
          <w:szCs w:val="28"/>
        </w:rPr>
      </w:pPr>
      <w:r w:rsidRPr="00947502">
        <w:rPr>
          <w:b/>
          <w:sz w:val="28"/>
          <w:szCs w:val="28"/>
        </w:rPr>
        <w:t xml:space="preserve">муниципального района                                                               </w:t>
      </w:r>
      <w:proofErr w:type="spellStart"/>
      <w:r w:rsidRPr="00947502">
        <w:rPr>
          <w:b/>
          <w:sz w:val="28"/>
          <w:szCs w:val="28"/>
        </w:rPr>
        <w:t>О.В.Бузулуцкая</w:t>
      </w:r>
      <w:proofErr w:type="spellEnd"/>
    </w:p>
    <w:p w14:paraId="53F3121A" w14:textId="77777777" w:rsidR="00AD7B93" w:rsidRPr="00947502" w:rsidRDefault="00AD7B93" w:rsidP="00AD7B93">
      <w:pPr>
        <w:jc w:val="both"/>
        <w:rPr>
          <w:sz w:val="28"/>
          <w:szCs w:val="28"/>
        </w:rPr>
      </w:pPr>
    </w:p>
    <w:p w14:paraId="2F0A60F7" w14:textId="77777777" w:rsidR="00AD7B93" w:rsidRPr="00947502" w:rsidRDefault="00AD7B93" w:rsidP="00AD7B93">
      <w:pPr>
        <w:jc w:val="both"/>
        <w:rPr>
          <w:sz w:val="28"/>
          <w:szCs w:val="28"/>
        </w:rPr>
      </w:pPr>
    </w:p>
    <w:p w14:paraId="3C369E53" w14:textId="77777777" w:rsidR="00AD7B93" w:rsidRPr="00947502" w:rsidRDefault="00AD7B93" w:rsidP="00AD7B93">
      <w:pPr>
        <w:jc w:val="both"/>
        <w:rPr>
          <w:sz w:val="28"/>
          <w:szCs w:val="28"/>
        </w:rPr>
      </w:pPr>
    </w:p>
    <w:p w14:paraId="1664B1A5" w14:textId="77777777" w:rsidR="00AD7B93" w:rsidRPr="00947502" w:rsidRDefault="00AD7B93" w:rsidP="00AD7B93">
      <w:pPr>
        <w:jc w:val="both"/>
        <w:rPr>
          <w:sz w:val="28"/>
          <w:szCs w:val="28"/>
        </w:rPr>
      </w:pPr>
    </w:p>
    <w:p w14:paraId="2FFFB21A" w14:textId="77777777" w:rsidR="00AD7B93" w:rsidRPr="00947502" w:rsidRDefault="00AD7B93" w:rsidP="00AD7B93">
      <w:pPr>
        <w:jc w:val="both"/>
        <w:rPr>
          <w:sz w:val="28"/>
          <w:szCs w:val="28"/>
        </w:rPr>
      </w:pPr>
    </w:p>
    <w:p w14:paraId="7F605AE5" w14:textId="77777777" w:rsidR="00AD7B93" w:rsidRPr="00947502" w:rsidRDefault="00AD7B93" w:rsidP="00AD7B93">
      <w:pPr>
        <w:jc w:val="both"/>
        <w:rPr>
          <w:sz w:val="28"/>
          <w:szCs w:val="28"/>
        </w:rPr>
      </w:pPr>
    </w:p>
    <w:p w14:paraId="2E8C0006" w14:textId="77777777" w:rsidR="00AD7B93" w:rsidRPr="00947502" w:rsidRDefault="00AD7B93" w:rsidP="00AD7B93">
      <w:pPr>
        <w:jc w:val="both"/>
        <w:rPr>
          <w:sz w:val="28"/>
          <w:szCs w:val="28"/>
        </w:rPr>
      </w:pPr>
    </w:p>
    <w:p w14:paraId="4BE9B155" w14:textId="77777777" w:rsidR="00AD7B93" w:rsidRPr="00947502" w:rsidRDefault="00AD7B93" w:rsidP="00AD7B93">
      <w:pPr>
        <w:jc w:val="both"/>
        <w:rPr>
          <w:sz w:val="28"/>
          <w:szCs w:val="28"/>
        </w:rPr>
      </w:pPr>
    </w:p>
    <w:p w14:paraId="5F44EAD6" w14:textId="77777777" w:rsidR="00AD7B93" w:rsidRPr="00947502" w:rsidRDefault="00AD7B93" w:rsidP="00AD7B93">
      <w:pPr>
        <w:jc w:val="both"/>
        <w:rPr>
          <w:sz w:val="28"/>
          <w:szCs w:val="28"/>
        </w:rPr>
      </w:pPr>
    </w:p>
    <w:p w14:paraId="71F1EF3A" w14:textId="77777777" w:rsidR="00AD7B93" w:rsidRPr="00947502" w:rsidRDefault="00AD7B93" w:rsidP="00AD7B93">
      <w:pPr>
        <w:jc w:val="both"/>
        <w:rPr>
          <w:sz w:val="28"/>
          <w:szCs w:val="28"/>
        </w:rPr>
      </w:pPr>
    </w:p>
    <w:p w14:paraId="69737BF4" w14:textId="77777777" w:rsidR="00AD7B93" w:rsidRPr="00947502" w:rsidRDefault="00AD7B93" w:rsidP="00AD7B93">
      <w:pPr>
        <w:jc w:val="both"/>
        <w:rPr>
          <w:sz w:val="28"/>
          <w:szCs w:val="28"/>
        </w:rPr>
      </w:pPr>
    </w:p>
    <w:p w14:paraId="0E673176" w14:textId="77777777" w:rsidR="00AD7B93" w:rsidRPr="00947502" w:rsidRDefault="00AD7B93" w:rsidP="00AD7B93">
      <w:pPr>
        <w:jc w:val="both"/>
        <w:rPr>
          <w:sz w:val="28"/>
          <w:szCs w:val="28"/>
        </w:rPr>
      </w:pPr>
    </w:p>
    <w:p w14:paraId="27E12BF9" w14:textId="77777777" w:rsidR="00AD7B93" w:rsidRPr="00947502" w:rsidRDefault="00AD7B93" w:rsidP="00AD7B93">
      <w:pPr>
        <w:jc w:val="both"/>
        <w:rPr>
          <w:sz w:val="28"/>
          <w:szCs w:val="28"/>
        </w:rPr>
      </w:pPr>
    </w:p>
    <w:p w14:paraId="0460BA77" w14:textId="77777777" w:rsidR="00AD7B93" w:rsidRPr="00947502" w:rsidRDefault="00AD7B93" w:rsidP="00AD7B93">
      <w:pPr>
        <w:jc w:val="both"/>
        <w:rPr>
          <w:sz w:val="28"/>
          <w:szCs w:val="28"/>
        </w:rPr>
      </w:pPr>
    </w:p>
    <w:p w14:paraId="0DDE13E4" w14:textId="77777777" w:rsidR="00AD7B93" w:rsidRPr="00947502" w:rsidRDefault="00AD7B93" w:rsidP="00AD7B93">
      <w:pPr>
        <w:jc w:val="both"/>
        <w:rPr>
          <w:sz w:val="28"/>
          <w:szCs w:val="28"/>
        </w:rPr>
      </w:pPr>
    </w:p>
    <w:p w14:paraId="1BADCF32" w14:textId="77777777" w:rsidR="00AD7B93" w:rsidRPr="00947502" w:rsidRDefault="00AD7B93" w:rsidP="00AD7B93">
      <w:pPr>
        <w:jc w:val="both"/>
        <w:rPr>
          <w:sz w:val="28"/>
          <w:szCs w:val="28"/>
        </w:rPr>
      </w:pPr>
    </w:p>
    <w:p w14:paraId="75F281EF" w14:textId="77777777" w:rsidR="00AD7B93" w:rsidRPr="00947502" w:rsidRDefault="00AD7B93" w:rsidP="00AD7B93">
      <w:pPr>
        <w:jc w:val="both"/>
        <w:rPr>
          <w:sz w:val="28"/>
          <w:szCs w:val="28"/>
        </w:rPr>
      </w:pPr>
    </w:p>
    <w:p w14:paraId="736FA6AE" w14:textId="77777777" w:rsidR="00AD7B93" w:rsidRPr="00947502" w:rsidRDefault="00AD7B93" w:rsidP="00AD7B93">
      <w:pPr>
        <w:jc w:val="both"/>
        <w:rPr>
          <w:sz w:val="28"/>
          <w:szCs w:val="28"/>
        </w:rPr>
      </w:pPr>
    </w:p>
    <w:p w14:paraId="1D5A60F7" w14:textId="77777777" w:rsidR="00AD7B93" w:rsidRPr="00947502" w:rsidRDefault="00AD7B93" w:rsidP="00AD7B93">
      <w:pPr>
        <w:jc w:val="both"/>
        <w:rPr>
          <w:sz w:val="28"/>
          <w:szCs w:val="28"/>
        </w:rPr>
      </w:pPr>
    </w:p>
    <w:p w14:paraId="2F46B208" w14:textId="77777777" w:rsidR="00AD7B93" w:rsidRPr="00947502" w:rsidRDefault="00AD7B93" w:rsidP="00AD7B93">
      <w:pPr>
        <w:jc w:val="both"/>
        <w:rPr>
          <w:sz w:val="28"/>
          <w:szCs w:val="28"/>
        </w:rPr>
      </w:pPr>
    </w:p>
    <w:p w14:paraId="4628AFA1" w14:textId="77777777" w:rsidR="00AD7B93" w:rsidRPr="00947502" w:rsidRDefault="00AD7B93" w:rsidP="00AD7B93">
      <w:pPr>
        <w:jc w:val="both"/>
        <w:rPr>
          <w:sz w:val="28"/>
          <w:szCs w:val="28"/>
        </w:rPr>
      </w:pPr>
    </w:p>
    <w:p w14:paraId="21E67B59" w14:textId="77777777" w:rsidR="00AD7B93" w:rsidRPr="00947502" w:rsidRDefault="00AD7B93" w:rsidP="00AD7B93">
      <w:pPr>
        <w:jc w:val="both"/>
        <w:rPr>
          <w:sz w:val="28"/>
          <w:szCs w:val="28"/>
        </w:rPr>
      </w:pPr>
    </w:p>
    <w:p w14:paraId="2216C03A" w14:textId="77777777" w:rsidR="00AD7B93" w:rsidRPr="00947502" w:rsidRDefault="00AD7B93" w:rsidP="00AD7B93">
      <w:pPr>
        <w:jc w:val="both"/>
        <w:rPr>
          <w:sz w:val="28"/>
          <w:szCs w:val="28"/>
        </w:rPr>
      </w:pPr>
    </w:p>
    <w:p w14:paraId="5DD94211" w14:textId="77777777" w:rsidR="00AD7B93" w:rsidRPr="00947502" w:rsidRDefault="00AD7B93" w:rsidP="00AD7B93">
      <w:pPr>
        <w:jc w:val="both"/>
        <w:rPr>
          <w:sz w:val="28"/>
          <w:szCs w:val="28"/>
        </w:rPr>
      </w:pPr>
    </w:p>
    <w:p w14:paraId="7AC8C0E4" w14:textId="4979CB2D" w:rsidR="00AD7B93" w:rsidRPr="00947502" w:rsidRDefault="00AD7B93" w:rsidP="00AD7B93">
      <w:pPr>
        <w:jc w:val="center"/>
      </w:pPr>
      <w:r w:rsidRPr="00947502">
        <w:rPr>
          <w:noProof/>
          <w:color w:val="000080"/>
        </w:rPr>
        <w:lastRenderedPageBreak/>
        <w:drawing>
          <wp:inline distT="0" distB="0" distL="0" distR="0" wp14:anchorId="6608CDB7" wp14:editId="70821558">
            <wp:extent cx="542925" cy="6762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029CDBC0" w14:textId="77777777" w:rsidR="00AD7B93" w:rsidRPr="00947502" w:rsidRDefault="00AD7B93" w:rsidP="00AD7B93">
      <w:pPr>
        <w:jc w:val="center"/>
      </w:pPr>
    </w:p>
    <w:p w14:paraId="56A6FE09" w14:textId="77777777" w:rsidR="00AD7B93" w:rsidRPr="00947502" w:rsidRDefault="00AD7B93" w:rsidP="005528FF">
      <w:pPr>
        <w:pStyle w:val="1"/>
        <w:jc w:val="center"/>
        <w:rPr>
          <w:color w:val="003366"/>
          <w:sz w:val="36"/>
        </w:rPr>
      </w:pPr>
      <w:r w:rsidRPr="00947502">
        <w:rPr>
          <w:color w:val="003366"/>
          <w:sz w:val="36"/>
        </w:rPr>
        <w:t>ПОСТАНОВЛЕНИЕ</w:t>
      </w:r>
    </w:p>
    <w:p w14:paraId="5F6C7C55" w14:textId="77777777" w:rsidR="00AD7B93" w:rsidRPr="00947502" w:rsidRDefault="00AD7B93" w:rsidP="00AD7B93">
      <w:pPr>
        <w:jc w:val="center"/>
        <w:rPr>
          <w:b/>
          <w:color w:val="003366"/>
        </w:rPr>
      </w:pPr>
      <w:r w:rsidRPr="00947502">
        <w:rPr>
          <w:b/>
          <w:color w:val="003366"/>
        </w:rPr>
        <w:t>АДМИНИСТРАЦИИ</w:t>
      </w:r>
    </w:p>
    <w:p w14:paraId="5FEAAA49" w14:textId="77777777" w:rsidR="00AD7B93" w:rsidRPr="00947502" w:rsidRDefault="00AD7B93" w:rsidP="00AD7B93">
      <w:pPr>
        <w:jc w:val="center"/>
        <w:rPr>
          <w:b/>
          <w:color w:val="003366"/>
        </w:rPr>
      </w:pPr>
      <w:r w:rsidRPr="00947502">
        <w:rPr>
          <w:b/>
          <w:color w:val="003366"/>
        </w:rPr>
        <w:t xml:space="preserve"> КОМСОМОЛЬСКОГО МУНИЦИПАЛЬНОГО  РАЙОНА</w:t>
      </w:r>
    </w:p>
    <w:p w14:paraId="48939174" w14:textId="77777777" w:rsidR="00AD7B93" w:rsidRPr="00947502" w:rsidRDefault="00AD7B93" w:rsidP="00AD7B93">
      <w:pPr>
        <w:jc w:val="center"/>
        <w:rPr>
          <w:b/>
          <w:color w:val="003366"/>
        </w:rPr>
      </w:pPr>
      <w:r w:rsidRPr="00947502">
        <w:rPr>
          <w:b/>
          <w:color w:val="003366"/>
        </w:rPr>
        <w:t>ИВАНОВСКОЙ ОБЛАСТИ</w:t>
      </w:r>
    </w:p>
    <w:p w14:paraId="603FEE4C" w14:textId="77777777" w:rsidR="00AD7B93" w:rsidRPr="00947502" w:rsidRDefault="00AD7B93" w:rsidP="00AD7B93">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AD7B93" w:rsidRPr="00947502" w14:paraId="66BA3BD0" w14:textId="77777777" w:rsidTr="00C73BAE">
        <w:trPr>
          <w:trHeight w:val="100"/>
        </w:trPr>
        <w:tc>
          <w:tcPr>
            <w:tcW w:w="9072" w:type="dxa"/>
            <w:gridSpan w:val="10"/>
            <w:tcBorders>
              <w:top w:val="thinThickThinSmallGap" w:sz="24" w:space="0" w:color="auto"/>
              <w:left w:val="nil"/>
              <w:bottom w:val="nil"/>
              <w:right w:val="nil"/>
            </w:tcBorders>
          </w:tcPr>
          <w:p w14:paraId="0FA5CDAD" w14:textId="77777777" w:rsidR="00AD7B93" w:rsidRPr="00947502" w:rsidRDefault="00AD7B93" w:rsidP="00C73BAE">
            <w:pPr>
              <w:jc w:val="center"/>
              <w:rPr>
                <w:color w:val="003366"/>
              </w:rPr>
            </w:pPr>
            <w:r w:rsidRPr="00947502">
              <w:rPr>
                <w:color w:val="003366"/>
              </w:rPr>
              <w:t xml:space="preserve">155150, Ивановская область, </w:t>
            </w:r>
            <w:proofErr w:type="spellStart"/>
            <w:r w:rsidRPr="00947502">
              <w:rPr>
                <w:color w:val="003366"/>
              </w:rPr>
              <w:t>г.Комсомольск</w:t>
            </w:r>
            <w:proofErr w:type="spellEnd"/>
            <w:r w:rsidRPr="00947502">
              <w:rPr>
                <w:color w:val="003366"/>
              </w:rPr>
              <w:t>, ул.50 лет ВЛКСМ, д.2, ИНН 3714002224,КПП 371401001,</w:t>
            </w:r>
          </w:p>
          <w:p w14:paraId="66D0272F" w14:textId="77777777" w:rsidR="00AD7B93" w:rsidRPr="00947502" w:rsidRDefault="00AD7B93" w:rsidP="00C73BAE">
            <w:pPr>
              <w:jc w:val="center"/>
              <w:rPr>
                <w:color w:val="003366"/>
              </w:rPr>
            </w:pPr>
            <w:r w:rsidRPr="00947502">
              <w:rPr>
                <w:color w:val="003366"/>
              </w:rPr>
              <w:t>ОГРН 1023701625595, Тел./Факс (49352) 4-11-78, e-</w:t>
            </w:r>
            <w:proofErr w:type="spellStart"/>
            <w:r w:rsidRPr="00947502">
              <w:rPr>
                <w:color w:val="003366"/>
              </w:rPr>
              <w:t>mail</w:t>
            </w:r>
            <w:proofErr w:type="spellEnd"/>
            <w:r w:rsidRPr="00947502">
              <w:rPr>
                <w:color w:val="003366"/>
              </w:rPr>
              <w:t xml:space="preserve">: </w:t>
            </w:r>
            <w:hyperlink r:id="rId38" w:history="1">
              <w:r w:rsidRPr="00947502">
                <w:rPr>
                  <w:rStyle w:val="a5"/>
                </w:rPr>
                <w:t>admin.komsomolsk@i</w:t>
              </w:r>
              <w:r w:rsidRPr="00947502">
                <w:rPr>
                  <w:rStyle w:val="a5"/>
                  <w:lang w:val="en-US"/>
                </w:rPr>
                <w:t>vreg</w:t>
              </w:r>
              <w:r w:rsidRPr="00947502">
                <w:rPr>
                  <w:rStyle w:val="a5"/>
                </w:rPr>
                <w:t>.</w:t>
              </w:r>
              <w:proofErr w:type="spellStart"/>
              <w:r w:rsidRPr="00947502">
                <w:rPr>
                  <w:rStyle w:val="a5"/>
                </w:rPr>
                <w:t>ru</w:t>
              </w:r>
              <w:proofErr w:type="spellEnd"/>
            </w:hyperlink>
          </w:p>
          <w:p w14:paraId="5A7C1EE6" w14:textId="77777777" w:rsidR="00AD7B93" w:rsidRPr="00947502" w:rsidRDefault="00AD7B93" w:rsidP="00C73BAE">
            <w:pPr>
              <w:rPr>
                <w:color w:val="003366"/>
                <w:sz w:val="28"/>
                <w:szCs w:val="28"/>
              </w:rPr>
            </w:pPr>
          </w:p>
        </w:tc>
      </w:tr>
      <w:tr w:rsidR="00AD7B93" w:rsidRPr="00947502" w14:paraId="267F01FA" w14:textId="77777777" w:rsidTr="00C73BAE">
        <w:tblPrEx>
          <w:tblBorders>
            <w:top w:val="none" w:sz="0" w:space="0" w:color="auto"/>
          </w:tblBorders>
        </w:tblPrEx>
        <w:trPr>
          <w:gridAfter w:val="1"/>
          <w:wAfter w:w="497" w:type="dxa"/>
          <w:trHeight w:val="415"/>
        </w:trPr>
        <w:tc>
          <w:tcPr>
            <w:tcW w:w="1582" w:type="dxa"/>
          </w:tcPr>
          <w:p w14:paraId="119587BC" w14:textId="77777777" w:rsidR="00AD7B93" w:rsidRPr="00947502" w:rsidRDefault="00AD7B93" w:rsidP="00C73BAE">
            <w:pPr>
              <w:ind w:right="-108"/>
              <w:jc w:val="center"/>
              <w:rPr>
                <w:sz w:val="28"/>
                <w:szCs w:val="28"/>
              </w:rPr>
            </w:pPr>
          </w:p>
        </w:tc>
        <w:tc>
          <w:tcPr>
            <w:tcW w:w="360" w:type="dxa"/>
          </w:tcPr>
          <w:p w14:paraId="308503BA" w14:textId="77777777" w:rsidR="00AD7B93" w:rsidRPr="00947502" w:rsidRDefault="00AD7B93" w:rsidP="00C73BAE">
            <w:pPr>
              <w:ind w:right="-108"/>
              <w:jc w:val="center"/>
              <w:rPr>
                <w:sz w:val="28"/>
                <w:szCs w:val="28"/>
              </w:rPr>
            </w:pPr>
          </w:p>
          <w:p w14:paraId="79ECB488" w14:textId="77777777" w:rsidR="00AD7B93" w:rsidRPr="00947502" w:rsidRDefault="00AD7B93" w:rsidP="00C73BAE">
            <w:pPr>
              <w:ind w:right="-108"/>
              <w:jc w:val="center"/>
            </w:pPr>
            <w:r w:rsidRPr="00947502">
              <w:rPr>
                <w:sz w:val="28"/>
                <w:szCs w:val="28"/>
              </w:rPr>
              <w:t>«</w:t>
            </w:r>
          </w:p>
        </w:tc>
        <w:tc>
          <w:tcPr>
            <w:tcW w:w="610" w:type="dxa"/>
            <w:tcBorders>
              <w:bottom w:val="single" w:sz="4" w:space="0" w:color="auto"/>
            </w:tcBorders>
            <w:vAlign w:val="bottom"/>
          </w:tcPr>
          <w:p w14:paraId="08D6CDEE" w14:textId="77777777" w:rsidR="00AD7B93" w:rsidRPr="00947502" w:rsidRDefault="00AD7B93" w:rsidP="00C73BAE">
            <w:pPr>
              <w:ind w:right="-108"/>
              <w:rPr>
                <w:sz w:val="28"/>
                <w:szCs w:val="28"/>
              </w:rPr>
            </w:pPr>
            <w:r w:rsidRPr="00947502">
              <w:rPr>
                <w:sz w:val="28"/>
                <w:szCs w:val="28"/>
              </w:rPr>
              <w:t xml:space="preserve"> 12</w:t>
            </w:r>
          </w:p>
        </w:tc>
        <w:tc>
          <w:tcPr>
            <w:tcW w:w="540" w:type="dxa"/>
            <w:vAlign w:val="bottom"/>
          </w:tcPr>
          <w:p w14:paraId="33A6D524" w14:textId="77777777" w:rsidR="00AD7B93" w:rsidRPr="00947502" w:rsidRDefault="00AD7B93" w:rsidP="00C73BAE">
            <w:pPr>
              <w:ind w:left="-734" w:firstLine="720"/>
              <w:rPr>
                <w:sz w:val="28"/>
                <w:szCs w:val="28"/>
              </w:rPr>
            </w:pPr>
            <w:r w:rsidRPr="00947502">
              <w:rPr>
                <w:sz w:val="28"/>
                <w:szCs w:val="28"/>
              </w:rPr>
              <w:t>»</w:t>
            </w:r>
          </w:p>
        </w:tc>
        <w:tc>
          <w:tcPr>
            <w:tcW w:w="1728" w:type="dxa"/>
            <w:tcBorders>
              <w:bottom w:val="single" w:sz="4" w:space="0" w:color="auto"/>
            </w:tcBorders>
            <w:vAlign w:val="bottom"/>
          </w:tcPr>
          <w:p w14:paraId="224B89F7" w14:textId="77777777" w:rsidR="00AD7B93" w:rsidRPr="00947502" w:rsidRDefault="00AD7B93" w:rsidP="00C73BAE">
            <w:pPr>
              <w:jc w:val="center"/>
              <w:rPr>
                <w:sz w:val="28"/>
                <w:szCs w:val="28"/>
              </w:rPr>
            </w:pPr>
            <w:r w:rsidRPr="00947502">
              <w:rPr>
                <w:sz w:val="28"/>
                <w:szCs w:val="28"/>
              </w:rPr>
              <w:t>02</w:t>
            </w:r>
          </w:p>
        </w:tc>
        <w:tc>
          <w:tcPr>
            <w:tcW w:w="1417" w:type="dxa"/>
            <w:vAlign w:val="bottom"/>
          </w:tcPr>
          <w:p w14:paraId="46F891EF" w14:textId="77777777" w:rsidR="00AD7B93" w:rsidRPr="00947502" w:rsidRDefault="00AD7B93" w:rsidP="00C73BAE">
            <w:pPr>
              <w:rPr>
                <w:sz w:val="28"/>
                <w:szCs w:val="28"/>
              </w:rPr>
            </w:pPr>
            <w:r w:rsidRPr="00947502">
              <w:rPr>
                <w:sz w:val="28"/>
                <w:szCs w:val="28"/>
              </w:rPr>
              <w:t>2025г.  №</w:t>
            </w:r>
          </w:p>
        </w:tc>
        <w:tc>
          <w:tcPr>
            <w:tcW w:w="1038" w:type="dxa"/>
            <w:tcBorders>
              <w:left w:val="nil"/>
              <w:bottom w:val="single" w:sz="4" w:space="0" w:color="auto"/>
            </w:tcBorders>
            <w:vAlign w:val="bottom"/>
          </w:tcPr>
          <w:p w14:paraId="4903696C" w14:textId="77777777" w:rsidR="00AD7B93" w:rsidRPr="00947502" w:rsidRDefault="00AD7B93" w:rsidP="00C73BAE">
            <w:pPr>
              <w:jc w:val="center"/>
              <w:rPr>
                <w:sz w:val="28"/>
                <w:szCs w:val="28"/>
              </w:rPr>
            </w:pPr>
            <w:r w:rsidRPr="00947502">
              <w:rPr>
                <w:sz w:val="28"/>
                <w:szCs w:val="28"/>
              </w:rPr>
              <w:t>40</w:t>
            </w:r>
          </w:p>
        </w:tc>
        <w:tc>
          <w:tcPr>
            <w:tcW w:w="520" w:type="dxa"/>
            <w:tcBorders>
              <w:left w:val="nil"/>
            </w:tcBorders>
            <w:vAlign w:val="bottom"/>
          </w:tcPr>
          <w:p w14:paraId="22F027C8" w14:textId="77777777" w:rsidR="00AD7B93" w:rsidRPr="00947502" w:rsidRDefault="00AD7B93" w:rsidP="00C73BAE">
            <w:pPr>
              <w:jc w:val="center"/>
              <w:rPr>
                <w:sz w:val="28"/>
                <w:szCs w:val="28"/>
              </w:rPr>
            </w:pPr>
          </w:p>
        </w:tc>
        <w:tc>
          <w:tcPr>
            <w:tcW w:w="780" w:type="dxa"/>
            <w:tcBorders>
              <w:left w:val="nil"/>
            </w:tcBorders>
            <w:vAlign w:val="bottom"/>
          </w:tcPr>
          <w:p w14:paraId="7232EB6F" w14:textId="77777777" w:rsidR="00AD7B93" w:rsidRPr="00947502" w:rsidRDefault="00AD7B93" w:rsidP="00C73BAE">
            <w:pPr>
              <w:jc w:val="center"/>
            </w:pPr>
          </w:p>
        </w:tc>
      </w:tr>
    </w:tbl>
    <w:p w14:paraId="717BA903" w14:textId="77777777" w:rsidR="00AD7B93" w:rsidRPr="00947502" w:rsidRDefault="00AD7B93" w:rsidP="00AD7B93">
      <w:pPr>
        <w:ind w:firstLine="720"/>
        <w:jc w:val="center"/>
        <w:rPr>
          <w:sz w:val="28"/>
          <w:szCs w:val="28"/>
        </w:rPr>
      </w:pPr>
    </w:p>
    <w:p w14:paraId="300FC616" w14:textId="77777777" w:rsidR="00AD7B93" w:rsidRPr="00947502" w:rsidRDefault="00AD7B93" w:rsidP="00AD7B93">
      <w:pPr>
        <w:ind w:firstLine="720"/>
        <w:jc w:val="center"/>
        <w:rPr>
          <w:b/>
          <w:sz w:val="28"/>
          <w:szCs w:val="28"/>
        </w:rPr>
      </w:pPr>
      <w:r w:rsidRPr="00947502">
        <w:rPr>
          <w:b/>
          <w:bCs/>
          <w:kern w:val="36"/>
          <w:sz w:val="28"/>
          <w:szCs w:val="28"/>
        </w:rPr>
        <w:t>О внесении изменений в постановление Администрации Комсомольского муниципального района от 13.11.2024 № 283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14:paraId="682F0658" w14:textId="77777777" w:rsidR="00AD7B93" w:rsidRPr="00947502" w:rsidRDefault="00AD7B93" w:rsidP="00AD7B93">
      <w:pPr>
        <w:ind w:firstLine="709"/>
        <w:jc w:val="both"/>
        <w:rPr>
          <w:sz w:val="28"/>
          <w:szCs w:val="28"/>
        </w:rPr>
      </w:pPr>
    </w:p>
    <w:p w14:paraId="6F133B54" w14:textId="77777777" w:rsidR="00AD7B93" w:rsidRPr="00947502" w:rsidRDefault="00AD7B93" w:rsidP="00AD7B93">
      <w:pPr>
        <w:ind w:firstLine="709"/>
        <w:jc w:val="both"/>
        <w:rPr>
          <w:sz w:val="28"/>
          <w:szCs w:val="28"/>
        </w:rPr>
      </w:pPr>
      <w:r w:rsidRPr="00947502">
        <w:rPr>
          <w:sz w:val="28"/>
          <w:szCs w:val="28"/>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14:paraId="4FD7EBCB" w14:textId="77777777" w:rsidR="00AD7B93" w:rsidRPr="00947502" w:rsidRDefault="00AD7B93" w:rsidP="00AD7B93">
      <w:pPr>
        <w:ind w:firstLine="709"/>
        <w:jc w:val="both"/>
        <w:rPr>
          <w:sz w:val="28"/>
          <w:szCs w:val="28"/>
        </w:rPr>
      </w:pPr>
    </w:p>
    <w:p w14:paraId="297DA257" w14:textId="77777777" w:rsidR="00AD7B93" w:rsidRPr="00947502" w:rsidRDefault="00AD7B93" w:rsidP="00AD7B93">
      <w:pPr>
        <w:numPr>
          <w:ilvl w:val="0"/>
          <w:numId w:val="36"/>
        </w:numPr>
        <w:ind w:left="0" w:firstLine="720"/>
        <w:jc w:val="both"/>
        <w:rPr>
          <w:sz w:val="28"/>
          <w:szCs w:val="28"/>
        </w:rPr>
      </w:pPr>
      <w:r w:rsidRPr="00947502">
        <w:rPr>
          <w:sz w:val="28"/>
          <w:szCs w:val="28"/>
        </w:rPr>
        <w:t>Внести в постановление Администрации Комсомольского муниципального района от 13.11.2024 № 283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следующие изменения:</w:t>
      </w:r>
    </w:p>
    <w:p w14:paraId="53C9A40B" w14:textId="77777777" w:rsidR="00AD7B93" w:rsidRPr="00947502" w:rsidRDefault="00AD7B93" w:rsidP="00AD7B93">
      <w:pPr>
        <w:ind w:firstLine="720"/>
        <w:jc w:val="both"/>
        <w:rPr>
          <w:sz w:val="28"/>
          <w:szCs w:val="28"/>
        </w:rPr>
      </w:pPr>
    </w:p>
    <w:p w14:paraId="79A71BED" w14:textId="77777777" w:rsidR="00AD7B93" w:rsidRPr="00947502" w:rsidRDefault="00AD7B93" w:rsidP="00AD7B93">
      <w:pPr>
        <w:numPr>
          <w:ilvl w:val="1"/>
          <w:numId w:val="36"/>
        </w:numPr>
        <w:ind w:left="0" w:firstLine="720"/>
        <w:jc w:val="both"/>
        <w:rPr>
          <w:sz w:val="28"/>
          <w:szCs w:val="28"/>
        </w:rPr>
      </w:pPr>
      <w:r w:rsidRPr="00947502">
        <w:rPr>
          <w:sz w:val="28"/>
          <w:szCs w:val="28"/>
        </w:rPr>
        <w:t>Приложение № 1 к постановлению Администрации Комсомольского муниципального района от 13.11.2024 № 283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изложить в новой редакции согласно приложению № 1 к настоящему постановлению.</w:t>
      </w:r>
    </w:p>
    <w:p w14:paraId="1AE73C73" w14:textId="77777777" w:rsidR="00AD7B93" w:rsidRPr="00947502" w:rsidRDefault="00AD7B93" w:rsidP="00AD7B93">
      <w:pPr>
        <w:ind w:firstLine="720"/>
        <w:jc w:val="both"/>
        <w:rPr>
          <w:sz w:val="28"/>
          <w:szCs w:val="28"/>
        </w:rPr>
      </w:pPr>
    </w:p>
    <w:p w14:paraId="3406CA3D" w14:textId="77777777" w:rsidR="00AD7B93" w:rsidRPr="00947502" w:rsidRDefault="00AD7B93" w:rsidP="00AD7B93">
      <w:pPr>
        <w:pStyle w:val="3a"/>
        <w:numPr>
          <w:ilvl w:val="0"/>
          <w:numId w:val="36"/>
        </w:numPr>
        <w:shd w:val="clear" w:color="auto" w:fill="auto"/>
        <w:tabs>
          <w:tab w:val="left" w:pos="711"/>
        </w:tabs>
        <w:spacing w:after="0" w:line="322" w:lineRule="exact"/>
        <w:ind w:left="0" w:right="20" w:firstLine="720"/>
        <w:jc w:val="both"/>
        <w:rPr>
          <w:color w:val="000000"/>
          <w:sz w:val="28"/>
          <w:szCs w:val="28"/>
        </w:rPr>
      </w:pPr>
      <w:r w:rsidRPr="00947502">
        <w:rPr>
          <w:color w:val="000000"/>
          <w:sz w:val="28"/>
          <w:szCs w:val="28"/>
        </w:rPr>
        <w:t xml:space="preserve">Настоящее постановление подлежит опубликованию </w:t>
      </w:r>
      <w:r w:rsidRPr="00947502">
        <w:rPr>
          <w:rFonts w:eastAsia="Calibri"/>
          <w:color w:val="000000"/>
          <w:sz w:val="28"/>
          <w:szCs w:val="28"/>
        </w:rPr>
        <w:t xml:space="preserve">в «Вестнике нормативных правовых актов органов местного самоуправления Комсомольского муниципального района» и </w:t>
      </w:r>
      <w:r w:rsidRPr="00947502">
        <w:rPr>
          <w:color w:val="000000"/>
          <w:sz w:val="28"/>
          <w:szCs w:val="28"/>
        </w:rPr>
        <w:t xml:space="preserve">на официальном сайте Администрации Комсомольского муниципального района в сети интернет: </w:t>
      </w:r>
      <w:hyperlink r:id="rId39" w:history="1">
        <w:proofErr w:type="spellStart"/>
        <w:r w:rsidRPr="00947502">
          <w:rPr>
            <w:rStyle w:val="a5"/>
            <w:color w:val="000000"/>
            <w:sz w:val="28"/>
            <w:szCs w:val="28"/>
          </w:rPr>
          <w:t>adm</w:t>
        </w:r>
        <w:proofErr w:type="spellEnd"/>
        <w:r w:rsidRPr="00947502">
          <w:rPr>
            <w:rStyle w:val="a5"/>
            <w:color w:val="000000"/>
            <w:sz w:val="28"/>
            <w:szCs w:val="28"/>
            <w:lang w:val="en-US"/>
          </w:rPr>
          <w:t>in</w:t>
        </w:r>
        <w:r w:rsidRPr="00947502">
          <w:rPr>
            <w:rStyle w:val="a5"/>
            <w:color w:val="000000"/>
            <w:sz w:val="28"/>
            <w:szCs w:val="28"/>
          </w:rPr>
          <w:t>koms37.</w:t>
        </w:r>
        <w:proofErr w:type="spellStart"/>
        <w:r w:rsidRPr="00947502">
          <w:rPr>
            <w:rStyle w:val="a5"/>
            <w:color w:val="000000"/>
            <w:sz w:val="28"/>
            <w:szCs w:val="28"/>
            <w:lang w:val="en-US"/>
          </w:rPr>
          <w:t>gosuslugi</w:t>
        </w:r>
        <w:proofErr w:type="spellEnd"/>
        <w:r w:rsidRPr="00947502">
          <w:rPr>
            <w:rStyle w:val="a5"/>
            <w:color w:val="000000"/>
            <w:sz w:val="28"/>
            <w:szCs w:val="28"/>
          </w:rPr>
          <w:t>.</w:t>
        </w:r>
        <w:proofErr w:type="spellStart"/>
        <w:r w:rsidRPr="00947502">
          <w:rPr>
            <w:rStyle w:val="a5"/>
            <w:color w:val="000000"/>
            <w:sz w:val="28"/>
            <w:szCs w:val="28"/>
          </w:rPr>
          <w:t>ru</w:t>
        </w:r>
        <w:proofErr w:type="spellEnd"/>
      </w:hyperlink>
      <w:r w:rsidRPr="00947502">
        <w:rPr>
          <w:color w:val="000000"/>
          <w:sz w:val="28"/>
          <w:szCs w:val="28"/>
        </w:rPr>
        <w:t xml:space="preserve"> .</w:t>
      </w:r>
    </w:p>
    <w:p w14:paraId="0389646D" w14:textId="77777777" w:rsidR="00AD7B93" w:rsidRPr="00947502" w:rsidRDefault="00AD7B93" w:rsidP="00AD7B93">
      <w:pPr>
        <w:pStyle w:val="3a"/>
        <w:shd w:val="clear" w:color="auto" w:fill="auto"/>
        <w:tabs>
          <w:tab w:val="left" w:pos="711"/>
        </w:tabs>
        <w:spacing w:after="0" w:line="322" w:lineRule="exact"/>
        <w:ind w:left="720" w:right="20"/>
        <w:jc w:val="both"/>
        <w:rPr>
          <w:color w:val="000000"/>
          <w:sz w:val="28"/>
          <w:szCs w:val="28"/>
        </w:rPr>
      </w:pPr>
    </w:p>
    <w:p w14:paraId="48DE4A0B" w14:textId="77777777" w:rsidR="00AD7B93" w:rsidRPr="00947502" w:rsidRDefault="00AD7B93" w:rsidP="00AD7B93">
      <w:pPr>
        <w:numPr>
          <w:ilvl w:val="0"/>
          <w:numId w:val="36"/>
        </w:numPr>
        <w:ind w:left="0" w:firstLine="720"/>
        <w:jc w:val="both"/>
        <w:rPr>
          <w:sz w:val="28"/>
          <w:szCs w:val="28"/>
        </w:rPr>
      </w:pPr>
      <w:r w:rsidRPr="00947502">
        <w:rPr>
          <w:sz w:val="28"/>
          <w:szCs w:val="28"/>
        </w:rPr>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2025 год и на плановый период 2026 и 2027 годов.</w:t>
      </w:r>
    </w:p>
    <w:p w14:paraId="12CB546D" w14:textId="77777777" w:rsidR="00AD7B93" w:rsidRPr="00947502" w:rsidRDefault="00AD7B93" w:rsidP="00AD7B93">
      <w:pPr>
        <w:ind w:firstLine="709"/>
        <w:jc w:val="both"/>
      </w:pPr>
    </w:p>
    <w:p w14:paraId="1D729791" w14:textId="77777777" w:rsidR="00AD7B93" w:rsidRPr="00947502" w:rsidRDefault="00AD7B93" w:rsidP="00AD7B93">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D7B93" w:rsidRPr="00947502" w14:paraId="5CDA54B9" w14:textId="77777777" w:rsidTr="00C73BAE">
        <w:tc>
          <w:tcPr>
            <w:tcW w:w="9286" w:type="dxa"/>
            <w:tcBorders>
              <w:top w:val="nil"/>
              <w:left w:val="nil"/>
              <w:bottom w:val="nil"/>
              <w:right w:val="nil"/>
            </w:tcBorders>
          </w:tcPr>
          <w:p w14:paraId="502D5178" w14:textId="77777777" w:rsidR="00AD7B93" w:rsidRPr="00947502" w:rsidRDefault="00AD7B93" w:rsidP="00C73BAE">
            <w:pPr>
              <w:jc w:val="both"/>
            </w:pPr>
          </w:p>
          <w:p w14:paraId="759B407B" w14:textId="77777777" w:rsidR="00AD7B93" w:rsidRPr="00947502" w:rsidRDefault="00AD7B93" w:rsidP="00C73BAE">
            <w:pPr>
              <w:jc w:val="both"/>
            </w:pPr>
          </w:p>
          <w:p w14:paraId="6005B15B" w14:textId="77777777" w:rsidR="00AD7B93" w:rsidRPr="00947502" w:rsidRDefault="00AD7B93" w:rsidP="00C73BAE">
            <w:pPr>
              <w:jc w:val="both"/>
            </w:pPr>
          </w:p>
          <w:p w14:paraId="5571E7DE" w14:textId="77777777" w:rsidR="00AD7B93" w:rsidRPr="00947502" w:rsidRDefault="00AD7B93" w:rsidP="00C73BAE">
            <w:pPr>
              <w:jc w:val="both"/>
              <w:rPr>
                <w:b/>
                <w:sz w:val="28"/>
                <w:szCs w:val="28"/>
              </w:rPr>
            </w:pPr>
            <w:r w:rsidRPr="00947502">
              <w:rPr>
                <w:b/>
                <w:sz w:val="28"/>
                <w:szCs w:val="28"/>
              </w:rPr>
              <w:t>Глава Комсомольского</w:t>
            </w:r>
          </w:p>
          <w:p w14:paraId="0DD91A80" w14:textId="77777777" w:rsidR="00AD7B93" w:rsidRPr="00947502" w:rsidRDefault="00AD7B93" w:rsidP="00C73BAE">
            <w:pPr>
              <w:jc w:val="both"/>
              <w:rPr>
                <w:b/>
                <w:sz w:val="28"/>
                <w:szCs w:val="28"/>
              </w:rPr>
            </w:pPr>
            <w:r w:rsidRPr="00947502">
              <w:rPr>
                <w:b/>
                <w:sz w:val="28"/>
                <w:szCs w:val="28"/>
              </w:rPr>
              <w:t xml:space="preserve">муниципального района                                                  </w:t>
            </w:r>
            <w:proofErr w:type="spellStart"/>
            <w:r w:rsidRPr="00947502">
              <w:rPr>
                <w:b/>
                <w:sz w:val="28"/>
                <w:szCs w:val="28"/>
              </w:rPr>
              <w:t>О.В.Бузулуцкая</w:t>
            </w:r>
            <w:proofErr w:type="spellEnd"/>
          </w:p>
        </w:tc>
      </w:tr>
    </w:tbl>
    <w:p w14:paraId="3EF12E33" w14:textId="77777777" w:rsidR="00AD7B93" w:rsidRPr="00947502" w:rsidRDefault="00AD7B93" w:rsidP="00AD7B93">
      <w:pPr>
        <w:ind w:firstLine="720"/>
        <w:jc w:val="center"/>
        <w:rPr>
          <w:b/>
        </w:rPr>
      </w:pPr>
    </w:p>
    <w:p w14:paraId="45863112" w14:textId="77777777" w:rsidR="00AD7B93" w:rsidRPr="00947502" w:rsidRDefault="00AD7B93" w:rsidP="00AD7B93">
      <w:pPr>
        <w:ind w:firstLine="709"/>
        <w:jc w:val="right"/>
      </w:pPr>
    </w:p>
    <w:p w14:paraId="48155183" w14:textId="77777777" w:rsidR="00AD7B93" w:rsidRPr="00947502" w:rsidRDefault="00AD7B93" w:rsidP="00AD7B93">
      <w:pPr>
        <w:ind w:firstLine="709"/>
        <w:jc w:val="right"/>
      </w:pPr>
    </w:p>
    <w:p w14:paraId="74E4DD7D" w14:textId="77777777" w:rsidR="00AD7B93" w:rsidRPr="00947502" w:rsidRDefault="00AD7B93" w:rsidP="00AD7B93">
      <w:pPr>
        <w:ind w:firstLine="709"/>
        <w:jc w:val="right"/>
      </w:pPr>
    </w:p>
    <w:p w14:paraId="0B11E885" w14:textId="77777777" w:rsidR="00AD7B93" w:rsidRPr="00947502" w:rsidRDefault="00AD7B93" w:rsidP="00AD7B93">
      <w:r w:rsidRPr="00947502">
        <w:t xml:space="preserve">                                                                                                                            </w:t>
      </w:r>
    </w:p>
    <w:p w14:paraId="4911DD34" w14:textId="77777777" w:rsidR="00AD7B93" w:rsidRPr="00947502" w:rsidRDefault="00AD7B93" w:rsidP="00AD7B93"/>
    <w:p w14:paraId="4D5FF825" w14:textId="77777777" w:rsidR="00AD7B93" w:rsidRPr="00947502" w:rsidRDefault="00AD7B93" w:rsidP="00AD7B93"/>
    <w:p w14:paraId="75BF7EA0" w14:textId="77777777" w:rsidR="00AD7B93" w:rsidRPr="00947502" w:rsidRDefault="00AD7B93" w:rsidP="00AD7B93"/>
    <w:p w14:paraId="4E69C280" w14:textId="77777777" w:rsidR="00AD7B93" w:rsidRPr="00947502" w:rsidRDefault="00AD7B93" w:rsidP="00AD7B93"/>
    <w:p w14:paraId="4A578470" w14:textId="77777777" w:rsidR="00AD7B93" w:rsidRPr="00947502" w:rsidRDefault="00AD7B93" w:rsidP="00AD7B93"/>
    <w:p w14:paraId="1A8091A9" w14:textId="77777777" w:rsidR="00AD7B93" w:rsidRPr="00947502" w:rsidRDefault="00AD7B93" w:rsidP="00AD7B93"/>
    <w:p w14:paraId="5160B31F" w14:textId="77777777" w:rsidR="00AD7B93" w:rsidRPr="00947502" w:rsidRDefault="00AD7B93" w:rsidP="00AD7B93"/>
    <w:p w14:paraId="05C484FB" w14:textId="77777777" w:rsidR="00AD7B93" w:rsidRPr="00947502" w:rsidRDefault="00AD7B93" w:rsidP="00AD7B93"/>
    <w:p w14:paraId="5F2E470E" w14:textId="77777777" w:rsidR="00AD7B93" w:rsidRPr="00947502" w:rsidRDefault="00AD7B93" w:rsidP="00AD7B93"/>
    <w:p w14:paraId="0D68D4EE" w14:textId="77777777" w:rsidR="00AD7B93" w:rsidRPr="00947502" w:rsidRDefault="00AD7B93" w:rsidP="00AD7B93"/>
    <w:p w14:paraId="09BD7712" w14:textId="77777777" w:rsidR="00AD7B93" w:rsidRPr="00947502" w:rsidRDefault="00AD7B93" w:rsidP="00AD7B93"/>
    <w:p w14:paraId="448DA164" w14:textId="77777777" w:rsidR="00AD7B93" w:rsidRPr="00947502" w:rsidRDefault="00AD7B93" w:rsidP="00AD7B93"/>
    <w:p w14:paraId="0875477B" w14:textId="77777777" w:rsidR="00AD7B93" w:rsidRPr="00947502" w:rsidRDefault="00AD7B93" w:rsidP="00AD7B93"/>
    <w:p w14:paraId="1643FE78" w14:textId="77777777" w:rsidR="00AD7B93" w:rsidRPr="00947502" w:rsidRDefault="00AD7B93" w:rsidP="00AD7B93"/>
    <w:p w14:paraId="498611B1" w14:textId="77777777" w:rsidR="00AD7B93" w:rsidRPr="00947502" w:rsidRDefault="00AD7B93" w:rsidP="00AD7B93"/>
    <w:p w14:paraId="376193CF" w14:textId="77777777" w:rsidR="00AD7B93" w:rsidRPr="00947502" w:rsidRDefault="00AD7B93" w:rsidP="00AD7B93"/>
    <w:p w14:paraId="3570443E" w14:textId="77777777" w:rsidR="00AD7B93" w:rsidRPr="00947502" w:rsidRDefault="00AD7B93" w:rsidP="00AD7B93"/>
    <w:p w14:paraId="2EF6C269" w14:textId="77777777" w:rsidR="00AD7B93" w:rsidRPr="00947502" w:rsidRDefault="00AD7B93" w:rsidP="00AD7B93"/>
    <w:p w14:paraId="4B8CFF59" w14:textId="77777777" w:rsidR="00AD7B93" w:rsidRPr="00947502" w:rsidRDefault="00AD7B93" w:rsidP="00AD7B93"/>
    <w:p w14:paraId="7B2CE4ED" w14:textId="77777777" w:rsidR="00AD7B93" w:rsidRPr="00947502" w:rsidRDefault="00AD7B93" w:rsidP="00AD7B93"/>
    <w:p w14:paraId="04575203" w14:textId="77777777" w:rsidR="00AD7B93" w:rsidRPr="00947502" w:rsidRDefault="00AD7B93" w:rsidP="00AD7B93"/>
    <w:p w14:paraId="24F1DE96" w14:textId="77777777" w:rsidR="00AD7B93" w:rsidRPr="00947502" w:rsidRDefault="00AD7B93" w:rsidP="00AD7B93"/>
    <w:p w14:paraId="6DF4DB62" w14:textId="77777777" w:rsidR="00AD7B93" w:rsidRPr="00947502" w:rsidRDefault="00AD7B93" w:rsidP="00AD7B93"/>
    <w:p w14:paraId="659135F6" w14:textId="77777777" w:rsidR="00AD7B93" w:rsidRPr="00947502" w:rsidRDefault="00AD7B93" w:rsidP="00AD7B93"/>
    <w:p w14:paraId="0ED005D9" w14:textId="77777777" w:rsidR="00AD7B93" w:rsidRPr="00947502" w:rsidRDefault="00AD7B93" w:rsidP="00AD7B93"/>
    <w:p w14:paraId="5D7D0363" w14:textId="77777777" w:rsidR="00AD7B93" w:rsidRPr="00947502" w:rsidRDefault="00AD7B93" w:rsidP="00AD7B93"/>
    <w:p w14:paraId="1FF7D797" w14:textId="77777777" w:rsidR="00AD7B93" w:rsidRPr="00947502" w:rsidRDefault="00AD7B93" w:rsidP="00AD7B93"/>
    <w:p w14:paraId="0216818B" w14:textId="77777777" w:rsidR="00AD7B93" w:rsidRPr="00947502" w:rsidRDefault="00AD7B93" w:rsidP="00AD7B93"/>
    <w:p w14:paraId="34746220" w14:textId="77777777" w:rsidR="00AD7B93" w:rsidRPr="00947502" w:rsidRDefault="00AD7B93" w:rsidP="00AD7B93"/>
    <w:p w14:paraId="6FE53B0B" w14:textId="4F93F248" w:rsidR="00AD7B93" w:rsidRPr="00947502" w:rsidRDefault="00AD7B93" w:rsidP="00AD7B93"/>
    <w:p w14:paraId="79C2A0A6" w14:textId="274E44AA" w:rsidR="005528FF" w:rsidRPr="00947502" w:rsidRDefault="005528FF" w:rsidP="00AD7B93"/>
    <w:p w14:paraId="00ACF6BE" w14:textId="64592436" w:rsidR="005528FF" w:rsidRPr="00947502" w:rsidRDefault="005528FF" w:rsidP="00AD7B93"/>
    <w:p w14:paraId="4ACF277A" w14:textId="34D7D6EB" w:rsidR="005528FF" w:rsidRPr="00947502" w:rsidRDefault="005528FF" w:rsidP="00AD7B93"/>
    <w:p w14:paraId="575CD820" w14:textId="3E198B03" w:rsidR="005528FF" w:rsidRPr="00947502" w:rsidRDefault="005528FF" w:rsidP="00AD7B93"/>
    <w:p w14:paraId="74F6D3F1" w14:textId="33AD7F27" w:rsidR="005528FF" w:rsidRPr="00947502" w:rsidRDefault="005528FF" w:rsidP="00AD7B93"/>
    <w:p w14:paraId="21F3BC48" w14:textId="0ACA483B" w:rsidR="005528FF" w:rsidRPr="00947502" w:rsidRDefault="005528FF" w:rsidP="00AD7B93"/>
    <w:p w14:paraId="0D41ACFE" w14:textId="77777777" w:rsidR="005528FF" w:rsidRPr="00947502" w:rsidRDefault="005528FF" w:rsidP="00AD7B93"/>
    <w:p w14:paraId="48170889" w14:textId="77777777" w:rsidR="00AD7B93" w:rsidRPr="00947502" w:rsidRDefault="00AD7B93" w:rsidP="00AD7B93"/>
    <w:p w14:paraId="36AF4D35" w14:textId="77777777" w:rsidR="00AD7B93" w:rsidRPr="00947502" w:rsidRDefault="00AD7B93" w:rsidP="00AD7B93"/>
    <w:p w14:paraId="7E31B122" w14:textId="77777777" w:rsidR="00AD7B93" w:rsidRPr="00947502" w:rsidRDefault="00AD7B93" w:rsidP="00AD7B93"/>
    <w:p w14:paraId="53655F1C" w14:textId="77777777" w:rsidR="00AD7B93" w:rsidRPr="00947502" w:rsidRDefault="00AD7B93" w:rsidP="00AD7B93"/>
    <w:p w14:paraId="72FE9574" w14:textId="77777777" w:rsidR="00AD7B93" w:rsidRPr="00947502" w:rsidRDefault="00AD7B93" w:rsidP="00AD7B93"/>
    <w:p w14:paraId="2BB86CA4" w14:textId="77777777" w:rsidR="00AD7B93" w:rsidRPr="00947502" w:rsidRDefault="00AD7B93" w:rsidP="00AD7B93">
      <w:pPr>
        <w:ind w:firstLine="709"/>
        <w:jc w:val="right"/>
      </w:pPr>
      <w:r w:rsidRPr="00947502">
        <w:t xml:space="preserve">                                                                                                                            Приложение № 1</w:t>
      </w:r>
    </w:p>
    <w:p w14:paraId="5D2C9FD3" w14:textId="77777777" w:rsidR="00AD7B93" w:rsidRPr="00947502" w:rsidRDefault="00AD7B93" w:rsidP="00AD7B93">
      <w:pPr>
        <w:ind w:firstLine="709"/>
        <w:jc w:val="right"/>
      </w:pPr>
      <w:r w:rsidRPr="00947502">
        <w:t>к постановлению Администрации</w:t>
      </w:r>
    </w:p>
    <w:p w14:paraId="13FC501A" w14:textId="77777777" w:rsidR="00AD7B93" w:rsidRPr="00947502" w:rsidRDefault="00AD7B93" w:rsidP="00AD7B93">
      <w:pPr>
        <w:ind w:firstLine="709"/>
        <w:jc w:val="right"/>
      </w:pPr>
      <w:r w:rsidRPr="00947502">
        <w:t>Комсомольского муниципального района</w:t>
      </w:r>
    </w:p>
    <w:p w14:paraId="51999EE1" w14:textId="77777777" w:rsidR="00AD7B93" w:rsidRPr="00947502" w:rsidRDefault="00AD7B93" w:rsidP="00AD7B93">
      <w:pPr>
        <w:ind w:firstLine="709"/>
        <w:jc w:val="center"/>
      </w:pPr>
      <w:r w:rsidRPr="00947502">
        <w:t xml:space="preserve">                                                                                                          от 12.02.2025г. №40  </w:t>
      </w:r>
    </w:p>
    <w:p w14:paraId="0D7108BD" w14:textId="77777777" w:rsidR="00AD7B93" w:rsidRPr="00947502" w:rsidRDefault="00AD7B93" w:rsidP="00AD7B93">
      <w:pPr>
        <w:ind w:firstLine="709"/>
        <w:jc w:val="right"/>
      </w:pPr>
    </w:p>
    <w:p w14:paraId="4468FCD2" w14:textId="77777777" w:rsidR="00AD7B93" w:rsidRPr="00947502" w:rsidRDefault="00AD7B93" w:rsidP="00AD7B93">
      <w:r w:rsidRPr="00947502">
        <w:t xml:space="preserve">                                                                                                                            Приложение № 1</w:t>
      </w:r>
    </w:p>
    <w:p w14:paraId="0AB7ED0B" w14:textId="77777777" w:rsidR="00AD7B93" w:rsidRPr="00947502" w:rsidRDefault="00AD7B93" w:rsidP="00AD7B93">
      <w:pPr>
        <w:ind w:firstLine="709"/>
        <w:jc w:val="right"/>
      </w:pPr>
      <w:r w:rsidRPr="00947502">
        <w:t>к постановлению Администрации</w:t>
      </w:r>
    </w:p>
    <w:p w14:paraId="4D0D6FEC" w14:textId="77777777" w:rsidR="00AD7B93" w:rsidRPr="00947502" w:rsidRDefault="00AD7B93" w:rsidP="00AD7B93">
      <w:pPr>
        <w:ind w:firstLine="709"/>
        <w:jc w:val="right"/>
      </w:pPr>
      <w:r w:rsidRPr="00947502">
        <w:t>Комсомольского муниципального района</w:t>
      </w:r>
    </w:p>
    <w:p w14:paraId="178BA207" w14:textId="77777777" w:rsidR="00AD7B93" w:rsidRPr="00947502" w:rsidRDefault="00AD7B93" w:rsidP="00AD7B93">
      <w:pPr>
        <w:ind w:firstLine="709"/>
      </w:pPr>
      <w:r w:rsidRPr="00947502">
        <w:t xml:space="preserve">                                                                                                    от 13 ноября 2024 №283  </w:t>
      </w:r>
    </w:p>
    <w:p w14:paraId="62D3B298" w14:textId="77777777" w:rsidR="00AD7B93" w:rsidRPr="00947502" w:rsidRDefault="00AD7B93" w:rsidP="00AD7B93">
      <w:pPr>
        <w:ind w:firstLine="709"/>
        <w:jc w:val="right"/>
      </w:pPr>
    </w:p>
    <w:p w14:paraId="6E775911" w14:textId="77777777" w:rsidR="00AD7B93" w:rsidRPr="00947502" w:rsidRDefault="00AD7B93" w:rsidP="00AD7B93">
      <w:pPr>
        <w:ind w:firstLine="709"/>
        <w:jc w:val="both"/>
      </w:pPr>
    </w:p>
    <w:p w14:paraId="73A0D7EF" w14:textId="77777777" w:rsidR="00AD7B93" w:rsidRPr="00947502" w:rsidRDefault="00AD7B93" w:rsidP="00AD7B93">
      <w:pPr>
        <w:jc w:val="center"/>
        <w:rPr>
          <w:b/>
          <w:bCs/>
        </w:rPr>
      </w:pPr>
      <w:r w:rsidRPr="00947502">
        <w:rPr>
          <w:b/>
          <w:bCs/>
        </w:rPr>
        <w:t>Перечень   главных администраторов доходов бюджета Комсомольского муниципального района, закрепляемые за ними виды (подвиды) доходов бюджета на 2025 год и на плановый период 2026 и 2027 годов</w:t>
      </w:r>
    </w:p>
    <w:tbl>
      <w:tblPr>
        <w:tblW w:w="1006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19"/>
        <w:gridCol w:w="6946"/>
      </w:tblGrid>
      <w:tr w:rsidR="00AD7B93" w:rsidRPr="00947502" w14:paraId="4F29B1BC" w14:textId="77777777" w:rsidTr="00C73BAE">
        <w:trPr>
          <w:trHeight w:val="1121"/>
        </w:trPr>
        <w:tc>
          <w:tcPr>
            <w:tcW w:w="3119" w:type="dxa"/>
          </w:tcPr>
          <w:p w14:paraId="7C88E847" w14:textId="77777777" w:rsidR="00AD7B93" w:rsidRPr="00947502" w:rsidRDefault="00AD7B93" w:rsidP="00C73BAE">
            <w:pPr>
              <w:pStyle w:val="affe"/>
              <w:jc w:val="center"/>
              <w:rPr>
                <w:rFonts w:ascii="Times New Roman" w:hAnsi="Times New Roman"/>
                <w:b/>
                <w:color w:val="000000"/>
                <w:sz w:val="24"/>
              </w:rPr>
            </w:pPr>
            <w:r w:rsidRPr="00947502">
              <w:rPr>
                <w:rFonts w:ascii="Times New Roman" w:hAnsi="Times New Roman"/>
                <w:b/>
                <w:color w:val="000000"/>
                <w:sz w:val="24"/>
              </w:rPr>
              <w:t>Код классификации доходов</w:t>
            </w:r>
          </w:p>
          <w:p w14:paraId="2B43E0C2" w14:textId="77777777" w:rsidR="00AD7B93" w:rsidRPr="00947502" w:rsidRDefault="00AD7B93" w:rsidP="00C73BAE">
            <w:pPr>
              <w:pStyle w:val="affe"/>
              <w:jc w:val="center"/>
              <w:rPr>
                <w:rFonts w:ascii="Times New Roman" w:hAnsi="Times New Roman"/>
                <w:b/>
                <w:color w:val="000000"/>
                <w:sz w:val="24"/>
              </w:rPr>
            </w:pPr>
            <w:r w:rsidRPr="00947502">
              <w:rPr>
                <w:rFonts w:ascii="Times New Roman" w:hAnsi="Times New Roman"/>
                <w:b/>
                <w:color w:val="000000"/>
                <w:sz w:val="24"/>
              </w:rPr>
              <w:t>бюджетов Российской Федерации, код главного администратора доходов бюджета</w:t>
            </w:r>
          </w:p>
        </w:tc>
        <w:tc>
          <w:tcPr>
            <w:tcW w:w="6946" w:type="dxa"/>
          </w:tcPr>
          <w:p w14:paraId="66123AC8" w14:textId="77777777" w:rsidR="00AD7B93" w:rsidRPr="00947502" w:rsidRDefault="00AD7B93" w:rsidP="00C73BAE">
            <w:pPr>
              <w:pStyle w:val="affe"/>
              <w:jc w:val="center"/>
              <w:rPr>
                <w:rFonts w:ascii="Times New Roman" w:hAnsi="Times New Roman"/>
                <w:b/>
                <w:color w:val="000000"/>
                <w:sz w:val="24"/>
              </w:rPr>
            </w:pPr>
          </w:p>
          <w:p w14:paraId="6465EF5C" w14:textId="77777777" w:rsidR="00AD7B93" w:rsidRPr="00947502" w:rsidRDefault="00AD7B93" w:rsidP="00C73BAE">
            <w:pPr>
              <w:pStyle w:val="affe"/>
              <w:jc w:val="center"/>
              <w:rPr>
                <w:rFonts w:ascii="Times New Roman" w:hAnsi="Times New Roman"/>
                <w:b/>
                <w:color w:val="000000"/>
                <w:sz w:val="24"/>
              </w:rPr>
            </w:pPr>
            <w:r w:rsidRPr="00947502">
              <w:rPr>
                <w:rFonts w:ascii="Times New Roman" w:hAnsi="Times New Roman"/>
                <w:b/>
                <w:color w:val="000000"/>
                <w:sz w:val="24"/>
              </w:rPr>
              <w:t>Наименование</w:t>
            </w:r>
          </w:p>
          <w:p w14:paraId="359C7B0F" w14:textId="77777777" w:rsidR="00AD7B93" w:rsidRPr="00947502" w:rsidRDefault="00AD7B93" w:rsidP="00C73BAE">
            <w:pPr>
              <w:pStyle w:val="affe"/>
              <w:jc w:val="center"/>
              <w:rPr>
                <w:rFonts w:ascii="Times New Roman" w:hAnsi="Times New Roman"/>
                <w:b/>
                <w:color w:val="000000"/>
                <w:sz w:val="24"/>
              </w:rPr>
            </w:pPr>
          </w:p>
        </w:tc>
      </w:tr>
      <w:tr w:rsidR="00AD7B93" w:rsidRPr="00947502" w14:paraId="32BBA804" w14:textId="77777777" w:rsidTr="00C73BAE">
        <w:trPr>
          <w:trHeight w:val="382"/>
        </w:trPr>
        <w:tc>
          <w:tcPr>
            <w:tcW w:w="3119" w:type="dxa"/>
          </w:tcPr>
          <w:p w14:paraId="0D94577C" w14:textId="77777777" w:rsidR="00AD7B93" w:rsidRPr="00947502" w:rsidRDefault="00AD7B93" w:rsidP="00C73BAE">
            <w:pPr>
              <w:jc w:val="center"/>
              <w:rPr>
                <w:b/>
              </w:rPr>
            </w:pPr>
            <w:r w:rsidRPr="00947502">
              <w:rPr>
                <w:b/>
              </w:rPr>
              <w:t>023</w:t>
            </w:r>
          </w:p>
        </w:tc>
        <w:tc>
          <w:tcPr>
            <w:tcW w:w="6946" w:type="dxa"/>
          </w:tcPr>
          <w:p w14:paraId="0EECEFE4" w14:textId="77777777" w:rsidR="00AD7B93" w:rsidRPr="00947502" w:rsidRDefault="00AD7B93" w:rsidP="00C73BAE">
            <w:pPr>
              <w:rPr>
                <w:b/>
              </w:rPr>
            </w:pPr>
            <w:r w:rsidRPr="00947502">
              <w:rPr>
                <w:b/>
              </w:rPr>
              <w:t xml:space="preserve">Департамент Социальной защиты населения Ивановской области </w:t>
            </w:r>
          </w:p>
        </w:tc>
      </w:tr>
      <w:tr w:rsidR="00AD7B93" w:rsidRPr="00947502" w14:paraId="28AFC8FB" w14:textId="77777777" w:rsidTr="00C73BAE">
        <w:trPr>
          <w:trHeight w:val="382"/>
        </w:trPr>
        <w:tc>
          <w:tcPr>
            <w:tcW w:w="3119" w:type="dxa"/>
          </w:tcPr>
          <w:p w14:paraId="64295F0B" w14:textId="77777777" w:rsidR="00AD7B93" w:rsidRPr="00947502" w:rsidRDefault="00AD7B93" w:rsidP="00C73BAE">
            <w:pPr>
              <w:tabs>
                <w:tab w:val="left" w:pos="285"/>
              </w:tabs>
              <w:jc w:val="center"/>
            </w:pPr>
            <w:r w:rsidRPr="00947502">
              <w:t>023 1 16 01063 01 0000 140</w:t>
            </w:r>
          </w:p>
        </w:tc>
        <w:tc>
          <w:tcPr>
            <w:tcW w:w="6946" w:type="dxa"/>
          </w:tcPr>
          <w:p w14:paraId="22300EAD" w14:textId="77777777" w:rsidR="00AD7B93" w:rsidRPr="00947502" w:rsidRDefault="00AD7B93" w:rsidP="00C73BAE">
            <w:r w:rsidRPr="00947502">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AD7B93" w:rsidRPr="00947502" w14:paraId="47AFA5DC" w14:textId="77777777" w:rsidTr="00C73BAE">
        <w:trPr>
          <w:trHeight w:val="382"/>
        </w:trPr>
        <w:tc>
          <w:tcPr>
            <w:tcW w:w="3119" w:type="dxa"/>
          </w:tcPr>
          <w:p w14:paraId="7ABE1F9E" w14:textId="77777777" w:rsidR="00AD7B93" w:rsidRPr="00947502" w:rsidRDefault="00AD7B93" w:rsidP="00C73BAE">
            <w:pPr>
              <w:jc w:val="center"/>
            </w:pPr>
            <w:r w:rsidRPr="00947502">
              <w:t>023 1 16 01203 01 0000 140</w:t>
            </w:r>
          </w:p>
        </w:tc>
        <w:tc>
          <w:tcPr>
            <w:tcW w:w="6946" w:type="dxa"/>
          </w:tcPr>
          <w:p w14:paraId="6ACFF9D1" w14:textId="77777777" w:rsidR="00AD7B93" w:rsidRPr="00947502" w:rsidRDefault="00AD7B93" w:rsidP="00C73BAE">
            <w:r w:rsidRPr="00947502">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AD7B93" w:rsidRPr="00947502" w14:paraId="724C371B" w14:textId="77777777" w:rsidTr="00C73BAE">
        <w:trPr>
          <w:trHeight w:val="556"/>
        </w:trPr>
        <w:tc>
          <w:tcPr>
            <w:tcW w:w="3119" w:type="dxa"/>
          </w:tcPr>
          <w:p w14:paraId="387AC828" w14:textId="77777777" w:rsidR="00AD7B93" w:rsidRPr="00947502" w:rsidRDefault="00AD7B93" w:rsidP="00C73BAE">
            <w:pPr>
              <w:jc w:val="center"/>
              <w:rPr>
                <w:b/>
              </w:rPr>
            </w:pPr>
            <w:r w:rsidRPr="00947502">
              <w:rPr>
                <w:b/>
              </w:rPr>
              <w:t>041</w:t>
            </w:r>
          </w:p>
        </w:tc>
        <w:tc>
          <w:tcPr>
            <w:tcW w:w="6946" w:type="dxa"/>
          </w:tcPr>
          <w:p w14:paraId="595D7B33" w14:textId="77777777" w:rsidR="00AD7B93" w:rsidRPr="00947502" w:rsidRDefault="00AD7B93" w:rsidP="00C73BAE">
            <w:pPr>
              <w:rPr>
                <w:b/>
              </w:rPr>
            </w:pPr>
            <w:r w:rsidRPr="00947502">
              <w:rPr>
                <w:b/>
              </w:rPr>
              <w:t>Департамент природных ресурсов и экологии Ивановской области</w:t>
            </w:r>
          </w:p>
        </w:tc>
      </w:tr>
      <w:tr w:rsidR="00AD7B93" w:rsidRPr="00947502" w14:paraId="0E5648E0" w14:textId="77777777" w:rsidTr="00C73BAE">
        <w:trPr>
          <w:trHeight w:val="2011"/>
        </w:trPr>
        <w:tc>
          <w:tcPr>
            <w:tcW w:w="3119" w:type="dxa"/>
          </w:tcPr>
          <w:p w14:paraId="70EAF001" w14:textId="77777777" w:rsidR="00AD7B93" w:rsidRPr="00947502" w:rsidRDefault="00AD7B93" w:rsidP="00C73BAE">
            <w:pPr>
              <w:jc w:val="center"/>
            </w:pPr>
            <w:r w:rsidRPr="00947502">
              <w:t>041 1 16 11050 01 0000 140</w:t>
            </w:r>
          </w:p>
        </w:tc>
        <w:tc>
          <w:tcPr>
            <w:tcW w:w="6946" w:type="dxa"/>
          </w:tcPr>
          <w:p w14:paraId="00065778" w14:textId="77777777" w:rsidR="00AD7B93" w:rsidRPr="00947502" w:rsidRDefault="00AD7B93" w:rsidP="00C73BAE">
            <w:pPr>
              <w:autoSpaceDE w:val="0"/>
              <w:autoSpaceDN w:val="0"/>
              <w:adjustRightInd w:val="0"/>
              <w:jc w:val="both"/>
            </w:pPr>
            <w:r w:rsidRPr="00947502">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AD7B93" w:rsidRPr="00947502" w14:paraId="39D79B1F" w14:textId="77777777" w:rsidTr="00C73BAE">
        <w:trPr>
          <w:trHeight w:val="382"/>
        </w:trPr>
        <w:tc>
          <w:tcPr>
            <w:tcW w:w="3119" w:type="dxa"/>
          </w:tcPr>
          <w:p w14:paraId="1F366849" w14:textId="77777777" w:rsidR="00AD7B93" w:rsidRPr="00947502" w:rsidRDefault="00AD7B93" w:rsidP="00C73BAE">
            <w:pPr>
              <w:jc w:val="center"/>
              <w:rPr>
                <w:b/>
              </w:rPr>
            </w:pPr>
            <w:r w:rsidRPr="00947502">
              <w:rPr>
                <w:b/>
              </w:rPr>
              <w:t>042</w:t>
            </w:r>
          </w:p>
        </w:tc>
        <w:tc>
          <w:tcPr>
            <w:tcW w:w="6946" w:type="dxa"/>
          </w:tcPr>
          <w:p w14:paraId="054B6E6A" w14:textId="77777777" w:rsidR="00AD7B93" w:rsidRPr="00947502" w:rsidRDefault="00AD7B93" w:rsidP="00C73BAE">
            <w:pPr>
              <w:rPr>
                <w:b/>
              </w:rPr>
            </w:pPr>
            <w:r w:rsidRPr="00947502">
              <w:rPr>
                <w:b/>
              </w:rPr>
              <w:t>Комитет Ивановской области по обеспечению деятельности мировых судей и гражданской защиты населения</w:t>
            </w:r>
          </w:p>
        </w:tc>
      </w:tr>
      <w:tr w:rsidR="00AD7B93" w:rsidRPr="00947502" w14:paraId="27AB207C" w14:textId="77777777" w:rsidTr="00C73BAE">
        <w:trPr>
          <w:trHeight w:val="382"/>
        </w:trPr>
        <w:tc>
          <w:tcPr>
            <w:tcW w:w="3119" w:type="dxa"/>
          </w:tcPr>
          <w:p w14:paraId="1F66BA19"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042 1 16 01053 01 0000 140</w:t>
            </w:r>
          </w:p>
        </w:tc>
        <w:tc>
          <w:tcPr>
            <w:tcW w:w="6946" w:type="dxa"/>
          </w:tcPr>
          <w:p w14:paraId="42FE0FA6" w14:textId="77777777" w:rsidR="00AD7B93" w:rsidRPr="00947502" w:rsidRDefault="00AD7B93" w:rsidP="00C73BAE">
            <w:pPr>
              <w:pStyle w:val="affe"/>
              <w:rPr>
                <w:rFonts w:ascii="Times New Roman" w:hAnsi="Times New Roman"/>
                <w:color w:val="000000"/>
                <w:sz w:val="24"/>
              </w:rPr>
            </w:pPr>
            <w:r w:rsidRPr="00947502">
              <w:rPr>
                <w:rFonts w:ascii="Times New Roman" w:hAnsi="Times New Roman"/>
                <w:color w:val="000000"/>
                <w:sz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AD7B93" w:rsidRPr="00947502" w14:paraId="1BE8130F" w14:textId="77777777" w:rsidTr="00C73BAE">
        <w:trPr>
          <w:trHeight w:val="382"/>
        </w:trPr>
        <w:tc>
          <w:tcPr>
            <w:tcW w:w="3119" w:type="dxa"/>
          </w:tcPr>
          <w:p w14:paraId="6B09EBF8"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042 1 16 01063 01 0000 140</w:t>
            </w:r>
          </w:p>
        </w:tc>
        <w:tc>
          <w:tcPr>
            <w:tcW w:w="6946" w:type="dxa"/>
          </w:tcPr>
          <w:p w14:paraId="76AE6866" w14:textId="77777777" w:rsidR="00AD7B93" w:rsidRPr="00947502" w:rsidRDefault="00AD7B93" w:rsidP="00C73BAE">
            <w:pPr>
              <w:pStyle w:val="affe"/>
              <w:rPr>
                <w:rFonts w:ascii="Times New Roman" w:hAnsi="Times New Roman"/>
                <w:color w:val="000000"/>
                <w:sz w:val="24"/>
              </w:rPr>
            </w:pPr>
            <w:r w:rsidRPr="00947502">
              <w:rPr>
                <w:rFonts w:ascii="Times New Roman" w:hAnsi="Times New Roman"/>
                <w:color w:val="000000"/>
                <w:sz w:val="24"/>
              </w:rPr>
              <w:t xml:space="preserve">Административные штрафы, установленные главой 6 Кодекса Российской Федерации об административных правонарушениях, </w:t>
            </w:r>
            <w:r w:rsidRPr="00947502">
              <w:rPr>
                <w:rFonts w:ascii="Times New Roman" w:hAnsi="Times New Roman"/>
                <w:color w:val="000000"/>
                <w:sz w:val="24"/>
              </w:rPr>
              <w:lastRenderedPageBreak/>
              <w:t>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AD7B93" w:rsidRPr="00947502" w14:paraId="3E0510A6" w14:textId="77777777" w:rsidTr="00C73BAE">
        <w:trPr>
          <w:trHeight w:val="382"/>
        </w:trPr>
        <w:tc>
          <w:tcPr>
            <w:tcW w:w="3119" w:type="dxa"/>
          </w:tcPr>
          <w:p w14:paraId="312FDF9F"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lastRenderedPageBreak/>
              <w:t>042 1 16 01073 01 0000 140</w:t>
            </w:r>
          </w:p>
        </w:tc>
        <w:tc>
          <w:tcPr>
            <w:tcW w:w="6946" w:type="dxa"/>
          </w:tcPr>
          <w:p w14:paraId="14A2A0F2" w14:textId="77777777" w:rsidR="00AD7B93" w:rsidRPr="00947502" w:rsidRDefault="00AD7B93" w:rsidP="00C73BAE">
            <w:pPr>
              <w:pStyle w:val="affe"/>
              <w:rPr>
                <w:rFonts w:ascii="Times New Roman" w:hAnsi="Times New Roman"/>
                <w:color w:val="000000"/>
                <w:sz w:val="24"/>
              </w:rPr>
            </w:pPr>
            <w:r w:rsidRPr="00947502">
              <w:rPr>
                <w:rFonts w:ascii="Times New Roman" w:hAnsi="Times New Roman"/>
                <w:color w:val="000000"/>
                <w:sz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AD7B93" w:rsidRPr="00947502" w14:paraId="55249E4E" w14:textId="77777777" w:rsidTr="00C73BAE">
        <w:trPr>
          <w:trHeight w:val="382"/>
        </w:trPr>
        <w:tc>
          <w:tcPr>
            <w:tcW w:w="3119" w:type="dxa"/>
          </w:tcPr>
          <w:p w14:paraId="635C74A3"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042 1 16 01083 01 0000 140</w:t>
            </w:r>
          </w:p>
        </w:tc>
        <w:tc>
          <w:tcPr>
            <w:tcW w:w="6946" w:type="dxa"/>
          </w:tcPr>
          <w:p w14:paraId="6CF3843A" w14:textId="77777777" w:rsidR="00AD7B93" w:rsidRPr="00947502" w:rsidRDefault="00AD7B93" w:rsidP="00C73BAE">
            <w:pPr>
              <w:autoSpaceDE w:val="0"/>
              <w:autoSpaceDN w:val="0"/>
              <w:adjustRightInd w:val="0"/>
              <w:jc w:val="both"/>
            </w:pPr>
            <w:r w:rsidRPr="00947502">
              <w:t xml:space="preserve">Административные штрафы, установленные </w:t>
            </w:r>
            <w:hyperlink r:id="rId40" w:history="1">
              <w:r w:rsidRPr="00947502">
                <w:rPr>
                  <w:color w:val="0000FF"/>
                </w:rPr>
                <w:t>главой 8</w:t>
              </w:r>
            </w:hyperlink>
            <w:r w:rsidRPr="00947502">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AD7B93" w:rsidRPr="00947502" w14:paraId="4B88D70A" w14:textId="77777777" w:rsidTr="00C73BAE">
        <w:trPr>
          <w:trHeight w:val="382"/>
        </w:trPr>
        <w:tc>
          <w:tcPr>
            <w:tcW w:w="3119" w:type="dxa"/>
          </w:tcPr>
          <w:p w14:paraId="78D9EC47"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042 1 16 01093 01 0000 140</w:t>
            </w:r>
          </w:p>
        </w:tc>
        <w:tc>
          <w:tcPr>
            <w:tcW w:w="6946" w:type="dxa"/>
          </w:tcPr>
          <w:p w14:paraId="5B4A46BE" w14:textId="77777777" w:rsidR="00AD7B93" w:rsidRPr="00947502" w:rsidRDefault="00502706" w:rsidP="00C73BAE">
            <w:hyperlink r:id="rId41" w:anchor="/document/12125267/entry/90" w:history="1">
              <w:r w:rsidR="00AD7B93" w:rsidRPr="00947502">
                <w:rPr>
                  <w:rStyle w:val="a5"/>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r>
      <w:tr w:rsidR="00AD7B93" w:rsidRPr="00947502" w14:paraId="48E963EF" w14:textId="77777777" w:rsidTr="00C73BAE">
        <w:trPr>
          <w:trHeight w:val="382"/>
        </w:trPr>
        <w:tc>
          <w:tcPr>
            <w:tcW w:w="3119" w:type="dxa"/>
          </w:tcPr>
          <w:p w14:paraId="5BAE89AD"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042 1 16 01133 01 0000 140</w:t>
            </w:r>
          </w:p>
        </w:tc>
        <w:tc>
          <w:tcPr>
            <w:tcW w:w="6946" w:type="dxa"/>
          </w:tcPr>
          <w:p w14:paraId="51E49307" w14:textId="77777777" w:rsidR="00AD7B93" w:rsidRPr="00947502" w:rsidRDefault="00AD7B93" w:rsidP="00C73BAE">
            <w:r w:rsidRPr="00947502">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AD7B93" w:rsidRPr="00947502" w14:paraId="47B09B8C" w14:textId="77777777" w:rsidTr="00C73BAE">
        <w:trPr>
          <w:trHeight w:val="382"/>
        </w:trPr>
        <w:tc>
          <w:tcPr>
            <w:tcW w:w="3119" w:type="dxa"/>
          </w:tcPr>
          <w:p w14:paraId="3CABB359"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042 1 16 01143 01 0000 140</w:t>
            </w:r>
          </w:p>
        </w:tc>
        <w:tc>
          <w:tcPr>
            <w:tcW w:w="6946" w:type="dxa"/>
          </w:tcPr>
          <w:p w14:paraId="220C29E9" w14:textId="77777777" w:rsidR="00AD7B93" w:rsidRPr="00947502" w:rsidRDefault="00AD7B93" w:rsidP="00C73BAE">
            <w:pPr>
              <w:pStyle w:val="affe"/>
              <w:rPr>
                <w:rFonts w:ascii="Times New Roman" w:hAnsi="Times New Roman"/>
                <w:color w:val="000000"/>
                <w:sz w:val="24"/>
              </w:rPr>
            </w:pPr>
            <w:r w:rsidRPr="00947502">
              <w:rPr>
                <w:rFonts w:ascii="Times New Roman" w:hAnsi="Times New Roman"/>
                <w:color w:val="000000"/>
                <w:sz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AD7B93" w:rsidRPr="00947502" w14:paraId="5CCB254E" w14:textId="77777777" w:rsidTr="00C73BAE">
        <w:trPr>
          <w:trHeight w:val="382"/>
        </w:trPr>
        <w:tc>
          <w:tcPr>
            <w:tcW w:w="3119" w:type="dxa"/>
          </w:tcPr>
          <w:p w14:paraId="5D4C23C6"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042 1 16 01153 01 0000 140</w:t>
            </w:r>
          </w:p>
        </w:tc>
        <w:tc>
          <w:tcPr>
            <w:tcW w:w="6946" w:type="dxa"/>
          </w:tcPr>
          <w:p w14:paraId="4D053B92" w14:textId="77777777" w:rsidR="00AD7B93" w:rsidRPr="00947502" w:rsidRDefault="00AD7B93" w:rsidP="00C73BAE">
            <w:pPr>
              <w:autoSpaceDE w:val="0"/>
              <w:autoSpaceDN w:val="0"/>
              <w:adjustRightInd w:val="0"/>
              <w:jc w:val="both"/>
            </w:pPr>
            <w:r w:rsidRPr="00947502">
              <w:t xml:space="preserve">Административные штрафы, установленные </w:t>
            </w:r>
            <w:hyperlink r:id="rId42" w:history="1">
              <w:r w:rsidRPr="00947502">
                <w:t>главой 15</w:t>
              </w:r>
            </w:hyperlink>
            <w:r w:rsidRPr="00947502">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43" w:history="1">
              <w:r w:rsidRPr="00947502">
                <w:t>пункте 6 статьи 46</w:t>
              </w:r>
            </w:hyperlink>
            <w:r w:rsidRPr="00947502">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AD7B93" w:rsidRPr="00947502" w14:paraId="2620B8A1" w14:textId="77777777" w:rsidTr="00C73BAE">
        <w:trPr>
          <w:trHeight w:val="382"/>
        </w:trPr>
        <w:tc>
          <w:tcPr>
            <w:tcW w:w="3119" w:type="dxa"/>
          </w:tcPr>
          <w:p w14:paraId="7863164C"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042 1 16 01173 01 0000 140</w:t>
            </w:r>
          </w:p>
        </w:tc>
        <w:tc>
          <w:tcPr>
            <w:tcW w:w="6946" w:type="dxa"/>
          </w:tcPr>
          <w:p w14:paraId="0C5B5035" w14:textId="77777777" w:rsidR="00AD7B93" w:rsidRPr="00947502" w:rsidRDefault="00AD7B93" w:rsidP="00C73BAE">
            <w:pPr>
              <w:pStyle w:val="affe"/>
              <w:rPr>
                <w:rFonts w:ascii="Times New Roman" w:hAnsi="Times New Roman"/>
                <w:color w:val="000000"/>
                <w:sz w:val="24"/>
              </w:rPr>
            </w:pPr>
            <w:r w:rsidRPr="00947502">
              <w:rPr>
                <w:rFonts w:ascii="Times New Roman" w:hAnsi="Times New Roman"/>
                <w:color w:val="000000"/>
                <w:sz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AD7B93" w:rsidRPr="00947502" w14:paraId="07A425CD" w14:textId="77777777" w:rsidTr="00C73BAE">
        <w:trPr>
          <w:trHeight w:val="382"/>
        </w:trPr>
        <w:tc>
          <w:tcPr>
            <w:tcW w:w="3119" w:type="dxa"/>
          </w:tcPr>
          <w:p w14:paraId="5057B4E1"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042 1 16 01193 01 0000 140</w:t>
            </w:r>
          </w:p>
        </w:tc>
        <w:tc>
          <w:tcPr>
            <w:tcW w:w="6946" w:type="dxa"/>
          </w:tcPr>
          <w:p w14:paraId="4FC30503" w14:textId="77777777" w:rsidR="00AD7B93" w:rsidRPr="00947502" w:rsidRDefault="00AD7B93" w:rsidP="00C73BAE">
            <w:pPr>
              <w:pStyle w:val="affe"/>
              <w:rPr>
                <w:rFonts w:ascii="Times New Roman" w:hAnsi="Times New Roman"/>
                <w:color w:val="000000"/>
                <w:sz w:val="24"/>
              </w:rPr>
            </w:pPr>
            <w:r w:rsidRPr="00947502">
              <w:rPr>
                <w:rFonts w:ascii="Times New Roman" w:hAnsi="Times New Roman"/>
                <w:color w:val="000000"/>
                <w:sz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AD7B93" w:rsidRPr="00947502" w14:paraId="613AA68A" w14:textId="77777777" w:rsidTr="00C73BAE">
        <w:trPr>
          <w:trHeight w:val="382"/>
        </w:trPr>
        <w:tc>
          <w:tcPr>
            <w:tcW w:w="3119" w:type="dxa"/>
          </w:tcPr>
          <w:p w14:paraId="3F4AD78E"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042 1 16 01203 01 0000 140</w:t>
            </w:r>
          </w:p>
        </w:tc>
        <w:tc>
          <w:tcPr>
            <w:tcW w:w="6946" w:type="dxa"/>
          </w:tcPr>
          <w:p w14:paraId="353C3143" w14:textId="77777777" w:rsidR="00AD7B93" w:rsidRPr="00947502" w:rsidRDefault="00AD7B93" w:rsidP="00C73BAE">
            <w:pPr>
              <w:pStyle w:val="affe"/>
              <w:rPr>
                <w:rFonts w:ascii="Times New Roman" w:hAnsi="Times New Roman"/>
                <w:color w:val="000000"/>
                <w:sz w:val="24"/>
              </w:rPr>
            </w:pPr>
            <w:r w:rsidRPr="00947502">
              <w:rPr>
                <w:rFonts w:ascii="Times New Roman" w:hAnsi="Times New Roman"/>
                <w:color w:val="000000"/>
                <w:sz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w:t>
            </w:r>
            <w:r w:rsidRPr="00947502">
              <w:rPr>
                <w:rFonts w:ascii="Times New Roman" w:hAnsi="Times New Roman"/>
                <w:color w:val="000000"/>
                <w:sz w:val="24"/>
              </w:rPr>
              <w:lastRenderedPageBreak/>
              <w:t>общественный порядок и общественную безопасность, налагаемые мировыми судьями, комиссиями по делам несовершеннолетних и защите их прав</w:t>
            </w:r>
          </w:p>
        </w:tc>
      </w:tr>
      <w:tr w:rsidR="00AD7B93" w:rsidRPr="00947502" w14:paraId="735424B4" w14:textId="77777777" w:rsidTr="00C73BAE">
        <w:tc>
          <w:tcPr>
            <w:tcW w:w="3119" w:type="dxa"/>
          </w:tcPr>
          <w:p w14:paraId="2213D5C0" w14:textId="77777777" w:rsidR="00AD7B93" w:rsidRPr="00947502" w:rsidRDefault="00AD7B93" w:rsidP="00C73BAE">
            <w:pPr>
              <w:pStyle w:val="affe"/>
              <w:jc w:val="center"/>
              <w:rPr>
                <w:rFonts w:ascii="Times New Roman" w:hAnsi="Times New Roman"/>
                <w:b/>
                <w:bCs/>
                <w:color w:val="000000"/>
                <w:sz w:val="24"/>
              </w:rPr>
            </w:pPr>
            <w:r w:rsidRPr="00947502">
              <w:rPr>
                <w:rFonts w:ascii="Times New Roman" w:hAnsi="Times New Roman"/>
                <w:b/>
                <w:bCs/>
                <w:color w:val="000000"/>
                <w:sz w:val="24"/>
              </w:rPr>
              <w:lastRenderedPageBreak/>
              <w:t>048</w:t>
            </w:r>
          </w:p>
        </w:tc>
        <w:tc>
          <w:tcPr>
            <w:tcW w:w="6946" w:type="dxa"/>
          </w:tcPr>
          <w:p w14:paraId="6DFBE384" w14:textId="77777777" w:rsidR="00AD7B93" w:rsidRPr="00947502" w:rsidRDefault="00AD7B93" w:rsidP="00C73BAE">
            <w:pPr>
              <w:shd w:val="clear" w:color="auto" w:fill="FFFFFF"/>
              <w:outlineLvl w:val="1"/>
              <w:rPr>
                <w:b/>
                <w:bCs/>
              </w:rPr>
            </w:pPr>
            <w:r w:rsidRPr="00947502">
              <w:rPr>
                <w:b/>
                <w:bCs/>
              </w:rPr>
              <w:t>Межрегиональное управление Федеральной службы по надзору в сфере природопользования по Владимирской и Ивановской областям</w:t>
            </w:r>
          </w:p>
        </w:tc>
      </w:tr>
      <w:tr w:rsidR="00AD7B93" w:rsidRPr="00947502" w14:paraId="2676D389" w14:textId="77777777" w:rsidTr="00C73BAE">
        <w:trPr>
          <w:trHeight w:val="307"/>
        </w:trPr>
        <w:tc>
          <w:tcPr>
            <w:tcW w:w="3119" w:type="dxa"/>
          </w:tcPr>
          <w:p w14:paraId="7E110100"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048 1 12 01010 01 0000 120</w:t>
            </w:r>
          </w:p>
        </w:tc>
        <w:tc>
          <w:tcPr>
            <w:tcW w:w="6946" w:type="dxa"/>
          </w:tcPr>
          <w:p w14:paraId="6D6067B1" w14:textId="77777777" w:rsidR="00AD7B93" w:rsidRPr="00947502" w:rsidRDefault="00AD7B93" w:rsidP="00C73BAE">
            <w:pPr>
              <w:snapToGrid w:val="0"/>
              <w:jc w:val="both"/>
            </w:pPr>
            <w:r w:rsidRPr="00947502">
              <w:t>Плата за выбросы загрязняющих веществ в атмосферный воздух стационарными объектами</w:t>
            </w:r>
          </w:p>
        </w:tc>
      </w:tr>
      <w:tr w:rsidR="00AD7B93" w:rsidRPr="00947502" w14:paraId="6388D3E7" w14:textId="77777777" w:rsidTr="00C73BAE">
        <w:trPr>
          <w:trHeight w:val="307"/>
        </w:trPr>
        <w:tc>
          <w:tcPr>
            <w:tcW w:w="3119" w:type="dxa"/>
          </w:tcPr>
          <w:p w14:paraId="379DE757"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048 1 12 01030 01 0000 120</w:t>
            </w:r>
          </w:p>
        </w:tc>
        <w:tc>
          <w:tcPr>
            <w:tcW w:w="6946" w:type="dxa"/>
          </w:tcPr>
          <w:p w14:paraId="3FC0D3C4" w14:textId="77777777" w:rsidR="00AD7B93" w:rsidRPr="00947502" w:rsidRDefault="00AD7B93" w:rsidP="00C73BAE">
            <w:pPr>
              <w:autoSpaceDE w:val="0"/>
              <w:autoSpaceDN w:val="0"/>
              <w:adjustRightInd w:val="0"/>
              <w:jc w:val="both"/>
            </w:pPr>
            <w:r w:rsidRPr="00947502">
              <w:rPr>
                <w:rFonts w:eastAsia="Calibri"/>
                <w:lang w:eastAsia="en-US"/>
              </w:rPr>
              <w:t>Плата за сбросы загрязняющих веществ в водные объекты</w:t>
            </w:r>
          </w:p>
        </w:tc>
      </w:tr>
      <w:tr w:rsidR="00AD7B93" w:rsidRPr="00947502" w14:paraId="4DA872F7" w14:textId="77777777" w:rsidTr="00C73BAE">
        <w:trPr>
          <w:trHeight w:val="307"/>
        </w:trPr>
        <w:tc>
          <w:tcPr>
            <w:tcW w:w="3119" w:type="dxa"/>
          </w:tcPr>
          <w:p w14:paraId="13362C9F"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048 1 12 01041 01 0000 120</w:t>
            </w:r>
          </w:p>
        </w:tc>
        <w:tc>
          <w:tcPr>
            <w:tcW w:w="6946" w:type="dxa"/>
          </w:tcPr>
          <w:p w14:paraId="205A923A" w14:textId="77777777" w:rsidR="00AD7B93" w:rsidRPr="00947502" w:rsidRDefault="00AD7B93" w:rsidP="00C73BAE">
            <w:pPr>
              <w:autoSpaceDE w:val="0"/>
              <w:autoSpaceDN w:val="0"/>
              <w:adjustRightInd w:val="0"/>
              <w:jc w:val="both"/>
              <w:rPr>
                <w:rFonts w:eastAsia="Calibri"/>
                <w:lang w:eastAsia="en-US"/>
              </w:rPr>
            </w:pPr>
            <w:r w:rsidRPr="00947502">
              <w:rPr>
                <w:rFonts w:eastAsia="Calibri"/>
                <w:lang w:eastAsia="en-US"/>
              </w:rPr>
              <w:t>Плата за размещение отходов производства</w:t>
            </w:r>
          </w:p>
        </w:tc>
      </w:tr>
      <w:tr w:rsidR="00AD7B93" w:rsidRPr="00947502" w14:paraId="60CF404C" w14:textId="77777777" w:rsidTr="00C73BAE">
        <w:tc>
          <w:tcPr>
            <w:tcW w:w="3119" w:type="dxa"/>
          </w:tcPr>
          <w:p w14:paraId="524F5AE6" w14:textId="77777777" w:rsidR="00AD7B93" w:rsidRPr="00947502" w:rsidRDefault="00AD7B93" w:rsidP="00C73BAE">
            <w:pPr>
              <w:pStyle w:val="affe"/>
              <w:jc w:val="center"/>
              <w:rPr>
                <w:rFonts w:ascii="Times New Roman" w:hAnsi="Times New Roman"/>
                <w:b/>
                <w:bCs/>
                <w:color w:val="000000"/>
                <w:sz w:val="24"/>
              </w:rPr>
            </w:pPr>
            <w:r w:rsidRPr="00947502">
              <w:rPr>
                <w:rFonts w:ascii="Times New Roman" w:hAnsi="Times New Roman"/>
                <w:b/>
                <w:bCs/>
                <w:color w:val="000000"/>
                <w:sz w:val="24"/>
              </w:rPr>
              <w:t>050</w:t>
            </w:r>
          </w:p>
        </w:tc>
        <w:tc>
          <w:tcPr>
            <w:tcW w:w="6946" w:type="dxa"/>
          </w:tcPr>
          <w:p w14:paraId="495F1C58" w14:textId="77777777" w:rsidR="00AD7B93" w:rsidRPr="00947502" w:rsidRDefault="00AD7B93" w:rsidP="00C73BAE">
            <w:pPr>
              <w:pStyle w:val="affe"/>
              <w:jc w:val="both"/>
              <w:rPr>
                <w:rFonts w:ascii="Times New Roman" w:hAnsi="Times New Roman"/>
                <w:b/>
                <w:bCs/>
                <w:color w:val="000000"/>
                <w:sz w:val="24"/>
              </w:rPr>
            </w:pPr>
            <w:r w:rsidRPr="00947502">
              <w:rPr>
                <w:rFonts w:ascii="Times New Roman" w:hAnsi="Times New Roman"/>
                <w:b/>
                <w:bCs/>
                <w:color w:val="000000"/>
                <w:sz w:val="24"/>
              </w:rPr>
              <w:t>Администрация Комсомольского муниципального района Ивановской области</w:t>
            </w:r>
          </w:p>
        </w:tc>
      </w:tr>
      <w:tr w:rsidR="00AD7B93" w:rsidRPr="00947502" w14:paraId="779BDD07" w14:textId="77777777" w:rsidTr="00C73BAE">
        <w:trPr>
          <w:trHeight w:val="221"/>
        </w:trPr>
        <w:tc>
          <w:tcPr>
            <w:tcW w:w="3119" w:type="dxa"/>
          </w:tcPr>
          <w:p w14:paraId="09E285C5" w14:textId="77777777" w:rsidR="00AD7B93" w:rsidRPr="00947502" w:rsidRDefault="00AD7B93" w:rsidP="00C73BAE">
            <w:pPr>
              <w:pStyle w:val="affe"/>
              <w:jc w:val="center"/>
              <w:rPr>
                <w:rFonts w:ascii="Times New Roman" w:hAnsi="Times New Roman"/>
                <w:bCs/>
                <w:color w:val="000000"/>
                <w:sz w:val="24"/>
              </w:rPr>
            </w:pPr>
            <w:r w:rsidRPr="00947502">
              <w:rPr>
                <w:rFonts w:ascii="Times New Roman" w:hAnsi="Times New Roman"/>
                <w:bCs/>
                <w:color w:val="000000"/>
                <w:sz w:val="24"/>
              </w:rPr>
              <w:t>050 1 08 07150 01 0000 110</w:t>
            </w:r>
          </w:p>
        </w:tc>
        <w:tc>
          <w:tcPr>
            <w:tcW w:w="6946" w:type="dxa"/>
          </w:tcPr>
          <w:p w14:paraId="52328818" w14:textId="77777777" w:rsidR="00AD7B93" w:rsidRPr="00947502" w:rsidRDefault="00AD7B93" w:rsidP="00C73BAE">
            <w:pPr>
              <w:pStyle w:val="affe"/>
              <w:jc w:val="both"/>
              <w:rPr>
                <w:rFonts w:ascii="Times New Roman" w:hAnsi="Times New Roman"/>
                <w:bCs/>
                <w:color w:val="000000"/>
                <w:sz w:val="24"/>
              </w:rPr>
            </w:pPr>
            <w:r w:rsidRPr="00947502">
              <w:rPr>
                <w:rFonts w:ascii="Times New Roman" w:hAnsi="Times New Roman"/>
                <w:bCs/>
                <w:color w:val="000000"/>
                <w:sz w:val="24"/>
              </w:rPr>
              <w:t>Государственная пошлина за выдачу разрешения на установку рекламной конструкции</w:t>
            </w:r>
          </w:p>
        </w:tc>
      </w:tr>
      <w:tr w:rsidR="00AD7B93" w:rsidRPr="00947502" w14:paraId="45E37383" w14:textId="77777777" w:rsidTr="00C73BAE">
        <w:tc>
          <w:tcPr>
            <w:tcW w:w="3119" w:type="dxa"/>
          </w:tcPr>
          <w:p w14:paraId="317B4D5B" w14:textId="77777777" w:rsidR="00AD7B93" w:rsidRPr="00947502" w:rsidRDefault="00AD7B93" w:rsidP="00C73BAE">
            <w:pPr>
              <w:pStyle w:val="affe"/>
              <w:jc w:val="center"/>
              <w:rPr>
                <w:rFonts w:ascii="Times New Roman" w:hAnsi="Times New Roman"/>
                <w:color w:val="000000"/>
                <w:sz w:val="24"/>
              </w:rPr>
            </w:pPr>
          </w:p>
          <w:p w14:paraId="6253609E"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050 1 11 05013 05 0000 120</w:t>
            </w:r>
          </w:p>
        </w:tc>
        <w:tc>
          <w:tcPr>
            <w:tcW w:w="6946" w:type="dxa"/>
          </w:tcPr>
          <w:p w14:paraId="33AE6EF5"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AD7B93" w:rsidRPr="00947502" w14:paraId="6616C981" w14:textId="77777777" w:rsidTr="00C73BAE">
        <w:tc>
          <w:tcPr>
            <w:tcW w:w="3119" w:type="dxa"/>
          </w:tcPr>
          <w:p w14:paraId="41D33F82"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050 1 11 05025 05 0000 120</w:t>
            </w:r>
          </w:p>
        </w:tc>
        <w:tc>
          <w:tcPr>
            <w:tcW w:w="6946" w:type="dxa"/>
          </w:tcPr>
          <w:p w14:paraId="60382CAD"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AD7B93" w:rsidRPr="00947502" w14:paraId="7FE90B7C" w14:textId="77777777" w:rsidTr="00C73BAE">
        <w:tc>
          <w:tcPr>
            <w:tcW w:w="3119" w:type="dxa"/>
          </w:tcPr>
          <w:p w14:paraId="133D3FD8"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050 1 11 05035 05 0000 120</w:t>
            </w:r>
          </w:p>
        </w:tc>
        <w:tc>
          <w:tcPr>
            <w:tcW w:w="6946" w:type="dxa"/>
          </w:tcPr>
          <w:p w14:paraId="2FC6FD1D"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AD7B93" w:rsidRPr="00947502" w14:paraId="4811193B" w14:textId="77777777" w:rsidTr="00C73BAE">
        <w:tc>
          <w:tcPr>
            <w:tcW w:w="3119" w:type="dxa"/>
          </w:tcPr>
          <w:p w14:paraId="2A6A9EF7"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050 1 11 05075 05 0000 120</w:t>
            </w:r>
          </w:p>
        </w:tc>
        <w:tc>
          <w:tcPr>
            <w:tcW w:w="6946" w:type="dxa"/>
          </w:tcPr>
          <w:p w14:paraId="57613A94" w14:textId="77777777" w:rsidR="00AD7B93" w:rsidRPr="00947502" w:rsidRDefault="00AD7B93" w:rsidP="00C73BAE">
            <w:pPr>
              <w:jc w:val="both"/>
            </w:pPr>
            <w:r w:rsidRPr="00947502">
              <w:t>Доходы от сдачи в аренду имущества, составляющего казну муниципальных районов (за исключением земельных участков)</w:t>
            </w:r>
          </w:p>
        </w:tc>
      </w:tr>
      <w:tr w:rsidR="00AD7B93" w:rsidRPr="00947502" w14:paraId="68C7429D" w14:textId="77777777" w:rsidTr="00C73BAE">
        <w:tc>
          <w:tcPr>
            <w:tcW w:w="3119" w:type="dxa"/>
          </w:tcPr>
          <w:p w14:paraId="5301C1A0"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050 1 11 05313 05 0000 120</w:t>
            </w:r>
          </w:p>
        </w:tc>
        <w:tc>
          <w:tcPr>
            <w:tcW w:w="6946" w:type="dxa"/>
          </w:tcPr>
          <w:p w14:paraId="056E0520" w14:textId="77777777" w:rsidR="00AD7B93" w:rsidRPr="00947502" w:rsidRDefault="00AD7B93" w:rsidP="00C73BAE">
            <w:pPr>
              <w:jc w:val="both"/>
            </w:pPr>
            <w:r w:rsidRPr="00947502">
              <w:rPr>
                <w:shd w:val="clear" w:color="auto" w:fill="FFFFFF"/>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AD7B93" w:rsidRPr="00947502" w14:paraId="046BB79D" w14:textId="77777777" w:rsidTr="00C73BAE">
        <w:tc>
          <w:tcPr>
            <w:tcW w:w="3119" w:type="dxa"/>
          </w:tcPr>
          <w:p w14:paraId="3F535E65" w14:textId="77777777" w:rsidR="00AD7B93" w:rsidRPr="00947502" w:rsidRDefault="00AD7B93" w:rsidP="00C73BAE">
            <w:pPr>
              <w:snapToGrid w:val="0"/>
              <w:ind w:right="-108"/>
              <w:jc w:val="center"/>
            </w:pPr>
            <w:r w:rsidRPr="00947502">
              <w:t>050 1 11 05313 13 0000 120</w:t>
            </w:r>
          </w:p>
        </w:tc>
        <w:tc>
          <w:tcPr>
            <w:tcW w:w="6946" w:type="dxa"/>
          </w:tcPr>
          <w:p w14:paraId="7C592EF7" w14:textId="77777777" w:rsidR="00AD7B93" w:rsidRPr="00947502" w:rsidRDefault="00AD7B93" w:rsidP="00C73BAE">
            <w:pPr>
              <w:snapToGrid w:val="0"/>
            </w:pPr>
            <w:r w:rsidRPr="00947502">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AD7B93" w:rsidRPr="00947502" w14:paraId="2349DEFC" w14:textId="77777777" w:rsidTr="00C73BAE">
        <w:tc>
          <w:tcPr>
            <w:tcW w:w="3119" w:type="dxa"/>
          </w:tcPr>
          <w:p w14:paraId="336FBB82" w14:textId="77777777" w:rsidR="00AD7B93" w:rsidRPr="00947502" w:rsidRDefault="00AD7B93" w:rsidP="00C73BAE">
            <w:pPr>
              <w:snapToGrid w:val="0"/>
              <w:ind w:right="-108"/>
              <w:jc w:val="center"/>
            </w:pPr>
            <w:r w:rsidRPr="00947502">
              <w:t>050 1 11 05325 05 0000 120</w:t>
            </w:r>
          </w:p>
        </w:tc>
        <w:tc>
          <w:tcPr>
            <w:tcW w:w="6946" w:type="dxa"/>
          </w:tcPr>
          <w:p w14:paraId="607929EA" w14:textId="77777777" w:rsidR="00AD7B93" w:rsidRPr="00947502" w:rsidRDefault="00AD7B93" w:rsidP="00C73BAE">
            <w:pPr>
              <w:snapToGrid w:val="0"/>
            </w:pPr>
            <w:r w:rsidRPr="00947502">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AD7B93" w:rsidRPr="00947502" w14:paraId="47121BCC" w14:textId="77777777" w:rsidTr="00C73BAE">
        <w:tc>
          <w:tcPr>
            <w:tcW w:w="3119" w:type="dxa"/>
            <w:tcBorders>
              <w:left w:val="single" w:sz="4" w:space="0" w:color="auto"/>
            </w:tcBorders>
          </w:tcPr>
          <w:p w14:paraId="63FC2F61"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lastRenderedPageBreak/>
              <w:t>050 1 11 07015 05 0000 120</w:t>
            </w:r>
          </w:p>
        </w:tc>
        <w:tc>
          <w:tcPr>
            <w:tcW w:w="6946" w:type="dxa"/>
          </w:tcPr>
          <w:p w14:paraId="5CB2812A"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AD7B93" w:rsidRPr="00947502" w14:paraId="1D0543A4" w14:textId="77777777" w:rsidTr="00C73BAE">
        <w:tc>
          <w:tcPr>
            <w:tcW w:w="3119" w:type="dxa"/>
            <w:tcBorders>
              <w:left w:val="single" w:sz="4" w:space="0" w:color="auto"/>
            </w:tcBorders>
          </w:tcPr>
          <w:p w14:paraId="1CC13E66" w14:textId="77777777" w:rsidR="00AD7B93" w:rsidRPr="00947502" w:rsidRDefault="00AD7B93" w:rsidP="00C73BAE">
            <w:pPr>
              <w:tabs>
                <w:tab w:val="left" w:pos="7797"/>
              </w:tabs>
              <w:jc w:val="center"/>
              <w:rPr>
                <w:lang w:eastAsia="en-US"/>
              </w:rPr>
            </w:pPr>
            <w:r w:rsidRPr="00947502">
              <w:t>050 1 13 02065 05 0000 130</w:t>
            </w:r>
          </w:p>
        </w:tc>
        <w:tc>
          <w:tcPr>
            <w:tcW w:w="6946" w:type="dxa"/>
          </w:tcPr>
          <w:p w14:paraId="3C838800" w14:textId="77777777" w:rsidR="00AD7B93" w:rsidRPr="00947502" w:rsidRDefault="00AD7B93" w:rsidP="00C73BAE">
            <w:pPr>
              <w:tabs>
                <w:tab w:val="left" w:pos="7797"/>
              </w:tabs>
              <w:jc w:val="both"/>
              <w:rPr>
                <w:lang w:eastAsia="en-US"/>
              </w:rPr>
            </w:pPr>
            <w:r w:rsidRPr="00947502">
              <w:t xml:space="preserve">Доходы, поступающие в порядке возмещения расходов, понесенных в связи с эксплуатацией имущества муниципальных районов     </w:t>
            </w:r>
          </w:p>
        </w:tc>
      </w:tr>
      <w:tr w:rsidR="00AD7B93" w:rsidRPr="00947502" w14:paraId="2A1401BE" w14:textId="77777777" w:rsidTr="00C73BAE">
        <w:tc>
          <w:tcPr>
            <w:tcW w:w="3119" w:type="dxa"/>
            <w:tcBorders>
              <w:left w:val="single" w:sz="4" w:space="0" w:color="auto"/>
            </w:tcBorders>
          </w:tcPr>
          <w:p w14:paraId="6E00A3AC"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050 1 13 02995 05 0003 130</w:t>
            </w:r>
          </w:p>
        </w:tc>
        <w:tc>
          <w:tcPr>
            <w:tcW w:w="6946" w:type="dxa"/>
          </w:tcPr>
          <w:p w14:paraId="2993E70F"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AD7B93" w:rsidRPr="00947502" w14:paraId="5CC67A26" w14:textId="77777777" w:rsidTr="00C73BAE">
        <w:tc>
          <w:tcPr>
            <w:tcW w:w="3119" w:type="dxa"/>
            <w:tcBorders>
              <w:left w:val="single" w:sz="4" w:space="0" w:color="auto"/>
            </w:tcBorders>
          </w:tcPr>
          <w:p w14:paraId="5C93A0F3"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050 1 13 02995 05 0005 130</w:t>
            </w:r>
          </w:p>
        </w:tc>
        <w:tc>
          <w:tcPr>
            <w:tcW w:w="6946" w:type="dxa"/>
          </w:tcPr>
          <w:p w14:paraId="26927CB2"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Прочие доходы от компенсации затрат бюджетов муниципальных районов (выплата страховой премии ОСАГО)</w:t>
            </w:r>
          </w:p>
        </w:tc>
      </w:tr>
      <w:tr w:rsidR="00AD7B93" w:rsidRPr="00947502" w14:paraId="64F40E38" w14:textId="77777777" w:rsidTr="00C73BAE">
        <w:tc>
          <w:tcPr>
            <w:tcW w:w="3119" w:type="dxa"/>
            <w:tcBorders>
              <w:left w:val="single" w:sz="4" w:space="0" w:color="auto"/>
            </w:tcBorders>
          </w:tcPr>
          <w:p w14:paraId="4548FA91"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050 1 13 02995 05 0006 130</w:t>
            </w:r>
          </w:p>
        </w:tc>
        <w:tc>
          <w:tcPr>
            <w:tcW w:w="6946" w:type="dxa"/>
          </w:tcPr>
          <w:p w14:paraId="1BC162B2"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AD7B93" w:rsidRPr="00947502" w14:paraId="5C09900E" w14:textId="77777777" w:rsidTr="00C73BAE">
        <w:tc>
          <w:tcPr>
            <w:tcW w:w="3119" w:type="dxa"/>
          </w:tcPr>
          <w:p w14:paraId="01D26618" w14:textId="77777777" w:rsidR="00AD7B93" w:rsidRPr="00947502" w:rsidRDefault="00AD7B93" w:rsidP="00C73BAE">
            <w:pPr>
              <w:pStyle w:val="affe"/>
              <w:jc w:val="center"/>
              <w:rPr>
                <w:rFonts w:ascii="Times New Roman" w:hAnsi="Times New Roman"/>
                <w:color w:val="000000"/>
                <w:sz w:val="24"/>
              </w:rPr>
            </w:pPr>
          </w:p>
          <w:p w14:paraId="7FA361D5"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050 1 14 02052 05 0000 410</w:t>
            </w:r>
          </w:p>
        </w:tc>
        <w:tc>
          <w:tcPr>
            <w:tcW w:w="6946" w:type="dxa"/>
          </w:tcPr>
          <w:p w14:paraId="39ED34A6" w14:textId="77777777" w:rsidR="00AD7B93" w:rsidRPr="00947502" w:rsidRDefault="00AD7B93" w:rsidP="00C73BAE">
            <w:pPr>
              <w:autoSpaceDE w:val="0"/>
              <w:autoSpaceDN w:val="0"/>
              <w:adjustRightInd w:val="0"/>
              <w:jc w:val="both"/>
            </w:pPr>
            <w:r w:rsidRPr="00947502">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D7B93" w:rsidRPr="00947502" w14:paraId="4E5E5447" w14:textId="77777777" w:rsidTr="00C73BAE">
        <w:tc>
          <w:tcPr>
            <w:tcW w:w="3119" w:type="dxa"/>
          </w:tcPr>
          <w:p w14:paraId="75E85B6C"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050 1 14 02053 05 0000 410</w:t>
            </w:r>
          </w:p>
        </w:tc>
        <w:tc>
          <w:tcPr>
            <w:tcW w:w="6946" w:type="dxa"/>
          </w:tcPr>
          <w:p w14:paraId="6E08457A" w14:textId="77777777" w:rsidR="00AD7B93" w:rsidRPr="00947502" w:rsidRDefault="00AD7B93" w:rsidP="00C73BAE">
            <w:pPr>
              <w:autoSpaceDE w:val="0"/>
              <w:autoSpaceDN w:val="0"/>
              <w:adjustRightInd w:val="0"/>
              <w:jc w:val="both"/>
            </w:pPr>
            <w:r w:rsidRPr="00947502">
              <w:rPr>
                <w:rFonts w:eastAsia="Calibri"/>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D7B93" w:rsidRPr="00947502" w14:paraId="2CD026EA" w14:textId="77777777" w:rsidTr="00C73BAE">
        <w:tc>
          <w:tcPr>
            <w:tcW w:w="3119" w:type="dxa"/>
          </w:tcPr>
          <w:p w14:paraId="13D4047B"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050 1 14 06013 05 0000 430</w:t>
            </w:r>
          </w:p>
        </w:tc>
        <w:tc>
          <w:tcPr>
            <w:tcW w:w="6946" w:type="dxa"/>
          </w:tcPr>
          <w:p w14:paraId="47BCB09C"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AD7B93" w:rsidRPr="00947502" w14:paraId="671E5E6D" w14:textId="77777777" w:rsidTr="00C73BAE">
        <w:tc>
          <w:tcPr>
            <w:tcW w:w="3119" w:type="dxa"/>
          </w:tcPr>
          <w:p w14:paraId="4871BB78" w14:textId="77777777" w:rsidR="00AD7B93" w:rsidRPr="00947502" w:rsidRDefault="00AD7B93" w:rsidP="00C73BAE">
            <w:pPr>
              <w:jc w:val="center"/>
            </w:pPr>
            <w:r w:rsidRPr="00947502">
              <w:t>050 1 16 07010 05 0000 140</w:t>
            </w:r>
          </w:p>
        </w:tc>
        <w:tc>
          <w:tcPr>
            <w:tcW w:w="6946" w:type="dxa"/>
          </w:tcPr>
          <w:p w14:paraId="4E31C9FA" w14:textId="77777777" w:rsidR="00AD7B93" w:rsidRPr="00947502" w:rsidRDefault="00AD7B93" w:rsidP="00C73BAE">
            <w:pPr>
              <w:autoSpaceDE w:val="0"/>
              <w:autoSpaceDN w:val="0"/>
              <w:adjustRightInd w:val="0"/>
              <w:jc w:val="both"/>
            </w:pPr>
            <w:r w:rsidRPr="00947502">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AD7B93" w:rsidRPr="00947502" w14:paraId="14DC97A1" w14:textId="77777777" w:rsidTr="00C73BAE">
        <w:tc>
          <w:tcPr>
            <w:tcW w:w="3119" w:type="dxa"/>
          </w:tcPr>
          <w:p w14:paraId="131956F0" w14:textId="77777777" w:rsidR="00AD7B93" w:rsidRPr="00947502" w:rsidRDefault="00AD7B93" w:rsidP="00C73BAE">
            <w:pPr>
              <w:jc w:val="center"/>
            </w:pPr>
            <w:r w:rsidRPr="00947502">
              <w:t>050 1 16 07090 05 0000 140</w:t>
            </w:r>
          </w:p>
        </w:tc>
        <w:tc>
          <w:tcPr>
            <w:tcW w:w="6946" w:type="dxa"/>
          </w:tcPr>
          <w:p w14:paraId="4E28F8C6" w14:textId="77777777" w:rsidR="00AD7B93" w:rsidRPr="00947502" w:rsidRDefault="00AD7B93" w:rsidP="00C73BAE">
            <w:pPr>
              <w:autoSpaceDE w:val="0"/>
              <w:autoSpaceDN w:val="0"/>
              <w:adjustRightInd w:val="0"/>
              <w:jc w:val="both"/>
              <w:rPr>
                <w:rFonts w:eastAsia="Calibri"/>
                <w:lang w:eastAsia="en-US"/>
              </w:rPr>
            </w:pPr>
            <w:r w:rsidRPr="00947502">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AD7B93" w:rsidRPr="00947502" w14:paraId="50AB87E5" w14:textId="77777777" w:rsidTr="00C73BAE">
        <w:tc>
          <w:tcPr>
            <w:tcW w:w="3119" w:type="dxa"/>
          </w:tcPr>
          <w:p w14:paraId="6DB1AAD7" w14:textId="77777777" w:rsidR="00AD7B93" w:rsidRPr="00947502" w:rsidRDefault="00AD7B93" w:rsidP="00C73BAE">
            <w:pPr>
              <w:jc w:val="center"/>
            </w:pPr>
            <w:r w:rsidRPr="00947502">
              <w:t>050 1 16 01194 01 0000 140</w:t>
            </w:r>
          </w:p>
        </w:tc>
        <w:tc>
          <w:tcPr>
            <w:tcW w:w="6946" w:type="dxa"/>
          </w:tcPr>
          <w:p w14:paraId="53F3F284" w14:textId="77777777" w:rsidR="00AD7B93" w:rsidRPr="00947502" w:rsidRDefault="00AD7B93" w:rsidP="00C73BAE">
            <w:pPr>
              <w:autoSpaceDE w:val="0"/>
              <w:autoSpaceDN w:val="0"/>
              <w:adjustRightInd w:val="0"/>
              <w:jc w:val="both"/>
            </w:pPr>
            <w:r w:rsidRPr="00947502">
              <w:t xml:space="preserve">Административные штрафы, установленные </w:t>
            </w:r>
            <w:hyperlink r:id="rId44" w:history="1">
              <w:r w:rsidRPr="00947502">
                <w:t>главой 19</w:t>
              </w:r>
            </w:hyperlink>
            <w:r w:rsidRPr="00947502">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AD7B93" w:rsidRPr="00947502" w14:paraId="7F8E4404" w14:textId="77777777" w:rsidTr="00C73BAE">
        <w:tc>
          <w:tcPr>
            <w:tcW w:w="3119" w:type="dxa"/>
          </w:tcPr>
          <w:p w14:paraId="5F894324" w14:textId="77777777" w:rsidR="00AD7B93" w:rsidRPr="00947502" w:rsidRDefault="00AD7B93" w:rsidP="00C73BAE">
            <w:pPr>
              <w:jc w:val="center"/>
            </w:pPr>
            <w:r w:rsidRPr="00947502">
              <w:t>050 1 16 10061 05 0000 140</w:t>
            </w:r>
          </w:p>
        </w:tc>
        <w:tc>
          <w:tcPr>
            <w:tcW w:w="6946" w:type="dxa"/>
          </w:tcPr>
          <w:p w14:paraId="2FE1ABF3" w14:textId="77777777" w:rsidR="00AD7B93" w:rsidRPr="00947502" w:rsidRDefault="00AD7B93" w:rsidP="00C73BAE">
            <w:pPr>
              <w:rPr>
                <w:rFonts w:eastAsia="Calibri"/>
                <w:lang w:eastAsia="en-US"/>
              </w:rPr>
            </w:pPr>
            <w:r w:rsidRPr="00947502">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D7B93" w:rsidRPr="00947502" w14:paraId="526B76E8" w14:textId="77777777" w:rsidTr="00C73BAE">
        <w:tc>
          <w:tcPr>
            <w:tcW w:w="3119" w:type="dxa"/>
          </w:tcPr>
          <w:p w14:paraId="0FD45D3E"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050 1 17 01050 05 0000 180</w:t>
            </w:r>
          </w:p>
        </w:tc>
        <w:tc>
          <w:tcPr>
            <w:tcW w:w="6946" w:type="dxa"/>
          </w:tcPr>
          <w:p w14:paraId="6109DCE0" w14:textId="77777777" w:rsidR="00AD7B93" w:rsidRPr="00947502" w:rsidRDefault="00AD7B93" w:rsidP="00C73BAE">
            <w:pPr>
              <w:pStyle w:val="affe"/>
              <w:rPr>
                <w:rFonts w:ascii="Times New Roman" w:hAnsi="Times New Roman"/>
                <w:color w:val="000000"/>
                <w:sz w:val="24"/>
              </w:rPr>
            </w:pPr>
            <w:r w:rsidRPr="00947502">
              <w:rPr>
                <w:rFonts w:ascii="Times New Roman" w:hAnsi="Times New Roman"/>
                <w:color w:val="000000"/>
                <w:sz w:val="24"/>
              </w:rPr>
              <w:t>Невыясненные поступления, зачисляемые в бюджеты муниципальных районов</w:t>
            </w:r>
          </w:p>
        </w:tc>
      </w:tr>
      <w:tr w:rsidR="00AD7B93" w:rsidRPr="00947502" w14:paraId="37D66D72" w14:textId="77777777" w:rsidTr="00C73BAE">
        <w:tc>
          <w:tcPr>
            <w:tcW w:w="3119" w:type="dxa"/>
          </w:tcPr>
          <w:p w14:paraId="7FBD93F2" w14:textId="77777777" w:rsidR="00AD7B93" w:rsidRPr="00947502" w:rsidRDefault="00AD7B93" w:rsidP="00C73BAE">
            <w:pPr>
              <w:jc w:val="center"/>
              <w:rPr>
                <w:bCs/>
              </w:rPr>
            </w:pPr>
            <w:r w:rsidRPr="00947502">
              <w:rPr>
                <w:bCs/>
              </w:rPr>
              <w:t>050 1 17 05050 05 0009 180</w:t>
            </w:r>
          </w:p>
        </w:tc>
        <w:tc>
          <w:tcPr>
            <w:tcW w:w="6946" w:type="dxa"/>
          </w:tcPr>
          <w:p w14:paraId="26E199CF" w14:textId="77777777" w:rsidR="00AD7B93" w:rsidRPr="00947502" w:rsidRDefault="00AD7B93" w:rsidP="00C73BAE">
            <w:pPr>
              <w:jc w:val="both"/>
            </w:pPr>
            <w:r w:rsidRPr="00947502">
              <w:t>Прочие неналоговые доходы бюджетов муниципальных районов (прочие неналоговые доходы районного бюджета)</w:t>
            </w:r>
          </w:p>
        </w:tc>
      </w:tr>
      <w:tr w:rsidR="00AD7B93" w:rsidRPr="00947502" w14:paraId="7207BDF3" w14:textId="77777777" w:rsidTr="00C73BAE">
        <w:tc>
          <w:tcPr>
            <w:tcW w:w="3119" w:type="dxa"/>
          </w:tcPr>
          <w:p w14:paraId="383180B0" w14:textId="77777777" w:rsidR="00AD7B93" w:rsidRPr="00947502" w:rsidRDefault="00AD7B93" w:rsidP="00C73BAE">
            <w:pPr>
              <w:jc w:val="center"/>
              <w:rPr>
                <w:bCs/>
              </w:rPr>
            </w:pPr>
            <w:r w:rsidRPr="00947502">
              <w:rPr>
                <w:bCs/>
              </w:rPr>
              <w:lastRenderedPageBreak/>
              <w:t>050 1 17 16000 05 0000 180</w:t>
            </w:r>
          </w:p>
        </w:tc>
        <w:tc>
          <w:tcPr>
            <w:tcW w:w="6946" w:type="dxa"/>
          </w:tcPr>
          <w:p w14:paraId="5E22A458" w14:textId="77777777" w:rsidR="00AD7B93" w:rsidRPr="00947502" w:rsidRDefault="00AD7B93" w:rsidP="00C73BAE">
            <w:pPr>
              <w:jc w:val="both"/>
            </w:pPr>
            <w:r w:rsidRPr="00947502">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AD7B93" w:rsidRPr="00947502" w14:paraId="501F4F80" w14:textId="77777777" w:rsidTr="00C73BAE">
        <w:tc>
          <w:tcPr>
            <w:tcW w:w="3119" w:type="dxa"/>
          </w:tcPr>
          <w:p w14:paraId="2E0F0864" w14:textId="77777777" w:rsidR="00AD7B93" w:rsidRPr="00947502" w:rsidRDefault="00AD7B93" w:rsidP="00C73BAE">
            <w:pPr>
              <w:jc w:val="center"/>
              <w:rPr>
                <w:bCs/>
              </w:rPr>
            </w:pPr>
            <w:r w:rsidRPr="00947502">
              <w:rPr>
                <w:bCs/>
              </w:rPr>
              <w:t>050 2 18 05030 05 0000 150</w:t>
            </w:r>
          </w:p>
        </w:tc>
        <w:tc>
          <w:tcPr>
            <w:tcW w:w="6946" w:type="dxa"/>
          </w:tcPr>
          <w:p w14:paraId="11C1BA93" w14:textId="77777777" w:rsidR="00AD7B93" w:rsidRPr="00947502" w:rsidRDefault="00AD7B93" w:rsidP="00C73BAE">
            <w:pPr>
              <w:autoSpaceDE w:val="0"/>
              <w:autoSpaceDN w:val="0"/>
              <w:adjustRightInd w:val="0"/>
              <w:jc w:val="both"/>
            </w:pPr>
            <w:r w:rsidRPr="00947502">
              <w:rPr>
                <w:rFonts w:eastAsia="Calibri"/>
                <w:lang w:eastAsia="en-US"/>
              </w:rPr>
              <w:t>Доходы бюджетов муниципальных районов от возврата иными организациями остатков субсидий прошлых лет</w:t>
            </w:r>
          </w:p>
        </w:tc>
      </w:tr>
      <w:tr w:rsidR="00AD7B93" w:rsidRPr="00947502" w14:paraId="37BB7B18" w14:textId="77777777" w:rsidTr="00C73BAE">
        <w:tc>
          <w:tcPr>
            <w:tcW w:w="3119" w:type="dxa"/>
          </w:tcPr>
          <w:p w14:paraId="5C39C0E2" w14:textId="77777777" w:rsidR="00AD7B93" w:rsidRPr="00947502" w:rsidRDefault="00AD7B93" w:rsidP="00C73BAE">
            <w:pPr>
              <w:jc w:val="center"/>
              <w:rPr>
                <w:b/>
                <w:bCs/>
              </w:rPr>
            </w:pPr>
            <w:r w:rsidRPr="00947502">
              <w:rPr>
                <w:b/>
                <w:bCs/>
              </w:rPr>
              <w:t>052</w:t>
            </w:r>
          </w:p>
        </w:tc>
        <w:tc>
          <w:tcPr>
            <w:tcW w:w="6946" w:type="dxa"/>
          </w:tcPr>
          <w:p w14:paraId="2EA980B5" w14:textId="77777777" w:rsidR="00AD7B93" w:rsidRPr="00947502" w:rsidRDefault="00AD7B93" w:rsidP="00C73BAE">
            <w:pPr>
              <w:jc w:val="both"/>
            </w:pPr>
            <w:r w:rsidRPr="00947502">
              <w:rPr>
                <w:b/>
              </w:rPr>
              <w:t>Управление образования</w:t>
            </w:r>
            <w:r w:rsidRPr="00947502">
              <w:t xml:space="preserve"> </w:t>
            </w:r>
            <w:r w:rsidRPr="00947502">
              <w:rPr>
                <w:b/>
                <w:bCs/>
              </w:rPr>
              <w:t>Администрации Комсомольского муниципального района Ивановской области</w:t>
            </w:r>
          </w:p>
        </w:tc>
      </w:tr>
      <w:tr w:rsidR="00AD7B93" w:rsidRPr="00947502" w14:paraId="7E139F9F" w14:textId="77777777" w:rsidTr="00C73BAE">
        <w:trPr>
          <w:trHeight w:val="27"/>
        </w:trPr>
        <w:tc>
          <w:tcPr>
            <w:tcW w:w="3119" w:type="dxa"/>
          </w:tcPr>
          <w:p w14:paraId="2E6E0B4E" w14:textId="77777777" w:rsidR="00AD7B93" w:rsidRPr="00947502" w:rsidRDefault="00AD7B93" w:rsidP="00C73BAE">
            <w:pPr>
              <w:tabs>
                <w:tab w:val="left" w:pos="7797"/>
              </w:tabs>
              <w:jc w:val="center"/>
              <w:rPr>
                <w:lang w:eastAsia="en-US"/>
              </w:rPr>
            </w:pPr>
            <w:r w:rsidRPr="00947502">
              <w:t>052 1 13 01995 05 0001 130</w:t>
            </w:r>
          </w:p>
        </w:tc>
        <w:tc>
          <w:tcPr>
            <w:tcW w:w="6946" w:type="dxa"/>
          </w:tcPr>
          <w:p w14:paraId="4EB48308" w14:textId="77777777" w:rsidR="00AD7B93" w:rsidRPr="00947502" w:rsidRDefault="00AD7B93" w:rsidP="00C73BAE">
            <w:pPr>
              <w:autoSpaceDE w:val="0"/>
              <w:autoSpaceDN w:val="0"/>
              <w:adjustRightInd w:val="0"/>
              <w:jc w:val="both"/>
            </w:pPr>
            <w:r w:rsidRPr="00947502">
              <w:rPr>
                <w:rFonts w:eastAsia="Calibri"/>
                <w:lang w:eastAsia="en-US"/>
              </w:rPr>
              <w:t>Прочие доходы от оказания платных услуг (работ) получателями средств бюджетов муниципальных районов (</w:t>
            </w:r>
            <w:r w:rsidRPr="00947502">
              <w:t>доходы от оказания платных услуг казенными учреждениями Управления образования – поступление  родительской платы по детским садам</w:t>
            </w:r>
            <w:r w:rsidRPr="00947502">
              <w:rPr>
                <w:rFonts w:eastAsia="Calibri"/>
                <w:lang w:eastAsia="en-US"/>
              </w:rPr>
              <w:t>)</w:t>
            </w:r>
          </w:p>
        </w:tc>
      </w:tr>
      <w:tr w:rsidR="00AD7B93" w:rsidRPr="00947502" w14:paraId="59874B0C" w14:textId="77777777" w:rsidTr="00C73BAE">
        <w:tc>
          <w:tcPr>
            <w:tcW w:w="3119" w:type="dxa"/>
          </w:tcPr>
          <w:p w14:paraId="51DF8F2C" w14:textId="77777777" w:rsidR="00AD7B93" w:rsidRPr="00947502" w:rsidRDefault="00AD7B93" w:rsidP="00C73BAE">
            <w:pPr>
              <w:tabs>
                <w:tab w:val="left" w:pos="7797"/>
              </w:tabs>
              <w:jc w:val="center"/>
              <w:rPr>
                <w:lang w:eastAsia="en-US"/>
              </w:rPr>
            </w:pPr>
            <w:r w:rsidRPr="00947502">
              <w:t>052 1 13 01995 05 0002 130</w:t>
            </w:r>
          </w:p>
        </w:tc>
        <w:tc>
          <w:tcPr>
            <w:tcW w:w="6946" w:type="dxa"/>
          </w:tcPr>
          <w:p w14:paraId="088460EE" w14:textId="77777777" w:rsidR="00AD7B93" w:rsidRPr="00947502" w:rsidRDefault="00AD7B93" w:rsidP="00C73BAE">
            <w:pPr>
              <w:autoSpaceDE w:val="0"/>
              <w:autoSpaceDN w:val="0"/>
              <w:adjustRightInd w:val="0"/>
              <w:jc w:val="both"/>
            </w:pPr>
            <w:r w:rsidRPr="00947502">
              <w:rPr>
                <w:rFonts w:eastAsia="Calibri"/>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AD7B93" w:rsidRPr="00947502" w14:paraId="4C2FC4C5" w14:textId="77777777" w:rsidTr="00C73BAE">
        <w:tc>
          <w:tcPr>
            <w:tcW w:w="3119" w:type="dxa"/>
          </w:tcPr>
          <w:p w14:paraId="3656FB3A" w14:textId="77777777" w:rsidR="00AD7B93" w:rsidRPr="00947502" w:rsidRDefault="00AD7B93" w:rsidP="00C73BAE">
            <w:pPr>
              <w:tabs>
                <w:tab w:val="left" w:pos="7797"/>
              </w:tabs>
              <w:jc w:val="center"/>
            </w:pPr>
            <w:r w:rsidRPr="00947502">
              <w:t>052 1 13 02995 05 0003 130</w:t>
            </w:r>
          </w:p>
        </w:tc>
        <w:tc>
          <w:tcPr>
            <w:tcW w:w="6946" w:type="dxa"/>
          </w:tcPr>
          <w:p w14:paraId="41F0C12D" w14:textId="77777777" w:rsidR="00AD7B93" w:rsidRPr="00947502" w:rsidRDefault="00AD7B93" w:rsidP="00C73BAE">
            <w:pPr>
              <w:autoSpaceDE w:val="0"/>
              <w:autoSpaceDN w:val="0"/>
              <w:adjustRightInd w:val="0"/>
              <w:jc w:val="both"/>
            </w:pPr>
            <w:r w:rsidRPr="00947502">
              <w:rPr>
                <w:rFonts w:eastAsia="Calibri"/>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AD7B93" w:rsidRPr="00947502" w14:paraId="5D3A6FB6" w14:textId="77777777" w:rsidTr="00C73BAE">
        <w:tc>
          <w:tcPr>
            <w:tcW w:w="3119" w:type="dxa"/>
          </w:tcPr>
          <w:p w14:paraId="5F9CA935" w14:textId="77777777" w:rsidR="00AD7B93" w:rsidRPr="00947502" w:rsidRDefault="00AD7B93" w:rsidP="00C73BAE">
            <w:pPr>
              <w:tabs>
                <w:tab w:val="left" w:pos="7797"/>
              </w:tabs>
              <w:jc w:val="center"/>
            </w:pPr>
            <w:r w:rsidRPr="00947502">
              <w:t>052 1 13 02995 05 0004 130</w:t>
            </w:r>
          </w:p>
        </w:tc>
        <w:tc>
          <w:tcPr>
            <w:tcW w:w="6946" w:type="dxa"/>
          </w:tcPr>
          <w:p w14:paraId="181448D2" w14:textId="77777777" w:rsidR="00AD7B93" w:rsidRPr="00947502" w:rsidRDefault="00AD7B93" w:rsidP="00C73BAE">
            <w:pPr>
              <w:autoSpaceDE w:val="0"/>
              <w:autoSpaceDN w:val="0"/>
              <w:adjustRightInd w:val="0"/>
              <w:jc w:val="both"/>
            </w:pPr>
            <w:r w:rsidRPr="00947502">
              <w:rPr>
                <w:rFonts w:eastAsia="Calibri"/>
                <w:lang w:eastAsia="en-US"/>
              </w:rPr>
              <w:t xml:space="preserve">Прочие доходы от компенсации затрат бюджетов муниципальных районов </w:t>
            </w:r>
            <w:r w:rsidRPr="00947502">
              <w:t>(возврат в доход бюджета остатков субсидий на выполнение муниципального задания, образовавшихся в связи с не достижением установленных муниципальным заданием показателей)</w:t>
            </w:r>
          </w:p>
        </w:tc>
      </w:tr>
      <w:tr w:rsidR="00AD7B93" w:rsidRPr="00947502" w14:paraId="427EDA0F" w14:textId="77777777" w:rsidTr="00C73BAE">
        <w:tc>
          <w:tcPr>
            <w:tcW w:w="3119" w:type="dxa"/>
          </w:tcPr>
          <w:p w14:paraId="25DC87A3" w14:textId="77777777" w:rsidR="00AD7B93" w:rsidRPr="00947502" w:rsidRDefault="00AD7B93" w:rsidP="00C73BAE">
            <w:pPr>
              <w:tabs>
                <w:tab w:val="left" w:pos="7797"/>
              </w:tabs>
              <w:jc w:val="center"/>
            </w:pPr>
            <w:r w:rsidRPr="00947502">
              <w:t>052 1 13 02995 05 0005 130</w:t>
            </w:r>
          </w:p>
        </w:tc>
        <w:tc>
          <w:tcPr>
            <w:tcW w:w="6946" w:type="dxa"/>
          </w:tcPr>
          <w:p w14:paraId="184C4EFC" w14:textId="77777777" w:rsidR="00AD7B93" w:rsidRPr="00947502" w:rsidRDefault="00AD7B93" w:rsidP="00C73BAE">
            <w:pPr>
              <w:autoSpaceDE w:val="0"/>
              <w:autoSpaceDN w:val="0"/>
              <w:adjustRightInd w:val="0"/>
              <w:jc w:val="both"/>
            </w:pPr>
            <w:r w:rsidRPr="00947502">
              <w:rPr>
                <w:rFonts w:eastAsia="Calibri"/>
                <w:lang w:eastAsia="en-US"/>
              </w:rPr>
              <w:t>Прочие доходы от компенсации затрат бюджетов муниципальных районов (выплата страховой премии ОСАГО)</w:t>
            </w:r>
          </w:p>
        </w:tc>
      </w:tr>
      <w:tr w:rsidR="00AD7B93" w:rsidRPr="00947502" w14:paraId="34A47000" w14:textId="77777777" w:rsidTr="00C73BAE">
        <w:tc>
          <w:tcPr>
            <w:tcW w:w="3119" w:type="dxa"/>
          </w:tcPr>
          <w:p w14:paraId="17805A5A" w14:textId="77777777" w:rsidR="00AD7B93" w:rsidRPr="00947502" w:rsidRDefault="00AD7B93" w:rsidP="00C73BAE">
            <w:pPr>
              <w:tabs>
                <w:tab w:val="left" w:pos="7797"/>
              </w:tabs>
              <w:jc w:val="center"/>
            </w:pPr>
            <w:r w:rsidRPr="00947502">
              <w:t>052 1 13 02995 05 0006 130</w:t>
            </w:r>
          </w:p>
        </w:tc>
        <w:tc>
          <w:tcPr>
            <w:tcW w:w="6946" w:type="dxa"/>
          </w:tcPr>
          <w:p w14:paraId="3216ED90" w14:textId="77777777" w:rsidR="00AD7B93" w:rsidRPr="00947502" w:rsidRDefault="00AD7B93" w:rsidP="00C73BAE">
            <w:pPr>
              <w:autoSpaceDE w:val="0"/>
              <w:autoSpaceDN w:val="0"/>
              <w:adjustRightInd w:val="0"/>
              <w:jc w:val="both"/>
            </w:pPr>
            <w:r w:rsidRPr="00947502">
              <w:rPr>
                <w:rFonts w:eastAsia="Calibri"/>
                <w:lang w:eastAsia="en-US"/>
              </w:rPr>
              <w:t>Прочие доходы от компенсации затрат бюджетов муниципальных районов (возмещение расходов по актам проверки)</w:t>
            </w:r>
          </w:p>
        </w:tc>
      </w:tr>
      <w:tr w:rsidR="00AD7B93" w:rsidRPr="00947502" w14:paraId="250288B6" w14:textId="77777777" w:rsidTr="00C73BAE">
        <w:tc>
          <w:tcPr>
            <w:tcW w:w="3119" w:type="dxa"/>
          </w:tcPr>
          <w:p w14:paraId="23697CCE" w14:textId="77777777" w:rsidR="00AD7B93" w:rsidRPr="00947502" w:rsidRDefault="00AD7B93" w:rsidP="00C73BAE">
            <w:pPr>
              <w:jc w:val="center"/>
            </w:pPr>
            <w:r w:rsidRPr="00947502">
              <w:t>052 1 16 07010 05 0000 140</w:t>
            </w:r>
          </w:p>
        </w:tc>
        <w:tc>
          <w:tcPr>
            <w:tcW w:w="6946" w:type="dxa"/>
          </w:tcPr>
          <w:p w14:paraId="20E5A548" w14:textId="77777777" w:rsidR="00AD7B93" w:rsidRPr="00947502" w:rsidRDefault="00AD7B93" w:rsidP="00C73BAE">
            <w:pPr>
              <w:autoSpaceDE w:val="0"/>
              <w:autoSpaceDN w:val="0"/>
              <w:adjustRightInd w:val="0"/>
              <w:jc w:val="both"/>
            </w:pPr>
            <w:r w:rsidRPr="00947502">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AD7B93" w:rsidRPr="00947502" w14:paraId="38EAFB67" w14:textId="77777777" w:rsidTr="00C73BAE">
        <w:tc>
          <w:tcPr>
            <w:tcW w:w="3119" w:type="dxa"/>
          </w:tcPr>
          <w:p w14:paraId="6D436184" w14:textId="77777777" w:rsidR="00AD7B93" w:rsidRPr="00947502" w:rsidRDefault="00AD7B93" w:rsidP="00C73BAE">
            <w:pPr>
              <w:jc w:val="center"/>
            </w:pPr>
            <w:r w:rsidRPr="00947502">
              <w:t>052 1 16 10061 05 0000 140</w:t>
            </w:r>
          </w:p>
        </w:tc>
        <w:tc>
          <w:tcPr>
            <w:tcW w:w="6946" w:type="dxa"/>
          </w:tcPr>
          <w:p w14:paraId="4D00F605" w14:textId="77777777" w:rsidR="00AD7B93" w:rsidRPr="00947502" w:rsidRDefault="00AD7B93" w:rsidP="00C73BAE">
            <w:pPr>
              <w:rPr>
                <w:rFonts w:eastAsia="Calibri"/>
                <w:lang w:eastAsia="en-US"/>
              </w:rPr>
            </w:pPr>
            <w:r w:rsidRPr="00947502">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D7B93" w:rsidRPr="00947502" w14:paraId="289EFC05" w14:textId="77777777" w:rsidTr="00C73BAE">
        <w:tc>
          <w:tcPr>
            <w:tcW w:w="3119" w:type="dxa"/>
          </w:tcPr>
          <w:p w14:paraId="29BB733D"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052 1 17 01050 05 0000 180</w:t>
            </w:r>
          </w:p>
        </w:tc>
        <w:tc>
          <w:tcPr>
            <w:tcW w:w="6946" w:type="dxa"/>
          </w:tcPr>
          <w:p w14:paraId="1740B651" w14:textId="77777777" w:rsidR="00AD7B93" w:rsidRPr="00947502" w:rsidRDefault="00AD7B93" w:rsidP="00C73BAE">
            <w:pPr>
              <w:pStyle w:val="affe"/>
              <w:rPr>
                <w:rFonts w:ascii="Times New Roman" w:hAnsi="Times New Roman"/>
                <w:color w:val="000000"/>
                <w:sz w:val="24"/>
              </w:rPr>
            </w:pPr>
            <w:r w:rsidRPr="00947502">
              <w:rPr>
                <w:rFonts w:ascii="Times New Roman" w:hAnsi="Times New Roman"/>
                <w:color w:val="000000"/>
                <w:sz w:val="24"/>
              </w:rPr>
              <w:t>Невыясненные поступления, зачисляемые в бюджеты муниципальных районов</w:t>
            </w:r>
          </w:p>
        </w:tc>
      </w:tr>
      <w:tr w:rsidR="00AD7B93" w:rsidRPr="00947502" w14:paraId="38533F60" w14:textId="77777777" w:rsidTr="00C73BAE">
        <w:tc>
          <w:tcPr>
            <w:tcW w:w="3119" w:type="dxa"/>
          </w:tcPr>
          <w:p w14:paraId="7637274D"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052 1 17 16000 05 0000 180</w:t>
            </w:r>
          </w:p>
        </w:tc>
        <w:tc>
          <w:tcPr>
            <w:tcW w:w="6946" w:type="dxa"/>
          </w:tcPr>
          <w:p w14:paraId="3CEBACDC" w14:textId="77777777" w:rsidR="00AD7B93" w:rsidRPr="00947502" w:rsidRDefault="00AD7B93" w:rsidP="00C73BAE">
            <w:pPr>
              <w:jc w:val="both"/>
            </w:pPr>
            <w:r w:rsidRPr="00947502">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AD7B93" w:rsidRPr="00947502" w14:paraId="470AF18D" w14:textId="77777777" w:rsidTr="00C73BAE">
        <w:tc>
          <w:tcPr>
            <w:tcW w:w="3119" w:type="dxa"/>
          </w:tcPr>
          <w:p w14:paraId="6CB31C57"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052 2 04 05020 05 0000 150</w:t>
            </w:r>
          </w:p>
        </w:tc>
        <w:tc>
          <w:tcPr>
            <w:tcW w:w="6946" w:type="dxa"/>
          </w:tcPr>
          <w:p w14:paraId="2E5326F9" w14:textId="77777777" w:rsidR="00AD7B93" w:rsidRPr="00947502" w:rsidRDefault="00AD7B93" w:rsidP="00C73BAE">
            <w:pPr>
              <w:autoSpaceDE w:val="0"/>
              <w:autoSpaceDN w:val="0"/>
              <w:adjustRightInd w:val="0"/>
              <w:jc w:val="both"/>
            </w:pPr>
            <w:r w:rsidRPr="00947502">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AD7B93" w:rsidRPr="00947502" w14:paraId="592F42D6" w14:textId="77777777" w:rsidTr="00C73BAE">
        <w:tc>
          <w:tcPr>
            <w:tcW w:w="3119" w:type="dxa"/>
          </w:tcPr>
          <w:p w14:paraId="09E198ED" w14:textId="77777777" w:rsidR="00AD7B93" w:rsidRPr="00947502" w:rsidRDefault="00AD7B93" w:rsidP="00C73BAE">
            <w:pPr>
              <w:pStyle w:val="affe"/>
              <w:jc w:val="center"/>
              <w:rPr>
                <w:rFonts w:ascii="Times New Roman" w:hAnsi="Times New Roman"/>
                <w:b/>
                <w:bCs/>
                <w:color w:val="000000"/>
                <w:sz w:val="24"/>
              </w:rPr>
            </w:pPr>
            <w:r w:rsidRPr="00947502">
              <w:rPr>
                <w:rFonts w:ascii="Times New Roman" w:hAnsi="Times New Roman"/>
                <w:b/>
                <w:bCs/>
                <w:color w:val="000000"/>
                <w:sz w:val="24"/>
              </w:rPr>
              <w:t>053</w:t>
            </w:r>
          </w:p>
        </w:tc>
        <w:tc>
          <w:tcPr>
            <w:tcW w:w="6946" w:type="dxa"/>
          </w:tcPr>
          <w:p w14:paraId="2EB46263" w14:textId="77777777" w:rsidR="00AD7B93" w:rsidRPr="00947502" w:rsidRDefault="00AD7B93" w:rsidP="00C73BAE">
            <w:pPr>
              <w:pStyle w:val="affe"/>
              <w:jc w:val="both"/>
              <w:rPr>
                <w:rFonts w:ascii="Times New Roman" w:hAnsi="Times New Roman"/>
                <w:b/>
                <w:bCs/>
                <w:color w:val="000000"/>
                <w:sz w:val="24"/>
              </w:rPr>
            </w:pPr>
            <w:r w:rsidRPr="00947502">
              <w:rPr>
                <w:rFonts w:ascii="Times New Roman" w:hAnsi="Times New Roman"/>
                <w:b/>
                <w:bCs/>
                <w:color w:val="000000"/>
                <w:sz w:val="24"/>
              </w:rPr>
              <w:t>Финансовое управление Администрации Комсомольского муниципального района</w:t>
            </w:r>
          </w:p>
        </w:tc>
      </w:tr>
      <w:tr w:rsidR="00AD7B93" w:rsidRPr="00947502" w14:paraId="4FD379C4" w14:textId="77777777" w:rsidTr="00C73BAE">
        <w:tc>
          <w:tcPr>
            <w:tcW w:w="3119" w:type="dxa"/>
          </w:tcPr>
          <w:p w14:paraId="0523E18A"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053 1 13 02995 05 0003 130</w:t>
            </w:r>
          </w:p>
        </w:tc>
        <w:tc>
          <w:tcPr>
            <w:tcW w:w="6946" w:type="dxa"/>
          </w:tcPr>
          <w:p w14:paraId="4C901DC9"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Прочие доходы от компенсации затрат бюджетов муниципальных районов (прочие доходы от компенсации затрат районного бюджета)</w:t>
            </w:r>
          </w:p>
        </w:tc>
      </w:tr>
      <w:tr w:rsidR="00AD7B93" w:rsidRPr="00947502" w14:paraId="16E4CF13" w14:textId="77777777" w:rsidTr="00C73BAE">
        <w:tc>
          <w:tcPr>
            <w:tcW w:w="3119" w:type="dxa"/>
          </w:tcPr>
          <w:p w14:paraId="7EF3348F"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lastRenderedPageBreak/>
              <w:t>053 1 13 02995 05 0006 130</w:t>
            </w:r>
          </w:p>
        </w:tc>
        <w:tc>
          <w:tcPr>
            <w:tcW w:w="6946" w:type="dxa"/>
          </w:tcPr>
          <w:p w14:paraId="5334426A"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Прочие доходы от компенсации затрат бюджетов муниципальных районов (возмещение расходов по актам проверки)</w:t>
            </w:r>
          </w:p>
        </w:tc>
      </w:tr>
      <w:tr w:rsidR="00AD7B93" w:rsidRPr="00947502" w14:paraId="2ED4B641" w14:textId="77777777" w:rsidTr="00C73BAE">
        <w:tc>
          <w:tcPr>
            <w:tcW w:w="3119" w:type="dxa"/>
          </w:tcPr>
          <w:p w14:paraId="62E8DB53" w14:textId="77777777" w:rsidR="00AD7B93" w:rsidRPr="00947502" w:rsidRDefault="00AD7B93" w:rsidP="00C73BAE">
            <w:pPr>
              <w:jc w:val="center"/>
            </w:pPr>
            <w:r w:rsidRPr="00947502">
              <w:t>053 1 16 07010 05 0000 140</w:t>
            </w:r>
          </w:p>
        </w:tc>
        <w:tc>
          <w:tcPr>
            <w:tcW w:w="6946" w:type="dxa"/>
          </w:tcPr>
          <w:p w14:paraId="1A32EDAD" w14:textId="77777777" w:rsidR="00AD7B93" w:rsidRPr="00947502" w:rsidRDefault="00AD7B93" w:rsidP="00C73BAE">
            <w:r w:rsidRPr="00947502">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AD7B93" w:rsidRPr="00947502" w14:paraId="616DC3AE" w14:textId="77777777" w:rsidTr="00C73BAE">
        <w:tc>
          <w:tcPr>
            <w:tcW w:w="3119" w:type="dxa"/>
          </w:tcPr>
          <w:p w14:paraId="31609C21" w14:textId="77777777" w:rsidR="00AD7B93" w:rsidRPr="00947502" w:rsidRDefault="00AD7B93" w:rsidP="00C73BAE">
            <w:pPr>
              <w:jc w:val="center"/>
            </w:pPr>
            <w:r w:rsidRPr="00947502">
              <w:t>053 1 16 10100 05 0000 140</w:t>
            </w:r>
          </w:p>
          <w:p w14:paraId="62526086" w14:textId="77777777" w:rsidR="00AD7B93" w:rsidRPr="00947502" w:rsidRDefault="00AD7B93" w:rsidP="00C73BAE">
            <w:pPr>
              <w:jc w:val="center"/>
            </w:pPr>
          </w:p>
          <w:p w14:paraId="0D4DD9E9" w14:textId="77777777" w:rsidR="00AD7B93" w:rsidRPr="00947502" w:rsidRDefault="00AD7B93" w:rsidP="00C73BAE">
            <w:pPr>
              <w:jc w:val="center"/>
            </w:pPr>
          </w:p>
        </w:tc>
        <w:tc>
          <w:tcPr>
            <w:tcW w:w="6946" w:type="dxa"/>
          </w:tcPr>
          <w:p w14:paraId="7EAD8254" w14:textId="77777777" w:rsidR="00AD7B93" w:rsidRPr="00947502" w:rsidRDefault="00AD7B93" w:rsidP="00C73BAE">
            <w:pPr>
              <w:autoSpaceDE w:val="0"/>
              <w:autoSpaceDN w:val="0"/>
              <w:adjustRightInd w:val="0"/>
              <w:jc w:val="both"/>
            </w:pPr>
            <w:r w:rsidRPr="00947502">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AD7B93" w:rsidRPr="00947502" w14:paraId="6071F5CD" w14:textId="77777777" w:rsidTr="00C73BAE">
        <w:tc>
          <w:tcPr>
            <w:tcW w:w="3119" w:type="dxa"/>
          </w:tcPr>
          <w:p w14:paraId="4AF8CB18"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053 1 17 01050 05 0000 180</w:t>
            </w:r>
          </w:p>
        </w:tc>
        <w:tc>
          <w:tcPr>
            <w:tcW w:w="6946" w:type="dxa"/>
          </w:tcPr>
          <w:p w14:paraId="45942C3D" w14:textId="77777777" w:rsidR="00AD7B93" w:rsidRPr="00947502" w:rsidRDefault="00AD7B93" w:rsidP="00C73BAE">
            <w:pPr>
              <w:pStyle w:val="affe"/>
              <w:rPr>
                <w:rFonts w:ascii="Times New Roman" w:hAnsi="Times New Roman"/>
                <w:color w:val="000000"/>
                <w:sz w:val="24"/>
              </w:rPr>
            </w:pPr>
            <w:r w:rsidRPr="00947502">
              <w:rPr>
                <w:rFonts w:ascii="Times New Roman" w:hAnsi="Times New Roman"/>
                <w:color w:val="000000"/>
                <w:sz w:val="24"/>
              </w:rPr>
              <w:t>Невыясненные поступления, зачисляемые в бюджеты муниципальных районов</w:t>
            </w:r>
          </w:p>
        </w:tc>
      </w:tr>
      <w:tr w:rsidR="00AD7B93" w:rsidRPr="00947502" w14:paraId="1905923F" w14:textId="77777777" w:rsidTr="00C73BAE">
        <w:tc>
          <w:tcPr>
            <w:tcW w:w="3119" w:type="dxa"/>
          </w:tcPr>
          <w:p w14:paraId="0EEFAAEB" w14:textId="77777777" w:rsidR="00AD7B93" w:rsidRPr="00947502" w:rsidRDefault="00AD7B93" w:rsidP="00C73BAE">
            <w:pPr>
              <w:jc w:val="center"/>
              <w:rPr>
                <w:bCs/>
              </w:rPr>
            </w:pPr>
            <w:r w:rsidRPr="00947502">
              <w:rPr>
                <w:bCs/>
              </w:rPr>
              <w:t>053 1 17 05050 05 0009 180</w:t>
            </w:r>
          </w:p>
        </w:tc>
        <w:tc>
          <w:tcPr>
            <w:tcW w:w="6946" w:type="dxa"/>
          </w:tcPr>
          <w:p w14:paraId="1B7CAD00" w14:textId="77777777" w:rsidR="00AD7B93" w:rsidRPr="00947502" w:rsidRDefault="00AD7B93" w:rsidP="00C73BAE">
            <w:pPr>
              <w:jc w:val="both"/>
            </w:pPr>
            <w:r w:rsidRPr="00947502">
              <w:t>Прочие неналоговые доходы бюджетов муниципальных районов (прочие неналоговые доходы районного бюджета)</w:t>
            </w:r>
          </w:p>
        </w:tc>
      </w:tr>
      <w:tr w:rsidR="00AD7B93" w:rsidRPr="00947502" w14:paraId="278A6999" w14:textId="77777777" w:rsidTr="00C73BAE">
        <w:tc>
          <w:tcPr>
            <w:tcW w:w="3119" w:type="dxa"/>
          </w:tcPr>
          <w:p w14:paraId="05C84C0A" w14:textId="77777777" w:rsidR="00AD7B93" w:rsidRPr="00947502" w:rsidRDefault="00AD7B93" w:rsidP="00C73BAE">
            <w:pPr>
              <w:jc w:val="center"/>
              <w:rPr>
                <w:bCs/>
              </w:rPr>
            </w:pPr>
            <w:r w:rsidRPr="00947502">
              <w:rPr>
                <w:bCs/>
              </w:rPr>
              <w:t>053 1 17 16000 05 0000 180</w:t>
            </w:r>
          </w:p>
        </w:tc>
        <w:tc>
          <w:tcPr>
            <w:tcW w:w="6946" w:type="dxa"/>
          </w:tcPr>
          <w:p w14:paraId="7019C43E" w14:textId="77777777" w:rsidR="00AD7B93" w:rsidRPr="00947502" w:rsidRDefault="00AD7B93" w:rsidP="00C73BAE">
            <w:pPr>
              <w:jc w:val="both"/>
            </w:pPr>
            <w:r w:rsidRPr="00947502">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AD7B93" w:rsidRPr="00947502" w14:paraId="466715F2" w14:textId="77777777" w:rsidTr="00C73BAE">
        <w:tc>
          <w:tcPr>
            <w:tcW w:w="3119" w:type="dxa"/>
          </w:tcPr>
          <w:p w14:paraId="0401DBCA" w14:textId="77777777" w:rsidR="00AD7B93" w:rsidRPr="00947502" w:rsidRDefault="00AD7B93" w:rsidP="00C73BAE">
            <w:pPr>
              <w:snapToGrid w:val="0"/>
              <w:jc w:val="center"/>
            </w:pPr>
            <w:r w:rsidRPr="00947502">
              <w:t>053 2 02 15001 05 0000 150</w:t>
            </w:r>
          </w:p>
        </w:tc>
        <w:tc>
          <w:tcPr>
            <w:tcW w:w="6946" w:type="dxa"/>
          </w:tcPr>
          <w:p w14:paraId="5659999E" w14:textId="77777777" w:rsidR="00AD7B93" w:rsidRPr="00947502" w:rsidRDefault="00AD7B93" w:rsidP="00C73BAE">
            <w:pPr>
              <w:autoSpaceDE w:val="0"/>
              <w:autoSpaceDN w:val="0"/>
              <w:adjustRightInd w:val="0"/>
              <w:jc w:val="both"/>
            </w:pPr>
            <w:r w:rsidRPr="00947502">
              <w:rPr>
                <w:rFonts w:eastAsia="Calibri"/>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AD7B93" w:rsidRPr="00947502" w14:paraId="517D1FD5" w14:textId="77777777" w:rsidTr="00C73BAE">
        <w:tc>
          <w:tcPr>
            <w:tcW w:w="3119" w:type="dxa"/>
          </w:tcPr>
          <w:p w14:paraId="7BC1ACB1" w14:textId="77777777" w:rsidR="00AD7B93" w:rsidRPr="00947502" w:rsidRDefault="00AD7B93" w:rsidP="00C73BAE">
            <w:pPr>
              <w:snapToGrid w:val="0"/>
              <w:jc w:val="center"/>
            </w:pPr>
            <w:r w:rsidRPr="00947502">
              <w:t>053 2 02 15002 05 0000 150</w:t>
            </w:r>
          </w:p>
        </w:tc>
        <w:tc>
          <w:tcPr>
            <w:tcW w:w="6946" w:type="dxa"/>
          </w:tcPr>
          <w:p w14:paraId="500B02F4" w14:textId="77777777" w:rsidR="00AD7B93" w:rsidRPr="00947502" w:rsidRDefault="00AD7B93" w:rsidP="00C73BAE">
            <w:pPr>
              <w:snapToGrid w:val="0"/>
              <w:jc w:val="both"/>
            </w:pPr>
            <w:r w:rsidRPr="00947502">
              <w:t>Дотации бюджетам  муниципальных районов на поддержку мер по обеспечению сбалансированности бюджетов</w:t>
            </w:r>
          </w:p>
        </w:tc>
      </w:tr>
      <w:tr w:rsidR="00AD7B93" w:rsidRPr="00947502" w14:paraId="3B049D6E" w14:textId="77777777" w:rsidTr="00C73BAE">
        <w:tc>
          <w:tcPr>
            <w:tcW w:w="3119" w:type="dxa"/>
          </w:tcPr>
          <w:p w14:paraId="483B1C60" w14:textId="77777777" w:rsidR="00AD7B93" w:rsidRPr="00947502" w:rsidRDefault="00AD7B93" w:rsidP="00C73BAE">
            <w:pPr>
              <w:snapToGrid w:val="0"/>
              <w:jc w:val="center"/>
              <w:rPr>
                <w:bCs/>
              </w:rPr>
            </w:pPr>
            <w:r w:rsidRPr="00947502">
              <w:rPr>
                <w:bCs/>
              </w:rPr>
              <w:t>053 2 02 15009 05 0000 150</w:t>
            </w:r>
          </w:p>
        </w:tc>
        <w:tc>
          <w:tcPr>
            <w:tcW w:w="6946" w:type="dxa"/>
          </w:tcPr>
          <w:p w14:paraId="1EBC5B3B" w14:textId="77777777" w:rsidR="00AD7B93" w:rsidRPr="00947502" w:rsidRDefault="00AD7B93" w:rsidP="00C73BAE">
            <w:pPr>
              <w:autoSpaceDE w:val="0"/>
              <w:autoSpaceDN w:val="0"/>
              <w:adjustRightInd w:val="0"/>
              <w:jc w:val="both"/>
            </w:pPr>
            <w:r w:rsidRPr="00947502">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r>
      <w:tr w:rsidR="00AD7B93" w:rsidRPr="00947502" w14:paraId="778FFEAE" w14:textId="77777777" w:rsidTr="00C73BAE">
        <w:tc>
          <w:tcPr>
            <w:tcW w:w="3119" w:type="dxa"/>
          </w:tcPr>
          <w:p w14:paraId="3B186B3D" w14:textId="77777777" w:rsidR="00AD7B93" w:rsidRPr="00947502" w:rsidRDefault="00AD7B93" w:rsidP="00C73BAE">
            <w:pPr>
              <w:snapToGrid w:val="0"/>
              <w:jc w:val="center"/>
            </w:pPr>
            <w:r w:rsidRPr="00947502">
              <w:rPr>
                <w:bCs/>
              </w:rPr>
              <w:t>053 2 02 20041 05 0000 150</w:t>
            </w:r>
          </w:p>
        </w:tc>
        <w:tc>
          <w:tcPr>
            <w:tcW w:w="6946" w:type="dxa"/>
          </w:tcPr>
          <w:p w14:paraId="32D6DAAD" w14:textId="77777777" w:rsidR="00AD7B93" w:rsidRPr="00947502" w:rsidRDefault="00AD7B93" w:rsidP="00C73BAE">
            <w:pPr>
              <w:snapToGrid w:val="0"/>
              <w:jc w:val="both"/>
            </w:pPr>
            <w:r w:rsidRPr="00947502">
              <w:rPr>
                <w:bCs/>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AD7B93" w:rsidRPr="00947502" w14:paraId="67356700" w14:textId="77777777" w:rsidTr="00C73BAE">
        <w:tc>
          <w:tcPr>
            <w:tcW w:w="3119" w:type="dxa"/>
          </w:tcPr>
          <w:p w14:paraId="6A2A3F43" w14:textId="77777777" w:rsidR="00AD7B93" w:rsidRPr="00947502" w:rsidRDefault="00AD7B93" w:rsidP="00C73BAE">
            <w:pPr>
              <w:snapToGrid w:val="0"/>
              <w:ind w:right="-108"/>
              <w:jc w:val="center"/>
              <w:rPr>
                <w:bCs/>
              </w:rPr>
            </w:pPr>
            <w:r w:rsidRPr="00947502">
              <w:rPr>
                <w:bCs/>
              </w:rPr>
              <w:t>053 2 02 20077 05 0000 150</w:t>
            </w:r>
          </w:p>
        </w:tc>
        <w:tc>
          <w:tcPr>
            <w:tcW w:w="6946" w:type="dxa"/>
          </w:tcPr>
          <w:p w14:paraId="71C9D676" w14:textId="77777777" w:rsidR="00AD7B93" w:rsidRPr="00947502" w:rsidRDefault="00AD7B93" w:rsidP="00C73BAE">
            <w:pPr>
              <w:pStyle w:val="ConsPlusNormal"/>
              <w:jc w:val="both"/>
              <w:rPr>
                <w:rFonts w:ascii="Times New Roman" w:hAnsi="Times New Roman" w:cs="Times New Roman"/>
                <w:b/>
                <w:bCs/>
                <w:color w:val="000000"/>
                <w:sz w:val="24"/>
                <w:szCs w:val="24"/>
              </w:rPr>
            </w:pPr>
            <w:r w:rsidRPr="00947502">
              <w:rPr>
                <w:rFonts w:ascii="Times New Roman" w:hAnsi="Times New Roman" w:cs="Times New Roman"/>
                <w:bCs/>
                <w:color w:val="000000"/>
                <w:sz w:val="24"/>
                <w:szCs w:val="24"/>
              </w:rPr>
              <w:t xml:space="preserve">Субсидии бюджетам муниципальных районов на </w:t>
            </w:r>
            <w:proofErr w:type="spellStart"/>
            <w:r w:rsidRPr="00947502">
              <w:rPr>
                <w:rFonts w:ascii="Times New Roman" w:hAnsi="Times New Roman" w:cs="Times New Roman"/>
                <w:bCs/>
                <w:color w:val="000000"/>
                <w:sz w:val="24"/>
                <w:szCs w:val="24"/>
              </w:rPr>
              <w:t>софинансирование</w:t>
            </w:r>
            <w:proofErr w:type="spellEnd"/>
            <w:r w:rsidRPr="00947502">
              <w:rPr>
                <w:rFonts w:ascii="Times New Roman" w:hAnsi="Times New Roman" w:cs="Times New Roman"/>
                <w:bCs/>
                <w:color w:val="000000"/>
                <w:sz w:val="24"/>
                <w:szCs w:val="24"/>
              </w:rPr>
              <w:t xml:space="preserve"> капитальных вложений в объекты муниципальной собственности </w:t>
            </w:r>
          </w:p>
        </w:tc>
      </w:tr>
      <w:tr w:rsidR="00AD7B93" w:rsidRPr="00947502" w14:paraId="26ABE050" w14:textId="77777777" w:rsidTr="00C73BAE">
        <w:tc>
          <w:tcPr>
            <w:tcW w:w="3119" w:type="dxa"/>
          </w:tcPr>
          <w:p w14:paraId="06BD47D7" w14:textId="77777777" w:rsidR="00AD7B93" w:rsidRPr="00947502" w:rsidRDefault="00AD7B93" w:rsidP="00C73BAE">
            <w:pPr>
              <w:snapToGrid w:val="0"/>
              <w:ind w:right="-108"/>
              <w:jc w:val="center"/>
              <w:rPr>
                <w:bCs/>
              </w:rPr>
            </w:pPr>
            <w:r w:rsidRPr="00947502">
              <w:rPr>
                <w:bCs/>
              </w:rPr>
              <w:t>053 2 02 20216 05 0000 150</w:t>
            </w:r>
          </w:p>
        </w:tc>
        <w:tc>
          <w:tcPr>
            <w:tcW w:w="6946" w:type="dxa"/>
          </w:tcPr>
          <w:p w14:paraId="2679B89B" w14:textId="77777777" w:rsidR="00AD7B93" w:rsidRPr="00947502" w:rsidRDefault="00AD7B93" w:rsidP="00C73BAE">
            <w:pPr>
              <w:pStyle w:val="ConsPlusNormal"/>
              <w:jc w:val="both"/>
              <w:rPr>
                <w:rFonts w:ascii="Times New Roman" w:hAnsi="Times New Roman" w:cs="Times New Roman"/>
                <w:bCs/>
                <w:color w:val="000000"/>
                <w:sz w:val="24"/>
                <w:szCs w:val="24"/>
              </w:rPr>
            </w:pPr>
            <w:r w:rsidRPr="00947502">
              <w:rPr>
                <w:rFonts w:ascii="Times New Roman" w:hAnsi="Times New Roman" w:cs="Times New Roman"/>
                <w:color w:val="00000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D7B93" w:rsidRPr="00947502" w14:paraId="4A3F084E" w14:textId="77777777" w:rsidTr="00C73BAE">
        <w:tc>
          <w:tcPr>
            <w:tcW w:w="3119" w:type="dxa"/>
          </w:tcPr>
          <w:p w14:paraId="2AC913E9" w14:textId="77777777" w:rsidR="00AD7B93" w:rsidRPr="00947502" w:rsidRDefault="00AD7B93" w:rsidP="00C73BAE">
            <w:pPr>
              <w:snapToGrid w:val="0"/>
              <w:ind w:right="-108"/>
              <w:jc w:val="center"/>
              <w:rPr>
                <w:bCs/>
              </w:rPr>
            </w:pPr>
            <w:r w:rsidRPr="00947502">
              <w:rPr>
                <w:bCs/>
              </w:rPr>
              <w:t>053 2 02 25171 05 0000 150</w:t>
            </w:r>
          </w:p>
        </w:tc>
        <w:tc>
          <w:tcPr>
            <w:tcW w:w="6946" w:type="dxa"/>
          </w:tcPr>
          <w:p w14:paraId="7F0DA9FB" w14:textId="77777777" w:rsidR="00AD7B93" w:rsidRPr="00947502" w:rsidRDefault="00AD7B93" w:rsidP="00C73BAE">
            <w:pPr>
              <w:pStyle w:val="ConsPlusNormal"/>
              <w:jc w:val="both"/>
              <w:rPr>
                <w:rFonts w:ascii="Times New Roman" w:hAnsi="Times New Roman" w:cs="Times New Roman"/>
                <w:bCs/>
                <w:color w:val="000000"/>
                <w:sz w:val="24"/>
                <w:szCs w:val="24"/>
              </w:rPr>
            </w:pPr>
            <w:r w:rsidRPr="00947502">
              <w:rPr>
                <w:rFonts w:ascii="Times New Roman" w:hAnsi="Times New Roman" w:cs="Times New Roman"/>
                <w:color w:val="000000"/>
                <w:sz w:val="24"/>
                <w:szCs w:val="24"/>
                <w:shd w:val="clear" w:color="auto" w:fill="FFFFF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AD7B93" w:rsidRPr="00947502" w14:paraId="7FF8337B" w14:textId="77777777" w:rsidTr="00C73BAE">
        <w:tc>
          <w:tcPr>
            <w:tcW w:w="3119" w:type="dxa"/>
          </w:tcPr>
          <w:p w14:paraId="6F2E7791" w14:textId="77777777" w:rsidR="00AD7B93" w:rsidRPr="00947502" w:rsidRDefault="00AD7B93" w:rsidP="00C73BAE">
            <w:pPr>
              <w:snapToGrid w:val="0"/>
              <w:ind w:right="-108"/>
              <w:jc w:val="center"/>
              <w:rPr>
                <w:bCs/>
              </w:rPr>
            </w:pPr>
            <w:r w:rsidRPr="00947502">
              <w:rPr>
                <w:bCs/>
              </w:rPr>
              <w:t>053 2 02 25304 05 0000 150</w:t>
            </w:r>
          </w:p>
        </w:tc>
        <w:tc>
          <w:tcPr>
            <w:tcW w:w="6946" w:type="dxa"/>
          </w:tcPr>
          <w:p w14:paraId="64ADF0B5" w14:textId="77777777" w:rsidR="00AD7B93" w:rsidRPr="00947502" w:rsidRDefault="00AD7B93" w:rsidP="00C73BAE">
            <w:pPr>
              <w:autoSpaceDE w:val="0"/>
              <w:autoSpaceDN w:val="0"/>
              <w:adjustRightInd w:val="0"/>
              <w:jc w:val="both"/>
              <w:rPr>
                <w:rFonts w:eastAsia="Calibri"/>
                <w:lang w:eastAsia="en-US"/>
              </w:rPr>
            </w:pPr>
            <w:r w:rsidRPr="00947502">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D7B93" w:rsidRPr="00947502" w14:paraId="522BE626" w14:textId="77777777" w:rsidTr="00C73BAE">
        <w:tc>
          <w:tcPr>
            <w:tcW w:w="3119" w:type="dxa"/>
          </w:tcPr>
          <w:p w14:paraId="6FDBECD1" w14:textId="77777777" w:rsidR="00AD7B93" w:rsidRPr="00947502" w:rsidRDefault="00AD7B93" w:rsidP="00C73BAE">
            <w:pPr>
              <w:autoSpaceDE w:val="0"/>
              <w:autoSpaceDN w:val="0"/>
              <w:adjustRightInd w:val="0"/>
              <w:jc w:val="center"/>
              <w:rPr>
                <w:bCs/>
              </w:rPr>
            </w:pPr>
            <w:r w:rsidRPr="00947502">
              <w:rPr>
                <w:bCs/>
              </w:rPr>
              <w:t>053 2 02 25315 05 0000 150</w:t>
            </w:r>
          </w:p>
        </w:tc>
        <w:tc>
          <w:tcPr>
            <w:tcW w:w="6946" w:type="dxa"/>
          </w:tcPr>
          <w:p w14:paraId="631906EF" w14:textId="77777777" w:rsidR="00AD7B93" w:rsidRPr="00947502" w:rsidRDefault="00AD7B93" w:rsidP="00C73BAE">
            <w:pPr>
              <w:autoSpaceDE w:val="0"/>
              <w:autoSpaceDN w:val="0"/>
              <w:adjustRightInd w:val="0"/>
              <w:jc w:val="both"/>
            </w:pPr>
            <w:r w:rsidRPr="00947502">
              <w:t xml:space="preserve">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w:t>
            </w:r>
            <w:r w:rsidRPr="00947502">
              <w:lastRenderedPageBreak/>
              <w:t>образования</w:t>
            </w:r>
          </w:p>
        </w:tc>
      </w:tr>
      <w:tr w:rsidR="00AD7B93" w:rsidRPr="00947502" w14:paraId="1013AB7F" w14:textId="77777777" w:rsidTr="00C73BAE">
        <w:tc>
          <w:tcPr>
            <w:tcW w:w="3119" w:type="dxa"/>
          </w:tcPr>
          <w:p w14:paraId="79292C26" w14:textId="77777777" w:rsidR="00AD7B93" w:rsidRPr="00947502" w:rsidRDefault="00AD7B93" w:rsidP="00C73BAE">
            <w:pPr>
              <w:autoSpaceDE w:val="0"/>
              <w:autoSpaceDN w:val="0"/>
              <w:adjustRightInd w:val="0"/>
              <w:jc w:val="center"/>
              <w:rPr>
                <w:bCs/>
              </w:rPr>
            </w:pPr>
            <w:r w:rsidRPr="00947502">
              <w:lastRenderedPageBreak/>
              <w:t>053 2 02 25348 05 0000 150</w:t>
            </w:r>
          </w:p>
        </w:tc>
        <w:tc>
          <w:tcPr>
            <w:tcW w:w="6946" w:type="dxa"/>
          </w:tcPr>
          <w:p w14:paraId="3B8FA0AC" w14:textId="77777777" w:rsidR="00AD7B93" w:rsidRPr="00947502" w:rsidRDefault="00AD7B93" w:rsidP="00C73BAE">
            <w:pPr>
              <w:autoSpaceDE w:val="0"/>
              <w:autoSpaceDN w:val="0"/>
              <w:adjustRightInd w:val="0"/>
              <w:jc w:val="both"/>
            </w:pPr>
            <w:r w:rsidRPr="00947502">
              <w:t>Субсидии бюджетам муниципальных районов на модернизацию региональных и муниципальных библиотек</w:t>
            </w:r>
          </w:p>
        </w:tc>
      </w:tr>
      <w:tr w:rsidR="00AD7B93" w:rsidRPr="00947502" w14:paraId="685ABCDA" w14:textId="77777777" w:rsidTr="00C73BAE">
        <w:tc>
          <w:tcPr>
            <w:tcW w:w="3119" w:type="dxa"/>
          </w:tcPr>
          <w:p w14:paraId="5DA6E5C6" w14:textId="77777777" w:rsidR="00AD7B93" w:rsidRPr="00947502" w:rsidRDefault="00AD7B93" w:rsidP="00C73BAE">
            <w:pPr>
              <w:autoSpaceDE w:val="0"/>
              <w:autoSpaceDN w:val="0"/>
              <w:adjustRightInd w:val="0"/>
              <w:jc w:val="center"/>
              <w:rPr>
                <w:bCs/>
              </w:rPr>
            </w:pPr>
            <w:r w:rsidRPr="00947502">
              <w:rPr>
                <w:bCs/>
              </w:rPr>
              <w:t>053 2 02 25497 05 0000 150</w:t>
            </w:r>
          </w:p>
        </w:tc>
        <w:tc>
          <w:tcPr>
            <w:tcW w:w="6946" w:type="dxa"/>
          </w:tcPr>
          <w:p w14:paraId="66C9D76F" w14:textId="77777777" w:rsidR="00AD7B93" w:rsidRPr="00947502" w:rsidRDefault="00AD7B93" w:rsidP="00C73BAE">
            <w:pPr>
              <w:jc w:val="both"/>
              <w:rPr>
                <w:rFonts w:eastAsia="Calibri"/>
              </w:rPr>
            </w:pPr>
            <w:r w:rsidRPr="00947502">
              <w:rPr>
                <w:rFonts w:eastAsia="Calibri"/>
                <w:lang w:eastAsia="en-US"/>
              </w:rPr>
              <w:t>Субсидии бюджетам муниципальных районов на реализацию мероприятий по обеспечению жильем молодых семей</w:t>
            </w:r>
          </w:p>
        </w:tc>
      </w:tr>
      <w:tr w:rsidR="00AD7B93" w:rsidRPr="00947502" w14:paraId="309A956A" w14:textId="77777777" w:rsidTr="00C73BAE">
        <w:tc>
          <w:tcPr>
            <w:tcW w:w="3119" w:type="dxa"/>
          </w:tcPr>
          <w:p w14:paraId="7C0BD6E0" w14:textId="77777777" w:rsidR="00AD7B93" w:rsidRPr="00947502" w:rsidRDefault="00AD7B93" w:rsidP="00C73BAE">
            <w:pPr>
              <w:autoSpaceDE w:val="0"/>
              <w:autoSpaceDN w:val="0"/>
              <w:adjustRightInd w:val="0"/>
              <w:jc w:val="center"/>
              <w:rPr>
                <w:bCs/>
              </w:rPr>
            </w:pPr>
            <w:r w:rsidRPr="00947502">
              <w:rPr>
                <w:bCs/>
              </w:rPr>
              <w:t>053 2 02 25511 05 0000 150</w:t>
            </w:r>
          </w:p>
        </w:tc>
        <w:tc>
          <w:tcPr>
            <w:tcW w:w="6946" w:type="dxa"/>
          </w:tcPr>
          <w:p w14:paraId="6D3F4DDA" w14:textId="77777777" w:rsidR="00AD7B93" w:rsidRPr="00947502" w:rsidRDefault="00AD7B93" w:rsidP="00C73BAE">
            <w:pPr>
              <w:jc w:val="both"/>
              <w:rPr>
                <w:shd w:val="clear" w:color="auto" w:fill="FFFFFF"/>
              </w:rPr>
            </w:pPr>
            <w:r w:rsidRPr="00947502">
              <w:rPr>
                <w:shd w:val="clear" w:color="auto" w:fill="FFFFFF"/>
              </w:rPr>
              <w:t>Субсидии бюджетам муниципальных районов на проведение комплексных кадастровых работ</w:t>
            </w:r>
          </w:p>
        </w:tc>
      </w:tr>
      <w:tr w:rsidR="00AD7B93" w:rsidRPr="00947502" w14:paraId="3C5BE2EE" w14:textId="77777777" w:rsidTr="00C73BAE">
        <w:tc>
          <w:tcPr>
            <w:tcW w:w="3119" w:type="dxa"/>
          </w:tcPr>
          <w:p w14:paraId="3562C8AB" w14:textId="77777777" w:rsidR="00AD7B93" w:rsidRPr="00947502" w:rsidRDefault="00AD7B93" w:rsidP="00C73BAE">
            <w:pPr>
              <w:autoSpaceDE w:val="0"/>
              <w:autoSpaceDN w:val="0"/>
              <w:adjustRightInd w:val="0"/>
              <w:jc w:val="center"/>
              <w:rPr>
                <w:bCs/>
              </w:rPr>
            </w:pPr>
            <w:r w:rsidRPr="00947502">
              <w:t>053 2 02 25513 05 0000 150</w:t>
            </w:r>
          </w:p>
        </w:tc>
        <w:tc>
          <w:tcPr>
            <w:tcW w:w="6946" w:type="dxa"/>
          </w:tcPr>
          <w:p w14:paraId="29B914B3" w14:textId="77777777" w:rsidR="00AD7B93" w:rsidRPr="00947502" w:rsidRDefault="00AD7B93" w:rsidP="00C73BAE">
            <w:pPr>
              <w:autoSpaceDE w:val="0"/>
              <w:autoSpaceDN w:val="0"/>
              <w:adjustRightInd w:val="0"/>
              <w:jc w:val="both"/>
            </w:pPr>
            <w:r w:rsidRPr="00947502">
              <w:t>Субсидии бюджетам муниципальных районов на развитие сети учреждений культурно-досугового типа</w:t>
            </w:r>
          </w:p>
        </w:tc>
      </w:tr>
      <w:tr w:rsidR="00AD7B93" w:rsidRPr="00947502" w14:paraId="61AE1A38" w14:textId="77777777" w:rsidTr="00C73BAE">
        <w:tc>
          <w:tcPr>
            <w:tcW w:w="3119" w:type="dxa"/>
          </w:tcPr>
          <w:p w14:paraId="2C1D9E60" w14:textId="77777777" w:rsidR="00AD7B93" w:rsidRPr="00947502" w:rsidRDefault="00AD7B93" w:rsidP="00C73BAE">
            <w:pPr>
              <w:autoSpaceDE w:val="0"/>
              <w:autoSpaceDN w:val="0"/>
              <w:adjustRightInd w:val="0"/>
              <w:jc w:val="center"/>
              <w:rPr>
                <w:bCs/>
              </w:rPr>
            </w:pPr>
            <w:r w:rsidRPr="00947502">
              <w:rPr>
                <w:bCs/>
              </w:rPr>
              <w:t>053 2 02 25519 05 0000 150</w:t>
            </w:r>
          </w:p>
        </w:tc>
        <w:tc>
          <w:tcPr>
            <w:tcW w:w="6946" w:type="dxa"/>
          </w:tcPr>
          <w:p w14:paraId="0751A185" w14:textId="77777777" w:rsidR="00AD7B93" w:rsidRPr="00947502" w:rsidRDefault="00AD7B93" w:rsidP="00C73BAE">
            <w:pPr>
              <w:jc w:val="both"/>
              <w:rPr>
                <w:shd w:val="clear" w:color="auto" w:fill="FFFFFF"/>
              </w:rPr>
            </w:pPr>
            <w:r w:rsidRPr="00947502">
              <w:rPr>
                <w:bCs/>
              </w:rPr>
              <w:t>Субсидии бюджетам муниципальных районов на поддержку отрасли культуры</w:t>
            </w:r>
          </w:p>
        </w:tc>
      </w:tr>
      <w:tr w:rsidR="00AD7B93" w:rsidRPr="00947502" w14:paraId="62C45132" w14:textId="77777777" w:rsidTr="00C73BAE">
        <w:tc>
          <w:tcPr>
            <w:tcW w:w="3119" w:type="dxa"/>
          </w:tcPr>
          <w:p w14:paraId="6F30CB4E" w14:textId="77777777" w:rsidR="00AD7B93" w:rsidRPr="00947502" w:rsidRDefault="00AD7B93" w:rsidP="00C73BAE">
            <w:pPr>
              <w:snapToGrid w:val="0"/>
              <w:ind w:right="-108"/>
              <w:jc w:val="center"/>
              <w:rPr>
                <w:bCs/>
              </w:rPr>
            </w:pPr>
            <w:r w:rsidRPr="00947502">
              <w:rPr>
                <w:bCs/>
              </w:rPr>
              <w:t>053 2 02 25576 05 0000 150</w:t>
            </w:r>
          </w:p>
        </w:tc>
        <w:tc>
          <w:tcPr>
            <w:tcW w:w="6946" w:type="dxa"/>
          </w:tcPr>
          <w:p w14:paraId="3DF45DEE" w14:textId="77777777" w:rsidR="00AD7B93" w:rsidRPr="00947502" w:rsidRDefault="00AD7B93" w:rsidP="00C73BAE">
            <w:pPr>
              <w:pStyle w:val="ConsPlusNormal"/>
              <w:jc w:val="both"/>
              <w:rPr>
                <w:rFonts w:ascii="Times New Roman" w:hAnsi="Times New Roman" w:cs="Times New Roman"/>
                <w:bCs/>
                <w:color w:val="000000"/>
                <w:sz w:val="24"/>
                <w:szCs w:val="24"/>
              </w:rPr>
            </w:pPr>
            <w:r w:rsidRPr="00947502">
              <w:rPr>
                <w:rFonts w:ascii="Times New Roman" w:hAnsi="Times New Roman" w:cs="Times New Roman"/>
                <w:bCs/>
                <w:color w:val="000000"/>
                <w:sz w:val="24"/>
                <w:szCs w:val="24"/>
              </w:rPr>
              <w:t>Субсидии бюджетам муниципальных районов на обеспечение комплексного развития сельских территорий</w:t>
            </w:r>
          </w:p>
        </w:tc>
      </w:tr>
      <w:tr w:rsidR="00AD7B93" w:rsidRPr="00947502" w14:paraId="1E5E30A6" w14:textId="77777777" w:rsidTr="00C73BAE">
        <w:tc>
          <w:tcPr>
            <w:tcW w:w="3119" w:type="dxa"/>
          </w:tcPr>
          <w:p w14:paraId="206BCDEC" w14:textId="77777777" w:rsidR="00AD7B93" w:rsidRPr="00947502" w:rsidRDefault="00AD7B93" w:rsidP="00C73BAE">
            <w:pPr>
              <w:snapToGrid w:val="0"/>
              <w:ind w:right="-108"/>
              <w:jc w:val="center"/>
              <w:rPr>
                <w:bCs/>
              </w:rPr>
            </w:pPr>
            <w:r w:rsidRPr="00947502">
              <w:rPr>
                <w:bCs/>
              </w:rPr>
              <w:t>053 2 02 25599 05 0000 150</w:t>
            </w:r>
          </w:p>
        </w:tc>
        <w:tc>
          <w:tcPr>
            <w:tcW w:w="6946" w:type="dxa"/>
          </w:tcPr>
          <w:p w14:paraId="62C799A5" w14:textId="77777777" w:rsidR="00AD7B93" w:rsidRPr="00947502" w:rsidRDefault="00AD7B93" w:rsidP="00C73BAE">
            <w:pPr>
              <w:pStyle w:val="ConsPlusNormal"/>
              <w:jc w:val="both"/>
              <w:rPr>
                <w:rFonts w:ascii="Times New Roman" w:hAnsi="Times New Roman" w:cs="Times New Roman"/>
                <w:bCs/>
                <w:color w:val="000000"/>
                <w:sz w:val="24"/>
                <w:szCs w:val="24"/>
              </w:rPr>
            </w:pPr>
            <w:r w:rsidRPr="00947502">
              <w:rPr>
                <w:rFonts w:ascii="Times New Roman" w:hAnsi="Times New Roman" w:cs="Times New Roman"/>
                <w:color w:val="000000"/>
                <w:sz w:val="24"/>
                <w:szCs w:val="24"/>
                <w:shd w:val="clear" w:color="auto" w:fill="FFFFFF"/>
              </w:rPr>
              <w:t>Субсидии бюджетам муниципальных районов на подготовку проектов межевания земельных участков и на проведение кадастровых работ</w:t>
            </w:r>
          </w:p>
        </w:tc>
      </w:tr>
      <w:tr w:rsidR="00AD7B93" w:rsidRPr="00947502" w14:paraId="55052CCC" w14:textId="77777777" w:rsidTr="00C73BAE">
        <w:tc>
          <w:tcPr>
            <w:tcW w:w="3119" w:type="dxa"/>
          </w:tcPr>
          <w:p w14:paraId="1E7D24C0" w14:textId="77777777" w:rsidR="00AD7B93" w:rsidRPr="00947502" w:rsidRDefault="00AD7B93" w:rsidP="00C73BAE">
            <w:pPr>
              <w:snapToGrid w:val="0"/>
              <w:ind w:right="-108"/>
              <w:jc w:val="center"/>
              <w:rPr>
                <w:bCs/>
              </w:rPr>
            </w:pPr>
            <w:r w:rsidRPr="00947502">
              <w:rPr>
                <w:bCs/>
              </w:rPr>
              <w:t>053 2 02 25750 05 0000 150</w:t>
            </w:r>
          </w:p>
        </w:tc>
        <w:tc>
          <w:tcPr>
            <w:tcW w:w="6946" w:type="dxa"/>
          </w:tcPr>
          <w:p w14:paraId="41F7A86D" w14:textId="77777777" w:rsidR="00AD7B93" w:rsidRPr="00947502" w:rsidRDefault="00AD7B93" w:rsidP="00C73BAE">
            <w:pPr>
              <w:autoSpaceDE w:val="0"/>
              <w:autoSpaceDN w:val="0"/>
              <w:adjustRightInd w:val="0"/>
              <w:jc w:val="both"/>
              <w:rPr>
                <w:bCs/>
              </w:rPr>
            </w:pPr>
            <w:r w:rsidRPr="00947502">
              <w:rPr>
                <w:rFonts w:eastAsia="Calibri"/>
              </w:rPr>
              <w:t>Субсидии бюджетам муниципальных районов на реализацию мероприятий по модернизации школьных систем образования</w:t>
            </w:r>
          </w:p>
        </w:tc>
      </w:tr>
      <w:tr w:rsidR="00AD7B93" w:rsidRPr="00947502" w14:paraId="2F9253FF" w14:textId="77777777" w:rsidTr="00C73BAE">
        <w:tc>
          <w:tcPr>
            <w:tcW w:w="3119" w:type="dxa"/>
          </w:tcPr>
          <w:p w14:paraId="429467B9" w14:textId="77777777" w:rsidR="00AD7B93" w:rsidRPr="00947502" w:rsidRDefault="00AD7B93" w:rsidP="00C73BAE">
            <w:pPr>
              <w:snapToGrid w:val="0"/>
              <w:ind w:right="-108"/>
              <w:jc w:val="center"/>
              <w:rPr>
                <w:bCs/>
              </w:rPr>
            </w:pPr>
            <w:r w:rsidRPr="00947502">
              <w:rPr>
                <w:bCs/>
              </w:rPr>
              <w:t>053 2 02 29999 05 0000 150</w:t>
            </w:r>
          </w:p>
        </w:tc>
        <w:tc>
          <w:tcPr>
            <w:tcW w:w="6946" w:type="dxa"/>
          </w:tcPr>
          <w:p w14:paraId="525C0756" w14:textId="77777777" w:rsidR="00AD7B93" w:rsidRPr="00947502" w:rsidRDefault="00AD7B93" w:rsidP="00C73BAE">
            <w:pPr>
              <w:pStyle w:val="ConsPlusNormal"/>
              <w:jc w:val="both"/>
              <w:rPr>
                <w:rFonts w:ascii="Times New Roman" w:hAnsi="Times New Roman" w:cs="Times New Roman"/>
                <w:bCs/>
                <w:color w:val="000000"/>
                <w:sz w:val="24"/>
                <w:szCs w:val="24"/>
              </w:rPr>
            </w:pPr>
            <w:r w:rsidRPr="00947502">
              <w:rPr>
                <w:rFonts w:ascii="Times New Roman" w:hAnsi="Times New Roman" w:cs="Times New Roman"/>
                <w:color w:val="000000"/>
                <w:sz w:val="24"/>
                <w:szCs w:val="24"/>
              </w:rPr>
              <w:t>Прочие субсидии бюджетам муниципальных районов</w:t>
            </w:r>
          </w:p>
        </w:tc>
      </w:tr>
      <w:tr w:rsidR="00AD7B93" w:rsidRPr="00947502" w14:paraId="7E0DDC3F" w14:textId="77777777" w:rsidTr="00C73BAE">
        <w:tc>
          <w:tcPr>
            <w:tcW w:w="3119" w:type="dxa"/>
          </w:tcPr>
          <w:p w14:paraId="1BAD2ABE" w14:textId="77777777" w:rsidR="00AD7B93" w:rsidRPr="00947502" w:rsidRDefault="00AD7B93" w:rsidP="00C73BAE">
            <w:pPr>
              <w:snapToGrid w:val="0"/>
              <w:jc w:val="center"/>
              <w:rPr>
                <w:bCs/>
              </w:rPr>
            </w:pPr>
            <w:r w:rsidRPr="00947502">
              <w:rPr>
                <w:kern w:val="2"/>
              </w:rPr>
              <w:t>053 2 02 30024 05 0000 150</w:t>
            </w:r>
          </w:p>
        </w:tc>
        <w:tc>
          <w:tcPr>
            <w:tcW w:w="6946" w:type="dxa"/>
          </w:tcPr>
          <w:p w14:paraId="5D4D6AFA" w14:textId="77777777" w:rsidR="00AD7B93" w:rsidRPr="00947502" w:rsidRDefault="00AD7B93" w:rsidP="00C73BAE">
            <w:pPr>
              <w:snapToGrid w:val="0"/>
              <w:jc w:val="both"/>
            </w:pPr>
            <w:r w:rsidRPr="00947502">
              <w:t>Субвенции бюджетам муниципальных районов  на выполнение передаваемых полномочий субъектов Российской Федерации</w:t>
            </w:r>
          </w:p>
        </w:tc>
      </w:tr>
      <w:tr w:rsidR="00AD7B93" w:rsidRPr="00947502" w14:paraId="4C7F3AAC" w14:textId="77777777" w:rsidTr="00C73BAE">
        <w:tc>
          <w:tcPr>
            <w:tcW w:w="3119" w:type="dxa"/>
          </w:tcPr>
          <w:p w14:paraId="74C75E83" w14:textId="77777777" w:rsidR="00AD7B93" w:rsidRPr="00947502" w:rsidRDefault="00AD7B93" w:rsidP="00C73BAE">
            <w:pPr>
              <w:snapToGrid w:val="0"/>
              <w:jc w:val="center"/>
              <w:rPr>
                <w:kern w:val="2"/>
              </w:rPr>
            </w:pPr>
            <w:r w:rsidRPr="00947502">
              <w:rPr>
                <w:bCs/>
              </w:rPr>
              <w:t>053 2 02 35082 05 0000 150</w:t>
            </w:r>
          </w:p>
        </w:tc>
        <w:tc>
          <w:tcPr>
            <w:tcW w:w="6946" w:type="dxa"/>
          </w:tcPr>
          <w:p w14:paraId="1F81AAB9" w14:textId="77777777" w:rsidR="00AD7B93" w:rsidRPr="00947502" w:rsidRDefault="00AD7B93" w:rsidP="00C73BAE">
            <w:pPr>
              <w:snapToGrid w:val="0"/>
              <w:jc w:val="both"/>
            </w:pPr>
            <w:r w:rsidRPr="00947502">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AD7B93" w:rsidRPr="00947502" w14:paraId="6F10FD75" w14:textId="77777777" w:rsidTr="00C73BAE">
        <w:tc>
          <w:tcPr>
            <w:tcW w:w="3119" w:type="dxa"/>
          </w:tcPr>
          <w:p w14:paraId="47FAAC8E" w14:textId="77777777" w:rsidR="00AD7B93" w:rsidRPr="00947502" w:rsidRDefault="00AD7B93" w:rsidP="00C73BAE">
            <w:pPr>
              <w:snapToGrid w:val="0"/>
              <w:ind w:right="-108"/>
              <w:jc w:val="center"/>
              <w:rPr>
                <w:bCs/>
              </w:rPr>
            </w:pPr>
            <w:r w:rsidRPr="00947502">
              <w:rPr>
                <w:bCs/>
              </w:rPr>
              <w:t>053 2 02 35120 05 0000 150</w:t>
            </w:r>
          </w:p>
        </w:tc>
        <w:tc>
          <w:tcPr>
            <w:tcW w:w="6946" w:type="dxa"/>
          </w:tcPr>
          <w:p w14:paraId="76BA95C7" w14:textId="77777777" w:rsidR="00AD7B93" w:rsidRPr="00947502" w:rsidRDefault="00AD7B93" w:rsidP="00C73BAE">
            <w:pPr>
              <w:autoSpaceDE w:val="0"/>
              <w:autoSpaceDN w:val="0"/>
              <w:adjustRightInd w:val="0"/>
              <w:jc w:val="both"/>
            </w:pPr>
            <w:r w:rsidRPr="00947502">
              <w:rPr>
                <w:shd w:val="clear" w:color="auto" w:fill="FFFFFF"/>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AD7B93" w:rsidRPr="00947502" w14:paraId="1C12BFFF" w14:textId="77777777" w:rsidTr="00C73BAE">
        <w:tc>
          <w:tcPr>
            <w:tcW w:w="3119" w:type="dxa"/>
          </w:tcPr>
          <w:p w14:paraId="79D86F9B" w14:textId="77777777" w:rsidR="00AD7B93" w:rsidRPr="00947502" w:rsidRDefault="00AD7B93" w:rsidP="00C73BAE">
            <w:pPr>
              <w:snapToGrid w:val="0"/>
              <w:jc w:val="center"/>
              <w:rPr>
                <w:bCs/>
              </w:rPr>
            </w:pPr>
            <w:r w:rsidRPr="00947502">
              <w:rPr>
                <w:bCs/>
              </w:rPr>
              <w:t>053 2 02 39999 05 0000 150</w:t>
            </w:r>
          </w:p>
        </w:tc>
        <w:tc>
          <w:tcPr>
            <w:tcW w:w="6946" w:type="dxa"/>
          </w:tcPr>
          <w:p w14:paraId="7F3E821E" w14:textId="77777777" w:rsidR="00AD7B93" w:rsidRPr="00947502" w:rsidRDefault="00AD7B93" w:rsidP="00C73BAE">
            <w:pPr>
              <w:snapToGrid w:val="0"/>
              <w:jc w:val="both"/>
              <w:rPr>
                <w:bCs/>
              </w:rPr>
            </w:pPr>
            <w:r w:rsidRPr="00947502">
              <w:rPr>
                <w:bCs/>
              </w:rPr>
              <w:t>Прочие субвенции бюджетам муниципальных районов</w:t>
            </w:r>
          </w:p>
        </w:tc>
      </w:tr>
      <w:tr w:rsidR="00AD7B93" w:rsidRPr="00947502" w14:paraId="694865A7" w14:textId="77777777" w:rsidTr="00C73BAE">
        <w:tc>
          <w:tcPr>
            <w:tcW w:w="3119" w:type="dxa"/>
          </w:tcPr>
          <w:p w14:paraId="165C604C" w14:textId="77777777" w:rsidR="00AD7B93" w:rsidRPr="00947502" w:rsidRDefault="00AD7B93" w:rsidP="00C73BAE">
            <w:pPr>
              <w:snapToGrid w:val="0"/>
              <w:jc w:val="center"/>
              <w:rPr>
                <w:bCs/>
              </w:rPr>
            </w:pPr>
            <w:r w:rsidRPr="00947502">
              <w:rPr>
                <w:kern w:val="2"/>
              </w:rPr>
              <w:t>053 2 02 40014 05 0000 150</w:t>
            </w:r>
          </w:p>
        </w:tc>
        <w:tc>
          <w:tcPr>
            <w:tcW w:w="6946" w:type="dxa"/>
          </w:tcPr>
          <w:p w14:paraId="70E70219" w14:textId="77777777" w:rsidR="00AD7B93" w:rsidRPr="00947502" w:rsidRDefault="00AD7B93" w:rsidP="00C73BAE">
            <w:pPr>
              <w:snapToGrid w:val="0"/>
              <w:jc w:val="both"/>
              <w:rPr>
                <w:bCs/>
              </w:rPr>
            </w:pPr>
            <w:r w:rsidRPr="00947502">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D7B93" w:rsidRPr="00947502" w14:paraId="74AFF6CA" w14:textId="77777777" w:rsidTr="00C73BAE">
        <w:tc>
          <w:tcPr>
            <w:tcW w:w="3119" w:type="dxa"/>
          </w:tcPr>
          <w:p w14:paraId="19709927" w14:textId="77777777" w:rsidR="00AD7B93" w:rsidRPr="00947502" w:rsidRDefault="00AD7B93" w:rsidP="00C73BAE">
            <w:pPr>
              <w:snapToGrid w:val="0"/>
              <w:ind w:right="-108"/>
              <w:jc w:val="center"/>
              <w:rPr>
                <w:kern w:val="2"/>
              </w:rPr>
            </w:pPr>
            <w:r w:rsidRPr="00947502">
              <w:t>053 2 02 45050 05 0000 150</w:t>
            </w:r>
          </w:p>
        </w:tc>
        <w:tc>
          <w:tcPr>
            <w:tcW w:w="6946" w:type="dxa"/>
          </w:tcPr>
          <w:p w14:paraId="0FB02CB6" w14:textId="77777777" w:rsidR="00AD7B93" w:rsidRPr="00947502" w:rsidRDefault="00AD7B93" w:rsidP="00C73BAE">
            <w:pPr>
              <w:autoSpaceDE w:val="0"/>
              <w:autoSpaceDN w:val="0"/>
              <w:adjustRightInd w:val="0"/>
              <w:jc w:val="both"/>
            </w:pPr>
            <w:r w:rsidRPr="00947502">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AD7B93" w:rsidRPr="00947502" w14:paraId="568E8A8E" w14:textId="77777777" w:rsidTr="00C73BAE">
        <w:tc>
          <w:tcPr>
            <w:tcW w:w="3119" w:type="dxa"/>
          </w:tcPr>
          <w:p w14:paraId="1D9B97D3" w14:textId="77777777" w:rsidR="00AD7B93" w:rsidRPr="00947502" w:rsidRDefault="00AD7B93" w:rsidP="00C73BAE">
            <w:pPr>
              <w:snapToGrid w:val="0"/>
              <w:ind w:right="-108"/>
              <w:jc w:val="center"/>
              <w:rPr>
                <w:kern w:val="2"/>
              </w:rPr>
            </w:pPr>
            <w:r w:rsidRPr="00947502">
              <w:rPr>
                <w:kern w:val="2"/>
              </w:rPr>
              <w:t>053 2 02 45179 05 0000 150</w:t>
            </w:r>
          </w:p>
        </w:tc>
        <w:tc>
          <w:tcPr>
            <w:tcW w:w="6946" w:type="dxa"/>
          </w:tcPr>
          <w:p w14:paraId="751C379D" w14:textId="77777777" w:rsidR="00AD7B93" w:rsidRPr="00947502" w:rsidRDefault="00AD7B93" w:rsidP="00C73BAE">
            <w:pPr>
              <w:snapToGrid w:val="0"/>
              <w:jc w:val="both"/>
            </w:pPr>
            <w:r w:rsidRPr="00947502">
              <w:rPr>
                <w:shd w:val="clear" w:color="auto" w:fill="FFFFFF"/>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AD7B93" w:rsidRPr="00947502" w14:paraId="5BA00914" w14:textId="77777777" w:rsidTr="00C73BAE">
        <w:tc>
          <w:tcPr>
            <w:tcW w:w="3119" w:type="dxa"/>
          </w:tcPr>
          <w:p w14:paraId="356641A1" w14:textId="77777777" w:rsidR="00AD7B93" w:rsidRPr="00947502" w:rsidRDefault="00AD7B93" w:rsidP="00C73BAE">
            <w:pPr>
              <w:snapToGrid w:val="0"/>
              <w:ind w:right="-108"/>
              <w:jc w:val="center"/>
              <w:rPr>
                <w:kern w:val="2"/>
              </w:rPr>
            </w:pPr>
            <w:r w:rsidRPr="00947502">
              <w:rPr>
                <w:kern w:val="2"/>
              </w:rPr>
              <w:t>053 2 02 45303 05 0000 150</w:t>
            </w:r>
          </w:p>
        </w:tc>
        <w:tc>
          <w:tcPr>
            <w:tcW w:w="6946" w:type="dxa"/>
          </w:tcPr>
          <w:p w14:paraId="2EF08160" w14:textId="77777777" w:rsidR="00AD7B93" w:rsidRPr="00947502" w:rsidRDefault="00AD7B93" w:rsidP="00C73BAE">
            <w:pPr>
              <w:snapToGrid w:val="0"/>
              <w:jc w:val="both"/>
            </w:pPr>
            <w:r w:rsidRPr="00947502">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AD7B93" w:rsidRPr="00947502" w14:paraId="1E0C272A" w14:textId="77777777" w:rsidTr="00C73BAE">
        <w:trPr>
          <w:trHeight w:val="29"/>
        </w:trPr>
        <w:tc>
          <w:tcPr>
            <w:tcW w:w="3119" w:type="dxa"/>
          </w:tcPr>
          <w:p w14:paraId="25892FDD" w14:textId="77777777" w:rsidR="00AD7B93" w:rsidRPr="00947502" w:rsidRDefault="00AD7B93" w:rsidP="00C73BAE">
            <w:pPr>
              <w:snapToGrid w:val="0"/>
              <w:ind w:right="-108"/>
              <w:jc w:val="center"/>
              <w:rPr>
                <w:kern w:val="2"/>
              </w:rPr>
            </w:pPr>
            <w:r w:rsidRPr="00947502">
              <w:rPr>
                <w:kern w:val="2"/>
              </w:rPr>
              <w:lastRenderedPageBreak/>
              <w:t>053 2 02 45784 05 0000 150</w:t>
            </w:r>
          </w:p>
        </w:tc>
        <w:tc>
          <w:tcPr>
            <w:tcW w:w="6946" w:type="dxa"/>
          </w:tcPr>
          <w:p w14:paraId="1AFE04D5" w14:textId="77777777" w:rsidR="00AD7B93" w:rsidRPr="00947502" w:rsidRDefault="00AD7B93" w:rsidP="00C73BAE">
            <w:pPr>
              <w:autoSpaceDE w:val="0"/>
              <w:autoSpaceDN w:val="0"/>
              <w:adjustRightInd w:val="0"/>
              <w:jc w:val="both"/>
            </w:pPr>
            <w:r w:rsidRPr="00947502">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AD7B93" w:rsidRPr="00947502" w14:paraId="276E98D4" w14:textId="77777777" w:rsidTr="00C73BAE">
        <w:trPr>
          <w:trHeight w:val="29"/>
        </w:trPr>
        <w:tc>
          <w:tcPr>
            <w:tcW w:w="3119" w:type="dxa"/>
          </w:tcPr>
          <w:p w14:paraId="53472A2F" w14:textId="77777777" w:rsidR="00AD7B93" w:rsidRPr="00947502" w:rsidRDefault="00AD7B93" w:rsidP="00C73BAE">
            <w:pPr>
              <w:snapToGrid w:val="0"/>
              <w:ind w:right="-108"/>
              <w:jc w:val="center"/>
              <w:rPr>
                <w:kern w:val="2"/>
              </w:rPr>
            </w:pPr>
            <w:r w:rsidRPr="00947502">
              <w:rPr>
                <w:kern w:val="2"/>
              </w:rPr>
              <w:t>053 2 02 49999 05 0000 150</w:t>
            </w:r>
          </w:p>
        </w:tc>
        <w:tc>
          <w:tcPr>
            <w:tcW w:w="6946" w:type="dxa"/>
          </w:tcPr>
          <w:p w14:paraId="6C2A2231" w14:textId="77777777" w:rsidR="00AD7B93" w:rsidRPr="00947502" w:rsidRDefault="00AD7B93" w:rsidP="00C73BAE">
            <w:pPr>
              <w:autoSpaceDE w:val="0"/>
              <w:autoSpaceDN w:val="0"/>
              <w:adjustRightInd w:val="0"/>
              <w:jc w:val="both"/>
            </w:pPr>
            <w:r w:rsidRPr="00947502">
              <w:t>Прочие межбюджетные трансферты, передаваемые бюджетам муниципальных районов</w:t>
            </w:r>
          </w:p>
        </w:tc>
      </w:tr>
      <w:tr w:rsidR="00AD7B93" w:rsidRPr="00947502" w14:paraId="7357A361" w14:textId="77777777" w:rsidTr="00C73BAE">
        <w:trPr>
          <w:trHeight w:val="29"/>
        </w:trPr>
        <w:tc>
          <w:tcPr>
            <w:tcW w:w="3119" w:type="dxa"/>
          </w:tcPr>
          <w:p w14:paraId="58E9CD90" w14:textId="77777777" w:rsidR="00AD7B93" w:rsidRPr="00947502" w:rsidRDefault="00AD7B93" w:rsidP="00C73BAE">
            <w:pPr>
              <w:snapToGrid w:val="0"/>
              <w:ind w:right="-108"/>
              <w:jc w:val="center"/>
              <w:rPr>
                <w:kern w:val="2"/>
              </w:rPr>
            </w:pPr>
            <w:r w:rsidRPr="00947502">
              <w:rPr>
                <w:kern w:val="2"/>
              </w:rPr>
              <w:t>053 2 02 90024 05 0000 150</w:t>
            </w:r>
          </w:p>
        </w:tc>
        <w:tc>
          <w:tcPr>
            <w:tcW w:w="6946" w:type="dxa"/>
          </w:tcPr>
          <w:p w14:paraId="1C7FF145" w14:textId="77777777" w:rsidR="00AD7B93" w:rsidRPr="00947502" w:rsidRDefault="00AD7B93" w:rsidP="00C73BAE">
            <w:pPr>
              <w:snapToGrid w:val="0"/>
              <w:jc w:val="both"/>
            </w:pPr>
            <w:r w:rsidRPr="00947502">
              <w:t>Прочие безвозмездные поступления в бюджеты муниципальных районов  от бюджетов субъектов Российской Федерации</w:t>
            </w:r>
          </w:p>
        </w:tc>
      </w:tr>
      <w:tr w:rsidR="00AD7B93" w:rsidRPr="00947502" w14:paraId="79F24959" w14:textId="77777777" w:rsidTr="00C73BAE">
        <w:tc>
          <w:tcPr>
            <w:tcW w:w="3119" w:type="dxa"/>
          </w:tcPr>
          <w:p w14:paraId="0423ACBD" w14:textId="77777777" w:rsidR="00AD7B93" w:rsidRPr="00947502" w:rsidRDefault="00AD7B93" w:rsidP="00C73BAE">
            <w:pPr>
              <w:snapToGrid w:val="0"/>
              <w:ind w:right="-108"/>
              <w:jc w:val="center"/>
              <w:rPr>
                <w:kern w:val="2"/>
              </w:rPr>
            </w:pPr>
            <w:r w:rsidRPr="00947502">
              <w:rPr>
                <w:kern w:val="2"/>
              </w:rPr>
              <w:t>053 2 08 05000 05 0000 150</w:t>
            </w:r>
          </w:p>
        </w:tc>
        <w:tc>
          <w:tcPr>
            <w:tcW w:w="6946" w:type="dxa"/>
          </w:tcPr>
          <w:p w14:paraId="67A682BC" w14:textId="77777777" w:rsidR="00AD7B93" w:rsidRPr="00947502" w:rsidRDefault="00AD7B93" w:rsidP="00C73BAE">
            <w:pPr>
              <w:snapToGrid w:val="0"/>
              <w:jc w:val="both"/>
            </w:pPr>
            <w:r w:rsidRPr="00947502">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D7B93" w:rsidRPr="00947502" w14:paraId="108A3D19" w14:textId="77777777" w:rsidTr="00C73BAE">
        <w:tc>
          <w:tcPr>
            <w:tcW w:w="3119" w:type="dxa"/>
          </w:tcPr>
          <w:p w14:paraId="5EF4E07A" w14:textId="77777777" w:rsidR="00AD7B93" w:rsidRPr="00947502" w:rsidRDefault="00AD7B93" w:rsidP="00C73BAE">
            <w:pPr>
              <w:snapToGrid w:val="0"/>
              <w:ind w:right="-108"/>
              <w:jc w:val="center"/>
              <w:rPr>
                <w:kern w:val="2"/>
              </w:rPr>
            </w:pPr>
            <w:r w:rsidRPr="00947502">
              <w:rPr>
                <w:bCs/>
              </w:rPr>
              <w:t>053 2 08 10000 05 0000 150</w:t>
            </w:r>
          </w:p>
        </w:tc>
        <w:tc>
          <w:tcPr>
            <w:tcW w:w="6946" w:type="dxa"/>
          </w:tcPr>
          <w:p w14:paraId="73549FFA" w14:textId="77777777" w:rsidR="00AD7B93" w:rsidRPr="00947502" w:rsidRDefault="00AD7B93" w:rsidP="00C73BAE">
            <w:pPr>
              <w:snapToGrid w:val="0"/>
              <w:jc w:val="both"/>
            </w:pPr>
            <w:r w:rsidRPr="00947502">
              <w:rPr>
                <w:bCs/>
              </w:rPr>
              <w:t>Перечисления из бюджетов муниципальных районов (в бюджеты муниципальных районов) для осуществления взыскания</w:t>
            </w:r>
          </w:p>
        </w:tc>
      </w:tr>
      <w:tr w:rsidR="00AD7B93" w:rsidRPr="00947502" w14:paraId="485FE608" w14:textId="77777777" w:rsidTr="00C73BAE">
        <w:tc>
          <w:tcPr>
            <w:tcW w:w="3119" w:type="dxa"/>
          </w:tcPr>
          <w:p w14:paraId="2256A48D" w14:textId="77777777" w:rsidR="00AD7B93" w:rsidRPr="00947502" w:rsidRDefault="00AD7B93" w:rsidP="00C73BAE">
            <w:pPr>
              <w:pStyle w:val="affe"/>
              <w:jc w:val="center"/>
              <w:rPr>
                <w:rFonts w:ascii="Times New Roman" w:hAnsi="Times New Roman"/>
                <w:bCs/>
                <w:color w:val="000000"/>
                <w:sz w:val="24"/>
              </w:rPr>
            </w:pPr>
            <w:r w:rsidRPr="00947502">
              <w:rPr>
                <w:rFonts w:ascii="Times New Roman" w:hAnsi="Times New Roman"/>
                <w:bCs/>
                <w:color w:val="000000"/>
                <w:sz w:val="24"/>
              </w:rPr>
              <w:t>053 2 18 05010 05 0000 150</w:t>
            </w:r>
          </w:p>
        </w:tc>
        <w:tc>
          <w:tcPr>
            <w:tcW w:w="6946" w:type="dxa"/>
          </w:tcPr>
          <w:p w14:paraId="70F37F19" w14:textId="77777777" w:rsidR="00AD7B93" w:rsidRPr="00947502" w:rsidRDefault="00AD7B93" w:rsidP="00C73BAE">
            <w:pPr>
              <w:pStyle w:val="affe"/>
              <w:jc w:val="both"/>
              <w:rPr>
                <w:rFonts w:ascii="Times New Roman" w:hAnsi="Times New Roman"/>
                <w:bCs/>
                <w:color w:val="000000"/>
                <w:sz w:val="24"/>
              </w:rPr>
            </w:pPr>
            <w:r w:rsidRPr="00947502">
              <w:rPr>
                <w:rFonts w:ascii="Times New Roman" w:hAnsi="Times New Roman"/>
                <w:color w:val="000000"/>
                <w:sz w:val="24"/>
              </w:rPr>
              <w:t>Доходы бюджетов муниципальных районов от возврата бюджетными учреждениями остатков субсидий прошлых лет</w:t>
            </w:r>
          </w:p>
        </w:tc>
      </w:tr>
      <w:tr w:rsidR="00AD7B93" w:rsidRPr="00947502" w14:paraId="2A2EC30E" w14:textId="77777777" w:rsidTr="00C73BAE">
        <w:tc>
          <w:tcPr>
            <w:tcW w:w="3119" w:type="dxa"/>
          </w:tcPr>
          <w:p w14:paraId="220895CD" w14:textId="77777777" w:rsidR="00AD7B93" w:rsidRPr="00947502" w:rsidRDefault="00AD7B93" w:rsidP="00C73BAE">
            <w:pPr>
              <w:snapToGrid w:val="0"/>
              <w:ind w:right="-108"/>
              <w:jc w:val="center"/>
              <w:rPr>
                <w:bCs/>
              </w:rPr>
            </w:pPr>
            <w:r w:rsidRPr="00947502">
              <w:rPr>
                <w:bCs/>
              </w:rPr>
              <w:t>053 2 18 05020 05 0000 150</w:t>
            </w:r>
          </w:p>
        </w:tc>
        <w:tc>
          <w:tcPr>
            <w:tcW w:w="6946" w:type="dxa"/>
          </w:tcPr>
          <w:p w14:paraId="3E67AB98" w14:textId="77777777" w:rsidR="00AD7B93" w:rsidRPr="00947502" w:rsidRDefault="00AD7B93" w:rsidP="00C73BAE">
            <w:pPr>
              <w:snapToGrid w:val="0"/>
              <w:jc w:val="both"/>
            </w:pPr>
            <w:r w:rsidRPr="00947502">
              <w:t>Доходы бюджетов муниципальных районов от возврата автономными учреждениями остатков субсидий прошлых лет</w:t>
            </w:r>
          </w:p>
        </w:tc>
      </w:tr>
      <w:tr w:rsidR="00AD7B93" w:rsidRPr="00947502" w14:paraId="336C3C01" w14:textId="77777777" w:rsidTr="00C73BAE">
        <w:tc>
          <w:tcPr>
            <w:tcW w:w="3119" w:type="dxa"/>
          </w:tcPr>
          <w:p w14:paraId="5EFDCBF2" w14:textId="77777777" w:rsidR="00AD7B93" w:rsidRPr="00947502" w:rsidRDefault="00AD7B93" w:rsidP="00C73BAE">
            <w:pPr>
              <w:snapToGrid w:val="0"/>
              <w:ind w:right="-108"/>
              <w:jc w:val="center"/>
              <w:rPr>
                <w:bCs/>
              </w:rPr>
            </w:pPr>
            <w:r w:rsidRPr="00947502">
              <w:rPr>
                <w:bCs/>
              </w:rPr>
              <w:t>053 2 18 05030 05 0000 150</w:t>
            </w:r>
          </w:p>
        </w:tc>
        <w:tc>
          <w:tcPr>
            <w:tcW w:w="6946" w:type="dxa"/>
          </w:tcPr>
          <w:p w14:paraId="4985F747" w14:textId="77777777" w:rsidR="00AD7B93" w:rsidRPr="00947502" w:rsidRDefault="00AD7B93" w:rsidP="00C73BAE">
            <w:pPr>
              <w:snapToGrid w:val="0"/>
              <w:jc w:val="both"/>
            </w:pPr>
            <w:r w:rsidRPr="00947502">
              <w:t>Доходы бюджетов муниципальных районов от возврата иными организациями остатков субсидий прошлых лет</w:t>
            </w:r>
          </w:p>
        </w:tc>
      </w:tr>
      <w:tr w:rsidR="00AD7B93" w:rsidRPr="00947502" w14:paraId="3D78FFE4" w14:textId="77777777" w:rsidTr="00C73BAE">
        <w:tc>
          <w:tcPr>
            <w:tcW w:w="3119" w:type="dxa"/>
          </w:tcPr>
          <w:p w14:paraId="5A46CAB4" w14:textId="77777777" w:rsidR="00AD7B93" w:rsidRPr="00947502" w:rsidRDefault="00AD7B93" w:rsidP="00C73BAE">
            <w:pPr>
              <w:snapToGrid w:val="0"/>
              <w:ind w:right="-108"/>
              <w:jc w:val="center"/>
              <w:rPr>
                <w:bCs/>
              </w:rPr>
            </w:pPr>
            <w:r w:rsidRPr="00947502">
              <w:rPr>
                <w:bCs/>
              </w:rPr>
              <w:t>053 2 18 60010 05 0000 150</w:t>
            </w:r>
          </w:p>
        </w:tc>
        <w:tc>
          <w:tcPr>
            <w:tcW w:w="6946" w:type="dxa"/>
          </w:tcPr>
          <w:p w14:paraId="68DB3B26" w14:textId="77777777" w:rsidR="00AD7B93" w:rsidRPr="00947502" w:rsidRDefault="00AD7B93" w:rsidP="00C73BAE">
            <w:pPr>
              <w:snapToGrid w:val="0"/>
              <w:jc w:val="both"/>
            </w:pPr>
            <w:r w:rsidRPr="00947502">
              <w:rPr>
                <w:rFonts w:eastAsia="Calibri"/>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AD7B93" w:rsidRPr="00947502" w14:paraId="4637F704" w14:textId="77777777" w:rsidTr="00C73BAE">
        <w:tc>
          <w:tcPr>
            <w:tcW w:w="3119" w:type="dxa"/>
          </w:tcPr>
          <w:p w14:paraId="65FD948F" w14:textId="77777777" w:rsidR="00AD7B93" w:rsidRPr="00947502" w:rsidRDefault="00AD7B93" w:rsidP="00C73BAE">
            <w:pPr>
              <w:snapToGrid w:val="0"/>
              <w:ind w:right="-108"/>
              <w:jc w:val="center"/>
              <w:rPr>
                <w:bCs/>
              </w:rPr>
            </w:pPr>
            <w:r w:rsidRPr="00947502">
              <w:rPr>
                <w:bCs/>
              </w:rPr>
              <w:t>053 2 19 25304 05 0000 150</w:t>
            </w:r>
          </w:p>
        </w:tc>
        <w:tc>
          <w:tcPr>
            <w:tcW w:w="6946" w:type="dxa"/>
          </w:tcPr>
          <w:p w14:paraId="4C391DC5" w14:textId="77777777" w:rsidR="00AD7B93" w:rsidRPr="00947502" w:rsidRDefault="00AD7B93" w:rsidP="00C73BAE">
            <w:pPr>
              <w:autoSpaceDE w:val="0"/>
              <w:autoSpaceDN w:val="0"/>
              <w:adjustRightInd w:val="0"/>
              <w:jc w:val="both"/>
            </w:pPr>
            <w:r w:rsidRPr="00947502">
              <w:rPr>
                <w:rFonts w:eastAsia="Calibri"/>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AD7B93" w:rsidRPr="00947502" w14:paraId="53AF1D2C" w14:textId="77777777" w:rsidTr="00C73BAE">
        <w:tc>
          <w:tcPr>
            <w:tcW w:w="3119" w:type="dxa"/>
          </w:tcPr>
          <w:p w14:paraId="6C0C363B" w14:textId="77777777" w:rsidR="00AD7B93" w:rsidRPr="00947502" w:rsidRDefault="00AD7B93" w:rsidP="00C73BAE">
            <w:pPr>
              <w:snapToGrid w:val="0"/>
              <w:ind w:right="-108"/>
              <w:jc w:val="center"/>
              <w:rPr>
                <w:bCs/>
              </w:rPr>
            </w:pPr>
            <w:r w:rsidRPr="00947502">
              <w:rPr>
                <w:bCs/>
              </w:rPr>
              <w:t>053 2 19 60010 05 0000 150</w:t>
            </w:r>
          </w:p>
        </w:tc>
        <w:tc>
          <w:tcPr>
            <w:tcW w:w="6946" w:type="dxa"/>
          </w:tcPr>
          <w:p w14:paraId="2B897736" w14:textId="77777777" w:rsidR="00AD7B93" w:rsidRPr="00947502" w:rsidRDefault="00AD7B93" w:rsidP="00C73BAE">
            <w:pPr>
              <w:autoSpaceDE w:val="0"/>
              <w:autoSpaceDN w:val="0"/>
              <w:adjustRightInd w:val="0"/>
              <w:jc w:val="both"/>
              <w:rPr>
                <w:rFonts w:eastAsia="Calibri"/>
                <w:lang w:eastAsia="en-US"/>
              </w:rPr>
            </w:pPr>
            <w:r w:rsidRPr="00947502">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D7B93" w:rsidRPr="00947502" w14:paraId="52F39898" w14:textId="77777777" w:rsidTr="00C73BAE">
        <w:tc>
          <w:tcPr>
            <w:tcW w:w="3119" w:type="dxa"/>
          </w:tcPr>
          <w:p w14:paraId="7FFEF08E" w14:textId="77777777" w:rsidR="00AD7B93" w:rsidRPr="00947502" w:rsidRDefault="00AD7B93" w:rsidP="00C73BAE">
            <w:pPr>
              <w:snapToGrid w:val="0"/>
              <w:ind w:right="-108"/>
              <w:jc w:val="center"/>
              <w:rPr>
                <w:bCs/>
              </w:rPr>
            </w:pPr>
            <w:r w:rsidRPr="00947502">
              <w:rPr>
                <w:b/>
                <w:bCs/>
              </w:rPr>
              <w:t>054</w:t>
            </w:r>
          </w:p>
        </w:tc>
        <w:tc>
          <w:tcPr>
            <w:tcW w:w="6946" w:type="dxa"/>
          </w:tcPr>
          <w:p w14:paraId="725F740A" w14:textId="77777777" w:rsidR="00AD7B93" w:rsidRPr="00947502" w:rsidRDefault="00AD7B93" w:rsidP="00C73BAE">
            <w:pPr>
              <w:snapToGrid w:val="0"/>
              <w:jc w:val="both"/>
            </w:pPr>
            <w:r w:rsidRPr="00947502">
              <w:rPr>
                <w:b/>
              </w:rPr>
              <w:t>Отдел по делам культуры и спорта Администрации Комсомольского муниципального района Ивановской области</w:t>
            </w:r>
          </w:p>
        </w:tc>
      </w:tr>
      <w:tr w:rsidR="00AD7B93" w:rsidRPr="00947502" w14:paraId="5DE00A41" w14:textId="77777777" w:rsidTr="00C73BAE">
        <w:tc>
          <w:tcPr>
            <w:tcW w:w="3119" w:type="dxa"/>
          </w:tcPr>
          <w:p w14:paraId="6631EDE3" w14:textId="77777777" w:rsidR="00AD7B93" w:rsidRPr="00947502" w:rsidRDefault="00AD7B93" w:rsidP="00C73BAE">
            <w:pPr>
              <w:snapToGrid w:val="0"/>
              <w:ind w:right="-108"/>
              <w:jc w:val="center"/>
              <w:rPr>
                <w:b/>
                <w:bCs/>
              </w:rPr>
            </w:pPr>
            <w:r w:rsidRPr="00947502">
              <w:t>054 1 13 01995 05 0011 130</w:t>
            </w:r>
          </w:p>
        </w:tc>
        <w:tc>
          <w:tcPr>
            <w:tcW w:w="6946" w:type="dxa"/>
          </w:tcPr>
          <w:p w14:paraId="2480022C" w14:textId="77777777" w:rsidR="00AD7B93" w:rsidRPr="00947502" w:rsidRDefault="00AD7B93" w:rsidP="00C73BAE">
            <w:pPr>
              <w:snapToGrid w:val="0"/>
              <w:jc w:val="both"/>
            </w:pPr>
            <w:r w:rsidRPr="00947502">
              <w:t>Прочие доходы от оказания платных услуг (работ) получателями средств бюджетов муниципальных районов (МКУ ГДК)</w:t>
            </w:r>
          </w:p>
        </w:tc>
      </w:tr>
      <w:tr w:rsidR="00AD7B93" w:rsidRPr="00947502" w14:paraId="0B2793F6" w14:textId="77777777" w:rsidTr="00C73BAE">
        <w:tc>
          <w:tcPr>
            <w:tcW w:w="3119" w:type="dxa"/>
          </w:tcPr>
          <w:p w14:paraId="76F64942" w14:textId="77777777" w:rsidR="00AD7B93" w:rsidRPr="00947502" w:rsidRDefault="00AD7B93" w:rsidP="00C73BAE">
            <w:pPr>
              <w:jc w:val="center"/>
            </w:pPr>
            <w:r w:rsidRPr="00947502">
              <w:t>054 1 13 01995 05 0010 130</w:t>
            </w:r>
          </w:p>
        </w:tc>
        <w:tc>
          <w:tcPr>
            <w:tcW w:w="6946" w:type="dxa"/>
          </w:tcPr>
          <w:p w14:paraId="61656D86" w14:textId="77777777" w:rsidR="00AD7B93" w:rsidRPr="00947502" w:rsidRDefault="00AD7B93" w:rsidP="00C73BAE">
            <w:pPr>
              <w:jc w:val="both"/>
            </w:pPr>
            <w:r w:rsidRPr="00947502">
              <w:t>Прочие доходы от оказания платных услуг (работ) получателями средств бюджетов муниципальных районов (МКУ ГДК – показ кинофильмов)</w:t>
            </w:r>
          </w:p>
        </w:tc>
      </w:tr>
      <w:tr w:rsidR="00AD7B93" w:rsidRPr="00947502" w14:paraId="01EDCADC" w14:textId="77777777" w:rsidTr="00C73BAE">
        <w:tc>
          <w:tcPr>
            <w:tcW w:w="3119" w:type="dxa"/>
          </w:tcPr>
          <w:p w14:paraId="0863F586" w14:textId="77777777" w:rsidR="00AD7B93" w:rsidRPr="00947502" w:rsidRDefault="00AD7B93" w:rsidP="00C73BAE">
            <w:pPr>
              <w:jc w:val="center"/>
            </w:pPr>
            <w:r w:rsidRPr="00947502">
              <w:t>054 1 13 01995 05 0012 130</w:t>
            </w:r>
          </w:p>
        </w:tc>
        <w:tc>
          <w:tcPr>
            <w:tcW w:w="6946" w:type="dxa"/>
          </w:tcPr>
          <w:p w14:paraId="7DCECF25" w14:textId="77777777" w:rsidR="00AD7B93" w:rsidRPr="00947502" w:rsidRDefault="00AD7B93" w:rsidP="00C73BAE">
            <w:pPr>
              <w:jc w:val="both"/>
            </w:pPr>
            <w:r w:rsidRPr="00947502">
              <w:t>Прочие доходы от оказания платных услуг (работ) получателями средств бюджетов муниципальных районов (организационный взнос)</w:t>
            </w:r>
          </w:p>
        </w:tc>
      </w:tr>
      <w:tr w:rsidR="00AD7B93" w:rsidRPr="00947502" w14:paraId="70E5D8A8" w14:textId="77777777" w:rsidTr="00C73BAE">
        <w:tc>
          <w:tcPr>
            <w:tcW w:w="3119" w:type="dxa"/>
          </w:tcPr>
          <w:p w14:paraId="1A8C1CB0" w14:textId="77777777" w:rsidR="00AD7B93" w:rsidRPr="00947502" w:rsidRDefault="00AD7B93" w:rsidP="00C73BAE">
            <w:pPr>
              <w:jc w:val="center"/>
            </w:pPr>
            <w:r w:rsidRPr="00947502">
              <w:t>054 1 13 01995 05 0013 130</w:t>
            </w:r>
          </w:p>
        </w:tc>
        <w:tc>
          <w:tcPr>
            <w:tcW w:w="6946" w:type="dxa"/>
          </w:tcPr>
          <w:p w14:paraId="0C35395A" w14:textId="77777777" w:rsidR="00AD7B93" w:rsidRPr="00947502" w:rsidRDefault="00AD7B93" w:rsidP="00C73BAE">
            <w:pPr>
              <w:jc w:val="both"/>
            </w:pPr>
            <w:r w:rsidRPr="00947502">
              <w:t>Прочие доходы от оказания платных услуг (работ) получателями средств бюджетов муниципальных районов (МКУ ДО «Комсомольская ДШИ» - Пушкинская карта)</w:t>
            </w:r>
          </w:p>
        </w:tc>
      </w:tr>
      <w:tr w:rsidR="00AD7B93" w:rsidRPr="00947502" w14:paraId="7233A377" w14:textId="77777777" w:rsidTr="00C73BAE">
        <w:tc>
          <w:tcPr>
            <w:tcW w:w="3119" w:type="dxa"/>
          </w:tcPr>
          <w:p w14:paraId="3CB59041" w14:textId="77777777" w:rsidR="00AD7B93" w:rsidRPr="00947502" w:rsidRDefault="00AD7B93" w:rsidP="00C73BAE">
            <w:pPr>
              <w:jc w:val="center"/>
            </w:pPr>
            <w:r w:rsidRPr="00947502">
              <w:t>054 1 13 01995 05 0014 130</w:t>
            </w:r>
          </w:p>
        </w:tc>
        <w:tc>
          <w:tcPr>
            <w:tcW w:w="6946" w:type="dxa"/>
          </w:tcPr>
          <w:p w14:paraId="1C6BE4C2" w14:textId="77777777" w:rsidR="00AD7B93" w:rsidRPr="00947502" w:rsidRDefault="00AD7B93" w:rsidP="00C73BAE">
            <w:pPr>
              <w:jc w:val="both"/>
            </w:pPr>
            <w:r w:rsidRPr="00947502">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r>
      <w:tr w:rsidR="00AD7B93" w:rsidRPr="00947502" w14:paraId="587086FD" w14:textId="77777777" w:rsidTr="00C73BAE">
        <w:tc>
          <w:tcPr>
            <w:tcW w:w="3119" w:type="dxa"/>
          </w:tcPr>
          <w:p w14:paraId="421306E3" w14:textId="77777777" w:rsidR="00AD7B93" w:rsidRPr="00947502" w:rsidRDefault="00AD7B93" w:rsidP="00C73BAE">
            <w:pPr>
              <w:jc w:val="center"/>
            </w:pPr>
            <w:r w:rsidRPr="00947502">
              <w:t>054 1 13 01995 13 0002 130</w:t>
            </w:r>
          </w:p>
        </w:tc>
        <w:tc>
          <w:tcPr>
            <w:tcW w:w="6946" w:type="dxa"/>
          </w:tcPr>
          <w:p w14:paraId="6EFC19A3" w14:textId="77777777" w:rsidR="00AD7B93" w:rsidRPr="00947502" w:rsidRDefault="00AD7B93" w:rsidP="00C73BAE">
            <w:pPr>
              <w:jc w:val="both"/>
            </w:pPr>
            <w:r w:rsidRPr="00947502">
              <w:t xml:space="preserve"> Прочие доходы от оказания платных услуг (работ) получателями средств бюджетов городских поселений (прочие доходы от оказания платных услуг (работ), зачисляемые в бюджет городского поселения от МКУК «Городская библиотека»)</w:t>
            </w:r>
          </w:p>
        </w:tc>
      </w:tr>
      <w:tr w:rsidR="00AD7B93" w:rsidRPr="00947502" w14:paraId="37E0E64E" w14:textId="77777777" w:rsidTr="00C73BAE">
        <w:tc>
          <w:tcPr>
            <w:tcW w:w="3119" w:type="dxa"/>
          </w:tcPr>
          <w:p w14:paraId="6FF76CA7" w14:textId="77777777" w:rsidR="00AD7B93" w:rsidRPr="00947502" w:rsidRDefault="00AD7B93" w:rsidP="00C73BAE">
            <w:pPr>
              <w:tabs>
                <w:tab w:val="left" w:pos="7797"/>
              </w:tabs>
              <w:jc w:val="center"/>
              <w:rPr>
                <w:lang w:eastAsia="en-US"/>
              </w:rPr>
            </w:pPr>
            <w:r w:rsidRPr="00947502">
              <w:t>054 1 13 02995 05 0003 130</w:t>
            </w:r>
          </w:p>
          <w:p w14:paraId="02102D38" w14:textId="77777777" w:rsidR="00AD7B93" w:rsidRPr="00947502" w:rsidRDefault="00AD7B93" w:rsidP="00C73BAE">
            <w:pPr>
              <w:jc w:val="center"/>
            </w:pPr>
          </w:p>
        </w:tc>
        <w:tc>
          <w:tcPr>
            <w:tcW w:w="6946" w:type="dxa"/>
          </w:tcPr>
          <w:p w14:paraId="41A37C35" w14:textId="77777777" w:rsidR="00AD7B93" w:rsidRPr="00947502" w:rsidRDefault="00AD7B93" w:rsidP="00C73BAE">
            <w:pPr>
              <w:autoSpaceDE w:val="0"/>
              <w:autoSpaceDN w:val="0"/>
              <w:adjustRightInd w:val="0"/>
              <w:jc w:val="both"/>
            </w:pPr>
            <w:r w:rsidRPr="00947502">
              <w:t>Прочие доходы от компенсации затрат бюджетов муниципальных районов (прочие доходы от компенсации затрат районного бюджета)</w:t>
            </w:r>
          </w:p>
        </w:tc>
      </w:tr>
      <w:tr w:rsidR="00AD7B93" w:rsidRPr="00947502" w14:paraId="5A58C4AA" w14:textId="77777777" w:rsidTr="00C73BAE">
        <w:tc>
          <w:tcPr>
            <w:tcW w:w="3119" w:type="dxa"/>
          </w:tcPr>
          <w:p w14:paraId="49F02224" w14:textId="77777777" w:rsidR="00AD7B93" w:rsidRPr="00947502" w:rsidRDefault="00AD7B93" w:rsidP="00C73BAE">
            <w:pPr>
              <w:tabs>
                <w:tab w:val="left" w:pos="7797"/>
              </w:tabs>
              <w:jc w:val="center"/>
              <w:rPr>
                <w:lang w:eastAsia="en-US"/>
              </w:rPr>
            </w:pPr>
            <w:r w:rsidRPr="00947502">
              <w:lastRenderedPageBreak/>
              <w:t>054 1 13 02995 05 0005 130</w:t>
            </w:r>
          </w:p>
        </w:tc>
        <w:tc>
          <w:tcPr>
            <w:tcW w:w="6946" w:type="dxa"/>
          </w:tcPr>
          <w:p w14:paraId="1C5A96D2" w14:textId="77777777" w:rsidR="00AD7B93" w:rsidRPr="00947502" w:rsidRDefault="00AD7B93" w:rsidP="00C73BAE">
            <w:pPr>
              <w:tabs>
                <w:tab w:val="left" w:pos="7797"/>
              </w:tabs>
              <w:jc w:val="both"/>
            </w:pPr>
            <w:r w:rsidRPr="00947502">
              <w:t>Прочие доходы от компенсации затрат бюджетов муниципальных районов (выплата страховой премии ОСАГО)</w:t>
            </w:r>
          </w:p>
        </w:tc>
      </w:tr>
      <w:tr w:rsidR="00AD7B93" w:rsidRPr="00947502" w14:paraId="1B1A2539" w14:textId="77777777" w:rsidTr="00C73BAE">
        <w:tc>
          <w:tcPr>
            <w:tcW w:w="3119" w:type="dxa"/>
          </w:tcPr>
          <w:p w14:paraId="1A7D8773" w14:textId="77777777" w:rsidR="00AD7B93" w:rsidRPr="00947502" w:rsidRDefault="00AD7B93" w:rsidP="00C73BAE">
            <w:pPr>
              <w:tabs>
                <w:tab w:val="left" w:pos="7797"/>
              </w:tabs>
              <w:jc w:val="center"/>
            </w:pPr>
            <w:r w:rsidRPr="00947502">
              <w:t>054 1 13 02995 05 0006 130</w:t>
            </w:r>
          </w:p>
        </w:tc>
        <w:tc>
          <w:tcPr>
            <w:tcW w:w="6946" w:type="dxa"/>
          </w:tcPr>
          <w:p w14:paraId="5CC20A83" w14:textId="77777777" w:rsidR="00AD7B93" w:rsidRPr="00947502" w:rsidRDefault="00AD7B93" w:rsidP="00C73BAE">
            <w:pPr>
              <w:tabs>
                <w:tab w:val="left" w:pos="7797"/>
              </w:tabs>
              <w:jc w:val="both"/>
            </w:pPr>
            <w:r w:rsidRPr="00947502">
              <w:t>Прочие доходы от компенсации затрат бюджетов муниципальных районов (возмещение расходов по актам проверки)</w:t>
            </w:r>
          </w:p>
        </w:tc>
      </w:tr>
      <w:tr w:rsidR="00AD7B93" w:rsidRPr="00947502" w14:paraId="055853D7" w14:textId="77777777" w:rsidTr="00C73BAE">
        <w:tc>
          <w:tcPr>
            <w:tcW w:w="3119" w:type="dxa"/>
          </w:tcPr>
          <w:p w14:paraId="5512C92F" w14:textId="77777777" w:rsidR="00AD7B93" w:rsidRPr="00947502" w:rsidRDefault="00AD7B93" w:rsidP="00C73BAE">
            <w:pPr>
              <w:tabs>
                <w:tab w:val="left" w:pos="7797"/>
              </w:tabs>
              <w:jc w:val="center"/>
            </w:pPr>
            <w:r w:rsidRPr="00947502">
              <w:t>054 1 16 10032 05 0000 140</w:t>
            </w:r>
          </w:p>
        </w:tc>
        <w:tc>
          <w:tcPr>
            <w:tcW w:w="6946" w:type="dxa"/>
          </w:tcPr>
          <w:p w14:paraId="4CBCE2DF" w14:textId="77777777" w:rsidR="00AD7B93" w:rsidRPr="00947502" w:rsidRDefault="00AD7B93" w:rsidP="00C73BAE">
            <w:pPr>
              <w:tabs>
                <w:tab w:val="left" w:pos="7797"/>
              </w:tabs>
              <w:jc w:val="both"/>
            </w:pPr>
            <w:r w:rsidRPr="00947502">
              <w:rPr>
                <w:shd w:val="clear" w:color="auto" w:fill="FFFFFF"/>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AD7B93" w:rsidRPr="00947502" w14:paraId="7BDD580C" w14:textId="77777777" w:rsidTr="00C73BAE">
        <w:tc>
          <w:tcPr>
            <w:tcW w:w="3119" w:type="dxa"/>
          </w:tcPr>
          <w:p w14:paraId="289515E1" w14:textId="77777777" w:rsidR="00AD7B93" w:rsidRPr="00947502" w:rsidRDefault="00AD7B93" w:rsidP="00C73BAE">
            <w:pPr>
              <w:tabs>
                <w:tab w:val="left" w:pos="7797"/>
              </w:tabs>
              <w:jc w:val="center"/>
            </w:pPr>
            <w:r w:rsidRPr="00947502">
              <w:t>054 1 17 01050 05 0000 180</w:t>
            </w:r>
          </w:p>
        </w:tc>
        <w:tc>
          <w:tcPr>
            <w:tcW w:w="6946" w:type="dxa"/>
          </w:tcPr>
          <w:p w14:paraId="7A752A1B" w14:textId="77777777" w:rsidR="00AD7B93" w:rsidRPr="00947502" w:rsidRDefault="00AD7B93" w:rsidP="00C73BAE">
            <w:pPr>
              <w:tabs>
                <w:tab w:val="left" w:pos="7797"/>
              </w:tabs>
              <w:jc w:val="both"/>
            </w:pPr>
            <w:r w:rsidRPr="00947502">
              <w:t>Невыясненные поступления, зачисляемые в бюджеты муниципальных районов</w:t>
            </w:r>
          </w:p>
        </w:tc>
      </w:tr>
      <w:tr w:rsidR="00AD7B93" w:rsidRPr="00947502" w14:paraId="3F265EAB" w14:textId="77777777" w:rsidTr="00C73BAE">
        <w:tc>
          <w:tcPr>
            <w:tcW w:w="3119" w:type="dxa"/>
          </w:tcPr>
          <w:p w14:paraId="7587C981"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bCs/>
                <w:color w:val="000000"/>
                <w:sz w:val="24"/>
              </w:rPr>
              <w:t>054 1 17 05050 05 0009 180</w:t>
            </w:r>
          </w:p>
        </w:tc>
        <w:tc>
          <w:tcPr>
            <w:tcW w:w="6946" w:type="dxa"/>
          </w:tcPr>
          <w:p w14:paraId="754A5185" w14:textId="77777777" w:rsidR="00AD7B93" w:rsidRPr="00947502" w:rsidRDefault="00AD7B93" w:rsidP="00C73BAE">
            <w:pPr>
              <w:pStyle w:val="affe"/>
              <w:rPr>
                <w:rFonts w:ascii="Times New Roman" w:hAnsi="Times New Roman"/>
                <w:color w:val="000000"/>
                <w:sz w:val="24"/>
              </w:rPr>
            </w:pPr>
            <w:r w:rsidRPr="00947502">
              <w:rPr>
                <w:rFonts w:ascii="Times New Roman" w:hAnsi="Times New Roman"/>
                <w:color w:val="000000"/>
                <w:sz w:val="24"/>
              </w:rPr>
              <w:t>Прочие неналоговые доходы бюджетов муниципальных районов (прочие неналоговые доходы районного бюджета)</w:t>
            </w:r>
          </w:p>
        </w:tc>
      </w:tr>
      <w:tr w:rsidR="00AD7B93" w:rsidRPr="00947502" w14:paraId="2CD77F9B" w14:textId="77777777" w:rsidTr="00C73BAE">
        <w:tc>
          <w:tcPr>
            <w:tcW w:w="3119" w:type="dxa"/>
          </w:tcPr>
          <w:p w14:paraId="3E0A89A2" w14:textId="77777777" w:rsidR="00AD7B93" w:rsidRPr="00947502" w:rsidRDefault="00AD7B93" w:rsidP="00C73BAE">
            <w:pPr>
              <w:jc w:val="center"/>
              <w:rPr>
                <w:bCs/>
              </w:rPr>
            </w:pPr>
            <w:r w:rsidRPr="00947502">
              <w:rPr>
                <w:bCs/>
              </w:rPr>
              <w:t>054 1 17 16000 05 0000 180</w:t>
            </w:r>
          </w:p>
        </w:tc>
        <w:tc>
          <w:tcPr>
            <w:tcW w:w="6946" w:type="dxa"/>
          </w:tcPr>
          <w:p w14:paraId="354ED894" w14:textId="77777777" w:rsidR="00AD7B93" w:rsidRPr="00947502" w:rsidRDefault="00AD7B93" w:rsidP="00C73BAE">
            <w:pPr>
              <w:jc w:val="both"/>
            </w:pPr>
            <w:r w:rsidRPr="00947502">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r>
      <w:tr w:rsidR="00AD7B93" w:rsidRPr="00947502" w14:paraId="02D4D1A2" w14:textId="77777777" w:rsidTr="00C73BAE">
        <w:tc>
          <w:tcPr>
            <w:tcW w:w="3119" w:type="dxa"/>
          </w:tcPr>
          <w:p w14:paraId="62472EFB" w14:textId="77777777" w:rsidR="00AD7B93" w:rsidRPr="00947502" w:rsidRDefault="00AD7B93" w:rsidP="00C73BAE">
            <w:pPr>
              <w:jc w:val="center"/>
              <w:rPr>
                <w:bCs/>
              </w:rPr>
            </w:pPr>
            <w:r w:rsidRPr="00947502">
              <w:t>054 2 04 05020 05 0000 150</w:t>
            </w:r>
          </w:p>
        </w:tc>
        <w:tc>
          <w:tcPr>
            <w:tcW w:w="6946" w:type="dxa"/>
          </w:tcPr>
          <w:p w14:paraId="5FE22C92" w14:textId="77777777" w:rsidR="00AD7B93" w:rsidRPr="00947502" w:rsidRDefault="00AD7B93" w:rsidP="00C73BAE">
            <w:pPr>
              <w:jc w:val="both"/>
            </w:pPr>
            <w:r w:rsidRPr="00947502">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AD7B93" w:rsidRPr="00947502" w14:paraId="74138562" w14:textId="77777777" w:rsidTr="00C73BAE">
        <w:tc>
          <w:tcPr>
            <w:tcW w:w="3119" w:type="dxa"/>
          </w:tcPr>
          <w:p w14:paraId="397AD93E"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kern w:val="2"/>
                <w:sz w:val="24"/>
              </w:rPr>
              <w:t>054 2 07 05020 05 0000 150</w:t>
            </w:r>
          </w:p>
        </w:tc>
        <w:tc>
          <w:tcPr>
            <w:tcW w:w="6946" w:type="dxa"/>
          </w:tcPr>
          <w:p w14:paraId="38ECEB81" w14:textId="77777777" w:rsidR="00AD7B93" w:rsidRPr="00947502" w:rsidRDefault="00AD7B93" w:rsidP="00C73BAE">
            <w:pPr>
              <w:autoSpaceDE w:val="0"/>
              <w:autoSpaceDN w:val="0"/>
              <w:adjustRightInd w:val="0"/>
              <w:jc w:val="both"/>
            </w:pPr>
            <w:r w:rsidRPr="00947502">
              <w:rPr>
                <w:bCs/>
              </w:rPr>
              <w:t>Поступления от денежных пожертвований, предоставляемых физическими лицами получателям средств бюджетов муниципальных районов</w:t>
            </w:r>
          </w:p>
        </w:tc>
      </w:tr>
      <w:tr w:rsidR="00AD7B93" w:rsidRPr="00947502" w14:paraId="2E8BB97B" w14:textId="77777777" w:rsidTr="00C73BAE">
        <w:tc>
          <w:tcPr>
            <w:tcW w:w="3119" w:type="dxa"/>
          </w:tcPr>
          <w:p w14:paraId="2BF0F26B" w14:textId="77777777" w:rsidR="00AD7B93" w:rsidRPr="00947502" w:rsidRDefault="00AD7B93" w:rsidP="00C73BAE">
            <w:pPr>
              <w:tabs>
                <w:tab w:val="left" w:pos="330"/>
              </w:tabs>
              <w:snapToGrid w:val="0"/>
              <w:ind w:right="-108"/>
              <w:jc w:val="center"/>
              <w:rPr>
                <w:kern w:val="2"/>
              </w:rPr>
            </w:pPr>
            <w:r w:rsidRPr="00947502">
              <w:rPr>
                <w:b/>
                <w:kern w:val="2"/>
              </w:rPr>
              <w:t>055</w:t>
            </w:r>
          </w:p>
        </w:tc>
        <w:tc>
          <w:tcPr>
            <w:tcW w:w="6946" w:type="dxa"/>
          </w:tcPr>
          <w:p w14:paraId="5590C96A" w14:textId="77777777" w:rsidR="00AD7B93" w:rsidRPr="00947502" w:rsidRDefault="00AD7B93" w:rsidP="00C73BAE">
            <w:pPr>
              <w:snapToGrid w:val="0"/>
              <w:jc w:val="both"/>
              <w:rPr>
                <w:bCs/>
              </w:rPr>
            </w:pPr>
            <w:r w:rsidRPr="00947502">
              <w:rPr>
                <w:b/>
                <w:bCs/>
              </w:rPr>
              <w:t>Управление по вопросу развития инфраструктуры Администрации Комсомольского муниципального района Ивановской области</w:t>
            </w:r>
          </w:p>
        </w:tc>
      </w:tr>
      <w:tr w:rsidR="00AD7B93" w:rsidRPr="00947502" w14:paraId="1C03A50D" w14:textId="77777777" w:rsidTr="00C73BAE">
        <w:tc>
          <w:tcPr>
            <w:tcW w:w="3119" w:type="dxa"/>
          </w:tcPr>
          <w:p w14:paraId="41577295" w14:textId="77777777" w:rsidR="00AD7B93" w:rsidRPr="00947502" w:rsidRDefault="00AD7B93" w:rsidP="00C73BAE">
            <w:pPr>
              <w:tabs>
                <w:tab w:val="left" w:pos="330"/>
              </w:tabs>
              <w:snapToGrid w:val="0"/>
              <w:ind w:right="-108"/>
              <w:rPr>
                <w:b/>
                <w:kern w:val="2"/>
              </w:rPr>
            </w:pPr>
            <w:r w:rsidRPr="00947502">
              <w:rPr>
                <w:kern w:val="2"/>
              </w:rPr>
              <w:t xml:space="preserve"> 055 1 11 09045 05 0000 120</w:t>
            </w:r>
          </w:p>
        </w:tc>
        <w:tc>
          <w:tcPr>
            <w:tcW w:w="6946" w:type="dxa"/>
          </w:tcPr>
          <w:p w14:paraId="52D3A23B" w14:textId="77777777" w:rsidR="00AD7B93" w:rsidRPr="00947502" w:rsidRDefault="00AD7B93" w:rsidP="00C73BAE">
            <w:pPr>
              <w:snapToGrid w:val="0"/>
              <w:jc w:val="both"/>
              <w:rPr>
                <w:b/>
                <w:bCs/>
              </w:rPr>
            </w:pPr>
            <w:r w:rsidRPr="00947502">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AD7B93" w:rsidRPr="00947502" w14:paraId="284B69B9" w14:textId="77777777" w:rsidTr="00C73BAE">
        <w:tc>
          <w:tcPr>
            <w:tcW w:w="3119" w:type="dxa"/>
          </w:tcPr>
          <w:p w14:paraId="52DFA19D" w14:textId="77777777" w:rsidR="00AD7B93" w:rsidRPr="00947502" w:rsidRDefault="00AD7B93" w:rsidP="00C73BAE">
            <w:pPr>
              <w:tabs>
                <w:tab w:val="left" w:pos="87"/>
              </w:tabs>
              <w:snapToGrid w:val="0"/>
              <w:ind w:right="87"/>
              <w:rPr>
                <w:kern w:val="2"/>
              </w:rPr>
            </w:pPr>
            <w:r w:rsidRPr="00947502">
              <w:rPr>
                <w:kern w:val="2"/>
              </w:rPr>
              <w:t>055 1 16 07010 05 0000 140</w:t>
            </w:r>
          </w:p>
        </w:tc>
        <w:tc>
          <w:tcPr>
            <w:tcW w:w="6946" w:type="dxa"/>
          </w:tcPr>
          <w:p w14:paraId="6847DF39" w14:textId="77777777" w:rsidR="00AD7B93" w:rsidRPr="00947502" w:rsidRDefault="00AD7B93" w:rsidP="00C73BAE">
            <w:pPr>
              <w:snapToGrid w:val="0"/>
              <w:jc w:val="both"/>
              <w:rPr>
                <w:bCs/>
              </w:rPr>
            </w:pPr>
            <w:r w:rsidRPr="00947502">
              <w:rPr>
                <w:rFonts w:eastAsia="Calibri"/>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AD7B93" w:rsidRPr="00947502" w14:paraId="5094B75D" w14:textId="77777777" w:rsidTr="00C73BAE">
        <w:tc>
          <w:tcPr>
            <w:tcW w:w="3119" w:type="dxa"/>
          </w:tcPr>
          <w:p w14:paraId="702393C7" w14:textId="77777777" w:rsidR="00AD7B93" w:rsidRPr="00947502" w:rsidRDefault="00AD7B93" w:rsidP="00C73BAE">
            <w:pPr>
              <w:tabs>
                <w:tab w:val="left" w:pos="87"/>
              </w:tabs>
              <w:snapToGrid w:val="0"/>
              <w:ind w:right="87"/>
              <w:rPr>
                <w:kern w:val="2"/>
              </w:rPr>
            </w:pPr>
            <w:r w:rsidRPr="00947502">
              <w:rPr>
                <w:kern w:val="2"/>
              </w:rPr>
              <w:t>055 1 16 10061 05 0000 140</w:t>
            </w:r>
          </w:p>
        </w:tc>
        <w:tc>
          <w:tcPr>
            <w:tcW w:w="6946" w:type="dxa"/>
          </w:tcPr>
          <w:p w14:paraId="1FE934A1" w14:textId="77777777" w:rsidR="00AD7B93" w:rsidRPr="00947502" w:rsidRDefault="00AD7B93" w:rsidP="00C73BAE">
            <w:pPr>
              <w:autoSpaceDE w:val="0"/>
              <w:autoSpaceDN w:val="0"/>
              <w:adjustRightInd w:val="0"/>
              <w:jc w:val="both"/>
            </w:pPr>
            <w:r w:rsidRPr="00947502">
              <w:rPr>
                <w:shd w:val="clear" w:color="auto" w:fill="FFFFFF"/>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D7B93" w:rsidRPr="00947502" w14:paraId="330049E1" w14:textId="77777777" w:rsidTr="00C73BAE">
        <w:tc>
          <w:tcPr>
            <w:tcW w:w="3119" w:type="dxa"/>
          </w:tcPr>
          <w:p w14:paraId="744B516F" w14:textId="77777777" w:rsidR="00AD7B93" w:rsidRPr="00947502" w:rsidRDefault="00AD7B93" w:rsidP="00C73BAE">
            <w:pPr>
              <w:tabs>
                <w:tab w:val="left" w:pos="87"/>
              </w:tabs>
              <w:snapToGrid w:val="0"/>
              <w:ind w:right="87"/>
              <w:jc w:val="both"/>
              <w:rPr>
                <w:kern w:val="2"/>
              </w:rPr>
            </w:pPr>
            <w:r w:rsidRPr="00947502">
              <w:t xml:space="preserve">  055 1 17 01050 05 0000 180</w:t>
            </w:r>
          </w:p>
        </w:tc>
        <w:tc>
          <w:tcPr>
            <w:tcW w:w="6946" w:type="dxa"/>
          </w:tcPr>
          <w:p w14:paraId="088009B0" w14:textId="77777777" w:rsidR="00AD7B93" w:rsidRPr="00947502" w:rsidRDefault="00AD7B93" w:rsidP="00C73BAE">
            <w:pPr>
              <w:rPr>
                <w:rFonts w:eastAsia="Calibri"/>
                <w:lang w:eastAsia="en-US"/>
              </w:rPr>
            </w:pPr>
            <w:r w:rsidRPr="00947502">
              <w:t>Невыясненные поступления, зачисляемые в бюджеты муниципальных районов</w:t>
            </w:r>
          </w:p>
        </w:tc>
      </w:tr>
      <w:tr w:rsidR="00AD7B93" w:rsidRPr="00947502" w14:paraId="71CAFE55" w14:textId="77777777" w:rsidTr="00C73BAE">
        <w:tc>
          <w:tcPr>
            <w:tcW w:w="3119" w:type="dxa"/>
          </w:tcPr>
          <w:p w14:paraId="2D1F0545"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bCs/>
                <w:color w:val="000000"/>
                <w:sz w:val="24"/>
              </w:rPr>
              <w:t>055 2 18 60010 05 0000 150</w:t>
            </w:r>
          </w:p>
        </w:tc>
        <w:tc>
          <w:tcPr>
            <w:tcW w:w="6946" w:type="dxa"/>
          </w:tcPr>
          <w:p w14:paraId="1A19FB50" w14:textId="77777777" w:rsidR="00AD7B93" w:rsidRPr="00947502" w:rsidRDefault="00AD7B93" w:rsidP="00C73BAE">
            <w:pPr>
              <w:pStyle w:val="affe"/>
              <w:rPr>
                <w:rFonts w:ascii="Times New Roman" w:hAnsi="Times New Roman"/>
                <w:color w:val="000000"/>
                <w:sz w:val="24"/>
              </w:rPr>
            </w:pPr>
            <w:r w:rsidRPr="00947502">
              <w:rPr>
                <w:rFonts w:ascii="Times New Roman" w:eastAsia="Calibri" w:hAnsi="Times New Roman"/>
                <w:color w:val="000000"/>
                <w:kern w:val="0"/>
                <w:sz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AD7B93" w:rsidRPr="00947502" w14:paraId="100D0C82" w14:textId="77777777" w:rsidTr="00C73BAE">
        <w:tc>
          <w:tcPr>
            <w:tcW w:w="3119" w:type="dxa"/>
          </w:tcPr>
          <w:p w14:paraId="138BEDA8"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b/>
                <w:bCs/>
                <w:color w:val="000000"/>
                <w:sz w:val="24"/>
              </w:rPr>
              <w:t xml:space="preserve">062 </w:t>
            </w:r>
          </w:p>
        </w:tc>
        <w:tc>
          <w:tcPr>
            <w:tcW w:w="6946" w:type="dxa"/>
          </w:tcPr>
          <w:p w14:paraId="7A28F35C" w14:textId="77777777" w:rsidR="00AD7B93" w:rsidRPr="00947502" w:rsidRDefault="00AD7B93" w:rsidP="00C73BAE">
            <w:pPr>
              <w:pStyle w:val="affe"/>
              <w:rPr>
                <w:rFonts w:ascii="Times New Roman" w:hAnsi="Times New Roman"/>
                <w:color w:val="000000"/>
                <w:sz w:val="24"/>
              </w:rPr>
            </w:pPr>
            <w:r w:rsidRPr="00947502">
              <w:rPr>
                <w:rFonts w:ascii="Times New Roman" w:eastAsia="Calibri" w:hAnsi="Times New Roman"/>
                <w:b/>
                <w:color w:val="000000"/>
                <w:kern w:val="0"/>
                <w:sz w:val="24"/>
                <w:lang w:eastAsia="en-US"/>
              </w:rPr>
              <w:t>Администрация Комсомольского муниципального района Ивановской области</w:t>
            </w:r>
          </w:p>
        </w:tc>
      </w:tr>
      <w:tr w:rsidR="00AD7B93" w:rsidRPr="00947502" w14:paraId="59E65392" w14:textId="77777777" w:rsidTr="00C73BAE">
        <w:tc>
          <w:tcPr>
            <w:tcW w:w="3119" w:type="dxa"/>
          </w:tcPr>
          <w:p w14:paraId="5FA582E8" w14:textId="77777777" w:rsidR="00AD7B93" w:rsidRPr="00947502" w:rsidRDefault="00AD7B93" w:rsidP="00C73BAE">
            <w:pPr>
              <w:pStyle w:val="affe"/>
              <w:jc w:val="center"/>
              <w:rPr>
                <w:rFonts w:ascii="Times New Roman" w:hAnsi="Times New Roman"/>
                <w:b/>
                <w:bCs/>
                <w:color w:val="000000"/>
                <w:sz w:val="24"/>
              </w:rPr>
            </w:pPr>
            <w:r w:rsidRPr="00947502">
              <w:rPr>
                <w:rFonts w:ascii="Times New Roman" w:hAnsi="Times New Roman"/>
                <w:bCs/>
                <w:color w:val="000000"/>
                <w:sz w:val="24"/>
              </w:rPr>
              <w:t>062 1 11 05013 13 0000 120</w:t>
            </w:r>
          </w:p>
        </w:tc>
        <w:tc>
          <w:tcPr>
            <w:tcW w:w="6946" w:type="dxa"/>
          </w:tcPr>
          <w:p w14:paraId="6B9BFA83" w14:textId="77777777" w:rsidR="00AD7B93" w:rsidRPr="00947502" w:rsidRDefault="00AD7B93" w:rsidP="00C73BAE">
            <w:pPr>
              <w:pStyle w:val="affe"/>
              <w:rPr>
                <w:rFonts w:ascii="Times New Roman" w:eastAsia="Calibri" w:hAnsi="Times New Roman"/>
                <w:b/>
                <w:color w:val="000000"/>
                <w:kern w:val="0"/>
                <w:sz w:val="24"/>
                <w:lang w:eastAsia="en-US"/>
              </w:rPr>
            </w:pPr>
            <w:r w:rsidRPr="00947502">
              <w:rPr>
                <w:rFonts w:ascii="Times New Roman" w:eastAsia="Calibri" w:hAnsi="Times New Roman"/>
                <w:color w:val="000000"/>
                <w:kern w:val="0"/>
                <w:sz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AD7B93" w:rsidRPr="00947502" w14:paraId="7A8CC943" w14:textId="77777777" w:rsidTr="00C73BAE">
        <w:tc>
          <w:tcPr>
            <w:tcW w:w="3119" w:type="dxa"/>
          </w:tcPr>
          <w:p w14:paraId="7420FC1A" w14:textId="77777777" w:rsidR="00AD7B93" w:rsidRPr="00947502" w:rsidRDefault="00AD7B93" w:rsidP="00C73BAE">
            <w:pPr>
              <w:pStyle w:val="affe"/>
              <w:jc w:val="center"/>
              <w:rPr>
                <w:rFonts w:ascii="Times New Roman" w:hAnsi="Times New Roman"/>
                <w:bCs/>
                <w:color w:val="000000"/>
                <w:sz w:val="24"/>
              </w:rPr>
            </w:pPr>
            <w:r w:rsidRPr="00947502">
              <w:rPr>
                <w:rFonts w:ascii="Times New Roman" w:hAnsi="Times New Roman"/>
                <w:bCs/>
                <w:color w:val="000000"/>
                <w:sz w:val="24"/>
              </w:rPr>
              <w:lastRenderedPageBreak/>
              <w:t>062 1 14 06013 13 0000 430</w:t>
            </w:r>
          </w:p>
        </w:tc>
        <w:tc>
          <w:tcPr>
            <w:tcW w:w="6946" w:type="dxa"/>
          </w:tcPr>
          <w:p w14:paraId="30745926" w14:textId="77777777" w:rsidR="00AD7B93" w:rsidRPr="00947502" w:rsidRDefault="00AD7B93" w:rsidP="00C73BAE">
            <w:pPr>
              <w:pStyle w:val="affe"/>
              <w:rPr>
                <w:rFonts w:ascii="Times New Roman" w:eastAsia="Calibri" w:hAnsi="Times New Roman"/>
                <w:color w:val="000000"/>
                <w:kern w:val="0"/>
                <w:sz w:val="24"/>
                <w:lang w:eastAsia="en-US"/>
              </w:rPr>
            </w:pPr>
            <w:r w:rsidRPr="00947502">
              <w:rPr>
                <w:rFonts w:ascii="Times New Roman" w:eastAsia="Calibri" w:hAnsi="Times New Roman"/>
                <w:color w:val="000000"/>
                <w:kern w:val="0"/>
                <w:sz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AD7B93" w:rsidRPr="00947502" w14:paraId="2971874E" w14:textId="77777777" w:rsidTr="00C73BAE">
        <w:tc>
          <w:tcPr>
            <w:tcW w:w="3119" w:type="dxa"/>
          </w:tcPr>
          <w:p w14:paraId="061213F7" w14:textId="77777777" w:rsidR="00AD7B93" w:rsidRPr="00947502" w:rsidRDefault="00AD7B93" w:rsidP="00C73BAE">
            <w:pPr>
              <w:pStyle w:val="affe"/>
              <w:jc w:val="center"/>
              <w:rPr>
                <w:rFonts w:ascii="Times New Roman" w:hAnsi="Times New Roman"/>
                <w:bCs/>
                <w:color w:val="000000"/>
                <w:sz w:val="24"/>
              </w:rPr>
            </w:pPr>
            <w:r w:rsidRPr="00947502">
              <w:rPr>
                <w:rFonts w:ascii="Times New Roman" w:hAnsi="Times New Roman"/>
                <w:b/>
                <w:bCs/>
                <w:color w:val="000000"/>
                <w:sz w:val="24"/>
              </w:rPr>
              <w:t>182</w:t>
            </w:r>
          </w:p>
        </w:tc>
        <w:tc>
          <w:tcPr>
            <w:tcW w:w="6946" w:type="dxa"/>
          </w:tcPr>
          <w:p w14:paraId="7E94B1AF" w14:textId="77777777" w:rsidR="00AD7B93" w:rsidRPr="00947502" w:rsidRDefault="00AD7B93" w:rsidP="00C73BAE">
            <w:pPr>
              <w:pStyle w:val="affe"/>
              <w:rPr>
                <w:rFonts w:ascii="Times New Roman" w:eastAsia="Calibri" w:hAnsi="Times New Roman"/>
                <w:color w:val="000000"/>
                <w:kern w:val="0"/>
                <w:sz w:val="24"/>
                <w:lang w:eastAsia="en-US"/>
              </w:rPr>
            </w:pPr>
            <w:r w:rsidRPr="00947502">
              <w:rPr>
                <w:rFonts w:ascii="Times New Roman" w:hAnsi="Times New Roman"/>
                <w:b/>
                <w:bCs/>
                <w:color w:val="000000"/>
                <w:sz w:val="24"/>
              </w:rPr>
              <w:t>Управление Федеральной налоговой службы  по Ивановской области</w:t>
            </w:r>
          </w:p>
        </w:tc>
      </w:tr>
      <w:tr w:rsidR="00AD7B93" w:rsidRPr="00947502" w14:paraId="34585AB0" w14:textId="77777777" w:rsidTr="00C73BAE">
        <w:tc>
          <w:tcPr>
            <w:tcW w:w="3119" w:type="dxa"/>
          </w:tcPr>
          <w:p w14:paraId="03607137" w14:textId="77777777" w:rsidR="00AD7B93" w:rsidRPr="00947502" w:rsidRDefault="00AD7B93" w:rsidP="00C73BAE">
            <w:pPr>
              <w:pStyle w:val="affe"/>
              <w:jc w:val="center"/>
              <w:rPr>
                <w:rFonts w:ascii="Times New Roman" w:hAnsi="Times New Roman"/>
                <w:b/>
                <w:bCs/>
                <w:color w:val="000000"/>
                <w:sz w:val="24"/>
              </w:rPr>
            </w:pPr>
            <w:r w:rsidRPr="00947502">
              <w:rPr>
                <w:rFonts w:ascii="Times New Roman" w:hAnsi="Times New Roman"/>
                <w:bCs/>
                <w:color w:val="000000"/>
                <w:sz w:val="24"/>
              </w:rPr>
              <w:t>182 1 01 02010 01 0000 110</w:t>
            </w:r>
          </w:p>
        </w:tc>
        <w:tc>
          <w:tcPr>
            <w:tcW w:w="6946" w:type="dxa"/>
          </w:tcPr>
          <w:p w14:paraId="25E3EF19" w14:textId="77777777" w:rsidR="00AD7B93" w:rsidRPr="00947502" w:rsidRDefault="00AD7B93" w:rsidP="00C73BAE">
            <w:pPr>
              <w:pStyle w:val="affe"/>
              <w:jc w:val="both"/>
              <w:rPr>
                <w:rFonts w:ascii="Times New Roman" w:hAnsi="Times New Roman"/>
                <w:b/>
                <w:bCs/>
                <w:color w:val="000000"/>
                <w:sz w:val="24"/>
              </w:rPr>
            </w:pPr>
            <w:r w:rsidRPr="00947502">
              <w:rPr>
                <w:rFonts w:ascii="Times New Roman" w:hAnsi="Times New Roman"/>
                <w:sz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45" w:history="1">
              <w:r w:rsidRPr="00947502">
                <w:rPr>
                  <w:rFonts w:ascii="Times New Roman" w:hAnsi="Times New Roman"/>
                  <w:color w:val="000000"/>
                  <w:sz w:val="24"/>
                </w:rPr>
                <w:t>статьями 227</w:t>
              </w:r>
            </w:hyperlink>
            <w:r w:rsidRPr="00947502">
              <w:rPr>
                <w:rFonts w:ascii="Times New Roman" w:hAnsi="Times New Roman"/>
                <w:color w:val="000000"/>
                <w:sz w:val="24"/>
              </w:rPr>
              <w:t xml:space="preserve">, </w:t>
            </w:r>
            <w:hyperlink r:id="rId46" w:history="1">
              <w:r w:rsidRPr="00947502">
                <w:rPr>
                  <w:rFonts w:ascii="Times New Roman" w:hAnsi="Times New Roman"/>
                  <w:color w:val="000000"/>
                  <w:sz w:val="24"/>
                </w:rPr>
                <w:t>227.1</w:t>
              </w:r>
            </w:hyperlink>
            <w:r w:rsidRPr="00947502">
              <w:rPr>
                <w:rFonts w:ascii="Times New Roman" w:hAnsi="Times New Roman"/>
                <w:color w:val="000000"/>
                <w:sz w:val="24"/>
              </w:rPr>
              <w:t xml:space="preserve"> и </w:t>
            </w:r>
            <w:hyperlink r:id="rId47" w:history="1">
              <w:r w:rsidRPr="00947502">
                <w:rPr>
                  <w:rFonts w:ascii="Times New Roman" w:hAnsi="Times New Roman"/>
                  <w:color w:val="000000"/>
                  <w:sz w:val="24"/>
                </w:rPr>
                <w:t>228</w:t>
              </w:r>
            </w:hyperlink>
            <w:r w:rsidRPr="00947502">
              <w:rPr>
                <w:rFonts w:ascii="Times New Roman" w:hAnsi="Times New Roman"/>
                <w:sz w:val="24"/>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r>
      <w:tr w:rsidR="00AD7B93" w:rsidRPr="00947502" w14:paraId="7D2BA892" w14:textId="77777777" w:rsidTr="00C73BAE">
        <w:tc>
          <w:tcPr>
            <w:tcW w:w="3119" w:type="dxa"/>
          </w:tcPr>
          <w:p w14:paraId="3C9BEC27" w14:textId="77777777" w:rsidR="00AD7B93" w:rsidRPr="00947502" w:rsidRDefault="00AD7B93" w:rsidP="00C73BAE">
            <w:pPr>
              <w:pStyle w:val="affe"/>
              <w:jc w:val="center"/>
              <w:rPr>
                <w:rFonts w:ascii="Times New Roman" w:hAnsi="Times New Roman"/>
                <w:bCs/>
                <w:color w:val="000000"/>
                <w:sz w:val="24"/>
              </w:rPr>
            </w:pPr>
            <w:r w:rsidRPr="00947502">
              <w:rPr>
                <w:rFonts w:ascii="Times New Roman" w:hAnsi="Times New Roman"/>
                <w:color w:val="000000"/>
                <w:sz w:val="24"/>
              </w:rPr>
              <w:t>182 1 01 02020 01 0000 110</w:t>
            </w:r>
          </w:p>
        </w:tc>
        <w:tc>
          <w:tcPr>
            <w:tcW w:w="6946" w:type="dxa"/>
          </w:tcPr>
          <w:p w14:paraId="44BF6251" w14:textId="77777777" w:rsidR="00AD7B93" w:rsidRPr="00947502" w:rsidRDefault="00AD7B93" w:rsidP="00C73BAE">
            <w:pPr>
              <w:autoSpaceDE w:val="0"/>
              <w:autoSpaceDN w:val="0"/>
              <w:adjustRightInd w:val="0"/>
              <w:jc w:val="both"/>
            </w:pPr>
            <w:r w:rsidRPr="00947502">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48" w:history="1">
              <w:r w:rsidRPr="00947502">
                <w:t>статьей 227</w:t>
              </w:r>
            </w:hyperlink>
            <w:r w:rsidRPr="00947502">
              <w:t xml:space="preserve"> Налогового кодекса Российской Федерации</w:t>
            </w:r>
          </w:p>
        </w:tc>
      </w:tr>
      <w:tr w:rsidR="00AD7B93" w:rsidRPr="00947502" w14:paraId="2D1F8EA4" w14:textId="77777777" w:rsidTr="00C73BAE">
        <w:tc>
          <w:tcPr>
            <w:tcW w:w="3119" w:type="dxa"/>
          </w:tcPr>
          <w:p w14:paraId="0EEEDF81"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182 1 01 02030 01 0000 110</w:t>
            </w:r>
          </w:p>
        </w:tc>
        <w:tc>
          <w:tcPr>
            <w:tcW w:w="6946" w:type="dxa"/>
          </w:tcPr>
          <w:p w14:paraId="7D011214" w14:textId="77777777" w:rsidR="00AD7B93" w:rsidRPr="00947502" w:rsidRDefault="00AD7B93" w:rsidP="00C73BAE">
            <w:pPr>
              <w:autoSpaceDE w:val="0"/>
              <w:autoSpaceDN w:val="0"/>
              <w:adjustRightInd w:val="0"/>
              <w:jc w:val="both"/>
            </w:pPr>
            <w:r w:rsidRPr="00947502">
              <w:t xml:space="preserve">Налог на доходы физических лиц с доходов, полученных физическими лицами в соответствии со </w:t>
            </w:r>
            <w:hyperlink r:id="rId49" w:history="1">
              <w:r w:rsidRPr="00947502">
                <w:t>статьей 228</w:t>
              </w:r>
            </w:hyperlink>
            <w:r w:rsidRPr="00947502">
              <w:t xml:space="preserve">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r>
      <w:tr w:rsidR="00AD7B93" w:rsidRPr="00947502" w14:paraId="2CAA48F0" w14:textId="77777777" w:rsidTr="00C73BAE">
        <w:tc>
          <w:tcPr>
            <w:tcW w:w="3119" w:type="dxa"/>
          </w:tcPr>
          <w:p w14:paraId="2EAFE958"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182 1 01 02040 01 0000 110</w:t>
            </w:r>
          </w:p>
        </w:tc>
        <w:tc>
          <w:tcPr>
            <w:tcW w:w="6946" w:type="dxa"/>
          </w:tcPr>
          <w:p w14:paraId="2D979E8D" w14:textId="77777777" w:rsidR="00AD7B93" w:rsidRPr="00947502" w:rsidRDefault="00AD7B93" w:rsidP="00C73BAE">
            <w:pPr>
              <w:autoSpaceDE w:val="0"/>
              <w:autoSpaceDN w:val="0"/>
              <w:adjustRightInd w:val="0"/>
              <w:jc w:val="both"/>
            </w:pPr>
            <w:r w:rsidRPr="00947502">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0" w:history="1">
              <w:r w:rsidRPr="00947502">
                <w:t>статьей 227.1</w:t>
              </w:r>
            </w:hyperlink>
            <w:r w:rsidRPr="00947502">
              <w:t xml:space="preserve"> Налогового кодекса Российской Федерации</w:t>
            </w:r>
          </w:p>
        </w:tc>
      </w:tr>
      <w:tr w:rsidR="00AD7B93" w:rsidRPr="00947502" w14:paraId="782C17F1" w14:textId="77777777" w:rsidTr="00C73BAE">
        <w:tc>
          <w:tcPr>
            <w:tcW w:w="3119" w:type="dxa"/>
          </w:tcPr>
          <w:p w14:paraId="1BBCDE21" w14:textId="77777777" w:rsidR="00AD7B93" w:rsidRPr="00947502" w:rsidRDefault="00AD7B93" w:rsidP="00C73BAE">
            <w:pPr>
              <w:jc w:val="center"/>
            </w:pPr>
            <w:r w:rsidRPr="00947502">
              <w:t>182 1 01 02080 01 0000 110</w:t>
            </w:r>
          </w:p>
          <w:p w14:paraId="37A261A5" w14:textId="77777777" w:rsidR="00AD7B93" w:rsidRPr="00947502" w:rsidRDefault="00AD7B93" w:rsidP="00C73BAE">
            <w:pPr>
              <w:pStyle w:val="affe"/>
              <w:jc w:val="center"/>
              <w:rPr>
                <w:rFonts w:ascii="Times New Roman" w:hAnsi="Times New Roman"/>
                <w:color w:val="000000"/>
                <w:sz w:val="24"/>
              </w:rPr>
            </w:pPr>
          </w:p>
        </w:tc>
        <w:tc>
          <w:tcPr>
            <w:tcW w:w="6946" w:type="dxa"/>
          </w:tcPr>
          <w:p w14:paraId="6B88BF9F" w14:textId="77777777" w:rsidR="00AD7B93" w:rsidRPr="00947502" w:rsidRDefault="00AD7B93" w:rsidP="00C73BAE">
            <w:pPr>
              <w:autoSpaceDE w:val="0"/>
              <w:autoSpaceDN w:val="0"/>
              <w:adjustRightInd w:val="0"/>
              <w:jc w:val="both"/>
            </w:pPr>
            <w:r w:rsidRPr="00947502">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r>
      <w:tr w:rsidR="00AD7B93" w:rsidRPr="00947502" w14:paraId="346FDC3E" w14:textId="77777777" w:rsidTr="00C73BAE">
        <w:tc>
          <w:tcPr>
            <w:tcW w:w="3119" w:type="dxa"/>
          </w:tcPr>
          <w:p w14:paraId="4E9F6905" w14:textId="77777777" w:rsidR="00AD7B93" w:rsidRPr="00947502" w:rsidRDefault="00AD7B93" w:rsidP="00C73BAE">
            <w:pPr>
              <w:jc w:val="center"/>
            </w:pPr>
            <w:r w:rsidRPr="00947502">
              <w:t>182 1 01 02130 01 0000 110</w:t>
            </w:r>
          </w:p>
        </w:tc>
        <w:tc>
          <w:tcPr>
            <w:tcW w:w="6946" w:type="dxa"/>
          </w:tcPr>
          <w:p w14:paraId="548CB104" w14:textId="77777777" w:rsidR="00AD7B93" w:rsidRPr="00947502" w:rsidRDefault="00AD7B93" w:rsidP="00C73BAE">
            <w:pPr>
              <w:autoSpaceDE w:val="0"/>
              <w:autoSpaceDN w:val="0"/>
              <w:adjustRightInd w:val="0"/>
              <w:jc w:val="both"/>
            </w:pPr>
            <w:r w:rsidRPr="00947502">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r>
      <w:tr w:rsidR="00AD7B93" w:rsidRPr="00947502" w14:paraId="7A9870B2" w14:textId="77777777" w:rsidTr="00C73BAE">
        <w:trPr>
          <w:trHeight w:val="598"/>
        </w:trPr>
        <w:tc>
          <w:tcPr>
            <w:tcW w:w="3119" w:type="dxa"/>
          </w:tcPr>
          <w:p w14:paraId="4260FEAE" w14:textId="77777777" w:rsidR="00AD7B93" w:rsidRPr="00947502" w:rsidRDefault="00AD7B93" w:rsidP="00C73BAE">
            <w:pPr>
              <w:jc w:val="center"/>
            </w:pPr>
            <w:r w:rsidRPr="00947502">
              <w:t>182 1 03 02231 01 0000 110</w:t>
            </w:r>
          </w:p>
        </w:tc>
        <w:tc>
          <w:tcPr>
            <w:tcW w:w="6946" w:type="dxa"/>
          </w:tcPr>
          <w:p w14:paraId="1E172FFB" w14:textId="77777777" w:rsidR="00AD7B93" w:rsidRPr="00947502" w:rsidRDefault="00AD7B93" w:rsidP="00C73BAE">
            <w:pPr>
              <w:autoSpaceDE w:val="0"/>
              <w:autoSpaceDN w:val="0"/>
              <w:adjustRightInd w:val="0"/>
              <w:jc w:val="both"/>
            </w:pPr>
            <w:r w:rsidRPr="00947502">
              <w:rPr>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51" w:anchor="/document/5759555/entry/0" w:history="1">
              <w:r w:rsidRPr="00947502">
                <w:rPr>
                  <w:rStyle w:val="a5"/>
                  <w:shd w:val="clear" w:color="auto" w:fill="FFFFFF"/>
                </w:rPr>
                <w:t>федеральным законом</w:t>
              </w:r>
            </w:hyperlink>
            <w:r w:rsidRPr="00947502">
              <w:rPr>
                <w:shd w:val="clear" w:color="auto" w:fill="FFFFFF"/>
              </w:rPr>
              <w:t> о федеральном бюджете в целях формирования дорожных фондов субъектов Российской Федерации)</w:t>
            </w:r>
          </w:p>
        </w:tc>
      </w:tr>
      <w:tr w:rsidR="00AD7B93" w:rsidRPr="00947502" w14:paraId="172CB92F" w14:textId="77777777" w:rsidTr="00C73BAE">
        <w:tc>
          <w:tcPr>
            <w:tcW w:w="3119" w:type="dxa"/>
          </w:tcPr>
          <w:p w14:paraId="45284590" w14:textId="77777777" w:rsidR="00AD7B93" w:rsidRPr="00947502" w:rsidRDefault="00AD7B93" w:rsidP="00C73BAE">
            <w:pPr>
              <w:snapToGrid w:val="0"/>
              <w:jc w:val="center"/>
            </w:pPr>
            <w:r w:rsidRPr="00947502">
              <w:t>182 1 03 02241 01 0000 110</w:t>
            </w:r>
          </w:p>
        </w:tc>
        <w:tc>
          <w:tcPr>
            <w:tcW w:w="6946" w:type="dxa"/>
          </w:tcPr>
          <w:p w14:paraId="35018A8B" w14:textId="77777777" w:rsidR="00AD7B93" w:rsidRPr="00947502" w:rsidRDefault="00AD7B93" w:rsidP="00C73BAE">
            <w:pPr>
              <w:snapToGrid w:val="0"/>
              <w:jc w:val="both"/>
            </w:pPr>
            <w:r w:rsidRPr="00947502">
              <w:rPr>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52" w:anchor="/document/5759555/entry/0" w:history="1">
              <w:r w:rsidRPr="00947502">
                <w:rPr>
                  <w:rStyle w:val="a5"/>
                  <w:shd w:val="clear" w:color="auto" w:fill="FFFFFF"/>
                </w:rPr>
                <w:t>федеральным законом</w:t>
              </w:r>
            </w:hyperlink>
            <w:r w:rsidRPr="00947502">
              <w:rPr>
                <w:shd w:val="clear" w:color="auto" w:fill="FFFFFF"/>
              </w:rPr>
              <w:t> о федеральном бюджете в целях формирования дорожных фондов субъектов Российской Федерации)</w:t>
            </w:r>
          </w:p>
        </w:tc>
      </w:tr>
      <w:tr w:rsidR="00AD7B93" w:rsidRPr="00947502" w14:paraId="1095AEA1" w14:textId="77777777" w:rsidTr="00C73BAE">
        <w:tc>
          <w:tcPr>
            <w:tcW w:w="3119" w:type="dxa"/>
          </w:tcPr>
          <w:p w14:paraId="29C90CE1" w14:textId="77777777" w:rsidR="00AD7B93" w:rsidRPr="00947502" w:rsidRDefault="00AD7B93" w:rsidP="00C73BAE">
            <w:pPr>
              <w:snapToGrid w:val="0"/>
              <w:jc w:val="center"/>
            </w:pPr>
            <w:r w:rsidRPr="00947502">
              <w:lastRenderedPageBreak/>
              <w:t>182 1 03 02251 01 0000 110</w:t>
            </w:r>
          </w:p>
        </w:tc>
        <w:tc>
          <w:tcPr>
            <w:tcW w:w="6946" w:type="dxa"/>
          </w:tcPr>
          <w:p w14:paraId="20FFCE2F" w14:textId="77777777" w:rsidR="00AD7B93" w:rsidRPr="00947502" w:rsidRDefault="00AD7B93" w:rsidP="00C73BAE">
            <w:pPr>
              <w:snapToGrid w:val="0"/>
              <w:jc w:val="both"/>
            </w:pPr>
            <w:r w:rsidRPr="00947502">
              <w:rPr>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53" w:anchor="/document/5759555/entry/0" w:history="1">
              <w:r w:rsidRPr="00947502">
                <w:rPr>
                  <w:rStyle w:val="a5"/>
                  <w:shd w:val="clear" w:color="auto" w:fill="FFFFFF"/>
                </w:rPr>
                <w:t>федеральным законом</w:t>
              </w:r>
            </w:hyperlink>
            <w:r w:rsidRPr="00947502">
              <w:rPr>
                <w:shd w:val="clear" w:color="auto" w:fill="FFFFFF"/>
              </w:rPr>
              <w:t> о федеральном бюджете в целях формирования дорожных фондов субъектов Российской Федерации)</w:t>
            </w:r>
          </w:p>
        </w:tc>
      </w:tr>
      <w:tr w:rsidR="00AD7B93" w:rsidRPr="00947502" w14:paraId="0D1B50EC" w14:textId="77777777" w:rsidTr="00C73BAE">
        <w:tc>
          <w:tcPr>
            <w:tcW w:w="3119" w:type="dxa"/>
          </w:tcPr>
          <w:p w14:paraId="595909E3" w14:textId="77777777" w:rsidR="00AD7B93" w:rsidRPr="00947502" w:rsidRDefault="00AD7B93" w:rsidP="00C73BAE">
            <w:pPr>
              <w:snapToGrid w:val="0"/>
              <w:jc w:val="center"/>
            </w:pPr>
            <w:r w:rsidRPr="00947502">
              <w:t>182 1 03 02261 01 0000 110</w:t>
            </w:r>
          </w:p>
        </w:tc>
        <w:tc>
          <w:tcPr>
            <w:tcW w:w="6946" w:type="dxa"/>
          </w:tcPr>
          <w:p w14:paraId="47DD3A88" w14:textId="77777777" w:rsidR="00AD7B93" w:rsidRPr="00947502" w:rsidRDefault="00AD7B93" w:rsidP="00C73BAE">
            <w:pPr>
              <w:snapToGrid w:val="0"/>
              <w:jc w:val="both"/>
            </w:pPr>
            <w:r w:rsidRPr="00947502">
              <w:rPr>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54" w:anchor="/document/5759555/entry/0" w:history="1">
              <w:r w:rsidRPr="00947502">
                <w:rPr>
                  <w:rStyle w:val="a5"/>
                  <w:shd w:val="clear" w:color="auto" w:fill="FFFFFF"/>
                </w:rPr>
                <w:t>федеральным законом</w:t>
              </w:r>
            </w:hyperlink>
            <w:r w:rsidRPr="00947502">
              <w:rPr>
                <w:shd w:val="clear" w:color="auto" w:fill="FFFFFF"/>
              </w:rPr>
              <w:t> о федеральном бюджете в целях формирования дорожных фондов субъектов Российской Федерации)</w:t>
            </w:r>
          </w:p>
        </w:tc>
      </w:tr>
      <w:tr w:rsidR="00AD7B93" w:rsidRPr="00947502" w14:paraId="2C974FEB" w14:textId="77777777" w:rsidTr="00C73BAE">
        <w:tc>
          <w:tcPr>
            <w:tcW w:w="3119" w:type="dxa"/>
          </w:tcPr>
          <w:p w14:paraId="6BFC1538" w14:textId="77777777" w:rsidR="00AD7B93" w:rsidRPr="00947502" w:rsidRDefault="00AD7B93" w:rsidP="00C73BAE">
            <w:pPr>
              <w:snapToGrid w:val="0"/>
              <w:jc w:val="center"/>
            </w:pPr>
            <w:r w:rsidRPr="00947502">
              <w:t>182 1 05 01011 01 0000 110</w:t>
            </w:r>
          </w:p>
        </w:tc>
        <w:tc>
          <w:tcPr>
            <w:tcW w:w="6946" w:type="dxa"/>
          </w:tcPr>
          <w:p w14:paraId="40C6FAFB" w14:textId="77777777" w:rsidR="00AD7B93" w:rsidRPr="00947502" w:rsidRDefault="00AD7B93" w:rsidP="00C73BAE">
            <w:pPr>
              <w:snapToGrid w:val="0"/>
              <w:jc w:val="both"/>
            </w:pPr>
            <w:r w:rsidRPr="00947502">
              <w:t>Налог, взимаемый с налогоплательщиков, выбравших в качестве объекта налогообложения доходы</w:t>
            </w:r>
          </w:p>
        </w:tc>
      </w:tr>
      <w:tr w:rsidR="00AD7B93" w:rsidRPr="00947502" w14:paraId="0D8D2B60" w14:textId="77777777" w:rsidTr="00C73BAE">
        <w:tc>
          <w:tcPr>
            <w:tcW w:w="3119" w:type="dxa"/>
          </w:tcPr>
          <w:p w14:paraId="43E1B0F4" w14:textId="77777777" w:rsidR="00AD7B93" w:rsidRPr="00947502" w:rsidRDefault="00AD7B93" w:rsidP="00C73BAE">
            <w:pPr>
              <w:jc w:val="center"/>
            </w:pPr>
            <w:r w:rsidRPr="00947502">
              <w:t>182 1 05 01021 01 0000 110</w:t>
            </w:r>
          </w:p>
        </w:tc>
        <w:tc>
          <w:tcPr>
            <w:tcW w:w="6946" w:type="dxa"/>
          </w:tcPr>
          <w:p w14:paraId="444E5E87" w14:textId="77777777" w:rsidR="00AD7B93" w:rsidRPr="00947502" w:rsidRDefault="00AD7B93" w:rsidP="00C73BAE">
            <w:pPr>
              <w:jc w:val="both"/>
            </w:pPr>
            <w:r w:rsidRPr="00947502">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AD7B93" w:rsidRPr="00947502" w14:paraId="65811830" w14:textId="77777777" w:rsidTr="00C73BAE">
        <w:tc>
          <w:tcPr>
            <w:tcW w:w="3119" w:type="dxa"/>
          </w:tcPr>
          <w:p w14:paraId="7BC5BC8A" w14:textId="77777777" w:rsidR="00AD7B93" w:rsidRPr="00947502" w:rsidRDefault="00AD7B93" w:rsidP="00C73BAE">
            <w:pPr>
              <w:jc w:val="center"/>
            </w:pPr>
            <w:r w:rsidRPr="00947502">
              <w:t>182 1 05 02010 02 0000 110</w:t>
            </w:r>
          </w:p>
        </w:tc>
        <w:tc>
          <w:tcPr>
            <w:tcW w:w="6946" w:type="dxa"/>
          </w:tcPr>
          <w:p w14:paraId="6BDF02F3" w14:textId="77777777" w:rsidR="00AD7B93" w:rsidRPr="00947502" w:rsidRDefault="00AD7B93" w:rsidP="00C73BAE">
            <w:pPr>
              <w:jc w:val="both"/>
            </w:pPr>
            <w:r w:rsidRPr="00947502">
              <w:t>Единый налог на вмененный доход для отдельных видов деятельности</w:t>
            </w:r>
          </w:p>
        </w:tc>
      </w:tr>
      <w:tr w:rsidR="00AD7B93" w:rsidRPr="00947502" w14:paraId="0D92EBCF" w14:textId="77777777" w:rsidTr="00C73BAE">
        <w:tc>
          <w:tcPr>
            <w:tcW w:w="3119" w:type="dxa"/>
          </w:tcPr>
          <w:p w14:paraId="2489E9A4" w14:textId="77777777" w:rsidR="00AD7B93" w:rsidRPr="00947502" w:rsidRDefault="00AD7B93" w:rsidP="00C73BAE">
            <w:pPr>
              <w:pStyle w:val="affe"/>
              <w:jc w:val="center"/>
              <w:rPr>
                <w:rFonts w:ascii="Times New Roman" w:hAnsi="Times New Roman"/>
                <w:color w:val="000000"/>
                <w:sz w:val="24"/>
              </w:rPr>
            </w:pPr>
          </w:p>
          <w:p w14:paraId="59D50A40"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182 1 05 02020 02 0000 110</w:t>
            </w:r>
          </w:p>
        </w:tc>
        <w:tc>
          <w:tcPr>
            <w:tcW w:w="6946" w:type="dxa"/>
          </w:tcPr>
          <w:p w14:paraId="5CF712A3"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Единый налог на вмененный доход для отдельных видов деятельности (за налоговые периоды, истекшие до 1 января 2011 года)</w:t>
            </w:r>
          </w:p>
        </w:tc>
      </w:tr>
      <w:tr w:rsidR="00AD7B93" w:rsidRPr="00947502" w14:paraId="5D541942" w14:textId="77777777" w:rsidTr="00C73BAE">
        <w:tc>
          <w:tcPr>
            <w:tcW w:w="3119" w:type="dxa"/>
          </w:tcPr>
          <w:p w14:paraId="586D0996"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182 1 05 03010 01 0000 110</w:t>
            </w:r>
          </w:p>
        </w:tc>
        <w:tc>
          <w:tcPr>
            <w:tcW w:w="6946" w:type="dxa"/>
          </w:tcPr>
          <w:p w14:paraId="6A15B1D5"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Единый сельскохозяйственный налог</w:t>
            </w:r>
          </w:p>
        </w:tc>
      </w:tr>
      <w:tr w:rsidR="00AD7B93" w:rsidRPr="00947502" w14:paraId="313AC9D5" w14:textId="77777777" w:rsidTr="00C73BAE">
        <w:tc>
          <w:tcPr>
            <w:tcW w:w="3119" w:type="dxa"/>
          </w:tcPr>
          <w:p w14:paraId="7E59F3DB"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182  1 05 04020 02 0000110</w:t>
            </w:r>
          </w:p>
        </w:tc>
        <w:tc>
          <w:tcPr>
            <w:tcW w:w="6946" w:type="dxa"/>
          </w:tcPr>
          <w:p w14:paraId="5BED1490"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Налог, взимаемый в связи с применением патентной системы налогообложения, зачисляемый в бюджеты муниципальных районов</w:t>
            </w:r>
          </w:p>
        </w:tc>
      </w:tr>
      <w:tr w:rsidR="00AD7B93" w:rsidRPr="00947502" w14:paraId="63D92E6F" w14:textId="77777777" w:rsidTr="00C73BAE">
        <w:tc>
          <w:tcPr>
            <w:tcW w:w="3119" w:type="dxa"/>
          </w:tcPr>
          <w:p w14:paraId="375DAAF9"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lang w:val="en-US"/>
              </w:rPr>
              <w:t>182 1 07 01020 01 0000 110</w:t>
            </w:r>
          </w:p>
        </w:tc>
        <w:tc>
          <w:tcPr>
            <w:tcW w:w="6946" w:type="dxa"/>
          </w:tcPr>
          <w:p w14:paraId="1F74EDF2"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 xml:space="preserve">Налог на добычу общераспространенных полезных ископаемых </w:t>
            </w:r>
          </w:p>
        </w:tc>
      </w:tr>
      <w:tr w:rsidR="00AD7B93" w:rsidRPr="00947502" w14:paraId="7A94474D" w14:textId="77777777" w:rsidTr="00C73BAE">
        <w:tc>
          <w:tcPr>
            <w:tcW w:w="3119" w:type="dxa"/>
          </w:tcPr>
          <w:p w14:paraId="1DD74A25" w14:textId="77777777" w:rsidR="00AD7B93" w:rsidRPr="00947502" w:rsidRDefault="00AD7B93" w:rsidP="00C73BAE">
            <w:pPr>
              <w:pStyle w:val="affe"/>
              <w:jc w:val="center"/>
              <w:rPr>
                <w:rFonts w:ascii="Times New Roman" w:hAnsi="Times New Roman"/>
                <w:color w:val="000000"/>
                <w:sz w:val="24"/>
              </w:rPr>
            </w:pPr>
          </w:p>
          <w:p w14:paraId="67441D8B" w14:textId="77777777" w:rsidR="00AD7B93" w:rsidRPr="00947502" w:rsidRDefault="00AD7B93" w:rsidP="00C73BAE">
            <w:pPr>
              <w:pStyle w:val="affe"/>
              <w:jc w:val="center"/>
              <w:rPr>
                <w:rFonts w:ascii="Times New Roman" w:hAnsi="Times New Roman"/>
                <w:color w:val="000000"/>
                <w:sz w:val="24"/>
                <w:lang w:val="en-US"/>
              </w:rPr>
            </w:pPr>
            <w:r w:rsidRPr="00947502">
              <w:rPr>
                <w:rFonts w:ascii="Times New Roman" w:hAnsi="Times New Roman"/>
                <w:color w:val="000000"/>
                <w:sz w:val="24"/>
              </w:rPr>
              <w:t>182 1 08 03010 01 0000 110</w:t>
            </w:r>
          </w:p>
        </w:tc>
        <w:tc>
          <w:tcPr>
            <w:tcW w:w="6946" w:type="dxa"/>
          </w:tcPr>
          <w:p w14:paraId="3B2E4EDD"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AD7B93" w:rsidRPr="00947502" w14:paraId="505E1FA5" w14:textId="77777777" w:rsidTr="00C73BAE">
        <w:tc>
          <w:tcPr>
            <w:tcW w:w="3119" w:type="dxa"/>
          </w:tcPr>
          <w:p w14:paraId="25805F11"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182 1 09 04010 02 0000 110</w:t>
            </w:r>
          </w:p>
        </w:tc>
        <w:tc>
          <w:tcPr>
            <w:tcW w:w="6946" w:type="dxa"/>
          </w:tcPr>
          <w:p w14:paraId="48CBE006"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Налог на имущество предприятий</w:t>
            </w:r>
          </w:p>
        </w:tc>
      </w:tr>
      <w:tr w:rsidR="00AD7B93" w:rsidRPr="00947502" w14:paraId="00A932B0" w14:textId="77777777" w:rsidTr="00C73BAE">
        <w:tc>
          <w:tcPr>
            <w:tcW w:w="3119" w:type="dxa"/>
          </w:tcPr>
          <w:p w14:paraId="45F0D223" w14:textId="77777777" w:rsidR="00AD7B93" w:rsidRPr="00947502" w:rsidRDefault="00AD7B93" w:rsidP="00C73BAE">
            <w:pPr>
              <w:pStyle w:val="affe"/>
              <w:jc w:val="center"/>
              <w:rPr>
                <w:rFonts w:ascii="Times New Roman" w:hAnsi="Times New Roman"/>
                <w:color w:val="000000"/>
                <w:sz w:val="24"/>
              </w:rPr>
            </w:pPr>
            <w:r w:rsidRPr="00947502">
              <w:rPr>
                <w:rFonts w:ascii="Times New Roman" w:hAnsi="Times New Roman"/>
                <w:color w:val="000000"/>
                <w:sz w:val="24"/>
              </w:rPr>
              <w:t>182 1 16 10129 01 0000 140</w:t>
            </w:r>
          </w:p>
        </w:tc>
        <w:tc>
          <w:tcPr>
            <w:tcW w:w="6946" w:type="dxa"/>
          </w:tcPr>
          <w:p w14:paraId="42BA5059" w14:textId="77777777" w:rsidR="00AD7B93" w:rsidRPr="00947502" w:rsidRDefault="00AD7B93" w:rsidP="00C73BAE">
            <w:pPr>
              <w:pStyle w:val="affe"/>
              <w:jc w:val="both"/>
              <w:rPr>
                <w:rFonts w:ascii="Times New Roman" w:hAnsi="Times New Roman"/>
                <w:color w:val="000000"/>
                <w:sz w:val="24"/>
              </w:rPr>
            </w:pPr>
            <w:r w:rsidRPr="00947502">
              <w:rPr>
                <w:rFonts w:ascii="Times New Roman" w:hAnsi="Times New Roman"/>
                <w:color w:val="000000"/>
                <w:sz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AD7B93" w:rsidRPr="00947502" w14:paraId="36398394" w14:textId="77777777" w:rsidTr="00C73BAE">
        <w:tc>
          <w:tcPr>
            <w:tcW w:w="3119" w:type="dxa"/>
          </w:tcPr>
          <w:p w14:paraId="760A40EF" w14:textId="77777777" w:rsidR="00AD7B93" w:rsidRPr="00947502" w:rsidRDefault="00AD7B93" w:rsidP="00C73BAE">
            <w:pPr>
              <w:pStyle w:val="affe"/>
              <w:jc w:val="center"/>
              <w:rPr>
                <w:rFonts w:ascii="Times New Roman" w:hAnsi="Times New Roman"/>
                <w:color w:val="000000"/>
                <w:sz w:val="24"/>
                <w:highlight w:val="yellow"/>
              </w:rPr>
            </w:pPr>
            <w:r w:rsidRPr="00947502">
              <w:rPr>
                <w:rFonts w:ascii="Times New Roman" w:hAnsi="Times New Roman"/>
                <w:b/>
                <w:color w:val="000000"/>
                <w:sz w:val="24"/>
              </w:rPr>
              <w:t>188</w:t>
            </w:r>
          </w:p>
        </w:tc>
        <w:tc>
          <w:tcPr>
            <w:tcW w:w="6946" w:type="dxa"/>
          </w:tcPr>
          <w:p w14:paraId="0269F71B" w14:textId="77777777" w:rsidR="00AD7B93" w:rsidRPr="00947502" w:rsidRDefault="00AD7B93" w:rsidP="00C73BAE">
            <w:pPr>
              <w:pStyle w:val="affe"/>
              <w:jc w:val="both"/>
              <w:rPr>
                <w:rFonts w:ascii="Times New Roman" w:hAnsi="Times New Roman"/>
                <w:color w:val="000000"/>
                <w:sz w:val="24"/>
                <w:highlight w:val="yellow"/>
              </w:rPr>
            </w:pPr>
            <w:r w:rsidRPr="00947502">
              <w:rPr>
                <w:rFonts w:ascii="Times New Roman" w:hAnsi="Times New Roman"/>
                <w:b/>
                <w:color w:val="000000"/>
                <w:sz w:val="24"/>
              </w:rPr>
              <w:t>Управление МВД России по Ивановской области</w:t>
            </w:r>
          </w:p>
        </w:tc>
      </w:tr>
      <w:tr w:rsidR="00AD7B93" w:rsidRPr="00947502" w14:paraId="1F69F878" w14:textId="77777777" w:rsidTr="00C73BAE">
        <w:tc>
          <w:tcPr>
            <w:tcW w:w="3119" w:type="dxa"/>
          </w:tcPr>
          <w:p w14:paraId="57798428" w14:textId="77777777" w:rsidR="00AD7B93" w:rsidRPr="00947502" w:rsidRDefault="00AD7B93" w:rsidP="00C73BAE">
            <w:pPr>
              <w:pStyle w:val="affe"/>
              <w:jc w:val="center"/>
              <w:rPr>
                <w:rFonts w:ascii="Times New Roman" w:hAnsi="Times New Roman"/>
                <w:b/>
                <w:color w:val="000000"/>
                <w:sz w:val="24"/>
              </w:rPr>
            </w:pPr>
            <w:r w:rsidRPr="00947502">
              <w:rPr>
                <w:rFonts w:ascii="Times New Roman" w:hAnsi="Times New Roman"/>
                <w:color w:val="000000"/>
                <w:sz w:val="24"/>
              </w:rPr>
              <w:t>188 1 16 10123 01 0051 140</w:t>
            </w:r>
          </w:p>
        </w:tc>
        <w:tc>
          <w:tcPr>
            <w:tcW w:w="6946" w:type="dxa"/>
          </w:tcPr>
          <w:p w14:paraId="6BCFD6A2" w14:textId="77777777" w:rsidR="00AD7B93" w:rsidRPr="00947502" w:rsidRDefault="00AD7B93" w:rsidP="00C73BAE">
            <w:pPr>
              <w:pStyle w:val="affe"/>
              <w:rPr>
                <w:rFonts w:ascii="Times New Roman" w:hAnsi="Times New Roman"/>
                <w:b/>
                <w:color w:val="000000"/>
                <w:sz w:val="24"/>
              </w:rPr>
            </w:pPr>
            <w:r w:rsidRPr="00947502">
              <w:rPr>
                <w:rFonts w:ascii="Times New Roman" w:hAnsi="Times New Roman"/>
                <w:sz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bl>
    <w:p w14:paraId="3F6DD18F" w14:textId="77777777" w:rsidR="00AD7B93" w:rsidRPr="00947502" w:rsidRDefault="00AD7B93" w:rsidP="00AD7B93">
      <w:pPr>
        <w:jc w:val="center"/>
        <w:rPr>
          <w:b/>
          <w:bCs/>
        </w:rPr>
      </w:pPr>
    </w:p>
    <w:p w14:paraId="730D3D1A" w14:textId="77777777" w:rsidR="00AD7B93" w:rsidRPr="00947502" w:rsidRDefault="00AD7B93" w:rsidP="00AD7B93">
      <w:pPr>
        <w:jc w:val="center"/>
        <w:rPr>
          <w:b/>
          <w:bCs/>
        </w:rPr>
      </w:pPr>
    </w:p>
    <w:p w14:paraId="5DEE0CB3" w14:textId="77777777" w:rsidR="00AD7B93" w:rsidRPr="00947502" w:rsidRDefault="00AD7B93" w:rsidP="00AD7B93">
      <w:pPr>
        <w:ind w:firstLine="709"/>
        <w:jc w:val="both"/>
      </w:pPr>
    </w:p>
    <w:p w14:paraId="5CF179E6" w14:textId="7C3B575B" w:rsidR="00AD7B93" w:rsidRPr="00947502" w:rsidRDefault="00AD7B93" w:rsidP="00AD7B93">
      <w:pPr>
        <w:jc w:val="center"/>
      </w:pPr>
      <w:r w:rsidRPr="00947502">
        <w:rPr>
          <w:noProof/>
          <w:color w:val="000080"/>
        </w:rPr>
        <w:lastRenderedPageBreak/>
        <w:drawing>
          <wp:inline distT="0" distB="0" distL="0" distR="0" wp14:anchorId="3D0AA890" wp14:editId="636386E8">
            <wp:extent cx="542925" cy="6762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36DE4160" w14:textId="77777777" w:rsidR="00AD7B93" w:rsidRPr="00947502" w:rsidRDefault="00AD7B93" w:rsidP="00AD7B93">
      <w:pPr>
        <w:jc w:val="center"/>
      </w:pPr>
    </w:p>
    <w:p w14:paraId="077ECB08" w14:textId="77777777" w:rsidR="00AD7B93" w:rsidRPr="00947502" w:rsidRDefault="00AD7B93" w:rsidP="005528FF">
      <w:pPr>
        <w:pStyle w:val="1"/>
        <w:jc w:val="center"/>
        <w:rPr>
          <w:color w:val="003366"/>
          <w:sz w:val="36"/>
        </w:rPr>
      </w:pPr>
      <w:r w:rsidRPr="00947502">
        <w:rPr>
          <w:color w:val="003366"/>
          <w:sz w:val="36"/>
        </w:rPr>
        <w:t>ПОСТАНОВЛЕНИЕ</w:t>
      </w:r>
    </w:p>
    <w:p w14:paraId="263FAC81" w14:textId="77777777" w:rsidR="00AD7B93" w:rsidRPr="00947502" w:rsidRDefault="00AD7B93" w:rsidP="00AD7B93">
      <w:pPr>
        <w:jc w:val="center"/>
        <w:rPr>
          <w:b/>
          <w:color w:val="003366"/>
        </w:rPr>
      </w:pPr>
      <w:r w:rsidRPr="00947502">
        <w:rPr>
          <w:b/>
          <w:color w:val="003366"/>
        </w:rPr>
        <w:t>АДМИНИСТРАЦИИ</w:t>
      </w:r>
    </w:p>
    <w:p w14:paraId="73C985FC" w14:textId="77777777" w:rsidR="00AD7B93" w:rsidRPr="00947502" w:rsidRDefault="00AD7B93" w:rsidP="00AD7B93">
      <w:pPr>
        <w:jc w:val="center"/>
        <w:rPr>
          <w:b/>
          <w:color w:val="003366"/>
        </w:rPr>
      </w:pPr>
      <w:r w:rsidRPr="00947502">
        <w:rPr>
          <w:b/>
          <w:color w:val="003366"/>
        </w:rPr>
        <w:t xml:space="preserve"> КОМСОМОЛЬСКОГО МУНИЦИПАЛЬНОГО  РАЙОНА</w:t>
      </w:r>
    </w:p>
    <w:p w14:paraId="15260C6F" w14:textId="77777777" w:rsidR="00AD7B93" w:rsidRPr="00947502" w:rsidRDefault="00AD7B93" w:rsidP="00AD7B93">
      <w:pPr>
        <w:jc w:val="center"/>
        <w:rPr>
          <w:b/>
          <w:color w:val="003366"/>
        </w:rPr>
      </w:pPr>
      <w:r w:rsidRPr="00947502">
        <w:rPr>
          <w:b/>
          <w:color w:val="003366"/>
        </w:rPr>
        <w:t>ИВАНОВСКОЙ ОБЛАСТИ</w:t>
      </w:r>
    </w:p>
    <w:p w14:paraId="6FB7C9C6" w14:textId="77777777" w:rsidR="00AD7B93" w:rsidRPr="00947502" w:rsidRDefault="00AD7B93" w:rsidP="00AD7B93">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AD7B93" w:rsidRPr="00947502" w14:paraId="3B92DBCB" w14:textId="77777777" w:rsidTr="00C73BAE">
        <w:trPr>
          <w:trHeight w:val="100"/>
        </w:trPr>
        <w:tc>
          <w:tcPr>
            <w:tcW w:w="9072" w:type="dxa"/>
            <w:gridSpan w:val="10"/>
            <w:tcBorders>
              <w:top w:val="thinThickThinSmallGap" w:sz="24" w:space="0" w:color="auto"/>
              <w:left w:val="nil"/>
              <w:bottom w:val="nil"/>
              <w:right w:val="nil"/>
            </w:tcBorders>
          </w:tcPr>
          <w:p w14:paraId="78C4ADC2" w14:textId="77777777" w:rsidR="00AD7B93" w:rsidRPr="00947502" w:rsidRDefault="00AD7B93" w:rsidP="00C73BAE">
            <w:pPr>
              <w:jc w:val="center"/>
              <w:rPr>
                <w:color w:val="003366"/>
              </w:rPr>
            </w:pPr>
            <w:smartTag w:uri="urn:schemas-microsoft-com:office:smarttags" w:element="metricconverter">
              <w:smartTagPr>
                <w:attr w:name="ProductID" w:val="155150, г"/>
              </w:smartTagPr>
              <w:r w:rsidRPr="00947502">
                <w:rPr>
                  <w:color w:val="003366"/>
                </w:rPr>
                <w:t>155150, г</w:t>
              </w:r>
            </w:smartTag>
            <w:r w:rsidRPr="00947502">
              <w:rPr>
                <w:color w:val="003366"/>
              </w:rPr>
              <w:t xml:space="preserve">. Комсомольск, ул. 50 лет ВЛКСМ, д. 2, ИНН 3714002224, КПП 371401001, </w:t>
            </w:r>
          </w:p>
          <w:p w14:paraId="2C4ADCFF" w14:textId="77777777" w:rsidR="00AD7B93" w:rsidRPr="00947502" w:rsidRDefault="00AD7B93" w:rsidP="00C73BAE">
            <w:pPr>
              <w:jc w:val="center"/>
              <w:rPr>
                <w:color w:val="003366"/>
              </w:rPr>
            </w:pPr>
            <w:r w:rsidRPr="00947502">
              <w:rPr>
                <w:color w:val="003366"/>
              </w:rPr>
              <w:t>ОГРН 1023701625595, Тел./Факс (49352) 4-11-78, e-</w:t>
            </w:r>
            <w:proofErr w:type="spellStart"/>
            <w:r w:rsidRPr="00947502">
              <w:rPr>
                <w:color w:val="003366"/>
              </w:rPr>
              <w:t>mail</w:t>
            </w:r>
            <w:proofErr w:type="spellEnd"/>
            <w:r w:rsidRPr="00947502">
              <w:rPr>
                <w:color w:val="003366"/>
              </w:rPr>
              <w:t xml:space="preserve">: </w:t>
            </w:r>
            <w:hyperlink r:id="rId55" w:history="1">
              <w:r w:rsidRPr="00947502">
                <w:rPr>
                  <w:rStyle w:val="a5"/>
                </w:rPr>
                <w:t>admin.komsomolsk@mail.ru</w:t>
              </w:r>
            </w:hyperlink>
          </w:p>
          <w:p w14:paraId="4F0CDD4E" w14:textId="77777777" w:rsidR="00AD7B93" w:rsidRPr="00947502" w:rsidRDefault="00AD7B93" w:rsidP="00C73BAE">
            <w:pPr>
              <w:rPr>
                <w:color w:val="003366"/>
                <w:sz w:val="28"/>
                <w:szCs w:val="28"/>
              </w:rPr>
            </w:pPr>
          </w:p>
        </w:tc>
      </w:tr>
      <w:tr w:rsidR="00AD7B93" w:rsidRPr="00947502" w14:paraId="1A0ED444" w14:textId="77777777" w:rsidTr="00C73BAE">
        <w:tblPrEx>
          <w:tblBorders>
            <w:top w:val="none" w:sz="0" w:space="0" w:color="auto"/>
          </w:tblBorders>
        </w:tblPrEx>
        <w:trPr>
          <w:gridAfter w:val="1"/>
          <w:wAfter w:w="497" w:type="dxa"/>
          <w:trHeight w:val="415"/>
        </w:trPr>
        <w:tc>
          <w:tcPr>
            <w:tcW w:w="1582" w:type="dxa"/>
          </w:tcPr>
          <w:p w14:paraId="0C06C827" w14:textId="77777777" w:rsidR="00AD7B93" w:rsidRPr="00947502" w:rsidRDefault="00AD7B93" w:rsidP="00C73BAE">
            <w:pPr>
              <w:ind w:right="-108"/>
              <w:jc w:val="center"/>
              <w:rPr>
                <w:sz w:val="28"/>
                <w:szCs w:val="28"/>
              </w:rPr>
            </w:pPr>
          </w:p>
        </w:tc>
        <w:tc>
          <w:tcPr>
            <w:tcW w:w="360" w:type="dxa"/>
          </w:tcPr>
          <w:p w14:paraId="7B3925A1" w14:textId="77777777" w:rsidR="00AD7B93" w:rsidRPr="00947502" w:rsidRDefault="00AD7B93" w:rsidP="00C73BAE">
            <w:pPr>
              <w:ind w:right="-108"/>
              <w:jc w:val="center"/>
              <w:rPr>
                <w:sz w:val="28"/>
                <w:szCs w:val="28"/>
              </w:rPr>
            </w:pPr>
          </w:p>
          <w:p w14:paraId="5A658ACC" w14:textId="77777777" w:rsidR="00AD7B93" w:rsidRPr="00947502" w:rsidRDefault="00AD7B93" w:rsidP="00C73BAE">
            <w:pPr>
              <w:ind w:right="-108"/>
              <w:jc w:val="center"/>
            </w:pPr>
            <w:r w:rsidRPr="00947502">
              <w:rPr>
                <w:sz w:val="28"/>
                <w:szCs w:val="28"/>
              </w:rPr>
              <w:t>«</w:t>
            </w:r>
          </w:p>
        </w:tc>
        <w:tc>
          <w:tcPr>
            <w:tcW w:w="610" w:type="dxa"/>
            <w:tcBorders>
              <w:bottom w:val="single" w:sz="4" w:space="0" w:color="auto"/>
            </w:tcBorders>
            <w:vAlign w:val="bottom"/>
          </w:tcPr>
          <w:p w14:paraId="048A90F3" w14:textId="77777777" w:rsidR="00AD7B93" w:rsidRPr="00947502" w:rsidRDefault="00AD7B93" w:rsidP="00C73BAE">
            <w:pPr>
              <w:ind w:right="-108"/>
              <w:rPr>
                <w:sz w:val="28"/>
                <w:szCs w:val="28"/>
              </w:rPr>
            </w:pPr>
            <w:r w:rsidRPr="00947502">
              <w:rPr>
                <w:sz w:val="28"/>
                <w:szCs w:val="28"/>
              </w:rPr>
              <w:t>12</w:t>
            </w:r>
          </w:p>
        </w:tc>
        <w:tc>
          <w:tcPr>
            <w:tcW w:w="540" w:type="dxa"/>
            <w:vAlign w:val="bottom"/>
          </w:tcPr>
          <w:p w14:paraId="52E76FC6" w14:textId="77777777" w:rsidR="00AD7B93" w:rsidRPr="00947502" w:rsidRDefault="00AD7B93" w:rsidP="00C73BAE">
            <w:pPr>
              <w:ind w:left="-734" w:firstLine="720"/>
              <w:rPr>
                <w:sz w:val="28"/>
                <w:szCs w:val="28"/>
              </w:rPr>
            </w:pPr>
            <w:r w:rsidRPr="00947502">
              <w:rPr>
                <w:sz w:val="28"/>
                <w:szCs w:val="28"/>
              </w:rPr>
              <w:t>»</w:t>
            </w:r>
          </w:p>
        </w:tc>
        <w:tc>
          <w:tcPr>
            <w:tcW w:w="1728" w:type="dxa"/>
            <w:tcBorders>
              <w:bottom w:val="single" w:sz="4" w:space="0" w:color="auto"/>
            </w:tcBorders>
            <w:vAlign w:val="bottom"/>
          </w:tcPr>
          <w:p w14:paraId="13B7F34C" w14:textId="77777777" w:rsidR="00AD7B93" w:rsidRPr="00947502" w:rsidRDefault="00AD7B93" w:rsidP="00C73BAE">
            <w:pPr>
              <w:jc w:val="center"/>
              <w:rPr>
                <w:sz w:val="28"/>
                <w:szCs w:val="28"/>
              </w:rPr>
            </w:pPr>
            <w:r w:rsidRPr="00947502">
              <w:rPr>
                <w:sz w:val="28"/>
                <w:szCs w:val="28"/>
              </w:rPr>
              <w:t>02</w:t>
            </w:r>
          </w:p>
        </w:tc>
        <w:tc>
          <w:tcPr>
            <w:tcW w:w="1417" w:type="dxa"/>
            <w:vAlign w:val="bottom"/>
          </w:tcPr>
          <w:p w14:paraId="12FD6176" w14:textId="77777777" w:rsidR="00AD7B93" w:rsidRPr="00947502" w:rsidRDefault="00AD7B93" w:rsidP="00C73BAE">
            <w:pPr>
              <w:rPr>
                <w:sz w:val="28"/>
                <w:szCs w:val="28"/>
              </w:rPr>
            </w:pPr>
            <w:r w:rsidRPr="00947502">
              <w:rPr>
                <w:sz w:val="28"/>
                <w:szCs w:val="28"/>
              </w:rPr>
              <w:t>2025г.  №</w:t>
            </w:r>
          </w:p>
        </w:tc>
        <w:tc>
          <w:tcPr>
            <w:tcW w:w="1038" w:type="dxa"/>
            <w:tcBorders>
              <w:left w:val="nil"/>
              <w:bottom w:val="single" w:sz="4" w:space="0" w:color="auto"/>
            </w:tcBorders>
            <w:vAlign w:val="bottom"/>
          </w:tcPr>
          <w:p w14:paraId="1D909DD9" w14:textId="77777777" w:rsidR="00AD7B93" w:rsidRPr="00947502" w:rsidRDefault="00AD7B93" w:rsidP="00C73BAE">
            <w:pPr>
              <w:jc w:val="center"/>
              <w:rPr>
                <w:sz w:val="28"/>
                <w:szCs w:val="28"/>
              </w:rPr>
            </w:pPr>
            <w:r w:rsidRPr="00947502">
              <w:rPr>
                <w:sz w:val="28"/>
                <w:szCs w:val="28"/>
              </w:rPr>
              <w:t>50</w:t>
            </w:r>
          </w:p>
        </w:tc>
        <w:tc>
          <w:tcPr>
            <w:tcW w:w="520" w:type="dxa"/>
            <w:tcBorders>
              <w:left w:val="nil"/>
            </w:tcBorders>
            <w:vAlign w:val="bottom"/>
          </w:tcPr>
          <w:p w14:paraId="5004473A" w14:textId="77777777" w:rsidR="00AD7B93" w:rsidRPr="00947502" w:rsidRDefault="00AD7B93" w:rsidP="00C73BAE">
            <w:pPr>
              <w:jc w:val="center"/>
              <w:rPr>
                <w:sz w:val="28"/>
                <w:szCs w:val="28"/>
              </w:rPr>
            </w:pPr>
          </w:p>
        </w:tc>
        <w:tc>
          <w:tcPr>
            <w:tcW w:w="780" w:type="dxa"/>
            <w:tcBorders>
              <w:left w:val="nil"/>
            </w:tcBorders>
            <w:vAlign w:val="bottom"/>
          </w:tcPr>
          <w:p w14:paraId="4F2D5B27" w14:textId="77777777" w:rsidR="00AD7B93" w:rsidRPr="00947502" w:rsidRDefault="00AD7B93" w:rsidP="00C73BAE">
            <w:pPr>
              <w:jc w:val="center"/>
            </w:pPr>
          </w:p>
        </w:tc>
      </w:tr>
    </w:tbl>
    <w:p w14:paraId="45F1FA29" w14:textId="77777777" w:rsidR="00AD7B93" w:rsidRPr="00947502" w:rsidRDefault="00AD7B93" w:rsidP="00AD7B93">
      <w:pPr>
        <w:ind w:firstLine="720"/>
        <w:jc w:val="center"/>
        <w:rPr>
          <w:sz w:val="28"/>
          <w:szCs w:val="28"/>
        </w:rPr>
      </w:pPr>
    </w:p>
    <w:p w14:paraId="6F16DF58" w14:textId="2EF29D00" w:rsidR="00AD7B93" w:rsidRPr="00947502" w:rsidRDefault="00AD7B93" w:rsidP="00AD7B93">
      <w:pPr>
        <w:jc w:val="center"/>
        <w:rPr>
          <w:b/>
          <w:sz w:val="28"/>
          <w:szCs w:val="28"/>
        </w:rPr>
      </w:pPr>
      <w:r w:rsidRPr="00947502">
        <w:rPr>
          <w:b/>
          <w:sz w:val="28"/>
          <w:szCs w:val="28"/>
        </w:rPr>
        <w:t>О внесении изменений в постановление Администрации Комсомольского муниципального района от 18.07.2023 г. № 197 «Об утверждении</w:t>
      </w:r>
      <w:r w:rsidRPr="00947502">
        <w:rPr>
          <w:b/>
        </w:rPr>
        <w:t xml:space="preserve"> </w:t>
      </w:r>
      <w:r w:rsidRPr="00947502">
        <w:rPr>
          <w:b/>
          <w:sz w:val="28"/>
          <w:szCs w:val="28"/>
        </w:rPr>
        <w:t>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w:t>
      </w:r>
    </w:p>
    <w:p w14:paraId="5B8314C0" w14:textId="77777777" w:rsidR="00AD7B93" w:rsidRPr="00947502" w:rsidRDefault="00AD7B93" w:rsidP="00AD7B93">
      <w:pPr>
        <w:tabs>
          <w:tab w:val="left" w:pos="142"/>
        </w:tabs>
      </w:pPr>
    </w:p>
    <w:p w14:paraId="4EBFE53D" w14:textId="77777777" w:rsidR="00AD7B93" w:rsidRPr="00947502" w:rsidRDefault="00AD7B93" w:rsidP="00AD7B93">
      <w:pPr>
        <w:jc w:val="both"/>
        <w:rPr>
          <w:sz w:val="28"/>
          <w:szCs w:val="28"/>
        </w:rPr>
      </w:pPr>
      <w:r w:rsidRPr="00947502">
        <w:rPr>
          <w:sz w:val="28"/>
          <w:szCs w:val="28"/>
        </w:rPr>
        <w:t xml:space="preserve">        В связи с кадровыми изменениями в Администрации Комсомольского муниципального района,  Администрация Комсомольского муниципального района  </w:t>
      </w:r>
      <w:r w:rsidRPr="00947502">
        <w:rPr>
          <w:b/>
          <w:sz w:val="28"/>
          <w:szCs w:val="28"/>
        </w:rPr>
        <w:t>п о с т а н о в л я е т:</w:t>
      </w:r>
    </w:p>
    <w:p w14:paraId="32CA26AF" w14:textId="77777777" w:rsidR="00AD7B93" w:rsidRPr="00947502" w:rsidRDefault="00AD7B93" w:rsidP="00AD7B93">
      <w:pPr>
        <w:ind w:firstLine="540"/>
        <w:jc w:val="both"/>
        <w:rPr>
          <w:sz w:val="28"/>
          <w:szCs w:val="28"/>
        </w:rPr>
      </w:pPr>
      <w:r w:rsidRPr="00947502">
        <w:rPr>
          <w:sz w:val="28"/>
          <w:szCs w:val="28"/>
        </w:rPr>
        <w:t>1.Внести в постановление Администрации Комсомольского муниципального района от 18.07.2023 г. № 197 «Об утверждении</w:t>
      </w:r>
      <w:r w:rsidRPr="00947502">
        <w:t xml:space="preserve"> </w:t>
      </w:r>
      <w:r w:rsidRPr="00947502">
        <w:rPr>
          <w:sz w:val="28"/>
          <w:szCs w:val="28"/>
        </w:rPr>
        <w:t>муниципальной   программы Комсомольского муниципального района «Обеспечение доступным и комфортным  жильем населения Комсомольского муниципального района» следующие изменения:</w:t>
      </w:r>
    </w:p>
    <w:p w14:paraId="103AD308" w14:textId="77777777" w:rsidR="00AD7B93" w:rsidRPr="00947502" w:rsidRDefault="00AD7B93" w:rsidP="00AD7B93">
      <w:pPr>
        <w:ind w:firstLine="540"/>
        <w:jc w:val="both"/>
        <w:rPr>
          <w:sz w:val="28"/>
          <w:szCs w:val="28"/>
        </w:rPr>
      </w:pPr>
      <w:r w:rsidRPr="00947502">
        <w:rPr>
          <w:sz w:val="28"/>
          <w:szCs w:val="28"/>
        </w:rPr>
        <w:t xml:space="preserve">в приложение к постановлению: </w:t>
      </w:r>
    </w:p>
    <w:p w14:paraId="3BBE8A03" w14:textId="77777777" w:rsidR="00AD7B93" w:rsidRPr="00947502" w:rsidRDefault="00AD7B93" w:rsidP="00AD7B93">
      <w:pPr>
        <w:ind w:firstLine="540"/>
        <w:jc w:val="both"/>
        <w:rPr>
          <w:sz w:val="28"/>
          <w:szCs w:val="28"/>
        </w:rPr>
      </w:pPr>
      <w:r w:rsidRPr="00947502">
        <w:rPr>
          <w:sz w:val="28"/>
          <w:szCs w:val="28"/>
        </w:rPr>
        <w:t>1.1. В приложении к Положению о комиссии по реализации муниципального проекта «Обеспечение жильем молодых семей» приложение 2 к муниципальной программе слова  «Молчанова Г.А., консультант отдела экономики и предпринимательства Администрации Комсомольского муниципального района» заменить словами «Травкина И.А., ведущий специалист отдела экономики и предпринимательства Администрации Комсомольского муниципального района».</w:t>
      </w:r>
    </w:p>
    <w:p w14:paraId="17C16019" w14:textId="77777777" w:rsidR="00AD7B93" w:rsidRPr="00947502" w:rsidRDefault="00AD7B93" w:rsidP="00AD7B93">
      <w:pPr>
        <w:ind w:firstLine="540"/>
        <w:jc w:val="both"/>
        <w:rPr>
          <w:sz w:val="28"/>
          <w:szCs w:val="28"/>
        </w:rPr>
      </w:pPr>
      <w:r w:rsidRPr="00947502">
        <w:rPr>
          <w:sz w:val="28"/>
          <w:szCs w:val="28"/>
        </w:rPr>
        <w:t>2.Контроль за выполнением настоящего постановления возложить на заместителя главы Администрации Комсомольского муниципального района, начальника отдела по муниципальным закупкам Мусину Е.Г.</w:t>
      </w:r>
    </w:p>
    <w:p w14:paraId="6AB67563" w14:textId="77777777" w:rsidR="00AD7B93" w:rsidRPr="00947502" w:rsidRDefault="00AD7B93" w:rsidP="00AD7B93">
      <w:pPr>
        <w:ind w:firstLine="540"/>
        <w:jc w:val="both"/>
        <w:rPr>
          <w:sz w:val="28"/>
          <w:szCs w:val="28"/>
        </w:rPr>
      </w:pPr>
    </w:p>
    <w:p w14:paraId="74C24E2C" w14:textId="77777777" w:rsidR="00AD7B93" w:rsidRPr="00947502" w:rsidRDefault="00AD7B93" w:rsidP="00AD7B93">
      <w:pPr>
        <w:ind w:firstLine="8080"/>
        <w:jc w:val="both"/>
        <w:rPr>
          <w:sz w:val="28"/>
          <w:szCs w:val="28"/>
        </w:rPr>
      </w:pPr>
    </w:p>
    <w:p w14:paraId="5D3DEDD0" w14:textId="77777777" w:rsidR="00AD7B93" w:rsidRPr="00947502" w:rsidRDefault="00AD7B93" w:rsidP="00AD7B93">
      <w:pPr>
        <w:rPr>
          <w:b/>
          <w:sz w:val="28"/>
          <w:szCs w:val="28"/>
        </w:rPr>
      </w:pPr>
      <w:r w:rsidRPr="00947502">
        <w:rPr>
          <w:b/>
          <w:sz w:val="28"/>
          <w:szCs w:val="28"/>
        </w:rPr>
        <w:t>Глава Комсомольского</w:t>
      </w:r>
    </w:p>
    <w:p w14:paraId="2BD919E8" w14:textId="62E56F81" w:rsidR="00AD7B93" w:rsidRPr="00947502" w:rsidRDefault="00AD7B93" w:rsidP="00AD7B93">
      <w:pPr>
        <w:rPr>
          <w:sz w:val="28"/>
          <w:szCs w:val="28"/>
        </w:rPr>
      </w:pPr>
      <w:r w:rsidRPr="00947502">
        <w:rPr>
          <w:b/>
          <w:sz w:val="28"/>
          <w:szCs w:val="28"/>
        </w:rPr>
        <w:t xml:space="preserve">муниципального района                                                 О.В. </w:t>
      </w:r>
      <w:proofErr w:type="spellStart"/>
      <w:r w:rsidRPr="00947502">
        <w:rPr>
          <w:b/>
          <w:sz w:val="28"/>
          <w:szCs w:val="28"/>
        </w:rPr>
        <w:t>Бузулуцкая</w:t>
      </w:r>
      <w:proofErr w:type="spellEnd"/>
    </w:p>
    <w:p w14:paraId="21C43E57" w14:textId="77777777" w:rsidR="00EF538B" w:rsidRPr="00947502" w:rsidRDefault="00EF538B" w:rsidP="00EF538B">
      <w:pPr>
        <w:jc w:val="center"/>
        <w:rPr>
          <w:b/>
          <w:sz w:val="28"/>
          <w:szCs w:val="28"/>
        </w:rPr>
      </w:pPr>
      <w:r w:rsidRPr="00947502">
        <w:rPr>
          <w:noProof/>
          <w:color w:val="000080"/>
        </w:rPr>
        <w:lastRenderedPageBreak/>
        <w:drawing>
          <wp:inline distT="0" distB="0" distL="0" distR="0" wp14:anchorId="32CFEBF2" wp14:editId="6D9B67EC">
            <wp:extent cx="542925" cy="676275"/>
            <wp:effectExtent l="19050" t="0" r="9525" b="0"/>
            <wp:docPr id="9" name="Рисунок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56">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14:paraId="009851D9" w14:textId="77777777" w:rsidR="00EF538B" w:rsidRPr="00947502" w:rsidRDefault="00EF538B" w:rsidP="00EF538B">
      <w:pPr>
        <w:jc w:val="center"/>
        <w:rPr>
          <w:b/>
          <w:sz w:val="28"/>
          <w:szCs w:val="28"/>
        </w:rPr>
      </w:pPr>
      <w:r w:rsidRPr="00947502">
        <w:rPr>
          <w:b/>
          <w:sz w:val="28"/>
          <w:szCs w:val="28"/>
        </w:rPr>
        <w:t xml:space="preserve">АДМИНИСТРАЦИЯ </w:t>
      </w:r>
    </w:p>
    <w:p w14:paraId="6E8894D2" w14:textId="77777777" w:rsidR="00EF538B" w:rsidRPr="00947502" w:rsidRDefault="00EF538B" w:rsidP="00EF538B">
      <w:pPr>
        <w:jc w:val="center"/>
        <w:rPr>
          <w:b/>
          <w:sz w:val="28"/>
          <w:szCs w:val="28"/>
        </w:rPr>
      </w:pPr>
      <w:r w:rsidRPr="00947502">
        <w:rPr>
          <w:b/>
          <w:sz w:val="28"/>
          <w:szCs w:val="28"/>
        </w:rPr>
        <w:t xml:space="preserve">КОМСОМОЛЬСКОГО МУНИЦИПАЛЬНОГО РАЙОНА </w:t>
      </w:r>
    </w:p>
    <w:tbl>
      <w:tblPr>
        <w:tblW w:w="9058" w:type="dxa"/>
        <w:tblInd w:w="108" w:type="dxa"/>
        <w:tblBorders>
          <w:top w:val="single" w:sz="4" w:space="0" w:color="auto"/>
        </w:tblBorders>
        <w:tblLayout w:type="fixed"/>
        <w:tblLook w:val="04A0" w:firstRow="1" w:lastRow="0" w:firstColumn="1" w:lastColumn="0" w:noHBand="0" w:noVBand="1"/>
      </w:tblPr>
      <w:tblGrid>
        <w:gridCol w:w="9058"/>
      </w:tblGrid>
      <w:tr w:rsidR="00EF538B" w:rsidRPr="00947502" w14:paraId="6040ED9E" w14:textId="77777777" w:rsidTr="00C73BAE">
        <w:trPr>
          <w:trHeight w:val="119"/>
        </w:trPr>
        <w:tc>
          <w:tcPr>
            <w:tcW w:w="9058" w:type="dxa"/>
            <w:tcBorders>
              <w:top w:val="thinThickThinSmallGap" w:sz="24" w:space="0" w:color="auto"/>
              <w:left w:val="nil"/>
              <w:bottom w:val="nil"/>
              <w:right w:val="nil"/>
            </w:tcBorders>
            <w:hideMark/>
          </w:tcPr>
          <w:p w14:paraId="08C235D4" w14:textId="77777777" w:rsidR="00EF538B" w:rsidRPr="00947502" w:rsidRDefault="00EF538B" w:rsidP="00C73BAE">
            <w:pPr>
              <w:pStyle w:val="a6"/>
              <w:jc w:val="center"/>
              <w:rPr>
                <w:rFonts w:ascii="Times New Roman" w:hAnsi="Times New Roman"/>
                <w:sz w:val="28"/>
                <w:szCs w:val="28"/>
              </w:rPr>
            </w:pPr>
            <w:smartTag w:uri="urn:schemas-microsoft-com:office:smarttags" w:element="metricconverter">
              <w:smartTagPr>
                <w:attr w:name="ProductID" w:val="155150, г"/>
              </w:smartTagPr>
              <w:r w:rsidRPr="00947502">
                <w:rPr>
                  <w:rFonts w:ascii="Times New Roman" w:hAnsi="Times New Roman"/>
                  <w:sz w:val="28"/>
                  <w:szCs w:val="28"/>
                </w:rPr>
                <w:t>155150, г</w:t>
              </w:r>
            </w:smartTag>
            <w:r w:rsidRPr="00947502">
              <w:rPr>
                <w:rFonts w:ascii="Times New Roman" w:hAnsi="Times New Roman"/>
                <w:sz w:val="28"/>
                <w:szCs w:val="28"/>
              </w:rPr>
              <w:t>. Комсомольск, ул. 50 лет ВЛКСМ, д. 2</w:t>
            </w:r>
          </w:p>
          <w:p w14:paraId="1D97B67F" w14:textId="77777777" w:rsidR="00EF538B" w:rsidRPr="00947502" w:rsidRDefault="00EF538B" w:rsidP="00C73BAE">
            <w:pPr>
              <w:pStyle w:val="a6"/>
              <w:jc w:val="center"/>
              <w:rPr>
                <w:rFonts w:ascii="Times New Roman" w:hAnsi="Times New Roman"/>
                <w:b/>
                <w:sz w:val="28"/>
                <w:szCs w:val="28"/>
              </w:rPr>
            </w:pPr>
            <w:r w:rsidRPr="00947502">
              <w:rPr>
                <w:rFonts w:ascii="Times New Roman" w:hAnsi="Times New Roman"/>
                <w:b/>
                <w:sz w:val="28"/>
                <w:szCs w:val="28"/>
              </w:rPr>
              <w:t>Р Е Ш Е Н И Е</w:t>
            </w:r>
          </w:p>
        </w:tc>
      </w:tr>
    </w:tbl>
    <w:p w14:paraId="35E8AB2E" w14:textId="77777777" w:rsidR="00EF538B" w:rsidRPr="00947502" w:rsidRDefault="00EF538B" w:rsidP="00EF538B">
      <w:pPr>
        <w:pStyle w:val="a6"/>
        <w:jc w:val="both"/>
        <w:rPr>
          <w:rStyle w:val="FontStyle22"/>
          <w:rFonts w:eastAsia="Calibri"/>
          <w:sz w:val="28"/>
          <w:szCs w:val="28"/>
        </w:rPr>
      </w:pPr>
    </w:p>
    <w:p w14:paraId="39FBC2F3" w14:textId="77777777" w:rsidR="00EF538B" w:rsidRPr="00947502" w:rsidRDefault="00EF538B" w:rsidP="00EF538B">
      <w:pPr>
        <w:pStyle w:val="a6"/>
        <w:jc w:val="both"/>
        <w:rPr>
          <w:rStyle w:val="FontStyle22"/>
          <w:rFonts w:eastAsia="Calibri"/>
          <w:sz w:val="28"/>
          <w:szCs w:val="28"/>
        </w:rPr>
      </w:pPr>
    </w:p>
    <w:p w14:paraId="0A72C9CF" w14:textId="77777777" w:rsidR="00EF538B" w:rsidRPr="00947502" w:rsidRDefault="00EF538B" w:rsidP="00EF538B">
      <w:pPr>
        <w:pStyle w:val="a6"/>
        <w:jc w:val="both"/>
        <w:rPr>
          <w:rFonts w:ascii="Times New Roman" w:hAnsi="Times New Roman"/>
          <w:sz w:val="28"/>
          <w:szCs w:val="28"/>
          <w:u w:val="single"/>
        </w:rPr>
      </w:pPr>
      <w:r w:rsidRPr="00947502">
        <w:rPr>
          <w:rStyle w:val="FontStyle22"/>
          <w:rFonts w:eastAsia="Calibri"/>
          <w:sz w:val="28"/>
          <w:szCs w:val="28"/>
        </w:rPr>
        <w:t xml:space="preserve">      от     24.01.2025 г</w:t>
      </w:r>
      <w:r w:rsidRPr="00947502">
        <w:rPr>
          <w:rStyle w:val="FontStyle22"/>
          <w:rFonts w:eastAsia="Calibri"/>
          <w:i/>
          <w:sz w:val="28"/>
          <w:szCs w:val="28"/>
        </w:rPr>
        <w:t xml:space="preserve">.                                                                        </w:t>
      </w:r>
      <w:r w:rsidRPr="00947502">
        <w:rPr>
          <w:rStyle w:val="FontStyle22"/>
          <w:rFonts w:eastAsia="Calibri"/>
          <w:sz w:val="28"/>
          <w:szCs w:val="28"/>
        </w:rPr>
        <w:t>№ 456</w:t>
      </w:r>
    </w:p>
    <w:p w14:paraId="70B4C265" w14:textId="77777777" w:rsidR="00EF538B" w:rsidRPr="00947502" w:rsidRDefault="00EF538B" w:rsidP="00EF538B">
      <w:pPr>
        <w:pStyle w:val="a6"/>
        <w:jc w:val="center"/>
        <w:rPr>
          <w:rStyle w:val="FontStyle19"/>
          <w:sz w:val="28"/>
          <w:szCs w:val="28"/>
        </w:rPr>
      </w:pPr>
    </w:p>
    <w:p w14:paraId="61927F5F" w14:textId="77777777" w:rsidR="00EF538B" w:rsidRPr="00947502" w:rsidRDefault="00EF538B" w:rsidP="00EF538B">
      <w:pPr>
        <w:pStyle w:val="a6"/>
        <w:jc w:val="center"/>
        <w:rPr>
          <w:rStyle w:val="FontStyle19"/>
          <w:sz w:val="28"/>
          <w:szCs w:val="28"/>
        </w:rPr>
      </w:pPr>
    </w:p>
    <w:p w14:paraId="4C2D41E4" w14:textId="77777777" w:rsidR="00EF538B" w:rsidRPr="00947502" w:rsidRDefault="00EF538B" w:rsidP="00EF538B">
      <w:pPr>
        <w:pStyle w:val="a6"/>
        <w:jc w:val="center"/>
        <w:rPr>
          <w:rStyle w:val="FontStyle19"/>
          <w:sz w:val="28"/>
          <w:szCs w:val="28"/>
        </w:rPr>
      </w:pPr>
      <w:r w:rsidRPr="00947502">
        <w:rPr>
          <w:rStyle w:val="FontStyle19"/>
          <w:sz w:val="28"/>
          <w:szCs w:val="28"/>
        </w:rPr>
        <w:t>О внесении изменений в решение Совета Комсомольского муниципального района от 28.08.2014 г. № 377 «О комиссии по делам несовершеннолетних и защите их прав Комсомольского муниципального района»</w:t>
      </w:r>
    </w:p>
    <w:p w14:paraId="7F45B49F" w14:textId="77777777" w:rsidR="00EF538B" w:rsidRPr="00947502" w:rsidRDefault="00EF538B" w:rsidP="00EF538B">
      <w:pPr>
        <w:pStyle w:val="a6"/>
        <w:jc w:val="center"/>
        <w:rPr>
          <w:rStyle w:val="FontStyle19"/>
          <w:sz w:val="28"/>
          <w:szCs w:val="28"/>
        </w:rPr>
      </w:pPr>
    </w:p>
    <w:p w14:paraId="302F2E13" w14:textId="77777777" w:rsidR="00EF538B" w:rsidRPr="00947502" w:rsidRDefault="00EF538B" w:rsidP="00EF538B">
      <w:pPr>
        <w:pStyle w:val="a6"/>
        <w:jc w:val="center"/>
        <w:rPr>
          <w:rStyle w:val="FontStyle19"/>
          <w:sz w:val="28"/>
          <w:szCs w:val="28"/>
        </w:rPr>
      </w:pPr>
    </w:p>
    <w:p w14:paraId="1D07618D" w14:textId="77777777" w:rsidR="00EF538B" w:rsidRPr="00947502" w:rsidRDefault="00EF538B" w:rsidP="00EF538B">
      <w:pPr>
        <w:pStyle w:val="a6"/>
        <w:jc w:val="both"/>
        <w:rPr>
          <w:rStyle w:val="FontStyle22"/>
          <w:rFonts w:eastAsia="Calibri"/>
          <w:sz w:val="28"/>
          <w:szCs w:val="28"/>
        </w:rPr>
      </w:pPr>
      <w:r w:rsidRPr="00947502">
        <w:rPr>
          <w:rStyle w:val="FontStyle21"/>
          <w:sz w:val="28"/>
          <w:szCs w:val="28"/>
        </w:rPr>
        <w:t xml:space="preserve">       В </w:t>
      </w:r>
      <w:r w:rsidRPr="00947502">
        <w:rPr>
          <w:rStyle w:val="FontStyle20"/>
          <w:rFonts w:eastAsia="Calibri"/>
          <w:sz w:val="28"/>
          <w:szCs w:val="28"/>
        </w:rPr>
        <w:t xml:space="preserve">связи </w:t>
      </w:r>
      <w:r w:rsidRPr="00947502">
        <w:rPr>
          <w:rStyle w:val="FontStyle22"/>
          <w:rFonts w:eastAsia="Calibri"/>
          <w:sz w:val="28"/>
          <w:szCs w:val="28"/>
        </w:rPr>
        <w:t>с кадровыми изменениями в ОМВД России по Комсомольскому району Совет Комсомольского муниципального района</w:t>
      </w:r>
    </w:p>
    <w:p w14:paraId="3F361F1C" w14:textId="77777777" w:rsidR="00EF538B" w:rsidRPr="00947502" w:rsidRDefault="00EF538B" w:rsidP="00EF538B">
      <w:pPr>
        <w:pStyle w:val="a6"/>
        <w:jc w:val="both"/>
        <w:rPr>
          <w:rStyle w:val="FontStyle20"/>
          <w:rFonts w:eastAsia="Calibri"/>
          <w:sz w:val="28"/>
          <w:szCs w:val="28"/>
        </w:rPr>
      </w:pPr>
    </w:p>
    <w:p w14:paraId="1A545A8D" w14:textId="77777777" w:rsidR="00EF538B" w:rsidRPr="00947502" w:rsidRDefault="00EF538B" w:rsidP="00EF538B">
      <w:pPr>
        <w:pStyle w:val="a6"/>
        <w:jc w:val="center"/>
        <w:rPr>
          <w:rStyle w:val="FontStyle22"/>
          <w:rFonts w:eastAsia="Calibri"/>
          <w:sz w:val="28"/>
          <w:szCs w:val="28"/>
        </w:rPr>
      </w:pPr>
      <w:r w:rsidRPr="00947502">
        <w:rPr>
          <w:rStyle w:val="FontStyle22"/>
          <w:rFonts w:eastAsia="Calibri"/>
          <w:sz w:val="28"/>
          <w:szCs w:val="28"/>
        </w:rPr>
        <w:t>РЕШИЛ:</w:t>
      </w:r>
    </w:p>
    <w:p w14:paraId="3122A3D9" w14:textId="77777777" w:rsidR="00EF538B" w:rsidRPr="00947502" w:rsidRDefault="00EF538B" w:rsidP="00EF538B">
      <w:pPr>
        <w:pStyle w:val="a6"/>
        <w:jc w:val="center"/>
        <w:rPr>
          <w:rStyle w:val="FontStyle22"/>
          <w:rFonts w:eastAsia="Calibri"/>
          <w:sz w:val="28"/>
          <w:szCs w:val="28"/>
        </w:rPr>
      </w:pPr>
    </w:p>
    <w:p w14:paraId="18F48065" w14:textId="77777777" w:rsidR="00EF538B" w:rsidRPr="00947502" w:rsidRDefault="00EF538B" w:rsidP="00EF538B">
      <w:pPr>
        <w:pStyle w:val="a6"/>
        <w:jc w:val="both"/>
        <w:rPr>
          <w:rStyle w:val="FontStyle20"/>
          <w:rFonts w:eastAsia="Calibri"/>
          <w:sz w:val="28"/>
          <w:szCs w:val="28"/>
        </w:rPr>
      </w:pPr>
      <w:r w:rsidRPr="00947502">
        <w:rPr>
          <w:rStyle w:val="FontStyle22"/>
          <w:rFonts w:eastAsia="Calibri"/>
          <w:sz w:val="28"/>
          <w:szCs w:val="28"/>
        </w:rPr>
        <w:t xml:space="preserve">       1.</w:t>
      </w:r>
      <w:r w:rsidRPr="00947502">
        <w:rPr>
          <w:rStyle w:val="FontStyle22"/>
          <w:rFonts w:eastAsia="Calibri"/>
          <w:sz w:val="28"/>
          <w:szCs w:val="28"/>
        </w:rPr>
        <w:tab/>
        <w:t xml:space="preserve"> Внести изменения в решение Совета Комсомольского муниципального </w:t>
      </w:r>
      <w:r w:rsidRPr="00947502">
        <w:rPr>
          <w:rStyle w:val="FontStyle20"/>
          <w:rFonts w:eastAsia="Calibri"/>
          <w:sz w:val="28"/>
          <w:szCs w:val="28"/>
        </w:rPr>
        <w:t xml:space="preserve">района </w:t>
      </w:r>
      <w:r w:rsidRPr="00947502">
        <w:rPr>
          <w:rStyle w:val="FontStyle22"/>
          <w:rFonts w:eastAsia="Calibri"/>
          <w:sz w:val="28"/>
          <w:szCs w:val="28"/>
        </w:rPr>
        <w:t xml:space="preserve">от 28.08.2014 </w:t>
      </w:r>
      <w:r w:rsidRPr="00947502">
        <w:rPr>
          <w:rStyle w:val="FontStyle20"/>
          <w:rFonts w:eastAsia="Calibri"/>
          <w:sz w:val="28"/>
          <w:szCs w:val="28"/>
        </w:rPr>
        <w:t xml:space="preserve">г. </w:t>
      </w:r>
      <w:r w:rsidRPr="00947502">
        <w:rPr>
          <w:rStyle w:val="FontStyle22"/>
          <w:rFonts w:eastAsia="Calibri"/>
          <w:sz w:val="28"/>
          <w:szCs w:val="28"/>
        </w:rPr>
        <w:t xml:space="preserve">№ 377 «О комиссии по делам несовершеннолетних </w:t>
      </w:r>
      <w:r w:rsidRPr="00947502">
        <w:rPr>
          <w:rStyle w:val="FontStyle20"/>
          <w:rFonts w:eastAsia="Calibri"/>
          <w:sz w:val="28"/>
          <w:szCs w:val="28"/>
        </w:rPr>
        <w:t xml:space="preserve">защите </w:t>
      </w:r>
      <w:r w:rsidRPr="00947502">
        <w:rPr>
          <w:rStyle w:val="FontStyle22"/>
          <w:rFonts w:eastAsia="Calibri"/>
          <w:sz w:val="28"/>
          <w:szCs w:val="28"/>
        </w:rPr>
        <w:t xml:space="preserve">их </w:t>
      </w:r>
      <w:r w:rsidRPr="00947502">
        <w:rPr>
          <w:rStyle w:val="FontStyle20"/>
          <w:rFonts w:eastAsia="Calibri"/>
          <w:sz w:val="28"/>
          <w:szCs w:val="28"/>
        </w:rPr>
        <w:t xml:space="preserve">прав Комсомольского </w:t>
      </w:r>
      <w:r w:rsidRPr="00947502">
        <w:rPr>
          <w:rStyle w:val="FontStyle22"/>
          <w:rFonts w:eastAsia="Calibri"/>
          <w:sz w:val="28"/>
          <w:szCs w:val="28"/>
        </w:rPr>
        <w:t xml:space="preserve">муниципального </w:t>
      </w:r>
      <w:r w:rsidRPr="00947502">
        <w:rPr>
          <w:rStyle w:val="FontStyle20"/>
          <w:rFonts w:eastAsia="Calibri"/>
          <w:sz w:val="28"/>
          <w:szCs w:val="28"/>
        </w:rPr>
        <w:t>района»:</w:t>
      </w:r>
    </w:p>
    <w:p w14:paraId="76EE5DE2" w14:textId="77777777" w:rsidR="00EF538B" w:rsidRPr="00947502" w:rsidRDefault="00EF538B" w:rsidP="00EF538B">
      <w:pPr>
        <w:pStyle w:val="a6"/>
        <w:jc w:val="both"/>
        <w:rPr>
          <w:rStyle w:val="FontStyle20"/>
          <w:rFonts w:eastAsia="Calibri"/>
          <w:sz w:val="28"/>
          <w:szCs w:val="28"/>
        </w:rPr>
      </w:pPr>
      <w:r w:rsidRPr="00947502">
        <w:rPr>
          <w:rStyle w:val="FontStyle22"/>
          <w:rFonts w:eastAsia="Calibri"/>
          <w:sz w:val="28"/>
          <w:szCs w:val="28"/>
        </w:rPr>
        <w:t xml:space="preserve">     - в </w:t>
      </w:r>
      <w:r w:rsidRPr="00947502">
        <w:rPr>
          <w:rStyle w:val="FontStyle20"/>
          <w:rFonts w:eastAsia="Calibri"/>
          <w:sz w:val="28"/>
          <w:szCs w:val="28"/>
        </w:rPr>
        <w:t xml:space="preserve">абзаце </w:t>
      </w:r>
      <w:r w:rsidRPr="00947502">
        <w:rPr>
          <w:rStyle w:val="FontStyle22"/>
          <w:rFonts w:eastAsia="Calibri"/>
          <w:sz w:val="28"/>
          <w:szCs w:val="28"/>
        </w:rPr>
        <w:t xml:space="preserve">5 приложения № </w:t>
      </w:r>
      <w:r w:rsidRPr="00947502">
        <w:rPr>
          <w:rStyle w:val="FontStyle17"/>
          <w:i w:val="0"/>
          <w:sz w:val="28"/>
          <w:szCs w:val="28"/>
        </w:rPr>
        <w:t xml:space="preserve">2 исключить слова </w:t>
      </w:r>
      <w:r w:rsidRPr="00947502">
        <w:rPr>
          <w:rFonts w:ascii="Times New Roman" w:hAnsi="Times New Roman"/>
          <w:sz w:val="28"/>
          <w:szCs w:val="28"/>
        </w:rPr>
        <w:t xml:space="preserve">«Кудрявцев  Д.В. – начальник ОМВД России по Комсомольскому району, </w:t>
      </w:r>
      <w:r w:rsidRPr="00947502">
        <w:rPr>
          <w:rStyle w:val="FontStyle17"/>
          <w:i w:val="0"/>
          <w:sz w:val="28"/>
          <w:szCs w:val="28"/>
        </w:rPr>
        <w:t>«з</w:t>
      </w:r>
      <w:r w:rsidRPr="00947502">
        <w:rPr>
          <w:rFonts w:ascii="Times New Roman" w:hAnsi="Times New Roman"/>
          <w:sz w:val="28"/>
          <w:szCs w:val="28"/>
        </w:rPr>
        <w:t>аменить  словами «Шибаев Ю.Н. - начальник ОМВД России по Комсомольскому району».</w:t>
      </w:r>
    </w:p>
    <w:p w14:paraId="319493F9" w14:textId="77777777" w:rsidR="00EF538B" w:rsidRPr="00947502" w:rsidRDefault="00EF538B" w:rsidP="00EF538B">
      <w:pPr>
        <w:pStyle w:val="a6"/>
        <w:jc w:val="both"/>
        <w:rPr>
          <w:rStyle w:val="FontStyle22"/>
          <w:rFonts w:eastAsia="Calibri"/>
          <w:sz w:val="28"/>
          <w:szCs w:val="28"/>
        </w:rPr>
      </w:pPr>
      <w:r w:rsidRPr="00947502">
        <w:rPr>
          <w:rStyle w:val="FontStyle22"/>
          <w:rFonts w:eastAsia="Calibri"/>
          <w:sz w:val="28"/>
          <w:szCs w:val="28"/>
        </w:rPr>
        <w:t xml:space="preserve">       2.</w:t>
      </w:r>
      <w:r w:rsidRPr="00947502">
        <w:rPr>
          <w:rStyle w:val="FontStyle22"/>
          <w:rFonts w:eastAsia="Calibri"/>
          <w:sz w:val="28"/>
          <w:szCs w:val="28"/>
        </w:rPr>
        <w:tab/>
        <w:t xml:space="preserve"> Настоящее решение вступает в силу со дня его официального</w:t>
      </w:r>
      <w:r w:rsidRPr="00947502">
        <w:rPr>
          <w:rStyle w:val="FontStyle22"/>
          <w:rFonts w:eastAsia="Calibri"/>
          <w:sz w:val="28"/>
          <w:szCs w:val="28"/>
        </w:rPr>
        <w:br/>
        <w:t>опубликования в «Вестнике нормативных правовых, актов органов местного самоуправления Комсомольского муниципального района» и распространяет свое действие на отношения, возникшие с 11.03.2024г.</w:t>
      </w:r>
    </w:p>
    <w:p w14:paraId="2BFD8E73" w14:textId="77777777" w:rsidR="00EF538B" w:rsidRPr="00947502" w:rsidRDefault="00EF538B" w:rsidP="00EF538B">
      <w:pPr>
        <w:pStyle w:val="a6"/>
        <w:jc w:val="both"/>
        <w:rPr>
          <w:rStyle w:val="FontStyle22"/>
          <w:rFonts w:eastAsia="Calibri"/>
          <w:b/>
          <w:sz w:val="28"/>
          <w:szCs w:val="28"/>
        </w:rPr>
      </w:pPr>
    </w:p>
    <w:p w14:paraId="394EA732" w14:textId="77777777" w:rsidR="00EF538B" w:rsidRPr="00947502" w:rsidRDefault="00EF538B" w:rsidP="00EF538B">
      <w:pPr>
        <w:pStyle w:val="a6"/>
        <w:jc w:val="both"/>
        <w:rPr>
          <w:rStyle w:val="FontStyle22"/>
          <w:rFonts w:eastAsia="Calibri"/>
          <w:b/>
          <w:sz w:val="28"/>
          <w:szCs w:val="28"/>
        </w:rPr>
      </w:pPr>
    </w:p>
    <w:p w14:paraId="197105B4" w14:textId="77777777" w:rsidR="00EF538B" w:rsidRPr="00947502" w:rsidRDefault="00EF538B" w:rsidP="00EF538B">
      <w:pPr>
        <w:pStyle w:val="a6"/>
        <w:jc w:val="both"/>
        <w:rPr>
          <w:rStyle w:val="FontStyle22"/>
          <w:rFonts w:eastAsia="Calibri"/>
          <w:b/>
          <w:sz w:val="28"/>
          <w:szCs w:val="28"/>
        </w:rPr>
      </w:pPr>
    </w:p>
    <w:p w14:paraId="1FF48A62" w14:textId="77777777" w:rsidR="00EF538B" w:rsidRPr="00947502" w:rsidRDefault="00EF538B" w:rsidP="00EF538B">
      <w:pPr>
        <w:pStyle w:val="a6"/>
        <w:jc w:val="both"/>
        <w:rPr>
          <w:rStyle w:val="FontStyle22"/>
          <w:rFonts w:eastAsia="Calibri"/>
          <w:b/>
          <w:sz w:val="28"/>
          <w:szCs w:val="28"/>
        </w:rPr>
      </w:pPr>
      <w:r w:rsidRPr="00947502">
        <w:rPr>
          <w:rStyle w:val="FontStyle22"/>
          <w:rFonts w:eastAsia="Calibri"/>
          <w:b/>
          <w:sz w:val="28"/>
          <w:szCs w:val="28"/>
        </w:rPr>
        <w:t>Председатель Совета</w:t>
      </w:r>
    </w:p>
    <w:p w14:paraId="036D89BA" w14:textId="77777777" w:rsidR="00EF538B" w:rsidRPr="00947502" w:rsidRDefault="00EF538B" w:rsidP="00EF538B">
      <w:pPr>
        <w:pStyle w:val="a6"/>
        <w:jc w:val="both"/>
        <w:rPr>
          <w:rStyle w:val="FontStyle19"/>
          <w:sz w:val="28"/>
          <w:szCs w:val="28"/>
        </w:rPr>
      </w:pPr>
      <w:r w:rsidRPr="00947502">
        <w:rPr>
          <w:rStyle w:val="FontStyle22"/>
          <w:rFonts w:eastAsia="Calibri"/>
          <w:b/>
          <w:sz w:val="28"/>
          <w:szCs w:val="28"/>
        </w:rPr>
        <w:t xml:space="preserve">Комсомольского муниципального </w:t>
      </w:r>
      <w:r w:rsidRPr="00947502">
        <w:rPr>
          <w:rStyle w:val="FontStyle19"/>
          <w:sz w:val="28"/>
          <w:szCs w:val="28"/>
        </w:rPr>
        <w:t>района:                      Е.В. Лабутина</w:t>
      </w:r>
    </w:p>
    <w:p w14:paraId="1C4959EC" w14:textId="77777777" w:rsidR="00EF538B" w:rsidRPr="00947502" w:rsidRDefault="00EF538B" w:rsidP="00EF538B">
      <w:pPr>
        <w:pStyle w:val="a6"/>
        <w:jc w:val="both"/>
        <w:rPr>
          <w:rStyle w:val="FontStyle22"/>
          <w:rFonts w:eastAsia="Calibri"/>
          <w:b/>
          <w:sz w:val="28"/>
          <w:szCs w:val="28"/>
        </w:rPr>
      </w:pPr>
    </w:p>
    <w:p w14:paraId="450B72CC" w14:textId="77777777" w:rsidR="00EF538B" w:rsidRPr="00947502" w:rsidRDefault="00EF538B" w:rsidP="00EF538B">
      <w:pPr>
        <w:pStyle w:val="a6"/>
        <w:jc w:val="both"/>
        <w:rPr>
          <w:rStyle w:val="FontStyle22"/>
          <w:rFonts w:eastAsia="Calibri"/>
          <w:b/>
          <w:sz w:val="28"/>
          <w:szCs w:val="28"/>
        </w:rPr>
      </w:pPr>
    </w:p>
    <w:p w14:paraId="633FE18F" w14:textId="77777777" w:rsidR="00EF538B" w:rsidRPr="00947502" w:rsidRDefault="00EF538B" w:rsidP="00EF538B">
      <w:pPr>
        <w:pStyle w:val="a6"/>
        <w:jc w:val="both"/>
        <w:rPr>
          <w:rStyle w:val="FontStyle22"/>
          <w:rFonts w:eastAsia="Calibri"/>
          <w:b/>
          <w:sz w:val="28"/>
          <w:szCs w:val="28"/>
        </w:rPr>
      </w:pPr>
      <w:r w:rsidRPr="00947502">
        <w:rPr>
          <w:rStyle w:val="FontStyle22"/>
          <w:rFonts w:eastAsia="Calibri"/>
          <w:b/>
          <w:sz w:val="28"/>
          <w:szCs w:val="28"/>
        </w:rPr>
        <w:t>Глава Ко</w:t>
      </w:r>
      <w:r w:rsidRPr="00947502">
        <w:rPr>
          <w:rStyle w:val="FontStyle19"/>
          <w:sz w:val="28"/>
          <w:szCs w:val="28"/>
        </w:rPr>
        <w:t>мсом</w:t>
      </w:r>
      <w:r w:rsidRPr="00947502">
        <w:rPr>
          <w:rStyle w:val="FontStyle22"/>
          <w:rFonts w:eastAsia="Calibri"/>
          <w:b/>
          <w:sz w:val="28"/>
          <w:szCs w:val="28"/>
        </w:rPr>
        <w:t xml:space="preserve">ольского муниципального  </w:t>
      </w:r>
    </w:p>
    <w:p w14:paraId="24BD28E8" w14:textId="77777777" w:rsidR="00EF538B" w:rsidRPr="00947502" w:rsidRDefault="00EF538B" w:rsidP="00EF538B">
      <w:pPr>
        <w:pStyle w:val="a6"/>
        <w:jc w:val="both"/>
        <w:rPr>
          <w:rStyle w:val="FontStyle19"/>
          <w:sz w:val="28"/>
          <w:szCs w:val="28"/>
        </w:rPr>
      </w:pPr>
      <w:r w:rsidRPr="00947502">
        <w:rPr>
          <w:rStyle w:val="FontStyle22"/>
          <w:rFonts w:eastAsia="Calibri"/>
          <w:b/>
          <w:sz w:val="28"/>
          <w:szCs w:val="28"/>
        </w:rPr>
        <w:t>ра</w:t>
      </w:r>
      <w:r w:rsidRPr="00947502">
        <w:rPr>
          <w:rStyle w:val="FontStyle19"/>
          <w:sz w:val="28"/>
          <w:szCs w:val="28"/>
        </w:rPr>
        <w:t>й</w:t>
      </w:r>
      <w:r w:rsidRPr="00947502">
        <w:rPr>
          <w:rStyle w:val="FontStyle22"/>
          <w:rFonts w:eastAsia="Calibri"/>
          <w:b/>
          <w:sz w:val="28"/>
          <w:szCs w:val="28"/>
        </w:rPr>
        <w:t xml:space="preserve">она </w:t>
      </w:r>
      <w:r w:rsidRPr="00947502">
        <w:rPr>
          <w:rStyle w:val="FontStyle19"/>
          <w:sz w:val="28"/>
          <w:szCs w:val="28"/>
        </w:rPr>
        <w:t>Ивановской области:</w:t>
      </w:r>
      <w:r w:rsidRPr="00947502">
        <w:rPr>
          <w:rStyle w:val="FontStyle19"/>
          <w:sz w:val="28"/>
          <w:szCs w:val="28"/>
        </w:rPr>
        <w:tab/>
        <w:t xml:space="preserve">                                     О.В. </w:t>
      </w:r>
      <w:proofErr w:type="spellStart"/>
      <w:r w:rsidRPr="00947502">
        <w:rPr>
          <w:rStyle w:val="FontStyle19"/>
          <w:sz w:val="28"/>
          <w:szCs w:val="28"/>
        </w:rPr>
        <w:t>Бузулуцкая</w:t>
      </w:r>
      <w:proofErr w:type="spellEnd"/>
    </w:p>
    <w:p w14:paraId="07D70CB9" w14:textId="77777777" w:rsidR="00EF538B" w:rsidRPr="00947502" w:rsidRDefault="00EF538B" w:rsidP="00EF538B">
      <w:pPr>
        <w:jc w:val="center"/>
      </w:pPr>
    </w:p>
    <w:p w14:paraId="24C22B59" w14:textId="77777777" w:rsidR="00EF538B" w:rsidRPr="00947502" w:rsidRDefault="00EF538B" w:rsidP="00AD7B93">
      <w:pPr>
        <w:jc w:val="both"/>
        <w:rPr>
          <w:sz w:val="28"/>
          <w:szCs w:val="28"/>
        </w:rPr>
      </w:pPr>
    </w:p>
    <w:p w14:paraId="3C0FF89C" w14:textId="77777777" w:rsidR="00AD7B93" w:rsidRPr="00947502" w:rsidRDefault="00AD7B93" w:rsidP="00AD7B93">
      <w:pPr>
        <w:tabs>
          <w:tab w:val="left" w:pos="2220"/>
        </w:tabs>
        <w:jc w:val="center"/>
        <w:rPr>
          <w:b/>
          <w:sz w:val="36"/>
          <w:szCs w:val="36"/>
        </w:rPr>
      </w:pPr>
      <w:r w:rsidRPr="00947502">
        <w:rPr>
          <w:b/>
          <w:sz w:val="36"/>
          <w:szCs w:val="36"/>
        </w:rPr>
        <w:t xml:space="preserve">Информационное сообщение </w:t>
      </w:r>
    </w:p>
    <w:p w14:paraId="4BC15ECC" w14:textId="77777777" w:rsidR="00AD7B93" w:rsidRPr="00947502" w:rsidRDefault="00AD7B93" w:rsidP="00AD7B93">
      <w:pPr>
        <w:tabs>
          <w:tab w:val="left" w:pos="2220"/>
        </w:tabs>
        <w:jc w:val="center"/>
        <w:rPr>
          <w:b/>
          <w:sz w:val="36"/>
          <w:szCs w:val="36"/>
        </w:rPr>
      </w:pPr>
      <w:r w:rsidRPr="00947502">
        <w:rPr>
          <w:b/>
          <w:sz w:val="36"/>
          <w:szCs w:val="36"/>
        </w:rPr>
        <w:t>от 21.02.2025г.</w:t>
      </w:r>
    </w:p>
    <w:p w14:paraId="545EA80D" w14:textId="77777777" w:rsidR="00AD7B93" w:rsidRPr="00947502" w:rsidRDefault="00AD7B93" w:rsidP="00AD7B93">
      <w:pPr>
        <w:rPr>
          <w:sz w:val="28"/>
          <w:szCs w:val="28"/>
        </w:rPr>
      </w:pPr>
    </w:p>
    <w:p w14:paraId="4E61E2CC" w14:textId="77777777" w:rsidR="00AD7B93" w:rsidRPr="00947502" w:rsidRDefault="00AD7B93" w:rsidP="00AD7B93">
      <w:pPr>
        <w:ind w:firstLine="284"/>
        <w:jc w:val="both"/>
        <w:rPr>
          <w:sz w:val="28"/>
          <w:szCs w:val="28"/>
        </w:rPr>
      </w:pPr>
      <w:r w:rsidRPr="00947502">
        <w:rPr>
          <w:sz w:val="28"/>
          <w:szCs w:val="28"/>
        </w:rPr>
        <w:t xml:space="preserve">  Управление земельно-имущественных отношений Администрации Комсомольского муниципального района Ивановской области информирует население о возможном предоставлении земельного участка в собственность, площадью 677 </w:t>
      </w:r>
      <w:proofErr w:type="spellStart"/>
      <w:r w:rsidRPr="00947502">
        <w:rPr>
          <w:sz w:val="28"/>
          <w:szCs w:val="28"/>
        </w:rPr>
        <w:t>кв.м</w:t>
      </w:r>
      <w:proofErr w:type="spellEnd"/>
      <w:r w:rsidRPr="00947502">
        <w:rPr>
          <w:sz w:val="28"/>
          <w:szCs w:val="28"/>
        </w:rPr>
        <w:t>., вид разрешенного использования: Под жилую застройку Индивидуальную, относящегося к категории земель: Земли населенных пунктов, местоположение: Ивановская область, Комсомольский район, с. Писцово, ул. Слободка, 6.</w:t>
      </w:r>
    </w:p>
    <w:p w14:paraId="1C46916A" w14:textId="77777777" w:rsidR="00AD7B93" w:rsidRPr="00947502" w:rsidRDefault="00AD7B93" w:rsidP="00AD7B93">
      <w:pPr>
        <w:jc w:val="both"/>
        <w:rPr>
          <w:sz w:val="28"/>
          <w:szCs w:val="28"/>
        </w:rPr>
      </w:pPr>
      <w:r w:rsidRPr="00947502">
        <w:rPr>
          <w:sz w:val="28"/>
          <w:szCs w:val="28"/>
        </w:rPr>
        <w:t xml:space="preserve">      Лица, заинтересованные в предоставлении данного земельного участка, в течение 30 дней со дня опубликования могут подать заявление о намерении участвовать в аукционе по продаже</w:t>
      </w:r>
      <w:r w:rsidRPr="00947502">
        <w:rPr>
          <w:sz w:val="28"/>
          <w:szCs w:val="16"/>
        </w:rPr>
        <w:t xml:space="preserve"> в собственность</w:t>
      </w:r>
      <w:r w:rsidRPr="00947502">
        <w:rPr>
          <w:szCs w:val="16"/>
        </w:rPr>
        <w:t xml:space="preserve"> </w:t>
      </w:r>
      <w:r w:rsidRPr="00947502">
        <w:rPr>
          <w:sz w:val="28"/>
          <w:szCs w:val="16"/>
        </w:rPr>
        <w:t>земельного участка</w:t>
      </w:r>
      <w:r w:rsidRPr="00947502">
        <w:rPr>
          <w:sz w:val="28"/>
          <w:szCs w:val="28"/>
        </w:rPr>
        <w:t xml:space="preserve">, в простой письменной форме. Заявления принимаются по адресу: Ивановская обл., </w:t>
      </w:r>
      <w:proofErr w:type="spellStart"/>
      <w:r w:rsidRPr="00947502">
        <w:rPr>
          <w:sz w:val="28"/>
          <w:szCs w:val="28"/>
        </w:rPr>
        <w:t>г.Комсомольск</w:t>
      </w:r>
      <w:proofErr w:type="spellEnd"/>
      <w:r w:rsidRPr="00947502">
        <w:rPr>
          <w:sz w:val="28"/>
          <w:szCs w:val="28"/>
        </w:rPr>
        <w:t>, ул. 50 лет ВЛКСМ, д.2, каб.23, пн.-пт. с 8-30 до 17-30, перерыв с 12-00 до 13-00, тел: (49352) 4-11-74., а также в электронной форме по е-</w:t>
      </w:r>
      <w:proofErr w:type="spellStart"/>
      <w:r w:rsidRPr="00947502">
        <w:rPr>
          <w:sz w:val="28"/>
          <w:szCs w:val="28"/>
        </w:rPr>
        <w:t>mail</w:t>
      </w:r>
      <w:proofErr w:type="spellEnd"/>
      <w:r w:rsidRPr="00947502">
        <w:rPr>
          <w:sz w:val="28"/>
          <w:szCs w:val="28"/>
        </w:rPr>
        <w:t xml:space="preserve">: </w:t>
      </w:r>
      <w:proofErr w:type="spellStart"/>
      <w:r w:rsidRPr="00947502">
        <w:rPr>
          <w:sz w:val="28"/>
          <w:szCs w:val="28"/>
          <w:u w:val="single"/>
          <w:lang w:val="en-US"/>
        </w:rPr>
        <w:t>koms</w:t>
      </w:r>
      <w:proofErr w:type="spellEnd"/>
      <w:r w:rsidRPr="00947502">
        <w:rPr>
          <w:sz w:val="28"/>
          <w:szCs w:val="28"/>
          <w:u w:val="single"/>
        </w:rPr>
        <w:t>.</w:t>
      </w:r>
      <w:proofErr w:type="spellStart"/>
      <w:r w:rsidRPr="00947502">
        <w:rPr>
          <w:sz w:val="28"/>
          <w:szCs w:val="28"/>
          <w:u w:val="single"/>
          <w:lang w:val="en-US"/>
        </w:rPr>
        <w:t>zio</w:t>
      </w:r>
      <w:proofErr w:type="spellEnd"/>
      <w:r w:rsidRPr="00947502">
        <w:rPr>
          <w:sz w:val="28"/>
          <w:szCs w:val="28"/>
          <w:u w:val="single"/>
        </w:rPr>
        <w:t>@</w:t>
      </w:r>
      <w:r w:rsidRPr="00947502">
        <w:rPr>
          <w:sz w:val="28"/>
          <w:szCs w:val="28"/>
          <w:u w:val="single"/>
          <w:lang w:val="en-US"/>
        </w:rPr>
        <w:t>mail</w:t>
      </w:r>
      <w:r w:rsidRPr="00947502">
        <w:rPr>
          <w:sz w:val="28"/>
          <w:szCs w:val="28"/>
          <w:u w:val="single"/>
        </w:rPr>
        <w:t>.</w:t>
      </w:r>
      <w:proofErr w:type="spellStart"/>
      <w:r w:rsidRPr="00947502">
        <w:rPr>
          <w:sz w:val="28"/>
          <w:szCs w:val="28"/>
          <w:u w:val="single"/>
          <w:lang w:val="en-US"/>
        </w:rPr>
        <w:t>ru</w:t>
      </w:r>
      <w:proofErr w:type="spellEnd"/>
    </w:p>
    <w:p w14:paraId="5A455929" w14:textId="77777777" w:rsidR="00AD7B93" w:rsidRPr="00947502" w:rsidRDefault="00AD7B93" w:rsidP="00AD7B93">
      <w:pPr>
        <w:jc w:val="both"/>
        <w:rPr>
          <w:sz w:val="28"/>
          <w:szCs w:val="28"/>
        </w:rPr>
      </w:pPr>
      <w:r w:rsidRPr="00947502">
        <w:rPr>
          <w:sz w:val="28"/>
          <w:szCs w:val="28"/>
        </w:rPr>
        <w:t xml:space="preserve">     По вышеуказанному адресу так же можно ознакомиться со схемой расположения земельного участка.</w:t>
      </w:r>
    </w:p>
    <w:p w14:paraId="475BF247" w14:textId="2D6A72DF" w:rsidR="00B9331C" w:rsidRPr="00947502" w:rsidRDefault="00B9331C" w:rsidP="00BF70ED">
      <w:pPr>
        <w:jc w:val="both"/>
        <w:rPr>
          <w:b/>
          <w:sz w:val="28"/>
          <w:szCs w:val="28"/>
        </w:rPr>
      </w:pPr>
    </w:p>
    <w:p w14:paraId="67C5B01F" w14:textId="260290AC" w:rsidR="00B9331C" w:rsidRPr="00947502" w:rsidRDefault="00B9331C" w:rsidP="00BF70ED">
      <w:pPr>
        <w:jc w:val="both"/>
        <w:rPr>
          <w:b/>
          <w:sz w:val="28"/>
          <w:szCs w:val="28"/>
        </w:rPr>
      </w:pPr>
    </w:p>
    <w:p w14:paraId="4B74D02E" w14:textId="59ED93CF" w:rsidR="00B9331C" w:rsidRPr="00947502" w:rsidRDefault="00B9331C" w:rsidP="00BF70ED">
      <w:pPr>
        <w:jc w:val="both"/>
        <w:rPr>
          <w:b/>
          <w:sz w:val="28"/>
          <w:szCs w:val="28"/>
        </w:rPr>
      </w:pPr>
    </w:p>
    <w:p w14:paraId="0A4C48BD" w14:textId="3C958CE5" w:rsidR="005528FF" w:rsidRPr="00947502" w:rsidRDefault="005528FF" w:rsidP="00BF70ED">
      <w:pPr>
        <w:jc w:val="both"/>
        <w:rPr>
          <w:b/>
          <w:sz w:val="28"/>
          <w:szCs w:val="28"/>
        </w:rPr>
      </w:pPr>
    </w:p>
    <w:p w14:paraId="504B04C8" w14:textId="1F6F8038" w:rsidR="005528FF" w:rsidRPr="00947502" w:rsidRDefault="005528FF" w:rsidP="00BF70ED">
      <w:pPr>
        <w:jc w:val="both"/>
        <w:rPr>
          <w:b/>
          <w:sz w:val="28"/>
          <w:szCs w:val="28"/>
        </w:rPr>
      </w:pPr>
    </w:p>
    <w:p w14:paraId="1396B365" w14:textId="2D6B5A99" w:rsidR="005528FF" w:rsidRPr="00947502" w:rsidRDefault="005528FF" w:rsidP="00BF70ED">
      <w:pPr>
        <w:jc w:val="both"/>
        <w:rPr>
          <w:b/>
          <w:sz w:val="28"/>
          <w:szCs w:val="28"/>
        </w:rPr>
      </w:pPr>
    </w:p>
    <w:p w14:paraId="0A7F7CF2" w14:textId="70B8F697" w:rsidR="005528FF" w:rsidRPr="00947502" w:rsidRDefault="005528FF" w:rsidP="00BF70ED">
      <w:pPr>
        <w:jc w:val="both"/>
        <w:rPr>
          <w:b/>
          <w:sz w:val="28"/>
          <w:szCs w:val="28"/>
        </w:rPr>
      </w:pPr>
    </w:p>
    <w:p w14:paraId="02D8EB0E" w14:textId="428A4E4E" w:rsidR="005528FF" w:rsidRPr="00947502" w:rsidRDefault="005528FF" w:rsidP="00BF70ED">
      <w:pPr>
        <w:jc w:val="both"/>
        <w:rPr>
          <w:b/>
          <w:sz w:val="28"/>
          <w:szCs w:val="28"/>
        </w:rPr>
      </w:pPr>
    </w:p>
    <w:p w14:paraId="4EEAE5B8" w14:textId="13BBAC60" w:rsidR="005528FF" w:rsidRPr="00947502" w:rsidRDefault="005528FF" w:rsidP="00BF70ED">
      <w:pPr>
        <w:jc w:val="both"/>
        <w:rPr>
          <w:b/>
          <w:sz w:val="28"/>
          <w:szCs w:val="28"/>
        </w:rPr>
      </w:pPr>
    </w:p>
    <w:p w14:paraId="21D0926E" w14:textId="7232506F" w:rsidR="005528FF" w:rsidRPr="00947502" w:rsidRDefault="005528FF" w:rsidP="00BF70ED">
      <w:pPr>
        <w:jc w:val="both"/>
        <w:rPr>
          <w:b/>
          <w:sz w:val="28"/>
          <w:szCs w:val="28"/>
        </w:rPr>
      </w:pPr>
    </w:p>
    <w:p w14:paraId="0F44B5FA" w14:textId="5B61C8DD" w:rsidR="005528FF" w:rsidRPr="00947502" w:rsidRDefault="005528FF" w:rsidP="00BF70ED">
      <w:pPr>
        <w:jc w:val="both"/>
        <w:rPr>
          <w:b/>
          <w:sz w:val="28"/>
          <w:szCs w:val="28"/>
        </w:rPr>
      </w:pPr>
    </w:p>
    <w:p w14:paraId="5163A00C" w14:textId="082CF055" w:rsidR="005528FF" w:rsidRPr="00947502" w:rsidRDefault="005528FF" w:rsidP="00BF70ED">
      <w:pPr>
        <w:jc w:val="both"/>
        <w:rPr>
          <w:b/>
          <w:sz w:val="28"/>
          <w:szCs w:val="28"/>
        </w:rPr>
      </w:pPr>
    </w:p>
    <w:p w14:paraId="3F0CACDE" w14:textId="25A850F0" w:rsidR="005528FF" w:rsidRPr="00947502" w:rsidRDefault="005528FF" w:rsidP="00BF70ED">
      <w:pPr>
        <w:jc w:val="both"/>
        <w:rPr>
          <w:b/>
          <w:sz w:val="28"/>
          <w:szCs w:val="28"/>
        </w:rPr>
      </w:pPr>
    </w:p>
    <w:p w14:paraId="4535DF61" w14:textId="54916B72" w:rsidR="005528FF" w:rsidRPr="00947502" w:rsidRDefault="005528FF" w:rsidP="00BF70ED">
      <w:pPr>
        <w:jc w:val="both"/>
        <w:rPr>
          <w:b/>
          <w:sz w:val="28"/>
          <w:szCs w:val="28"/>
        </w:rPr>
      </w:pPr>
    </w:p>
    <w:p w14:paraId="69D3DF1C" w14:textId="58711506" w:rsidR="005528FF" w:rsidRPr="00947502" w:rsidRDefault="005528FF" w:rsidP="00BF70ED">
      <w:pPr>
        <w:jc w:val="both"/>
        <w:rPr>
          <w:b/>
          <w:sz w:val="28"/>
          <w:szCs w:val="28"/>
        </w:rPr>
      </w:pPr>
    </w:p>
    <w:p w14:paraId="054079C0" w14:textId="09E2C154" w:rsidR="005528FF" w:rsidRPr="00947502" w:rsidRDefault="005528FF" w:rsidP="00BF70ED">
      <w:pPr>
        <w:jc w:val="both"/>
        <w:rPr>
          <w:b/>
          <w:sz w:val="28"/>
          <w:szCs w:val="28"/>
        </w:rPr>
      </w:pPr>
    </w:p>
    <w:p w14:paraId="5B1F5B3A" w14:textId="61B4DD30" w:rsidR="005528FF" w:rsidRPr="00947502" w:rsidRDefault="005528FF" w:rsidP="00BF70ED">
      <w:pPr>
        <w:jc w:val="both"/>
        <w:rPr>
          <w:b/>
          <w:sz w:val="28"/>
          <w:szCs w:val="28"/>
        </w:rPr>
      </w:pPr>
    </w:p>
    <w:p w14:paraId="72966030" w14:textId="1ECF476B" w:rsidR="005528FF" w:rsidRPr="00947502" w:rsidRDefault="005528FF" w:rsidP="00BF70ED">
      <w:pPr>
        <w:jc w:val="both"/>
        <w:rPr>
          <w:b/>
          <w:sz w:val="28"/>
          <w:szCs w:val="28"/>
        </w:rPr>
      </w:pPr>
    </w:p>
    <w:p w14:paraId="10F3913E" w14:textId="43629704" w:rsidR="005528FF" w:rsidRPr="00947502" w:rsidRDefault="005528FF" w:rsidP="00BF70ED">
      <w:pPr>
        <w:jc w:val="both"/>
        <w:rPr>
          <w:b/>
          <w:sz w:val="28"/>
          <w:szCs w:val="28"/>
        </w:rPr>
      </w:pPr>
    </w:p>
    <w:p w14:paraId="38484DFE" w14:textId="0CD105C8" w:rsidR="005528FF" w:rsidRPr="00947502" w:rsidRDefault="005528FF" w:rsidP="00BF70ED">
      <w:pPr>
        <w:jc w:val="both"/>
        <w:rPr>
          <w:b/>
          <w:sz w:val="28"/>
          <w:szCs w:val="28"/>
        </w:rPr>
      </w:pPr>
    </w:p>
    <w:p w14:paraId="49D777D0" w14:textId="6DF16022" w:rsidR="005528FF" w:rsidRPr="00947502" w:rsidRDefault="005528FF" w:rsidP="00BF70ED">
      <w:pPr>
        <w:jc w:val="both"/>
        <w:rPr>
          <w:b/>
          <w:sz w:val="28"/>
          <w:szCs w:val="28"/>
        </w:rPr>
      </w:pPr>
    </w:p>
    <w:p w14:paraId="6001DFC0" w14:textId="77777777" w:rsidR="005528FF" w:rsidRPr="00947502" w:rsidRDefault="005528FF" w:rsidP="00BF70ED">
      <w:pPr>
        <w:jc w:val="both"/>
        <w:rPr>
          <w:b/>
          <w:sz w:val="28"/>
          <w:szCs w:val="28"/>
        </w:rPr>
      </w:pPr>
    </w:p>
    <w:p w14:paraId="0B0011F3" w14:textId="77777777" w:rsidR="00B9331C" w:rsidRPr="00947502" w:rsidRDefault="00B9331C" w:rsidP="00BF70ED">
      <w:pPr>
        <w:jc w:val="both"/>
        <w:rPr>
          <w:b/>
          <w:sz w:val="28"/>
          <w:szCs w:val="28"/>
        </w:rPr>
      </w:pPr>
    </w:p>
    <w:p w14:paraId="6580DC04" w14:textId="77777777" w:rsidR="00BD4ED4" w:rsidRPr="00947502" w:rsidRDefault="00BD4ED4" w:rsidP="00170890">
      <w:pPr>
        <w:widowControl w:val="0"/>
        <w:jc w:val="center"/>
        <w:rPr>
          <w:b/>
          <w:color w:val="auto"/>
        </w:rPr>
      </w:pPr>
    </w:p>
    <w:p w14:paraId="654B3E23" w14:textId="77777777" w:rsidR="006D49DF" w:rsidRPr="00947502" w:rsidRDefault="006D49DF" w:rsidP="00170890">
      <w:pPr>
        <w:widowControl w:val="0"/>
        <w:jc w:val="center"/>
        <w:rPr>
          <w:b/>
          <w:color w:val="auto"/>
        </w:rPr>
      </w:pPr>
    </w:p>
    <w:p w14:paraId="62200141" w14:textId="018EFFFD" w:rsidR="00170890" w:rsidRPr="00947502" w:rsidRDefault="00170890" w:rsidP="00170890">
      <w:pPr>
        <w:widowControl w:val="0"/>
        <w:jc w:val="center"/>
        <w:rPr>
          <w:b/>
          <w:color w:val="auto"/>
        </w:rPr>
      </w:pPr>
      <w:r w:rsidRPr="00947502">
        <w:rPr>
          <w:b/>
          <w:color w:val="auto"/>
        </w:rPr>
        <w:t>Ответственный за выпуск -</w:t>
      </w:r>
    </w:p>
    <w:p w14:paraId="00DD0FCE" w14:textId="77777777" w:rsidR="00170890" w:rsidRPr="00947502" w:rsidRDefault="00170890" w:rsidP="00170890">
      <w:pPr>
        <w:widowControl w:val="0"/>
        <w:jc w:val="center"/>
        <w:rPr>
          <w:b/>
          <w:color w:val="auto"/>
        </w:rPr>
      </w:pPr>
      <w:r w:rsidRPr="00947502">
        <w:rPr>
          <w:b/>
          <w:color w:val="auto"/>
        </w:rPr>
        <w:t>заместитель Главы Администрации, руководителя аппарата</w:t>
      </w:r>
    </w:p>
    <w:p w14:paraId="3BB4089C" w14:textId="7B48EE97" w:rsidR="00170890" w:rsidRPr="00947502" w:rsidRDefault="00170890" w:rsidP="00170890">
      <w:pPr>
        <w:widowControl w:val="0"/>
        <w:jc w:val="center"/>
        <w:rPr>
          <w:b/>
          <w:color w:val="auto"/>
        </w:rPr>
      </w:pPr>
      <w:r w:rsidRPr="00947502">
        <w:rPr>
          <w:b/>
          <w:color w:val="auto"/>
        </w:rPr>
        <w:t>Шарыгина И.А.</w:t>
      </w:r>
    </w:p>
    <w:p w14:paraId="04BB1A0D" w14:textId="77777777" w:rsidR="00170890" w:rsidRPr="00947502" w:rsidRDefault="00170890" w:rsidP="00170890">
      <w:pPr>
        <w:widowControl w:val="0"/>
        <w:jc w:val="center"/>
        <w:rPr>
          <w:b/>
          <w:color w:val="auto"/>
        </w:rPr>
      </w:pPr>
      <w:r w:rsidRPr="00947502">
        <w:rPr>
          <w:b/>
          <w:color w:val="auto"/>
        </w:rPr>
        <w:t> </w:t>
      </w:r>
    </w:p>
    <w:p w14:paraId="18E30758" w14:textId="77777777" w:rsidR="00170890" w:rsidRPr="00947502" w:rsidRDefault="00170890" w:rsidP="00170890">
      <w:pPr>
        <w:widowControl w:val="0"/>
        <w:jc w:val="center"/>
        <w:rPr>
          <w:b/>
          <w:color w:val="auto"/>
        </w:rPr>
      </w:pPr>
      <w:r w:rsidRPr="00947502">
        <w:rPr>
          <w:b/>
          <w:color w:val="auto"/>
        </w:rPr>
        <w:t> </w:t>
      </w:r>
    </w:p>
    <w:p w14:paraId="589D6B4C" w14:textId="77777777" w:rsidR="00170890" w:rsidRPr="00947502" w:rsidRDefault="00170890" w:rsidP="00170890">
      <w:pPr>
        <w:widowControl w:val="0"/>
        <w:jc w:val="center"/>
        <w:rPr>
          <w:b/>
          <w:color w:val="auto"/>
        </w:rPr>
      </w:pPr>
      <w:r w:rsidRPr="00947502">
        <w:rPr>
          <w:b/>
          <w:color w:val="auto"/>
        </w:rPr>
        <w:t>Тираж 50 экз. Распространяется бесплатно.</w:t>
      </w:r>
    </w:p>
    <w:p w14:paraId="2A2A2285" w14:textId="77777777" w:rsidR="00170890" w:rsidRPr="00947502" w:rsidRDefault="00170890" w:rsidP="00170890">
      <w:pPr>
        <w:widowControl w:val="0"/>
        <w:jc w:val="center"/>
        <w:rPr>
          <w:b/>
          <w:color w:val="auto"/>
        </w:rPr>
      </w:pPr>
      <w:r w:rsidRPr="00947502">
        <w:rPr>
          <w:b/>
          <w:color w:val="auto"/>
        </w:rPr>
        <w:t> </w:t>
      </w:r>
    </w:p>
    <w:p w14:paraId="2D7B0EFA" w14:textId="77777777" w:rsidR="00170890" w:rsidRPr="00947502" w:rsidRDefault="00170890" w:rsidP="00170890">
      <w:pPr>
        <w:widowControl w:val="0"/>
        <w:jc w:val="center"/>
        <w:rPr>
          <w:b/>
          <w:color w:val="auto"/>
        </w:rPr>
      </w:pPr>
      <w:r w:rsidRPr="00947502">
        <w:rPr>
          <w:b/>
          <w:color w:val="auto"/>
        </w:rPr>
        <w:t xml:space="preserve">Администрация </w:t>
      </w:r>
    </w:p>
    <w:p w14:paraId="64FA4B4F" w14:textId="77777777" w:rsidR="00170890" w:rsidRPr="00947502" w:rsidRDefault="00170890" w:rsidP="00170890">
      <w:pPr>
        <w:widowControl w:val="0"/>
        <w:jc w:val="center"/>
        <w:rPr>
          <w:b/>
          <w:color w:val="auto"/>
        </w:rPr>
      </w:pPr>
      <w:r w:rsidRPr="00947502">
        <w:rPr>
          <w:b/>
          <w:color w:val="auto"/>
        </w:rPr>
        <w:t>Комсомольского муниципального района</w:t>
      </w:r>
    </w:p>
    <w:p w14:paraId="71280245" w14:textId="77777777" w:rsidR="00170890" w:rsidRPr="00947502" w:rsidRDefault="00170890" w:rsidP="00170890">
      <w:pPr>
        <w:widowControl w:val="0"/>
        <w:jc w:val="center"/>
        <w:rPr>
          <w:b/>
          <w:color w:val="auto"/>
        </w:rPr>
      </w:pPr>
      <w:r w:rsidRPr="00947502">
        <w:rPr>
          <w:b/>
          <w:color w:val="auto"/>
        </w:rPr>
        <w:t>Ивановской области</w:t>
      </w:r>
    </w:p>
    <w:p w14:paraId="26EBF27A" w14:textId="77777777" w:rsidR="00170890" w:rsidRPr="00947502" w:rsidRDefault="00170890" w:rsidP="00170890">
      <w:pPr>
        <w:widowControl w:val="0"/>
        <w:jc w:val="center"/>
        <w:rPr>
          <w:b/>
          <w:color w:val="auto"/>
        </w:rPr>
      </w:pPr>
      <w:r w:rsidRPr="00947502">
        <w:rPr>
          <w:b/>
          <w:color w:val="auto"/>
        </w:rPr>
        <w:t> </w:t>
      </w:r>
    </w:p>
    <w:p w14:paraId="44C1EAE4" w14:textId="77777777" w:rsidR="00170890" w:rsidRPr="00947502" w:rsidRDefault="00170890" w:rsidP="00170890">
      <w:pPr>
        <w:widowControl w:val="0"/>
        <w:jc w:val="center"/>
        <w:rPr>
          <w:b/>
          <w:color w:val="auto"/>
        </w:rPr>
      </w:pPr>
      <w:r w:rsidRPr="00947502">
        <w:rPr>
          <w:b/>
          <w:color w:val="auto"/>
        </w:rPr>
        <w:t>Индекс: 155150</w:t>
      </w:r>
    </w:p>
    <w:p w14:paraId="5E5D0BFC" w14:textId="77777777" w:rsidR="00170890" w:rsidRPr="00947502" w:rsidRDefault="00170890" w:rsidP="00170890">
      <w:pPr>
        <w:widowControl w:val="0"/>
        <w:jc w:val="center"/>
        <w:rPr>
          <w:b/>
          <w:color w:val="auto"/>
        </w:rPr>
      </w:pPr>
      <w:r w:rsidRPr="00947502">
        <w:rPr>
          <w:b/>
          <w:color w:val="auto"/>
        </w:rPr>
        <w:t>Ивановская область,</w:t>
      </w:r>
    </w:p>
    <w:p w14:paraId="32A1B69D" w14:textId="77777777" w:rsidR="00170890" w:rsidRPr="00947502" w:rsidRDefault="00170890" w:rsidP="00170890">
      <w:pPr>
        <w:widowControl w:val="0"/>
        <w:jc w:val="center"/>
        <w:rPr>
          <w:b/>
          <w:color w:val="auto"/>
        </w:rPr>
      </w:pPr>
      <w:proofErr w:type="spellStart"/>
      <w:r w:rsidRPr="00947502">
        <w:rPr>
          <w:b/>
          <w:color w:val="auto"/>
        </w:rPr>
        <w:t>г.Комсомольск</w:t>
      </w:r>
      <w:proofErr w:type="spellEnd"/>
      <w:r w:rsidRPr="00947502">
        <w:rPr>
          <w:b/>
          <w:color w:val="auto"/>
        </w:rPr>
        <w:t>,</w:t>
      </w:r>
    </w:p>
    <w:p w14:paraId="00E76660" w14:textId="77777777" w:rsidR="00170890" w:rsidRPr="00947502" w:rsidRDefault="00170890" w:rsidP="00170890">
      <w:pPr>
        <w:widowControl w:val="0"/>
        <w:jc w:val="center"/>
        <w:rPr>
          <w:b/>
          <w:color w:val="auto"/>
        </w:rPr>
      </w:pPr>
      <w:r w:rsidRPr="00947502">
        <w:rPr>
          <w:b/>
          <w:color w:val="auto"/>
        </w:rPr>
        <w:t>ул.50 лет ВЛКСМ, д.2</w:t>
      </w:r>
    </w:p>
    <w:p w14:paraId="484F3356" w14:textId="77777777" w:rsidR="00170890" w:rsidRPr="00947502" w:rsidRDefault="00170890" w:rsidP="00170890">
      <w:pPr>
        <w:widowControl w:val="0"/>
        <w:jc w:val="center"/>
        <w:rPr>
          <w:b/>
          <w:color w:val="auto"/>
          <w:lang w:val="en-US"/>
        </w:rPr>
      </w:pPr>
      <w:r w:rsidRPr="00947502">
        <w:rPr>
          <w:b/>
          <w:color w:val="auto"/>
        </w:rPr>
        <w:t>Тел</w:t>
      </w:r>
      <w:r w:rsidRPr="00947502">
        <w:rPr>
          <w:b/>
          <w:color w:val="auto"/>
          <w:lang w:val="en-US"/>
        </w:rPr>
        <w:t xml:space="preserve">.: 8 (49352) </w:t>
      </w:r>
      <w:r w:rsidR="002A4149" w:rsidRPr="00947502">
        <w:rPr>
          <w:b/>
          <w:color w:val="auto"/>
          <w:lang w:val="en-US"/>
        </w:rPr>
        <w:t>4</w:t>
      </w:r>
      <w:r w:rsidRPr="00947502">
        <w:rPr>
          <w:b/>
          <w:color w:val="auto"/>
          <w:lang w:val="en-US"/>
        </w:rPr>
        <w:t>-11-78</w:t>
      </w:r>
    </w:p>
    <w:p w14:paraId="21714881" w14:textId="77777777" w:rsidR="001D2250" w:rsidRPr="00947502" w:rsidRDefault="00170890" w:rsidP="004B5C47">
      <w:pPr>
        <w:widowControl w:val="0"/>
        <w:jc w:val="center"/>
        <w:rPr>
          <w:color w:val="auto"/>
          <w:lang w:val="en-US"/>
        </w:rPr>
      </w:pPr>
      <w:r w:rsidRPr="00947502">
        <w:rPr>
          <w:b/>
          <w:color w:val="auto"/>
          <w:lang w:val="en-US"/>
        </w:rPr>
        <w:t>E-mail: admin.komsomolsk@mail.ru</w:t>
      </w:r>
    </w:p>
    <w:p w14:paraId="11F74F23" w14:textId="689CA2D4" w:rsidR="00957021" w:rsidRPr="00947502" w:rsidRDefault="00957021">
      <w:pPr>
        <w:widowControl w:val="0"/>
        <w:jc w:val="center"/>
        <w:rPr>
          <w:color w:val="auto"/>
          <w:lang w:val="en-US"/>
        </w:rPr>
      </w:pPr>
    </w:p>
    <w:p w14:paraId="5C1F9361" w14:textId="77777777" w:rsidR="00B4001B" w:rsidRPr="00947502" w:rsidRDefault="00B4001B">
      <w:pPr>
        <w:widowControl w:val="0"/>
        <w:jc w:val="center"/>
        <w:rPr>
          <w:color w:val="auto"/>
          <w:lang w:val="en-US"/>
        </w:rPr>
      </w:pPr>
    </w:p>
    <w:sectPr w:rsidR="00B4001B" w:rsidRPr="00947502" w:rsidSect="00023416">
      <w:headerReference w:type="default" r:id="rId57"/>
      <w:footerReference w:type="default" r:id="rId58"/>
      <w:footerReference w:type="first" r:id="rId59"/>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E61D9" w14:textId="77777777" w:rsidR="00EC5554" w:rsidRDefault="00EC5554" w:rsidP="00C66F05">
      <w:r>
        <w:separator/>
      </w:r>
    </w:p>
  </w:endnote>
  <w:endnote w:type="continuationSeparator" w:id="0">
    <w:p w14:paraId="31660F73" w14:textId="77777777" w:rsidR="00EC5554" w:rsidRDefault="00EC5554"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17682"/>
    </w:sdtPr>
    <w:sdtContent>
      <w:p w14:paraId="186B385B" w14:textId="124A4DB9" w:rsidR="00502706" w:rsidRDefault="00502706">
        <w:pPr>
          <w:pStyle w:val="ac"/>
        </w:pPr>
        <w:r>
          <w:fldChar w:fldCharType="begin"/>
        </w:r>
        <w:r>
          <w:instrText xml:space="preserve"> PAGE   \* MERGEFORMAT </w:instrText>
        </w:r>
        <w:r>
          <w:fldChar w:fldCharType="separate"/>
        </w:r>
        <w:r>
          <w:rPr>
            <w:noProof/>
          </w:rPr>
          <w:t>59</w:t>
        </w:r>
        <w:r>
          <w:rPr>
            <w:noProof/>
          </w:rPr>
          <w:fldChar w:fldCharType="end"/>
        </w:r>
      </w:p>
    </w:sdtContent>
  </w:sdt>
  <w:p w14:paraId="645DB9C6" w14:textId="77777777" w:rsidR="00502706" w:rsidRDefault="0050270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8A0A4" w14:textId="77777777" w:rsidR="00502706" w:rsidRDefault="00502706">
    <w:pPr>
      <w:pStyle w:val="ConsPlusNormal"/>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C33CE" w14:textId="77777777" w:rsidR="00502706" w:rsidRDefault="00502706">
    <w:pPr>
      <w:pStyle w:val="ConsPlusNormal"/>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9FCC5" w14:textId="719C9B55" w:rsidR="00502706" w:rsidRDefault="00502706">
    <w:pPr>
      <w:pStyle w:val="ac"/>
      <w:jc w:val="right"/>
    </w:pPr>
    <w:r>
      <w:fldChar w:fldCharType="begin"/>
    </w:r>
    <w:r>
      <w:instrText xml:space="preserve"> PAGE   \* MERGEFORMAT </w:instrText>
    </w:r>
    <w:r>
      <w:fldChar w:fldCharType="separate"/>
    </w:r>
    <w:r>
      <w:rPr>
        <w:noProof/>
      </w:rPr>
      <w:t>81</w:t>
    </w:r>
    <w:r>
      <w:rPr>
        <w:noProof/>
      </w:rPr>
      <w:fldChar w:fldCharType="end"/>
    </w:r>
  </w:p>
  <w:p w14:paraId="5892C3B1" w14:textId="77777777" w:rsidR="00502706" w:rsidRDefault="00502706">
    <w:pPr>
      <w:pStyle w:val="ac"/>
    </w:pPr>
  </w:p>
  <w:p w14:paraId="2073744D" w14:textId="77777777" w:rsidR="00502706" w:rsidRDefault="005027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BEF7B" w14:textId="77777777" w:rsidR="00502706" w:rsidRDefault="00502706">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502706" w:rsidRDefault="00502706">
    <w:pPr>
      <w:pStyle w:val="ac"/>
    </w:pPr>
  </w:p>
  <w:p w14:paraId="686E28C3" w14:textId="77777777" w:rsidR="00502706" w:rsidRDefault="005027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143F7" w14:textId="77777777" w:rsidR="00EC5554" w:rsidRDefault="00EC5554" w:rsidP="00C66F05">
      <w:r>
        <w:separator/>
      </w:r>
    </w:p>
  </w:footnote>
  <w:footnote w:type="continuationSeparator" w:id="0">
    <w:p w14:paraId="5B09F719" w14:textId="77777777" w:rsidR="00EC5554" w:rsidRDefault="00EC5554"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5503487"/>
    </w:sdtPr>
    <w:sdtContent>
      <w:p w14:paraId="074950D5" w14:textId="77777777" w:rsidR="00502706" w:rsidRPr="008009EA" w:rsidRDefault="00502706">
        <w:pPr>
          <w:pStyle w:val="aa"/>
          <w:jc w:val="right"/>
        </w:pPr>
        <w:r w:rsidRPr="008009EA">
          <w:fldChar w:fldCharType="begin"/>
        </w:r>
        <w:r w:rsidRPr="008009EA">
          <w:instrText>PAGE   \* MERGEFORMAT</w:instrText>
        </w:r>
        <w:r w:rsidRPr="008009EA">
          <w:fldChar w:fldCharType="separate"/>
        </w:r>
        <w:r>
          <w:rPr>
            <w:noProof/>
          </w:rPr>
          <w:t>7</w:t>
        </w:r>
        <w:r w:rsidRPr="008009EA">
          <w:fldChar w:fldCharType="end"/>
        </w:r>
      </w:p>
    </w:sdtContent>
  </w:sdt>
  <w:p w14:paraId="22AE9DD9" w14:textId="77777777" w:rsidR="00502706" w:rsidRDefault="0050270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6C70A" w14:textId="77777777" w:rsidR="00502706" w:rsidRPr="00736CEA" w:rsidRDefault="00502706" w:rsidP="00E13589">
    <w:pPr>
      <w:pStyle w:val="aa"/>
      <w:jc w:val="right"/>
      <w:rPr>
        <w:b/>
        <w:sz w:val="28"/>
      </w:rPr>
    </w:pPr>
  </w:p>
  <w:p w14:paraId="7AAC7539" w14:textId="77777777" w:rsidR="00502706" w:rsidRDefault="005027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0"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3"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5"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00000099"/>
    <w:multiLevelType w:val="hybridMultilevel"/>
    <w:tmpl w:val="08F04700"/>
    <w:lvl w:ilvl="0" w:tplc="434AEFFA">
      <w:start w:val="1"/>
      <w:numFmt w:val="bullet"/>
      <w:lvlText w:val="и"/>
      <w:lvlJc w:val="left"/>
    </w:lvl>
    <w:lvl w:ilvl="1" w:tplc="07C800BC">
      <w:start w:val="3"/>
      <w:numFmt w:val="decimal"/>
      <w:lvlText w:val="%2."/>
      <w:lvlJc w:val="left"/>
      <w:rPr>
        <w:rFonts w:cs="Times New Roman"/>
      </w:rPr>
    </w:lvl>
    <w:lvl w:ilvl="2" w:tplc="7258369C">
      <w:numFmt w:val="decimal"/>
      <w:lvlText w:val=""/>
      <w:lvlJc w:val="left"/>
      <w:rPr>
        <w:rFonts w:cs="Times New Roman"/>
      </w:rPr>
    </w:lvl>
    <w:lvl w:ilvl="3" w:tplc="7BB66F16">
      <w:numFmt w:val="decimal"/>
      <w:lvlText w:val=""/>
      <w:lvlJc w:val="left"/>
      <w:rPr>
        <w:rFonts w:cs="Times New Roman"/>
      </w:rPr>
    </w:lvl>
    <w:lvl w:ilvl="4" w:tplc="2F206A5A">
      <w:numFmt w:val="decimal"/>
      <w:lvlText w:val=""/>
      <w:lvlJc w:val="left"/>
      <w:rPr>
        <w:rFonts w:cs="Times New Roman"/>
      </w:rPr>
    </w:lvl>
    <w:lvl w:ilvl="5" w:tplc="9036CF68">
      <w:numFmt w:val="decimal"/>
      <w:lvlText w:val=""/>
      <w:lvlJc w:val="left"/>
      <w:rPr>
        <w:rFonts w:cs="Times New Roman"/>
      </w:rPr>
    </w:lvl>
    <w:lvl w:ilvl="6" w:tplc="5EB0FF58">
      <w:numFmt w:val="decimal"/>
      <w:lvlText w:val=""/>
      <w:lvlJc w:val="left"/>
      <w:rPr>
        <w:rFonts w:cs="Times New Roman"/>
      </w:rPr>
    </w:lvl>
    <w:lvl w:ilvl="7" w:tplc="834A2A16">
      <w:numFmt w:val="decimal"/>
      <w:lvlText w:val=""/>
      <w:lvlJc w:val="left"/>
      <w:rPr>
        <w:rFonts w:cs="Times New Roman"/>
      </w:rPr>
    </w:lvl>
    <w:lvl w:ilvl="8" w:tplc="F914FC0E">
      <w:numFmt w:val="decimal"/>
      <w:lvlText w:val=""/>
      <w:lvlJc w:val="left"/>
      <w:rPr>
        <w:rFonts w:cs="Times New Roman"/>
      </w:rPr>
    </w:lvl>
  </w:abstractNum>
  <w:abstractNum w:abstractNumId="17" w15:restartNumberingAfterBreak="0">
    <w:nsid w:val="000039B3"/>
    <w:multiLevelType w:val="hybridMultilevel"/>
    <w:tmpl w:val="2012D920"/>
    <w:lvl w:ilvl="0" w:tplc="4B84829E">
      <w:start w:val="1"/>
      <w:numFmt w:val="bullet"/>
      <w:lvlText w:val="-"/>
      <w:lvlJc w:val="left"/>
    </w:lvl>
    <w:lvl w:ilvl="1" w:tplc="8876823C">
      <w:numFmt w:val="decimal"/>
      <w:lvlText w:val=""/>
      <w:lvlJc w:val="left"/>
      <w:rPr>
        <w:rFonts w:cs="Times New Roman"/>
      </w:rPr>
    </w:lvl>
    <w:lvl w:ilvl="2" w:tplc="C902E5F8">
      <w:numFmt w:val="decimal"/>
      <w:lvlText w:val=""/>
      <w:lvlJc w:val="left"/>
      <w:rPr>
        <w:rFonts w:cs="Times New Roman"/>
      </w:rPr>
    </w:lvl>
    <w:lvl w:ilvl="3" w:tplc="E2B61F32">
      <w:numFmt w:val="decimal"/>
      <w:lvlText w:val=""/>
      <w:lvlJc w:val="left"/>
      <w:rPr>
        <w:rFonts w:cs="Times New Roman"/>
      </w:rPr>
    </w:lvl>
    <w:lvl w:ilvl="4" w:tplc="13C236F8">
      <w:numFmt w:val="decimal"/>
      <w:lvlText w:val=""/>
      <w:lvlJc w:val="left"/>
      <w:rPr>
        <w:rFonts w:cs="Times New Roman"/>
      </w:rPr>
    </w:lvl>
    <w:lvl w:ilvl="5" w:tplc="10BC5AFE">
      <w:numFmt w:val="decimal"/>
      <w:lvlText w:val=""/>
      <w:lvlJc w:val="left"/>
      <w:rPr>
        <w:rFonts w:cs="Times New Roman"/>
      </w:rPr>
    </w:lvl>
    <w:lvl w:ilvl="6" w:tplc="5192E0EE">
      <w:numFmt w:val="decimal"/>
      <w:lvlText w:val=""/>
      <w:lvlJc w:val="left"/>
      <w:rPr>
        <w:rFonts w:cs="Times New Roman"/>
      </w:rPr>
    </w:lvl>
    <w:lvl w:ilvl="7" w:tplc="CD7A6478">
      <w:numFmt w:val="decimal"/>
      <w:lvlText w:val=""/>
      <w:lvlJc w:val="left"/>
      <w:rPr>
        <w:rFonts w:cs="Times New Roman"/>
      </w:rPr>
    </w:lvl>
    <w:lvl w:ilvl="8" w:tplc="DC927398">
      <w:numFmt w:val="decimal"/>
      <w:lvlText w:val=""/>
      <w:lvlJc w:val="left"/>
      <w:rPr>
        <w:rFonts w:cs="Times New Roman"/>
      </w:rPr>
    </w:lvl>
  </w:abstractNum>
  <w:abstractNum w:abstractNumId="18"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9" w15:restartNumberingAfterBreak="0">
    <w:nsid w:val="043802C6"/>
    <w:multiLevelType w:val="hybridMultilevel"/>
    <w:tmpl w:val="DCF096B4"/>
    <w:lvl w:ilvl="0" w:tplc="AF0E60FA">
      <w:start w:val="3"/>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0"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21"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22"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23" w15:restartNumberingAfterBreak="0">
    <w:nsid w:val="1EFE1DC5"/>
    <w:multiLevelType w:val="hybridMultilevel"/>
    <w:tmpl w:val="BBE6EA58"/>
    <w:lvl w:ilvl="0" w:tplc="192AE8E8">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0F106C6"/>
    <w:multiLevelType w:val="hybridMultilevel"/>
    <w:tmpl w:val="BC78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15:restartNumberingAfterBreak="0">
    <w:nsid w:val="22CD59AA"/>
    <w:multiLevelType w:val="multilevel"/>
    <w:tmpl w:val="4ADA0152"/>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23BB692E"/>
    <w:multiLevelType w:val="hybridMultilevel"/>
    <w:tmpl w:val="442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3EC3DC4"/>
    <w:multiLevelType w:val="hybridMultilevel"/>
    <w:tmpl w:val="6E9853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25223EEF"/>
    <w:multiLevelType w:val="multilevel"/>
    <w:tmpl w:val="C8B8E700"/>
    <w:lvl w:ilvl="0">
      <w:start w:val="1"/>
      <w:numFmt w:val="decimal"/>
      <w:lvlText w:val="%1."/>
      <w:lvlJc w:val="left"/>
      <w:pPr>
        <w:ind w:left="1414" w:hanging="705"/>
      </w:pPr>
      <w:rPr>
        <w:rFonts w:hint="default"/>
        <w:sz w:val="28"/>
        <w:szCs w:val="28"/>
      </w:rPr>
    </w:lvl>
    <w:lvl w:ilvl="1">
      <w:start w:val="1"/>
      <w:numFmt w:val="decimal"/>
      <w:isLgl/>
      <w:lvlText w:val="%1.%2"/>
      <w:lvlJc w:val="left"/>
      <w:pPr>
        <w:ind w:left="1778"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5694" w:hanging="1440"/>
      </w:pPr>
      <w:rPr>
        <w:rFonts w:hint="default"/>
      </w:rPr>
    </w:lvl>
    <w:lvl w:ilvl="6">
      <w:start w:val="1"/>
      <w:numFmt w:val="decimal"/>
      <w:isLgl/>
      <w:lvlText w:val="%1.%2.%3.%4.%5.%6.%7"/>
      <w:lvlJc w:val="left"/>
      <w:pPr>
        <w:ind w:left="6403" w:hanging="1440"/>
      </w:pPr>
      <w:rPr>
        <w:rFonts w:hint="default"/>
      </w:rPr>
    </w:lvl>
    <w:lvl w:ilvl="7">
      <w:start w:val="1"/>
      <w:numFmt w:val="decimal"/>
      <w:isLgl/>
      <w:lvlText w:val="%1.%2.%3.%4.%5.%6.%7.%8"/>
      <w:lvlJc w:val="left"/>
      <w:pPr>
        <w:ind w:left="7472" w:hanging="1800"/>
      </w:pPr>
      <w:rPr>
        <w:rFonts w:hint="default"/>
      </w:rPr>
    </w:lvl>
    <w:lvl w:ilvl="8">
      <w:start w:val="1"/>
      <w:numFmt w:val="decimal"/>
      <w:isLgl/>
      <w:lvlText w:val="%1.%2.%3.%4.%5.%6.%7.%8.%9"/>
      <w:lvlJc w:val="left"/>
      <w:pPr>
        <w:ind w:left="8541" w:hanging="2160"/>
      </w:pPr>
      <w:rPr>
        <w:rFonts w:hint="default"/>
      </w:rPr>
    </w:lvl>
  </w:abstractNum>
  <w:abstractNum w:abstractNumId="30" w15:restartNumberingAfterBreak="0">
    <w:nsid w:val="277A38FD"/>
    <w:multiLevelType w:val="multilevel"/>
    <w:tmpl w:val="5C42D6B2"/>
    <w:lvl w:ilvl="0">
      <w:start w:val="1"/>
      <w:numFmt w:val="decimal"/>
      <w:lvlText w:val="%1."/>
      <w:lvlJc w:val="left"/>
      <w:pPr>
        <w:ind w:left="900" w:hanging="360"/>
      </w:pPr>
      <w:rPr>
        <w:rFonts w:hint="default"/>
      </w:rPr>
    </w:lvl>
    <w:lvl w:ilvl="1">
      <w:start w:val="8"/>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1" w15:restartNumberingAfterBreak="0">
    <w:nsid w:val="281C6225"/>
    <w:multiLevelType w:val="hybridMultilevel"/>
    <w:tmpl w:val="CE6C9D66"/>
    <w:lvl w:ilvl="0" w:tplc="04190001">
      <w:start w:val="1"/>
      <w:numFmt w:val="bullet"/>
      <w:lvlText w:val=""/>
      <w:lvlJc w:val="left"/>
      <w:pPr>
        <w:tabs>
          <w:tab w:val="num" w:pos="720"/>
        </w:tabs>
        <w:ind w:left="720" w:hanging="360"/>
      </w:pPr>
      <w:rPr>
        <w:rFonts w:ascii="Symbol" w:hAnsi="Symbol" w:hint="default"/>
      </w:rPr>
    </w:lvl>
    <w:lvl w:ilvl="1" w:tplc="8E16716A">
      <w:start w:val="2"/>
      <w:numFmt w:val="bullet"/>
      <w:lvlText w:val="-"/>
      <w:lvlJc w:val="left"/>
      <w:pPr>
        <w:tabs>
          <w:tab w:val="num" w:pos="2202"/>
        </w:tabs>
        <w:ind w:left="2202" w:hanging="840"/>
      </w:pPr>
      <w:rPr>
        <w:rFonts w:ascii="Times New Roman" w:eastAsia="Times New Roman" w:hAnsi="Times New Roman" w:cs="Times New Roman"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32" w15:restartNumberingAfterBreak="0">
    <w:nsid w:val="2E1E733F"/>
    <w:multiLevelType w:val="hybridMultilevel"/>
    <w:tmpl w:val="89CAA23A"/>
    <w:lvl w:ilvl="0" w:tplc="841A4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00E3499"/>
    <w:multiLevelType w:val="hybridMultilevel"/>
    <w:tmpl w:val="3EE6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0D16E00"/>
    <w:multiLevelType w:val="hybridMultilevel"/>
    <w:tmpl w:val="77D49DF0"/>
    <w:lvl w:ilvl="0" w:tplc="234808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38AA04C4"/>
    <w:multiLevelType w:val="multilevel"/>
    <w:tmpl w:val="28584230"/>
    <w:lvl w:ilvl="0">
      <w:start w:val="1"/>
      <w:numFmt w:val="decimal"/>
      <w:lvlText w:val="%1."/>
      <w:lvlJc w:val="left"/>
      <w:pPr>
        <w:ind w:left="1080" w:hanging="360"/>
      </w:pPr>
      <w:rPr>
        <w:rFonts w:hint="default"/>
      </w:rPr>
    </w:lvl>
    <w:lvl w:ilvl="1">
      <w:start w:val="1"/>
      <w:numFmt w:val="decimal"/>
      <w:isLgl/>
      <w:lvlText w:val="%1.%2"/>
      <w:lvlJc w:val="left"/>
      <w:pPr>
        <w:ind w:left="1752" w:hanging="672"/>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7"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8" w15:restartNumberingAfterBreak="0">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9" w15:restartNumberingAfterBreak="0">
    <w:nsid w:val="4BFC48EB"/>
    <w:multiLevelType w:val="hybridMultilevel"/>
    <w:tmpl w:val="DB18A03A"/>
    <w:lvl w:ilvl="0" w:tplc="B88E999E">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40" w15:restartNumberingAfterBreak="0">
    <w:nsid w:val="50993ECF"/>
    <w:multiLevelType w:val="hybridMultilevel"/>
    <w:tmpl w:val="4600DFB8"/>
    <w:lvl w:ilvl="0" w:tplc="29D89A94">
      <w:start w:val="1"/>
      <w:numFmt w:val="decimal"/>
      <w:lvlText w:val="%1."/>
      <w:lvlJc w:val="left"/>
      <w:pPr>
        <w:ind w:left="786"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9735590"/>
    <w:multiLevelType w:val="hybridMultilevel"/>
    <w:tmpl w:val="B144E932"/>
    <w:lvl w:ilvl="0" w:tplc="220814D6">
      <w:start w:val="1"/>
      <w:numFmt w:val="decimal"/>
      <w:lvlText w:val="%1."/>
      <w:lvlJc w:val="left"/>
      <w:pPr>
        <w:ind w:left="1461"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5E552E3F"/>
    <w:multiLevelType w:val="hybridMultilevel"/>
    <w:tmpl w:val="6330AB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5B943FC"/>
    <w:multiLevelType w:val="hybridMultilevel"/>
    <w:tmpl w:val="5ACE1F06"/>
    <w:lvl w:ilvl="0" w:tplc="17B032DC">
      <w:start w:val="1"/>
      <w:numFmt w:val="decimal"/>
      <w:lvlText w:val="%1."/>
      <w:lvlJc w:val="left"/>
      <w:pPr>
        <w:ind w:left="448"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217396C"/>
    <w:multiLevelType w:val="multilevel"/>
    <w:tmpl w:val="33F0D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5"/>
  </w:num>
  <w:num w:numId="2">
    <w:abstractNumId w:val="44"/>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5"/>
  </w:num>
  <w:num w:numId="13">
    <w:abstractNumId w:val="46"/>
  </w:num>
  <w:num w:numId="14">
    <w:abstractNumId w:val="29"/>
  </w:num>
  <w:num w:numId="15">
    <w:abstractNumId w:val="37"/>
  </w:num>
  <w:num w:numId="16">
    <w:abstractNumId w:val="26"/>
  </w:num>
  <w:num w:numId="17">
    <w:abstractNumId w:val="39"/>
  </w:num>
  <w:num w:numId="18">
    <w:abstractNumId w:val="30"/>
  </w:num>
  <w:num w:numId="19">
    <w:abstractNumId w:val="45"/>
  </w:num>
  <w:num w:numId="20">
    <w:abstractNumId w:val="32"/>
  </w:num>
  <w:num w:numId="21">
    <w:abstractNumId w:val="31"/>
  </w:num>
  <w:num w:numId="22">
    <w:abstractNumId w:val="16"/>
  </w:num>
  <w:num w:numId="23">
    <w:abstractNumId w:val="17"/>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28"/>
  </w:num>
  <w:num w:numId="27">
    <w:abstractNumId w:val="23"/>
  </w:num>
  <w:num w:numId="28">
    <w:abstractNumId w:val="40"/>
  </w:num>
  <w:num w:numId="29">
    <w:abstractNumId w:val="38"/>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4"/>
  </w:num>
  <w:num w:numId="33">
    <w:abstractNumId w:val="33"/>
  </w:num>
  <w:num w:numId="34">
    <w:abstractNumId w:val="24"/>
  </w:num>
  <w:num w:numId="35">
    <w:abstractNumId w:val="19"/>
  </w:num>
  <w:num w:numId="36">
    <w:abstractNumId w:val="36"/>
  </w:num>
  <w:num w:numId="37">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20AD"/>
    <w:rsid w:val="000014ED"/>
    <w:rsid w:val="00003431"/>
    <w:rsid w:val="000036D6"/>
    <w:rsid w:val="00005EC0"/>
    <w:rsid w:val="00006B79"/>
    <w:rsid w:val="00007EBB"/>
    <w:rsid w:val="00010AA6"/>
    <w:rsid w:val="00010EE4"/>
    <w:rsid w:val="000150F9"/>
    <w:rsid w:val="00015382"/>
    <w:rsid w:val="00015A6C"/>
    <w:rsid w:val="00016155"/>
    <w:rsid w:val="00017094"/>
    <w:rsid w:val="0002143B"/>
    <w:rsid w:val="00022A96"/>
    <w:rsid w:val="00023416"/>
    <w:rsid w:val="000275C9"/>
    <w:rsid w:val="000277AC"/>
    <w:rsid w:val="00030B27"/>
    <w:rsid w:val="000324B1"/>
    <w:rsid w:val="0003611A"/>
    <w:rsid w:val="0004171B"/>
    <w:rsid w:val="00046DDF"/>
    <w:rsid w:val="00051D91"/>
    <w:rsid w:val="000524C4"/>
    <w:rsid w:val="000524DA"/>
    <w:rsid w:val="000531BE"/>
    <w:rsid w:val="0005401C"/>
    <w:rsid w:val="00055F8F"/>
    <w:rsid w:val="00056C01"/>
    <w:rsid w:val="0006134E"/>
    <w:rsid w:val="00065271"/>
    <w:rsid w:val="0006534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2A74"/>
    <w:rsid w:val="000B3906"/>
    <w:rsid w:val="000B4657"/>
    <w:rsid w:val="000B4781"/>
    <w:rsid w:val="000B7411"/>
    <w:rsid w:val="000C35BA"/>
    <w:rsid w:val="000C4822"/>
    <w:rsid w:val="000C50F9"/>
    <w:rsid w:val="000C60FA"/>
    <w:rsid w:val="000C6746"/>
    <w:rsid w:val="000D0106"/>
    <w:rsid w:val="000D089C"/>
    <w:rsid w:val="000D0EE3"/>
    <w:rsid w:val="000D2161"/>
    <w:rsid w:val="000D3AA9"/>
    <w:rsid w:val="000D42B8"/>
    <w:rsid w:val="000D57E1"/>
    <w:rsid w:val="000D5E9F"/>
    <w:rsid w:val="000D6416"/>
    <w:rsid w:val="000F1029"/>
    <w:rsid w:val="000F23CE"/>
    <w:rsid w:val="000F23D8"/>
    <w:rsid w:val="000F4A43"/>
    <w:rsid w:val="000F7663"/>
    <w:rsid w:val="0010121E"/>
    <w:rsid w:val="00101B5B"/>
    <w:rsid w:val="00101FE1"/>
    <w:rsid w:val="00102C1D"/>
    <w:rsid w:val="00102D1B"/>
    <w:rsid w:val="001030E2"/>
    <w:rsid w:val="001037DF"/>
    <w:rsid w:val="00103EDD"/>
    <w:rsid w:val="0011240A"/>
    <w:rsid w:val="001149A3"/>
    <w:rsid w:val="001169B6"/>
    <w:rsid w:val="00121421"/>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0E51"/>
    <w:rsid w:val="001A3985"/>
    <w:rsid w:val="001A3B5F"/>
    <w:rsid w:val="001A4E70"/>
    <w:rsid w:val="001A6414"/>
    <w:rsid w:val="001C19CC"/>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45D4"/>
    <w:rsid w:val="0024763E"/>
    <w:rsid w:val="00252D34"/>
    <w:rsid w:val="00262E92"/>
    <w:rsid w:val="002641ED"/>
    <w:rsid w:val="002656D3"/>
    <w:rsid w:val="00270BFA"/>
    <w:rsid w:val="00271884"/>
    <w:rsid w:val="002723F9"/>
    <w:rsid w:val="00273472"/>
    <w:rsid w:val="0027775B"/>
    <w:rsid w:val="002804F2"/>
    <w:rsid w:val="00282536"/>
    <w:rsid w:val="00285C1C"/>
    <w:rsid w:val="00287269"/>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658D"/>
    <w:rsid w:val="002A7534"/>
    <w:rsid w:val="002A7B0D"/>
    <w:rsid w:val="002B26F5"/>
    <w:rsid w:val="002B59A5"/>
    <w:rsid w:val="002B68C2"/>
    <w:rsid w:val="002B750E"/>
    <w:rsid w:val="002C2908"/>
    <w:rsid w:val="002C6B05"/>
    <w:rsid w:val="002C753D"/>
    <w:rsid w:val="002D200C"/>
    <w:rsid w:val="002D7ACB"/>
    <w:rsid w:val="002E0891"/>
    <w:rsid w:val="002E277D"/>
    <w:rsid w:val="002E373D"/>
    <w:rsid w:val="002E3A13"/>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5817"/>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1995"/>
    <w:rsid w:val="00372DDF"/>
    <w:rsid w:val="00375749"/>
    <w:rsid w:val="00382092"/>
    <w:rsid w:val="00383FFB"/>
    <w:rsid w:val="00385977"/>
    <w:rsid w:val="00385AA0"/>
    <w:rsid w:val="00390548"/>
    <w:rsid w:val="00392A3C"/>
    <w:rsid w:val="00393228"/>
    <w:rsid w:val="00393834"/>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57A5"/>
    <w:rsid w:val="003C6FD9"/>
    <w:rsid w:val="003D043E"/>
    <w:rsid w:val="003D0D5A"/>
    <w:rsid w:val="003D2102"/>
    <w:rsid w:val="003D263D"/>
    <w:rsid w:val="003D4EFE"/>
    <w:rsid w:val="003D4FB8"/>
    <w:rsid w:val="003D5E9C"/>
    <w:rsid w:val="003D659B"/>
    <w:rsid w:val="003E0BE0"/>
    <w:rsid w:val="003E1667"/>
    <w:rsid w:val="003E2E77"/>
    <w:rsid w:val="003E3899"/>
    <w:rsid w:val="003E6CBE"/>
    <w:rsid w:val="003F0336"/>
    <w:rsid w:val="003F169E"/>
    <w:rsid w:val="003F1CB6"/>
    <w:rsid w:val="003F1DB6"/>
    <w:rsid w:val="003F22D6"/>
    <w:rsid w:val="003F3D1A"/>
    <w:rsid w:val="003F71BA"/>
    <w:rsid w:val="003F7524"/>
    <w:rsid w:val="003F76AA"/>
    <w:rsid w:val="003F7C20"/>
    <w:rsid w:val="0040147B"/>
    <w:rsid w:val="00403B8C"/>
    <w:rsid w:val="00404BB4"/>
    <w:rsid w:val="00404C48"/>
    <w:rsid w:val="0040656E"/>
    <w:rsid w:val="0041591B"/>
    <w:rsid w:val="00420566"/>
    <w:rsid w:val="00421D7F"/>
    <w:rsid w:val="004232DF"/>
    <w:rsid w:val="00426F9F"/>
    <w:rsid w:val="00431906"/>
    <w:rsid w:val="004329E1"/>
    <w:rsid w:val="00432A51"/>
    <w:rsid w:val="00434158"/>
    <w:rsid w:val="004367D6"/>
    <w:rsid w:val="004412BF"/>
    <w:rsid w:val="004436BB"/>
    <w:rsid w:val="00446D8E"/>
    <w:rsid w:val="004544D4"/>
    <w:rsid w:val="004559A9"/>
    <w:rsid w:val="00456F00"/>
    <w:rsid w:val="0046022A"/>
    <w:rsid w:val="004643B8"/>
    <w:rsid w:val="00466D5B"/>
    <w:rsid w:val="004671C2"/>
    <w:rsid w:val="00467C5E"/>
    <w:rsid w:val="00470221"/>
    <w:rsid w:val="00471807"/>
    <w:rsid w:val="00473036"/>
    <w:rsid w:val="004743A2"/>
    <w:rsid w:val="00476CD2"/>
    <w:rsid w:val="00476CEE"/>
    <w:rsid w:val="004775FD"/>
    <w:rsid w:val="00477A14"/>
    <w:rsid w:val="00480A85"/>
    <w:rsid w:val="00483056"/>
    <w:rsid w:val="00484BDE"/>
    <w:rsid w:val="00484DB4"/>
    <w:rsid w:val="0048662E"/>
    <w:rsid w:val="00490378"/>
    <w:rsid w:val="00494133"/>
    <w:rsid w:val="004952CA"/>
    <w:rsid w:val="004955BF"/>
    <w:rsid w:val="00495680"/>
    <w:rsid w:val="00496A07"/>
    <w:rsid w:val="0049780F"/>
    <w:rsid w:val="00497E3A"/>
    <w:rsid w:val="004A03A9"/>
    <w:rsid w:val="004A04B6"/>
    <w:rsid w:val="004A2C8F"/>
    <w:rsid w:val="004A3313"/>
    <w:rsid w:val="004A4CFF"/>
    <w:rsid w:val="004A6503"/>
    <w:rsid w:val="004A6CDC"/>
    <w:rsid w:val="004B1A7E"/>
    <w:rsid w:val="004B1FB4"/>
    <w:rsid w:val="004B32AE"/>
    <w:rsid w:val="004B3C0D"/>
    <w:rsid w:val="004B5C47"/>
    <w:rsid w:val="004C0F67"/>
    <w:rsid w:val="004C21B1"/>
    <w:rsid w:val="004C266E"/>
    <w:rsid w:val="004C4E10"/>
    <w:rsid w:val="004C5037"/>
    <w:rsid w:val="004C7CF8"/>
    <w:rsid w:val="004D00ED"/>
    <w:rsid w:val="004D2CAD"/>
    <w:rsid w:val="004D36BD"/>
    <w:rsid w:val="004D76A1"/>
    <w:rsid w:val="004D7EDF"/>
    <w:rsid w:val="004E1C55"/>
    <w:rsid w:val="004E433E"/>
    <w:rsid w:val="004E5634"/>
    <w:rsid w:val="004E5E5E"/>
    <w:rsid w:val="004E722C"/>
    <w:rsid w:val="004E7368"/>
    <w:rsid w:val="004F0B67"/>
    <w:rsid w:val="004F1A79"/>
    <w:rsid w:val="004F3532"/>
    <w:rsid w:val="004F3DA3"/>
    <w:rsid w:val="004F61FB"/>
    <w:rsid w:val="005016D2"/>
    <w:rsid w:val="00502706"/>
    <w:rsid w:val="00503EAF"/>
    <w:rsid w:val="005050B7"/>
    <w:rsid w:val="0050601C"/>
    <w:rsid w:val="00515DCB"/>
    <w:rsid w:val="0051715E"/>
    <w:rsid w:val="00527566"/>
    <w:rsid w:val="00530F30"/>
    <w:rsid w:val="00532770"/>
    <w:rsid w:val="0053388E"/>
    <w:rsid w:val="00543C7A"/>
    <w:rsid w:val="005466CC"/>
    <w:rsid w:val="005501A8"/>
    <w:rsid w:val="00550AD7"/>
    <w:rsid w:val="005510ED"/>
    <w:rsid w:val="00552251"/>
    <w:rsid w:val="005528FF"/>
    <w:rsid w:val="00554EF0"/>
    <w:rsid w:val="00566AE8"/>
    <w:rsid w:val="00567680"/>
    <w:rsid w:val="00567FE3"/>
    <w:rsid w:val="00576C31"/>
    <w:rsid w:val="005778EF"/>
    <w:rsid w:val="005804B2"/>
    <w:rsid w:val="00580AFD"/>
    <w:rsid w:val="0058153E"/>
    <w:rsid w:val="00582BB3"/>
    <w:rsid w:val="0058606E"/>
    <w:rsid w:val="00586C4F"/>
    <w:rsid w:val="00593531"/>
    <w:rsid w:val="00594B5A"/>
    <w:rsid w:val="005952CE"/>
    <w:rsid w:val="005A0533"/>
    <w:rsid w:val="005A0E54"/>
    <w:rsid w:val="005A3A91"/>
    <w:rsid w:val="005A6FC5"/>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E6B71"/>
    <w:rsid w:val="005F11FE"/>
    <w:rsid w:val="005F13C5"/>
    <w:rsid w:val="005F14AF"/>
    <w:rsid w:val="005F17BF"/>
    <w:rsid w:val="00602C37"/>
    <w:rsid w:val="00603CEE"/>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6C46"/>
    <w:rsid w:val="00677A67"/>
    <w:rsid w:val="006801EE"/>
    <w:rsid w:val="00681202"/>
    <w:rsid w:val="0068148D"/>
    <w:rsid w:val="00685424"/>
    <w:rsid w:val="00686575"/>
    <w:rsid w:val="00686591"/>
    <w:rsid w:val="00686AC1"/>
    <w:rsid w:val="00686C45"/>
    <w:rsid w:val="00687312"/>
    <w:rsid w:val="00687AAC"/>
    <w:rsid w:val="00690D5A"/>
    <w:rsid w:val="006911ED"/>
    <w:rsid w:val="00691E42"/>
    <w:rsid w:val="00694B22"/>
    <w:rsid w:val="00694DD8"/>
    <w:rsid w:val="0069552C"/>
    <w:rsid w:val="00695FBD"/>
    <w:rsid w:val="006961BE"/>
    <w:rsid w:val="006A20AD"/>
    <w:rsid w:val="006A308A"/>
    <w:rsid w:val="006A3AC1"/>
    <w:rsid w:val="006A58A7"/>
    <w:rsid w:val="006B79A1"/>
    <w:rsid w:val="006C0D03"/>
    <w:rsid w:val="006C4A64"/>
    <w:rsid w:val="006D06CB"/>
    <w:rsid w:val="006D1750"/>
    <w:rsid w:val="006D49DF"/>
    <w:rsid w:val="006D6F11"/>
    <w:rsid w:val="006E0075"/>
    <w:rsid w:val="006E3895"/>
    <w:rsid w:val="006E3EC6"/>
    <w:rsid w:val="006E4568"/>
    <w:rsid w:val="006E4D20"/>
    <w:rsid w:val="006E54DC"/>
    <w:rsid w:val="006E6054"/>
    <w:rsid w:val="006F058B"/>
    <w:rsid w:val="006F0AF3"/>
    <w:rsid w:val="006F4F06"/>
    <w:rsid w:val="00702195"/>
    <w:rsid w:val="00704D24"/>
    <w:rsid w:val="00705F70"/>
    <w:rsid w:val="00707136"/>
    <w:rsid w:val="00712B34"/>
    <w:rsid w:val="00714980"/>
    <w:rsid w:val="007171E2"/>
    <w:rsid w:val="00721D09"/>
    <w:rsid w:val="00723D8E"/>
    <w:rsid w:val="00724A1B"/>
    <w:rsid w:val="00725C5B"/>
    <w:rsid w:val="00726AEF"/>
    <w:rsid w:val="0073334A"/>
    <w:rsid w:val="00733607"/>
    <w:rsid w:val="00734923"/>
    <w:rsid w:val="00745BF2"/>
    <w:rsid w:val="007472C9"/>
    <w:rsid w:val="007507D2"/>
    <w:rsid w:val="007518BB"/>
    <w:rsid w:val="00752D56"/>
    <w:rsid w:val="007539FA"/>
    <w:rsid w:val="007603A5"/>
    <w:rsid w:val="00760AAB"/>
    <w:rsid w:val="00760D12"/>
    <w:rsid w:val="00761CC8"/>
    <w:rsid w:val="00765463"/>
    <w:rsid w:val="007711AB"/>
    <w:rsid w:val="00771C09"/>
    <w:rsid w:val="007726BA"/>
    <w:rsid w:val="00772FCB"/>
    <w:rsid w:val="00773ED6"/>
    <w:rsid w:val="00781BEE"/>
    <w:rsid w:val="00782593"/>
    <w:rsid w:val="00783DBA"/>
    <w:rsid w:val="00786FD7"/>
    <w:rsid w:val="007902E9"/>
    <w:rsid w:val="007933C9"/>
    <w:rsid w:val="00794762"/>
    <w:rsid w:val="0079707E"/>
    <w:rsid w:val="007A15D3"/>
    <w:rsid w:val="007A298E"/>
    <w:rsid w:val="007A57AA"/>
    <w:rsid w:val="007A6396"/>
    <w:rsid w:val="007A7DC3"/>
    <w:rsid w:val="007B12A4"/>
    <w:rsid w:val="007B1555"/>
    <w:rsid w:val="007B22C1"/>
    <w:rsid w:val="007B319F"/>
    <w:rsid w:val="007B508D"/>
    <w:rsid w:val="007B6F98"/>
    <w:rsid w:val="007B7D9A"/>
    <w:rsid w:val="007C1D46"/>
    <w:rsid w:val="007C48AE"/>
    <w:rsid w:val="007C70F2"/>
    <w:rsid w:val="007D003A"/>
    <w:rsid w:val="007D1C5A"/>
    <w:rsid w:val="007D22E5"/>
    <w:rsid w:val="007D3C29"/>
    <w:rsid w:val="007D3EA3"/>
    <w:rsid w:val="007D6EFF"/>
    <w:rsid w:val="007E0D52"/>
    <w:rsid w:val="007E5B1E"/>
    <w:rsid w:val="007E612D"/>
    <w:rsid w:val="007E74A5"/>
    <w:rsid w:val="007F0426"/>
    <w:rsid w:val="007F2DDF"/>
    <w:rsid w:val="007F6463"/>
    <w:rsid w:val="007F716C"/>
    <w:rsid w:val="00805409"/>
    <w:rsid w:val="00805C6A"/>
    <w:rsid w:val="008064D8"/>
    <w:rsid w:val="00807E2F"/>
    <w:rsid w:val="00810D08"/>
    <w:rsid w:val="00815C20"/>
    <w:rsid w:val="00817C7D"/>
    <w:rsid w:val="00822057"/>
    <w:rsid w:val="008226E5"/>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679DB"/>
    <w:rsid w:val="0087091C"/>
    <w:rsid w:val="00872925"/>
    <w:rsid w:val="008730FB"/>
    <w:rsid w:val="00873CB7"/>
    <w:rsid w:val="00875009"/>
    <w:rsid w:val="00875F58"/>
    <w:rsid w:val="00876068"/>
    <w:rsid w:val="008821DF"/>
    <w:rsid w:val="00882EEB"/>
    <w:rsid w:val="00883356"/>
    <w:rsid w:val="00885DE7"/>
    <w:rsid w:val="00890280"/>
    <w:rsid w:val="00890292"/>
    <w:rsid w:val="00890392"/>
    <w:rsid w:val="008A2140"/>
    <w:rsid w:val="008A4C2B"/>
    <w:rsid w:val="008A56A6"/>
    <w:rsid w:val="008A6540"/>
    <w:rsid w:val="008A6F23"/>
    <w:rsid w:val="008A7977"/>
    <w:rsid w:val="008A7A35"/>
    <w:rsid w:val="008B095A"/>
    <w:rsid w:val="008B2DB3"/>
    <w:rsid w:val="008B32EE"/>
    <w:rsid w:val="008B5803"/>
    <w:rsid w:val="008C0075"/>
    <w:rsid w:val="008C102A"/>
    <w:rsid w:val="008C2250"/>
    <w:rsid w:val="008C456F"/>
    <w:rsid w:val="008C5505"/>
    <w:rsid w:val="008C746E"/>
    <w:rsid w:val="008D0719"/>
    <w:rsid w:val="008D3935"/>
    <w:rsid w:val="008D4BFA"/>
    <w:rsid w:val="008D7880"/>
    <w:rsid w:val="008E2601"/>
    <w:rsid w:val="008E2D17"/>
    <w:rsid w:val="008E562B"/>
    <w:rsid w:val="008F12B3"/>
    <w:rsid w:val="008F15AB"/>
    <w:rsid w:val="008F1D5F"/>
    <w:rsid w:val="008F3124"/>
    <w:rsid w:val="008F4470"/>
    <w:rsid w:val="008F72ED"/>
    <w:rsid w:val="0090187D"/>
    <w:rsid w:val="009035ED"/>
    <w:rsid w:val="009050F7"/>
    <w:rsid w:val="009056FF"/>
    <w:rsid w:val="009059B3"/>
    <w:rsid w:val="009105EF"/>
    <w:rsid w:val="00910C5E"/>
    <w:rsid w:val="00912879"/>
    <w:rsid w:val="00915087"/>
    <w:rsid w:val="00915DF3"/>
    <w:rsid w:val="0091657B"/>
    <w:rsid w:val="00924EE1"/>
    <w:rsid w:val="009254E1"/>
    <w:rsid w:val="00925A95"/>
    <w:rsid w:val="00927B21"/>
    <w:rsid w:val="00930277"/>
    <w:rsid w:val="00930A37"/>
    <w:rsid w:val="00931DCE"/>
    <w:rsid w:val="0093271F"/>
    <w:rsid w:val="009335EA"/>
    <w:rsid w:val="00935AF5"/>
    <w:rsid w:val="00937215"/>
    <w:rsid w:val="009375D5"/>
    <w:rsid w:val="00937B16"/>
    <w:rsid w:val="0094158D"/>
    <w:rsid w:val="00941D40"/>
    <w:rsid w:val="00942047"/>
    <w:rsid w:val="009427F6"/>
    <w:rsid w:val="00945A59"/>
    <w:rsid w:val="00947502"/>
    <w:rsid w:val="00951054"/>
    <w:rsid w:val="00951421"/>
    <w:rsid w:val="00953507"/>
    <w:rsid w:val="00956BC0"/>
    <w:rsid w:val="00957021"/>
    <w:rsid w:val="009634DB"/>
    <w:rsid w:val="00964829"/>
    <w:rsid w:val="00964DB3"/>
    <w:rsid w:val="0096646E"/>
    <w:rsid w:val="00970EF9"/>
    <w:rsid w:val="00971696"/>
    <w:rsid w:val="00972569"/>
    <w:rsid w:val="00972ABF"/>
    <w:rsid w:val="00972C53"/>
    <w:rsid w:val="0097376F"/>
    <w:rsid w:val="0097386C"/>
    <w:rsid w:val="00975234"/>
    <w:rsid w:val="009757D4"/>
    <w:rsid w:val="00975CD0"/>
    <w:rsid w:val="00980141"/>
    <w:rsid w:val="00984D0B"/>
    <w:rsid w:val="00986BE0"/>
    <w:rsid w:val="00990F24"/>
    <w:rsid w:val="009915D1"/>
    <w:rsid w:val="00991D93"/>
    <w:rsid w:val="00991F60"/>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7F1"/>
    <w:rsid w:val="009C0F2C"/>
    <w:rsid w:val="009C10F0"/>
    <w:rsid w:val="009C4507"/>
    <w:rsid w:val="009C557E"/>
    <w:rsid w:val="009D04CA"/>
    <w:rsid w:val="009D0525"/>
    <w:rsid w:val="009D2848"/>
    <w:rsid w:val="009D36A8"/>
    <w:rsid w:val="009D4E21"/>
    <w:rsid w:val="009D6240"/>
    <w:rsid w:val="009D6338"/>
    <w:rsid w:val="009D66A8"/>
    <w:rsid w:val="009E15D4"/>
    <w:rsid w:val="009E31C6"/>
    <w:rsid w:val="009F39D9"/>
    <w:rsid w:val="009F60D5"/>
    <w:rsid w:val="009F6DB8"/>
    <w:rsid w:val="00A000B8"/>
    <w:rsid w:val="00A006E4"/>
    <w:rsid w:val="00A0351E"/>
    <w:rsid w:val="00A03F26"/>
    <w:rsid w:val="00A0543B"/>
    <w:rsid w:val="00A1149F"/>
    <w:rsid w:val="00A11552"/>
    <w:rsid w:val="00A12AFE"/>
    <w:rsid w:val="00A12E71"/>
    <w:rsid w:val="00A14682"/>
    <w:rsid w:val="00A14C2D"/>
    <w:rsid w:val="00A16544"/>
    <w:rsid w:val="00A205E4"/>
    <w:rsid w:val="00A207CC"/>
    <w:rsid w:val="00A20B8A"/>
    <w:rsid w:val="00A236B7"/>
    <w:rsid w:val="00A236FD"/>
    <w:rsid w:val="00A23BBB"/>
    <w:rsid w:val="00A25C14"/>
    <w:rsid w:val="00A31439"/>
    <w:rsid w:val="00A32AE1"/>
    <w:rsid w:val="00A32B72"/>
    <w:rsid w:val="00A34461"/>
    <w:rsid w:val="00A407E1"/>
    <w:rsid w:val="00A4093F"/>
    <w:rsid w:val="00A41467"/>
    <w:rsid w:val="00A41EC3"/>
    <w:rsid w:val="00A43477"/>
    <w:rsid w:val="00A4495C"/>
    <w:rsid w:val="00A44BDB"/>
    <w:rsid w:val="00A50EE3"/>
    <w:rsid w:val="00A50F6A"/>
    <w:rsid w:val="00A51F34"/>
    <w:rsid w:val="00A52496"/>
    <w:rsid w:val="00A524FC"/>
    <w:rsid w:val="00A53248"/>
    <w:rsid w:val="00A54C8B"/>
    <w:rsid w:val="00A55936"/>
    <w:rsid w:val="00A6232E"/>
    <w:rsid w:val="00A65A06"/>
    <w:rsid w:val="00A73C54"/>
    <w:rsid w:val="00A760CC"/>
    <w:rsid w:val="00A84D4B"/>
    <w:rsid w:val="00A8597C"/>
    <w:rsid w:val="00A87677"/>
    <w:rsid w:val="00A90CE8"/>
    <w:rsid w:val="00A916FF"/>
    <w:rsid w:val="00A91E5F"/>
    <w:rsid w:val="00A92B86"/>
    <w:rsid w:val="00A92D02"/>
    <w:rsid w:val="00A9372D"/>
    <w:rsid w:val="00A9518D"/>
    <w:rsid w:val="00A95D9C"/>
    <w:rsid w:val="00A961E4"/>
    <w:rsid w:val="00A97E13"/>
    <w:rsid w:val="00AA50CB"/>
    <w:rsid w:val="00AA773C"/>
    <w:rsid w:val="00AB1BDF"/>
    <w:rsid w:val="00AB388A"/>
    <w:rsid w:val="00AB6BCE"/>
    <w:rsid w:val="00AB71C8"/>
    <w:rsid w:val="00AC2F1F"/>
    <w:rsid w:val="00AC46F3"/>
    <w:rsid w:val="00AC4ED2"/>
    <w:rsid w:val="00AC6905"/>
    <w:rsid w:val="00AC7D8F"/>
    <w:rsid w:val="00AD02C0"/>
    <w:rsid w:val="00AD7B93"/>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6132"/>
    <w:rsid w:val="00B3725C"/>
    <w:rsid w:val="00B4001B"/>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13F"/>
    <w:rsid w:val="00B65975"/>
    <w:rsid w:val="00B7228F"/>
    <w:rsid w:val="00B7318F"/>
    <w:rsid w:val="00B74259"/>
    <w:rsid w:val="00B751BA"/>
    <w:rsid w:val="00B767AB"/>
    <w:rsid w:val="00B77185"/>
    <w:rsid w:val="00B77689"/>
    <w:rsid w:val="00B77DC9"/>
    <w:rsid w:val="00B80C99"/>
    <w:rsid w:val="00B83FD2"/>
    <w:rsid w:val="00B8478D"/>
    <w:rsid w:val="00B84F80"/>
    <w:rsid w:val="00B87B21"/>
    <w:rsid w:val="00B9331C"/>
    <w:rsid w:val="00B95DFC"/>
    <w:rsid w:val="00B96DEF"/>
    <w:rsid w:val="00B977F8"/>
    <w:rsid w:val="00B97B7B"/>
    <w:rsid w:val="00BA0354"/>
    <w:rsid w:val="00BA087C"/>
    <w:rsid w:val="00BA0DBC"/>
    <w:rsid w:val="00BB0050"/>
    <w:rsid w:val="00BB08ED"/>
    <w:rsid w:val="00BB0AE6"/>
    <w:rsid w:val="00BB24E3"/>
    <w:rsid w:val="00BB27DB"/>
    <w:rsid w:val="00BB6D79"/>
    <w:rsid w:val="00BC1ECF"/>
    <w:rsid w:val="00BC1F11"/>
    <w:rsid w:val="00BC2072"/>
    <w:rsid w:val="00BC2EBD"/>
    <w:rsid w:val="00BC4821"/>
    <w:rsid w:val="00BC4CF2"/>
    <w:rsid w:val="00BD2654"/>
    <w:rsid w:val="00BD414C"/>
    <w:rsid w:val="00BD41AC"/>
    <w:rsid w:val="00BD4CBB"/>
    <w:rsid w:val="00BD4ED4"/>
    <w:rsid w:val="00BD4F30"/>
    <w:rsid w:val="00BD7FFC"/>
    <w:rsid w:val="00BE092F"/>
    <w:rsid w:val="00BE1178"/>
    <w:rsid w:val="00BE2218"/>
    <w:rsid w:val="00BE466A"/>
    <w:rsid w:val="00BE54E3"/>
    <w:rsid w:val="00BE5DAA"/>
    <w:rsid w:val="00BE7A92"/>
    <w:rsid w:val="00BF46C9"/>
    <w:rsid w:val="00BF57E5"/>
    <w:rsid w:val="00BF70ED"/>
    <w:rsid w:val="00C00572"/>
    <w:rsid w:val="00C0118C"/>
    <w:rsid w:val="00C05294"/>
    <w:rsid w:val="00C072E5"/>
    <w:rsid w:val="00C07A54"/>
    <w:rsid w:val="00C12972"/>
    <w:rsid w:val="00C12A72"/>
    <w:rsid w:val="00C14868"/>
    <w:rsid w:val="00C153ED"/>
    <w:rsid w:val="00C1621B"/>
    <w:rsid w:val="00C1669D"/>
    <w:rsid w:val="00C209F0"/>
    <w:rsid w:val="00C26C22"/>
    <w:rsid w:val="00C31DDE"/>
    <w:rsid w:val="00C3495E"/>
    <w:rsid w:val="00C3779F"/>
    <w:rsid w:val="00C37DE9"/>
    <w:rsid w:val="00C43700"/>
    <w:rsid w:val="00C43ABE"/>
    <w:rsid w:val="00C446D2"/>
    <w:rsid w:val="00C47861"/>
    <w:rsid w:val="00C47AFE"/>
    <w:rsid w:val="00C51708"/>
    <w:rsid w:val="00C5185D"/>
    <w:rsid w:val="00C54BA4"/>
    <w:rsid w:val="00C54C04"/>
    <w:rsid w:val="00C5641D"/>
    <w:rsid w:val="00C56C92"/>
    <w:rsid w:val="00C57B7D"/>
    <w:rsid w:val="00C631BE"/>
    <w:rsid w:val="00C6341F"/>
    <w:rsid w:val="00C63CB7"/>
    <w:rsid w:val="00C64750"/>
    <w:rsid w:val="00C65F2A"/>
    <w:rsid w:val="00C66F05"/>
    <w:rsid w:val="00C67E56"/>
    <w:rsid w:val="00C715DC"/>
    <w:rsid w:val="00C73BAE"/>
    <w:rsid w:val="00C74769"/>
    <w:rsid w:val="00C75A59"/>
    <w:rsid w:val="00C767C6"/>
    <w:rsid w:val="00C7683E"/>
    <w:rsid w:val="00C7712D"/>
    <w:rsid w:val="00C772D1"/>
    <w:rsid w:val="00C77DE7"/>
    <w:rsid w:val="00C84D3E"/>
    <w:rsid w:val="00C90F0A"/>
    <w:rsid w:val="00C915CE"/>
    <w:rsid w:val="00C93264"/>
    <w:rsid w:val="00C96552"/>
    <w:rsid w:val="00C9796E"/>
    <w:rsid w:val="00CA095A"/>
    <w:rsid w:val="00CA4C13"/>
    <w:rsid w:val="00CA5F53"/>
    <w:rsid w:val="00CA651C"/>
    <w:rsid w:val="00CB0EC3"/>
    <w:rsid w:val="00CB4F80"/>
    <w:rsid w:val="00CD027A"/>
    <w:rsid w:val="00CD3844"/>
    <w:rsid w:val="00CD49DF"/>
    <w:rsid w:val="00CD53E1"/>
    <w:rsid w:val="00CE7135"/>
    <w:rsid w:val="00CF0202"/>
    <w:rsid w:val="00CF7E11"/>
    <w:rsid w:val="00D00421"/>
    <w:rsid w:val="00D0424F"/>
    <w:rsid w:val="00D04E8B"/>
    <w:rsid w:val="00D070B7"/>
    <w:rsid w:val="00D07A12"/>
    <w:rsid w:val="00D10C0A"/>
    <w:rsid w:val="00D10DAB"/>
    <w:rsid w:val="00D115BA"/>
    <w:rsid w:val="00D11D39"/>
    <w:rsid w:val="00D12C91"/>
    <w:rsid w:val="00D131B9"/>
    <w:rsid w:val="00D147FF"/>
    <w:rsid w:val="00D163D4"/>
    <w:rsid w:val="00D168EB"/>
    <w:rsid w:val="00D20966"/>
    <w:rsid w:val="00D2219D"/>
    <w:rsid w:val="00D2257D"/>
    <w:rsid w:val="00D24749"/>
    <w:rsid w:val="00D25B4E"/>
    <w:rsid w:val="00D262C1"/>
    <w:rsid w:val="00D26A32"/>
    <w:rsid w:val="00D30835"/>
    <w:rsid w:val="00D31ACC"/>
    <w:rsid w:val="00D31E78"/>
    <w:rsid w:val="00D327F1"/>
    <w:rsid w:val="00D34275"/>
    <w:rsid w:val="00D34C6D"/>
    <w:rsid w:val="00D363AE"/>
    <w:rsid w:val="00D3779F"/>
    <w:rsid w:val="00D37C3F"/>
    <w:rsid w:val="00D45AF4"/>
    <w:rsid w:val="00D45C73"/>
    <w:rsid w:val="00D5053A"/>
    <w:rsid w:val="00D5069B"/>
    <w:rsid w:val="00D538F3"/>
    <w:rsid w:val="00D5551B"/>
    <w:rsid w:val="00D562D9"/>
    <w:rsid w:val="00D61663"/>
    <w:rsid w:val="00D65D1D"/>
    <w:rsid w:val="00D67553"/>
    <w:rsid w:val="00D73594"/>
    <w:rsid w:val="00D74F38"/>
    <w:rsid w:val="00D752E8"/>
    <w:rsid w:val="00D818AA"/>
    <w:rsid w:val="00D867F7"/>
    <w:rsid w:val="00D87F13"/>
    <w:rsid w:val="00D904DD"/>
    <w:rsid w:val="00D92F61"/>
    <w:rsid w:val="00D93EF5"/>
    <w:rsid w:val="00DA0181"/>
    <w:rsid w:val="00DA1FF9"/>
    <w:rsid w:val="00DA24FC"/>
    <w:rsid w:val="00DA3E57"/>
    <w:rsid w:val="00DA459C"/>
    <w:rsid w:val="00DA4CB1"/>
    <w:rsid w:val="00DA5F97"/>
    <w:rsid w:val="00DA7E33"/>
    <w:rsid w:val="00DB1E1D"/>
    <w:rsid w:val="00DB3849"/>
    <w:rsid w:val="00DB51D1"/>
    <w:rsid w:val="00DB5B2A"/>
    <w:rsid w:val="00DB72E3"/>
    <w:rsid w:val="00DC234B"/>
    <w:rsid w:val="00DC3D3F"/>
    <w:rsid w:val="00DC7241"/>
    <w:rsid w:val="00DC7F28"/>
    <w:rsid w:val="00DD1A95"/>
    <w:rsid w:val="00DD202C"/>
    <w:rsid w:val="00DD36D8"/>
    <w:rsid w:val="00DE0A51"/>
    <w:rsid w:val="00DE632C"/>
    <w:rsid w:val="00DE7869"/>
    <w:rsid w:val="00DF47A5"/>
    <w:rsid w:val="00DF47F3"/>
    <w:rsid w:val="00DF6E1D"/>
    <w:rsid w:val="00E07005"/>
    <w:rsid w:val="00E112CE"/>
    <w:rsid w:val="00E11F70"/>
    <w:rsid w:val="00E13589"/>
    <w:rsid w:val="00E16B4F"/>
    <w:rsid w:val="00E211AE"/>
    <w:rsid w:val="00E24C22"/>
    <w:rsid w:val="00E27B7D"/>
    <w:rsid w:val="00E27C17"/>
    <w:rsid w:val="00E27E9A"/>
    <w:rsid w:val="00E317ED"/>
    <w:rsid w:val="00E34C01"/>
    <w:rsid w:val="00E352EA"/>
    <w:rsid w:val="00E404F3"/>
    <w:rsid w:val="00E41AC9"/>
    <w:rsid w:val="00E47908"/>
    <w:rsid w:val="00E50190"/>
    <w:rsid w:val="00E566B0"/>
    <w:rsid w:val="00E61CA4"/>
    <w:rsid w:val="00E61D84"/>
    <w:rsid w:val="00E66E08"/>
    <w:rsid w:val="00E743E8"/>
    <w:rsid w:val="00E76CA2"/>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6496"/>
    <w:rsid w:val="00EB7734"/>
    <w:rsid w:val="00EC0DEC"/>
    <w:rsid w:val="00EC135D"/>
    <w:rsid w:val="00EC2232"/>
    <w:rsid w:val="00EC2AB5"/>
    <w:rsid w:val="00EC393A"/>
    <w:rsid w:val="00EC5389"/>
    <w:rsid w:val="00EC5554"/>
    <w:rsid w:val="00EC55D9"/>
    <w:rsid w:val="00EC663E"/>
    <w:rsid w:val="00EC6EE2"/>
    <w:rsid w:val="00EE2668"/>
    <w:rsid w:val="00EE3015"/>
    <w:rsid w:val="00EE4E36"/>
    <w:rsid w:val="00EE68B7"/>
    <w:rsid w:val="00EE7FD2"/>
    <w:rsid w:val="00EF07BC"/>
    <w:rsid w:val="00EF4BC9"/>
    <w:rsid w:val="00EF538B"/>
    <w:rsid w:val="00F00E28"/>
    <w:rsid w:val="00F01EFE"/>
    <w:rsid w:val="00F02C54"/>
    <w:rsid w:val="00F02E1A"/>
    <w:rsid w:val="00F044C3"/>
    <w:rsid w:val="00F06FF8"/>
    <w:rsid w:val="00F11D4E"/>
    <w:rsid w:val="00F1470D"/>
    <w:rsid w:val="00F168BF"/>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08E0"/>
    <w:rsid w:val="00F81C97"/>
    <w:rsid w:val="00F81D87"/>
    <w:rsid w:val="00F828F0"/>
    <w:rsid w:val="00F835B4"/>
    <w:rsid w:val="00F84614"/>
    <w:rsid w:val="00F85765"/>
    <w:rsid w:val="00F87C03"/>
    <w:rsid w:val="00F9338D"/>
    <w:rsid w:val="00F952AA"/>
    <w:rsid w:val="00F97F04"/>
    <w:rsid w:val="00FA06C7"/>
    <w:rsid w:val="00FA35CF"/>
    <w:rsid w:val="00FA64B9"/>
    <w:rsid w:val="00FA7386"/>
    <w:rsid w:val="00FA73D8"/>
    <w:rsid w:val="00FA7617"/>
    <w:rsid w:val="00FB34E3"/>
    <w:rsid w:val="00FB6284"/>
    <w:rsid w:val="00FC12C1"/>
    <w:rsid w:val="00FC21CB"/>
    <w:rsid w:val="00FC22FC"/>
    <w:rsid w:val="00FC3D58"/>
    <w:rsid w:val="00FC40BA"/>
    <w:rsid w:val="00FC7C43"/>
    <w:rsid w:val="00FD1D03"/>
    <w:rsid w:val="00FD4CFF"/>
    <w:rsid w:val="00FD4D30"/>
    <w:rsid w:val="00FD6CA9"/>
    <w:rsid w:val="00FD6D29"/>
    <w:rsid w:val="00FE3324"/>
    <w:rsid w:val="00FF058B"/>
    <w:rsid w:val="00FF21C5"/>
    <w:rsid w:val="00FF3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uiPriority w:val="9"/>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qFormat/>
    <w:rsid w:val="008F15AB"/>
    <w:rPr>
      <w:b/>
      <w:bCs/>
      <w:kern w:val="36"/>
      <w:sz w:val="48"/>
      <w:szCs w:val="48"/>
    </w:rPr>
  </w:style>
  <w:style w:type="character" w:styleId="a5">
    <w:name w:val="Hyperlink"/>
    <w:basedOn w:val="a2"/>
    <w:rsid w:val="00084B88"/>
    <w:rPr>
      <w:color w:val="0000FF"/>
      <w:u w:val="single"/>
    </w:rPr>
  </w:style>
  <w:style w:type="paragraph" w:styleId="a6">
    <w:name w:val="No Spacing"/>
    <w:link w:val="a7"/>
    <w:qFormat/>
    <w:rsid w:val="00084B88"/>
    <w:rPr>
      <w:rFonts w:ascii="Calibri" w:hAnsi="Calibri"/>
      <w:sz w:val="22"/>
      <w:szCs w:val="22"/>
      <w:lang w:eastAsia="ru-RU"/>
    </w:rPr>
  </w:style>
  <w:style w:type="paragraph" w:styleId="a8">
    <w:name w:val="Balloon Text"/>
    <w:basedOn w:val="a1"/>
    <w:link w:val="a9"/>
    <w:unhideWhenUsed/>
    <w:qFormat/>
    <w:rsid w:val="00084B88"/>
    <w:rPr>
      <w:rFonts w:ascii="Tahoma" w:hAnsi="Tahoma" w:cs="Tahoma"/>
      <w:sz w:val="16"/>
      <w:szCs w:val="16"/>
    </w:rPr>
  </w:style>
  <w:style w:type="character" w:customStyle="1" w:styleId="a9">
    <w:name w:val="Текст выноски Знак"/>
    <w:basedOn w:val="a2"/>
    <w:link w:val="a8"/>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iPriority w:val="99"/>
    <w:unhideWhenUsed/>
    <w:qFormat/>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nhideWhenUsed/>
    <w:rsid w:val="00C66F05"/>
    <w:pPr>
      <w:tabs>
        <w:tab w:val="center" w:pos="4677"/>
        <w:tab w:val="right" w:pos="9355"/>
      </w:tabs>
    </w:pPr>
  </w:style>
  <w:style w:type="character" w:customStyle="1" w:styleId="ad">
    <w:name w:val="Нижний колонтитул Знак"/>
    <w:basedOn w:val="a2"/>
    <w:link w:val="ac"/>
    <w:qFormat/>
    <w:rsid w:val="00C66F05"/>
    <w:rPr>
      <w:color w:val="000000"/>
      <w:kern w:val="28"/>
      <w:lang w:eastAsia="ru-RU"/>
    </w:rPr>
  </w:style>
  <w:style w:type="character" w:customStyle="1" w:styleId="FontStyle17">
    <w:name w:val="Font Style17"/>
    <w:basedOn w:val="a2"/>
    <w:uiPriority w:val="99"/>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uiPriority w:val="99"/>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uiPriority w:val="99"/>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aliases w:val="!Обычный текст документа"/>
    <w:rsid w:val="003C53E7"/>
    <w:pPr>
      <w:jc w:val="center"/>
    </w:pPr>
    <w:rPr>
      <w:sz w:val="28"/>
      <w:lang w:eastAsia="ru-RU"/>
    </w:rPr>
  </w:style>
  <w:style w:type="character" w:customStyle="1" w:styleId="a7">
    <w:name w:val="Без интервала Знак"/>
    <w:link w:val="a6"/>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uiPriority w:val="9"/>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uiPriority w:val="99"/>
    <w:qFormat/>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uiPriority w:val="99"/>
    <w:rsid w:val="0021550A"/>
    <w:rPr>
      <w:rFonts w:ascii="Times New Roman" w:hAnsi="Times New Roman" w:cs="Times New Roman"/>
      <w:sz w:val="24"/>
      <w:szCs w:val="24"/>
    </w:rPr>
  </w:style>
  <w:style w:type="character" w:styleId="affc">
    <w:name w:val="Strong"/>
    <w:basedOn w:val="a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uiPriority w:val="99"/>
    <w:rsid w:val="00704D24"/>
    <w:pPr>
      <w:ind w:firstLine="284"/>
      <w:jc w:val="both"/>
    </w:pPr>
    <w:rPr>
      <w:color w:val="auto"/>
      <w:kern w:val="0"/>
      <w:sz w:val="28"/>
    </w:rPr>
  </w:style>
  <w:style w:type="character" w:customStyle="1" w:styleId="34">
    <w:name w:val="Основной текст с отступом 3 Знак"/>
    <w:basedOn w:val="a2"/>
    <w:link w:val="33"/>
    <w:uiPriority w:val="99"/>
    <w:rsid w:val="00704D24"/>
    <w:rPr>
      <w:sz w:val="28"/>
      <w:lang w:eastAsia="ru-RU"/>
    </w:rPr>
  </w:style>
  <w:style w:type="paragraph" w:styleId="35">
    <w:name w:val="Body Text 3"/>
    <w:basedOn w:val="a1"/>
    <w:link w:val="36"/>
    <w:qFormat/>
    <w:rsid w:val="00704D24"/>
    <w:pPr>
      <w:ind w:right="43"/>
      <w:jc w:val="both"/>
    </w:pPr>
    <w:rPr>
      <w:color w:val="auto"/>
      <w:kern w:val="0"/>
      <w:sz w:val="28"/>
    </w:rPr>
  </w:style>
  <w:style w:type="character" w:customStyle="1" w:styleId="36">
    <w:name w:val="Основной текст 3 Знак"/>
    <w:basedOn w:val="a2"/>
    <w:link w:val="35"/>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uiPriority w:val="99"/>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uiPriority w:val="99"/>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uiPriority w:val="99"/>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aliases w:val="Вставле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uiPriority w:val="99"/>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uiPriority w:val="99"/>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 w:type="paragraph" w:customStyle="1" w:styleId="2ff4">
    <w:name w:val="Обычный2"/>
    <w:rsid w:val="00B4001B"/>
    <w:rPr>
      <w:sz w:val="24"/>
      <w:lang w:eastAsia="ru-RU"/>
    </w:rPr>
  </w:style>
  <w:style w:type="paragraph" w:customStyle="1" w:styleId="3fc">
    <w:name w:val="Обычный3"/>
    <w:rsid w:val="00B4001B"/>
    <w:rPr>
      <w:snapToGrid w:val="0"/>
      <w:sz w:val="24"/>
      <w:lang w:eastAsia="ru-RU"/>
    </w:rPr>
  </w:style>
  <w:style w:type="paragraph" w:customStyle="1" w:styleId="afffffffff2">
    <w:basedOn w:val="a1"/>
    <w:next w:val="af4"/>
    <w:uiPriority w:val="99"/>
    <w:unhideWhenUsed/>
    <w:rsid w:val="00102D1B"/>
    <w:pPr>
      <w:spacing w:before="100" w:beforeAutospacing="1" w:after="119"/>
    </w:pPr>
    <w:rPr>
      <w:color w:val="auto"/>
      <w:kern w:val="0"/>
      <w:sz w:val="24"/>
      <w:szCs w:val="24"/>
    </w:rPr>
  </w:style>
  <w:style w:type="paragraph" w:customStyle="1" w:styleId="afffffffff3">
    <w:basedOn w:val="a1"/>
    <w:next w:val="af4"/>
    <w:uiPriority w:val="99"/>
    <w:unhideWhenUsed/>
    <w:rsid w:val="00D3779F"/>
    <w:pPr>
      <w:spacing w:before="100" w:beforeAutospacing="1" w:after="100" w:afterAutospacing="1"/>
    </w:pPr>
    <w:rPr>
      <w:color w:val="auto"/>
      <w:kern w:val="0"/>
      <w:sz w:val="24"/>
      <w:szCs w:val="24"/>
    </w:rPr>
  </w:style>
  <w:style w:type="paragraph" w:customStyle="1" w:styleId="afffffffff4">
    <w:basedOn w:val="a1"/>
    <w:next w:val="a1"/>
    <w:uiPriority w:val="10"/>
    <w:qFormat/>
    <w:rsid w:val="00DC7241"/>
    <w:pPr>
      <w:pBdr>
        <w:bottom w:val="single" w:sz="8" w:space="4" w:color="4F81BD"/>
      </w:pBdr>
      <w:spacing w:after="300"/>
      <w:contextualSpacing/>
    </w:pPr>
    <w:rPr>
      <w:rFonts w:ascii="Cambria" w:hAnsi="Cambria"/>
      <w:color w:val="17365D"/>
      <w:spacing w:val="5"/>
      <w:sz w:val="52"/>
      <w:szCs w:val="52"/>
      <w:lang w:eastAsia="en-US"/>
    </w:rPr>
  </w:style>
  <w:style w:type="character" w:customStyle="1" w:styleId="highlight">
    <w:name w:val="highlight"/>
    <w:basedOn w:val="a2"/>
    <w:uiPriority w:val="99"/>
    <w:rsid w:val="00DC7241"/>
    <w:rPr>
      <w:rFonts w:cs="Times New Roman"/>
    </w:rPr>
  </w:style>
  <w:style w:type="character" w:customStyle="1" w:styleId="message-sentinfo1">
    <w:name w:val="message-sent__info1"/>
    <w:basedOn w:val="a2"/>
    <w:rsid w:val="00DC7241"/>
    <w:rPr>
      <w:rFonts w:cs="Times New Roman"/>
      <w:color w:val="999999"/>
    </w:rPr>
  </w:style>
  <w:style w:type="character" w:customStyle="1" w:styleId="val">
    <w:name w:val="val"/>
    <w:basedOn w:val="a2"/>
    <w:rsid w:val="00DC7241"/>
  </w:style>
  <w:style w:type="paragraph" w:customStyle="1" w:styleId="1fff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afffffffff5">
    <w:name w:val="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218">
    <w:name w:val="Знак Знак2 Знак Знак Знак1 Знак Знак Знак Знак Знак Знак Знак"/>
    <w:basedOn w:val="a1"/>
    <w:rsid w:val="00DC7241"/>
    <w:rPr>
      <w:rFonts w:ascii="Verdana" w:hAnsi="Verdana" w:cs="Verdana"/>
      <w:color w:val="auto"/>
      <w:kern w:val="0"/>
      <w:lang w:val="en-US" w:eastAsia="en-US"/>
    </w:rPr>
  </w:style>
  <w:style w:type="paragraph" w:customStyle="1" w:styleId="1fffb">
    <w:name w:val="Знак Знак Знак Знак Знак Знак Знак Знак Знак1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c">
    <w:name w:val="Знак Знак Знак Знак Знак Знак Знак Знак Знак1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d">
    <w:name w:val="Знак Знак Знак Знак Знак1"/>
    <w:basedOn w:val="a1"/>
    <w:rsid w:val="00DC7241"/>
    <w:pPr>
      <w:spacing w:after="160" w:line="240" w:lineRule="exact"/>
    </w:pPr>
    <w:rPr>
      <w:rFonts w:ascii="Verdana" w:hAnsi="Verdana"/>
      <w:color w:val="auto"/>
      <w:kern w:val="0"/>
      <w:lang w:val="en-US" w:eastAsia="en-US"/>
    </w:rPr>
  </w:style>
  <w:style w:type="character" w:customStyle="1" w:styleId="lastbreadcrumb">
    <w:name w:val="last_breadcrumb"/>
    <w:basedOn w:val="a2"/>
    <w:rsid w:val="007D1C5A"/>
  </w:style>
  <w:style w:type="paragraph" w:customStyle="1" w:styleId="219">
    <w:name w:val="Основной текст с отступом 21"/>
    <w:basedOn w:val="a1"/>
    <w:rsid w:val="007D1C5A"/>
    <w:pPr>
      <w:suppressAutoHyphens/>
      <w:ind w:right="567" w:firstLine="567"/>
      <w:jc w:val="both"/>
    </w:pPr>
    <w:rPr>
      <w:color w:val="auto"/>
      <w:kern w:val="0"/>
      <w:sz w:val="28"/>
      <w:lang w:eastAsia="ar-SA"/>
    </w:rPr>
  </w:style>
  <w:style w:type="paragraph" w:customStyle="1" w:styleId="afffffffff6">
    <w:name w:val="Обратный адрес"/>
    <w:basedOn w:val="a1"/>
    <w:rsid w:val="007D1C5A"/>
    <w:pPr>
      <w:widowControl w:val="0"/>
      <w:suppressAutoHyphens/>
    </w:pPr>
    <w:rPr>
      <w:rFonts w:ascii="Arial" w:eastAsia="Arial Unicode MS" w:hAnsi="Arial"/>
      <w:color w:val="auto"/>
      <w:kern w:val="2"/>
      <w:szCs w:val="24"/>
      <w:lang w:eastAsia="ar-SA"/>
    </w:rPr>
  </w:style>
  <w:style w:type="paragraph" w:customStyle="1" w:styleId="xl390">
    <w:name w:val="xl390"/>
    <w:basedOn w:val="a1"/>
    <w:rsid w:val="006D49D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91">
    <w:name w:val="xl391"/>
    <w:basedOn w:val="a1"/>
    <w:rsid w:val="006D49DF"/>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92">
    <w:name w:val="xl392"/>
    <w:basedOn w:val="a1"/>
    <w:rsid w:val="006D49DF"/>
    <w:pPr>
      <w:pBdr>
        <w:left w:val="single" w:sz="8" w:space="0" w:color="auto"/>
        <w:bottom w:val="single" w:sz="4" w:space="0" w:color="auto"/>
        <w:right w:val="single" w:sz="4" w:space="0" w:color="auto"/>
      </w:pBdr>
      <w:shd w:val="clear" w:color="000000" w:fill="FABF8F"/>
      <w:spacing w:before="100" w:beforeAutospacing="1" w:after="100" w:afterAutospacing="1"/>
    </w:pPr>
    <w:rPr>
      <w:b/>
      <w:bCs/>
      <w:kern w:val="0"/>
      <w:sz w:val="24"/>
      <w:szCs w:val="24"/>
    </w:rPr>
  </w:style>
  <w:style w:type="paragraph" w:customStyle="1" w:styleId="xl393">
    <w:name w:val="xl393"/>
    <w:basedOn w:val="a1"/>
    <w:rsid w:val="006D49DF"/>
    <w:pPr>
      <w:pBdr>
        <w:left w:val="single" w:sz="4" w:space="0" w:color="auto"/>
        <w:bottom w:val="single" w:sz="4" w:space="0" w:color="auto"/>
        <w:right w:val="single" w:sz="4" w:space="0" w:color="auto"/>
      </w:pBdr>
      <w:shd w:val="clear" w:color="000000" w:fill="FABF8F"/>
      <w:spacing w:before="100" w:beforeAutospacing="1" w:after="100" w:afterAutospacing="1"/>
      <w:jc w:val="center"/>
    </w:pPr>
    <w:rPr>
      <w:b/>
      <w:bCs/>
      <w:kern w:val="0"/>
      <w:sz w:val="24"/>
      <w:szCs w:val="24"/>
    </w:rPr>
  </w:style>
  <w:style w:type="paragraph" w:customStyle="1" w:styleId="xl394">
    <w:name w:val="xl394"/>
    <w:basedOn w:val="a1"/>
    <w:rsid w:val="006D49DF"/>
    <w:pPr>
      <w:pBdr>
        <w:left w:val="single" w:sz="4" w:space="0" w:color="auto"/>
        <w:bottom w:val="single" w:sz="4" w:space="0" w:color="auto"/>
        <w:right w:val="single" w:sz="8" w:space="0" w:color="auto"/>
      </w:pBdr>
      <w:shd w:val="clear" w:color="000000" w:fill="FABF8F"/>
      <w:spacing w:before="100" w:beforeAutospacing="1" w:after="100" w:afterAutospacing="1"/>
      <w:jc w:val="center"/>
      <w:textAlignment w:val="center"/>
    </w:pPr>
    <w:rPr>
      <w:b/>
      <w:bCs/>
      <w:color w:val="auto"/>
      <w:kern w:val="0"/>
      <w:sz w:val="24"/>
      <w:szCs w:val="24"/>
    </w:rPr>
  </w:style>
  <w:style w:type="paragraph" w:customStyle="1" w:styleId="xl395">
    <w:name w:val="xl395"/>
    <w:basedOn w:val="a1"/>
    <w:rsid w:val="006D49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96">
    <w:name w:val="xl396"/>
    <w:basedOn w:val="a1"/>
    <w:rsid w:val="006D49DF"/>
    <w:pPr>
      <w:pBdr>
        <w:left w:val="single" w:sz="8" w:space="0" w:color="auto"/>
        <w:bottom w:val="single" w:sz="8" w:space="0" w:color="auto"/>
        <w:right w:val="single" w:sz="4" w:space="0" w:color="auto"/>
      </w:pBdr>
      <w:shd w:val="clear" w:color="000000" w:fill="FABF8F"/>
      <w:spacing w:before="100" w:beforeAutospacing="1" w:after="100" w:afterAutospacing="1"/>
      <w:textAlignment w:val="center"/>
    </w:pPr>
    <w:rPr>
      <w:b/>
      <w:bCs/>
      <w:kern w:val="0"/>
      <w:sz w:val="24"/>
      <w:szCs w:val="24"/>
    </w:rPr>
  </w:style>
  <w:style w:type="paragraph" w:customStyle="1" w:styleId="xl397">
    <w:name w:val="xl397"/>
    <w:basedOn w:val="a1"/>
    <w:rsid w:val="006D49DF"/>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kern w:val="0"/>
      <w:sz w:val="24"/>
      <w:szCs w:val="24"/>
    </w:rPr>
  </w:style>
  <w:style w:type="paragraph" w:customStyle="1" w:styleId="xl398">
    <w:name w:val="xl398"/>
    <w:basedOn w:val="a1"/>
    <w:rsid w:val="006D49DF"/>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399">
    <w:name w:val="xl399"/>
    <w:basedOn w:val="a1"/>
    <w:rsid w:val="006D49DF"/>
    <w:pPr>
      <w:pBdr>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00">
    <w:name w:val="xl400"/>
    <w:basedOn w:val="a1"/>
    <w:rsid w:val="006D49DF"/>
    <w:pPr>
      <w:pBdr>
        <w:top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401">
    <w:name w:val="xl401"/>
    <w:basedOn w:val="a1"/>
    <w:rsid w:val="006D49DF"/>
    <w:pPr>
      <w:spacing w:before="100" w:beforeAutospacing="1" w:after="100" w:afterAutospacing="1"/>
    </w:pPr>
    <w:rPr>
      <w:kern w:val="0"/>
      <w:sz w:val="24"/>
      <w:szCs w:val="24"/>
    </w:rPr>
  </w:style>
  <w:style w:type="paragraph" w:customStyle="1" w:styleId="xl402">
    <w:name w:val="xl402"/>
    <w:basedOn w:val="a1"/>
    <w:rsid w:val="006D49DF"/>
    <w:pPr>
      <w:pBdr>
        <w:left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03">
    <w:name w:val="xl403"/>
    <w:basedOn w:val="a1"/>
    <w:rsid w:val="006D49DF"/>
    <w:pPr>
      <w:pBdr>
        <w:bottom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04">
    <w:name w:val="xl404"/>
    <w:basedOn w:val="a1"/>
    <w:rsid w:val="006D49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405">
    <w:name w:val="xl405"/>
    <w:basedOn w:val="a1"/>
    <w:rsid w:val="006D49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406">
    <w:name w:val="xl406"/>
    <w:basedOn w:val="a1"/>
    <w:rsid w:val="006D49DF"/>
    <w:pPr>
      <w:shd w:val="clear" w:color="000000" w:fill="FFFFFF"/>
      <w:spacing w:before="100" w:beforeAutospacing="1" w:after="100" w:afterAutospacing="1"/>
      <w:jc w:val="right"/>
      <w:textAlignment w:val="center"/>
    </w:pPr>
    <w:rPr>
      <w:color w:val="auto"/>
      <w:kern w:val="0"/>
      <w:sz w:val="24"/>
      <w:szCs w:val="24"/>
    </w:rPr>
  </w:style>
  <w:style w:type="paragraph" w:customStyle="1" w:styleId="xl407">
    <w:name w:val="xl407"/>
    <w:basedOn w:val="a1"/>
    <w:rsid w:val="006D49DF"/>
    <w:pPr>
      <w:shd w:val="clear" w:color="000000" w:fill="FFFFFF"/>
      <w:spacing w:before="100" w:beforeAutospacing="1" w:after="100" w:afterAutospacing="1"/>
      <w:jc w:val="center"/>
      <w:textAlignment w:val="center"/>
    </w:pPr>
    <w:rPr>
      <w:color w:val="auto"/>
      <w:kern w:val="0"/>
      <w:sz w:val="24"/>
      <w:szCs w:val="24"/>
    </w:rPr>
  </w:style>
  <w:style w:type="paragraph" w:customStyle="1" w:styleId="xl408">
    <w:name w:val="xl408"/>
    <w:basedOn w:val="a1"/>
    <w:rsid w:val="006D49DF"/>
    <w:pPr>
      <w:shd w:val="clear" w:color="000000" w:fill="FFFFFF"/>
      <w:spacing w:before="100" w:beforeAutospacing="1" w:after="100" w:afterAutospacing="1"/>
      <w:jc w:val="right"/>
    </w:pPr>
    <w:rPr>
      <w:b/>
      <w:bCs/>
      <w:color w:val="auto"/>
      <w:kern w:val="0"/>
      <w:sz w:val="24"/>
      <w:szCs w:val="24"/>
    </w:rPr>
  </w:style>
  <w:style w:type="paragraph" w:customStyle="1" w:styleId="xl409">
    <w:name w:val="xl409"/>
    <w:basedOn w:val="a1"/>
    <w:rsid w:val="006D49DF"/>
    <w:pPr>
      <w:shd w:val="clear" w:color="000000" w:fill="FFFFFF"/>
      <w:spacing w:before="100" w:beforeAutospacing="1" w:after="100" w:afterAutospacing="1"/>
      <w:jc w:val="right"/>
    </w:pPr>
    <w:rPr>
      <w:color w:val="auto"/>
      <w:kern w:val="0"/>
      <w:sz w:val="24"/>
      <w:szCs w:val="24"/>
    </w:rPr>
  </w:style>
  <w:style w:type="paragraph" w:customStyle="1" w:styleId="afffffffff7">
    <w:basedOn w:val="a1"/>
    <w:next w:val="a1"/>
    <w:qFormat/>
    <w:rsid w:val="006D49DF"/>
    <w:pPr>
      <w:suppressAutoHyphens/>
      <w:jc w:val="center"/>
    </w:pPr>
    <w:rPr>
      <w:b/>
      <w:color w:val="auto"/>
      <w:kern w:val="0"/>
      <w:sz w:val="28"/>
      <w:lang w:eastAsia="ar-SA"/>
    </w:rPr>
  </w:style>
  <w:style w:type="paragraph" w:customStyle="1" w:styleId="xl410">
    <w:name w:val="xl410"/>
    <w:basedOn w:val="a1"/>
    <w:rsid w:val="00603CEE"/>
    <w:pPr>
      <w:shd w:val="clear" w:color="000000" w:fill="FFFFFF"/>
      <w:spacing w:before="100" w:beforeAutospacing="1" w:after="100" w:afterAutospacing="1"/>
      <w:jc w:val="right"/>
    </w:pPr>
    <w:rPr>
      <w:color w:val="auto"/>
      <w:kern w:val="0"/>
      <w:sz w:val="24"/>
      <w:szCs w:val="24"/>
    </w:rPr>
  </w:style>
  <w:style w:type="character" w:customStyle="1" w:styleId="4f1">
    <w:name w:val="Основной шрифт абзаца4"/>
    <w:rsid w:val="00022A96"/>
  </w:style>
  <w:style w:type="paragraph" w:customStyle="1" w:styleId="ConsPlusDocList2">
    <w:name w:val="ConsPlusDocList"/>
    <w:next w:val="a1"/>
    <w:rsid w:val="00022A96"/>
    <w:pPr>
      <w:widowControl w:val="0"/>
      <w:suppressAutoHyphens/>
      <w:autoSpaceDE w:val="0"/>
    </w:pPr>
    <w:rPr>
      <w:rFonts w:ascii="Arial" w:eastAsia="Arial" w:hAnsi="Arial" w:cs="Arial"/>
      <w:kern w:val="2"/>
      <w:lang w:val="de-DE" w:eastAsia="ja-JP" w:bidi="fa-IR"/>
    </w:rPr>
  </w:style>
  <w:style w:type="paragraph" w:customStyle="1" w:styleId="2ff5">
    <w:name w:val="Обычный (веб)2"/>
    <w:basedOn w:val="a1"/>
    <w:rsid w:val="00022A96"/>
    <w:pPr>
      <w:widowControl w:val="0"/>
      <w:suppressAutoHyphens/>
      <w:spacing w:before="28" w:after="28"/>
    </w:pPr>
    <w:rPr>
      <w:color w:val="auto"/>
      <w:kern w:val="2"/>
      <w:sz w:val="24"/>
      <w:szCs w:val="24"/>
      <w:lang w:eastAsia="zh-CN"/>
    </w:rPr>
  </w:style>
  <w:style w:type="paragraph" w:customStyle="1" w:styleId="232">
    <w:name w:val="Без интервала23"/>
    <w:rsid w:val="00022A96"/>
    <w:pPr>
      <w:suppressAutoHyphens/>
    </w:pPr>
    <w:rPr>
      <w:rFonts w:eastAsia="Calibri"/>
      <w:kern w:val="2"/>
      <w:sz w:val="24"/>
      <w:lang w:eastAsia="zh-CN"/>
    </w:rPr>
  </w:style>
  <w:style w:type="paragraph" w:customStyle="1" w:styleId="afffffffff8">
    <w:basedOn w:val="a1"/>
    <w:next w:val="af4"/>
    <w:uiPriority w:val="99"/>
    <w:unhideWhenUsed/>
    <w:rsid w:val="00022A96"/>
    <w:pPr>
      <w:widowControl w:val="0"/>
      <w:suppressAutoHyphens/>
    </w:pPr>
    <w:rPr>
      <w:rFonts w:eastAsia="Andale Sans UI"/>
      <w:color w:val="auto"/>
      <w:kern w:val="2"/>
      <w:sz w:val="24"/>
      <w:szCs w:val="24"/>
      <w:lang w:eastAsia="zh-CN"/>
    </w:rPr>
  </w:style>
  <w:style w:type="paragraph" w:customStyle="1" w:styleId="afffffffff9">
    <w:basedOn w:val="a1"/>
    <w:next w:val="aff6"/>
    <w:qFormat/>
    <w:rsid w:val="00393834"/>
    <w:pPr>
      <w:jc w:val="center"/>
    </w:pPr>
    <w:rPr>
      <w:color w:val="auto"/>
      <w:kern w:val="2"/>
      <w:sz w:val="32"/>
      <w:szCs w:val="24"/>
      <w:lang w:eastAsia="ar-SA"/>
    </w:rPr>
  </w:style>
  <w:style w:type="paragraph" w:customStyle="1" w:styleId="241">
    <w:name w:val="Без интервала24"/>
    <w:rsid w:val="00393834"/>
    <w:pPr>
      <w:suppressAutoHyphens/>
    </w:pPr>
    <w:rPr>
      <w:rFonts w:eastAsia="Arial"/>
      <w:sz w:val="22"/>
      <w:szCs w:val="22"/>
      <w:lang w:eastAsia="ar-SA"/>
    </w:rPr>
  </w:style>
  <w:style w:type="paragraph" w:customStyle="1" w:styleId="afffffffffa">
    <w:basedOn w:val="a1"/>
    <w:next w:val="ae"/>
    <w:qFormat/>
    <w:rsid w:val="00B9331C"/>
    <w:pPr>
      <w:jc w:val="center"/>
    </w:pPr>
    <w:rPr>
      <w:b/>
      <w:color w:val="auto"/>
      <w:kern w:val="0"/>
      <w:sz w:val="32"/>
    </w:rPr>
  </w:style>
  <w:style w:type="paragraph" w:customStyle="1" w:styleId="afffffffffb">
    <w:basedOn w:val="a1"/>
    <w:next w:val="ae"/>
    <w:qFormat/>
    <w:rsid w:val="00AD7B93"/>
    <w:pPr>
      <w:jc w:val="center"/>
    </w:pPr>
    <w:rPr>
      <w:b/>
      <w:color w:val="auto"/>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min.komsomolsk@mail.ru" TargetMode="External"/><Relationship Id="rId18" Type="http://schemas.openxmlformats.org/officeDocument/2006/relationships/image" Target="media/image6.jpeg"/><Relationship Id="rId26" Type="http://schemas.openxmlformats.org/officeDocument/2006/relationships/header" Target="header1.xml"/><Relationship Id="rId39" Type="http://schemas.openxmlformats.org/officeDocument/2006/relationships/hyperlink" Target="http://www.adm-komsomolsk.ru" TargetMode="External"/><Relationship Id="rId21" Type="http://schemas.openxmlformats.org/officeDocument/2006/relationships/hyperlink" Target="mailto:admin.komsomolsk@mail.ru" TargetMode="External"/><Relationship Id="rId34" Type="http://schemas.openxmlformats.org/officeDocument/2006/relationships/hyperlink" Target="https://login.consultant.ru/link/?req=doc&amp;base=LAW&amp;n=470336" TargetMode="External"/><Relationship Id="rId42" Type="http://schemas.openxmlformats.org/officeDocument/2006/relationships/hyperlink" Target="https://login.consultant.ru/link/?req=doc&amp;base=RZB&amp;n=475133&amp;dst=8937" TargetMode="External"/><Relationship Id="rId47" Type="http://schemas.openxmlformats.org/officeDocument/2006/relationships/hyperlink" Target="https://login.consultant.ru/link/?req=doc&amp;base=RZB&amp;n=463191&amp;dst=101491" TargetMode="External"/><Relationship Id="rId50" Type="http://schemas.openxmlformats.org/officeDocument/2006/relationships/hyperlink" Target="https://login.consultant.ru/link/?req=doc&amp;base=RZB&amp;n=463191&amp;dst=10877" TargetMode="External"/><Relationship Id="rId55" Type="http://schemas.openxmlformats.org/officeDocument/2006/relationships/hyperlink" Target="mailto:admin.komsomolsk@mail.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mailto:admin.komsomolsk@mail.ru" TargetMode="External"/><Relationship Id="rId11" Type="http://schemas.openxmlformats.org/officeDocument/2006/relationships/hyperlink" Target="mailto:admin.komsomolsk@mail.ru" TargetMode="External"/><Relationship Id="rId24" Type="http://schemas.openxmlformats.org/officeDocument/2006/relationships/hyperlink" Target="https://login.consultant.ru/link/?req=doc&amp;base=RZB&amp;n=471024" TargetMode="External"/><Relationship Id="rId32" Type="http://schemas.openxmlformats.org/officeDocument/2006/relationships/hyperlink" Target="mailto:admin.komsomolsk@mail.ru" TargetMode="External"/><Relationship Id="rId37" Type="http://schemas.openxmlformats.org/officeDocument/2006/relationships/hyperlink" Target="https://login.consultant.ru/link/?req=doc&amp;base=LAW&amp;n=470336" TargetMode="External"/><Relationship Id="rId40" Type="http://schemas.openxmlformats.org/officeDocument/2006/relationships/hyperlink" Target="https://login.consultant.ru/link/?req=doc&amp;base=RZB&amp;n=489356&amp;dst=10314" TargetMode="External"/><Relationship Id="rId45" Type="http://schemas.openxmlformats.org/officeDocument/2006/relationships/hyperlink" Target="https://login.consultant.ru/link/?req=doc&amp;base=RZB&amp;n=463191&amp;dst=3019" TargetMode="External"/><Relationship Id="rId53" Type="http://schemas.openxmlformats.org/officeDocument/2006/relationships/hyperlink" Target="https://internet.garant.ru/"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admin.komsomolsk@ivreg.ru"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footer" Target="footer2.xml"/><Relationship Id="rId30" Type="http://schemas.openxmlformats.org/officeDocument/2006/relationships/hyperlink" Target="https://login.consultant.ru/link/?req=doc&amp;base=LAW&amp;n=471024" TargetMode="External"/><Relationship Id="rId35" Type="http://schemas.openxmlformats.org/officeDocument/2006/relationships/hyperlink" Target="mailto:admin.komsomolsk@mail.ru" TargetMode="External"/><Relationship Id="rId43" Type="http://schemas.openxmlformats.org/officeDocument/2006/relationships/hyperlink" Target="https://login.consultant.ru/link/?req=doc&amp;base=RZB&amp;n=470713&amp;dst=4818" TargetMode="External"/><Relationship Id="rId48" Type="http://schemas.openxmlformats.org/officeDocument/2006/relationships/hyperlink" Target="https://login.consultant.ru/link/?req=doc&amp;base=RZB&amp;n=463191&amp;dst=3019" TargetMode="External"/><Relationship Id="rId56" Type="http://schemas.openxmlformats.org/officeDocument/2006/relationships/image" Target="media/image9.jpeg"/><Relationship Id="rId8" Type="http://schemas.openxmlformats.org/officeDocument/2006/relationships/image" Target="media/image1.gif"/><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mailto:admin.komsomolsk@mail.ru" TargetMode="External"/><Relationship Id="rId25" Type="http://schemas.openxmlformats.org/officeDocument/2006/relationships/hyperlink" Target="https://login.consultant.ru/link/?req=doc&amp;base=RLAW224&amp;n=186840&amp;dst=100010" TargetMode="External"/><Relationship Id="rId33" Type="http://schemas.openxmlformats.org/officeDocument/2006/relationships/hyperlink" Target="https://login.consultant.ru/link/?req=doc&amp;base=LAW&amp;n=471024" TargetMode="External"/><Relationship Id="rId38" Type="http://schemas.openxmlformats.org/officeDocument/2006/relationships/hyperlink" Target="mailto:admin.komsomolsk@ivreg.ru" TargetMode="External"/><Relationship Id="rId46" Type="http://schemas.openxmlformats.org/officeDocument/2006/relationships/hyperlink" Target="https://login.consultant.ru/link/?req=doc&amp;base=RZB&amp;n=463191&amp;dst=10877" TargetMode="External"/><Relationship Id="rId59" Type="http://schemas.openxmlformats.org/officeDocument/2006/relationships/footer" Target="footer5.xml"/><Relationship Id="rId20" Type="http://schemas.openxmlformats.org/officeDocument/2006/relationships/image" Target="media/image7.jpeg"/><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dmin.komsomolsk@mail.ru" TargetMode="External"/><Relationship Id="rId23" Type="http://schemas.openxmlformats.org/officeDocument/2006/relationships/hyperlink" Target="mailto:admin.komsomolsk@mail.ru" TargetMode="External"/><Relationship Id="rId28" Type="http://schemas.openxmlformats.org/officeDocument/2006/relationships/footer" Target="footer3.xml"/><Relationship Id="rId36" Type="http://schemas.openxmlformats.org/officeDocument/2006/relationships/hyperlink" Target="https://login.consultant.ru/link/?req=doc&amp;base=LAW&amp;n=471024" TargetMode="External"/><Relationship Id="rId49" Type="http://schemas.openxmlformats.org/officeDocument/2006/relationships/hyperlink" Target="https://login.consultant.ru/link/?req=doc&amp;base=RZB&amp;n=463191&amp;dst=101491" TargetMode="External"/><Relationship Id="rId57" Type="http://schemas.openxmlformats.org/officeDocument/2006/relationships/header" Target="header2.xml"/><Relationship Id="rId10" Type="http://schemas.openxmlformats.org/officeDocument/2006/relationships/image" Target="media/image2.jpeg"/><Relationship Id="rId31" Type="http://schemas.openxmlformats.org/officeDocument/2006/relationships/hyperlink" Target="https://login.consultant.ru/link/?req=doc&amp;base=LAW&amp;n=470336" TargetMode="External"/><Relationship Id="rId44" Type="http://schemas.openxmlformats.org/officeDocument/2006/relationships/hyperlink" Target="https://login.consultant.ru/link/?req=doc&amp;base=RZB&amp;n=475133&amp;dst=101595" TargetMode="External"/><Relationship Id="rId52" Type="http://schemas.openxmlformats.org/officeDocument/2006/relationships/hyperlink" Target="https://internet.garant.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BC183-7AEA-4BFC-A716-4994B2E8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2271</TotalTime>
  <Pages>104</Pages>
  <Words>27236</Words>
  <Characters>155246</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182118</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Novojilova</dc:creator>
  <cp:lastModifiedBy>DELO</cp:lastModifiedBy>
  <cp:revision>160</cp:revision>
  <cp:lastPrinted>2018-03-12T14:58:00Z</cp:lastPrinted>
  <dcterms:created xsi:type="dcterms:W3CDTF">2023-06-15T12:04:00Z</dcterms:created>
  <dcterms:modified xsi:type="dcterms:W3CDTF">2025-02-21T07:23:00Z</dcterms:modified>
</cp:coreProperties>
</file>