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E06E79" w:rsidRDefault="007F42CA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E06E79" w:rsidRPr="006911ED" w:rsidRDefault="00E06E79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69E3E087" w:rsidR="00E06E79" w:rsidRDefault="00E06E79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A108FE">
                      <w:rPr>
                        <w:b/>
                        <w:bCs/>
                        <w:sz w:val="52"/>
                        <w:szCs w:val="30"/>
                      </w:rPr>
                      <w:t>1</w:t>
                    </w:r>
                    <w:r w:rsidR="00D37429">
                      <w:rPr>
                        <w:b/>
                        <w:bCs/>
                        <w:sz w:val="52"/>
                        <w:szCs w:val="30"/>
                      </w:rPr>
                      <w:t>4</w:t>
                    </w:r>
                  </w:p>
                  <w:p w14:paraId="26AB0876" w14:textId="725DB0EC" w:rsidR="00E06E79" w:rsidRPr="006911ED" w:rsidRDefault="00D37429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08 апреля</w:t>
                    </w:r>
                    <w:r w:rsidR="00E06E79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E06E79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="00E06E79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E06E79" w:rsidRPr="006911ED" w:rsidRDefault="00E06E79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E06E79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E06E79" w:rsidRDefault="00490378">
      <w:pPr>
        <w:rPr>
          <w:color w:val="auto"/>
        </w:rPr>
      </w:pPr>
    </w:p>
    <w:p w14:paraId="62C9FA7B" w14:textId="77777777" w:rsidR="00170890" w:rsidRPr="00E06E79" w:rsidRDefault="00170890">
      <w:pPr>
        <w:rPr>
          <w:color w:val="auto"/>
        </w:rPr>
      </w:pPr>
    </w:p>
    <w:p w14:paraId="799B2695" w14:textId="77777777" w:rsidR="00170890" w:rsidRPr="00E06E79" w:rsidRDefault="00170890">
      <w:pPr>
        <w:rPr>
          <w:color w:val="auto"/>
        </w:rPr>
      </w:pPr>
    </w:p>
    <w:p w14:paraId="50242388" w14:textId="77777777" w:rsidR="00170890" w:rsidRPr="00E06E79" w:rsidRDefault="00170890">
      <w:pPr>
        <w:rPr>
          <w:color w:val="auto"/>
        </w:rPr>
      </w:pPr>
    </w:p>
    <w:p w14:paraId="1573E68F" w14:textId="77777777" w:rsidR="00170890" w:rsidRPr="00E06E79" w:rsidRDefault="00170890">
      <w:pPr>
        <w:rPr>
          <w:color w:val="auto"/>
        </w:rPr>
      </w:pPr>
    </w:p>
    <w:p w14:paraId="1A60C0BC" w14:textId="77777777" w:rsidR="00170890" w:rsidRPr="00E06E79" w:rsidRDefault="00170890">
      <w:pPr>
        <w:rPr>
          <w:color w:val="auto"/>
        </w:rPr>
      </w:pPr>
    </w:p>
    <w:p w14:paraId="0CCEBC66" w14:textId="77777777" w:rsidR="00170890" w:rsidRPr="00E06E79" w:rsidRDefault="00170890">
      <w:pPr>
        <w:rPr>
          <w:color w:val="auto"/>
        </w:rPr>
      </w:pPr>
    </w:p>
    <w:p w14:paraId="721E4F32" w14:textId="77777777" w:rsidR="00170890" w:rsidRPr="00E06E79" w:rsidRDefault="00170890">
      <w:pPr>
        <w:rPr>
          <w:color w:val="auto"/>
        </w:rPr>
      </w:pPr>
    </w:p>
    <w:p w14:paraId="0FD12F92" w14:textId="77777777" w:rsidR="00170890" w:rsidRPr="00E06E79" w:rsidRDefault="00170890">
      <w:pPr>
        <w:rPr>
          <w:color w:val="auto"/>
        </w:rPr>
      </w:pPr>
    </w:p>
    <w:p w14:paraId="671AB7FF" w14:textId="77777777" w:rsidR="00170890" w:rsidRPr="00E06E79" w:rsidRDefault="00170890">
      <w:pPr>
        <w:rPr>
          <w:color w:val="auto"/>
        </w:rPr>
      </w:pPr>
    </w:p>
    <w:p w14:paraId="0711A82D" w14:textId="77777777" w:rsidR="00170890" w:rsidRPr="00E06E79" w:rsidRDefault="00170890">
      <w:pPr>
        <w:rPr>
          <w:color w:val="auto"/>
        </w:rPr>
      </w:pPr>
    </w:p>
    <w:p w14:paraId="4B6D8776" w14:textId="77777777" w:rsidR="00170890" w:rsidRPr="00E06E79" w:rsidRDefault="00170890">
      <w:pPr>
        <w:rPr>
          <w:color w:val="auto"/>
        </w:rPr>
      </w:pPr>
    </w:p>
    <w:p w14:paraId="43F28DC9" w14:textId="77777777" w:rsidR="00170890" w:rsidRPr="00E06E79" w:rsidRDefault="00170890">
      <w:pPr>
        <w:rPr>
          <w:color w:val="auto"/>
        </w:rPr>
      </w:pPr>
    </w:p>
    <w:p w14:paraId="4B3642A4" w14:textId="77777777" w:rsidR="00170890" w:rsidRPr="00E06E79" w:rsidRDefault="00170890">
      <w:pPr>
        <w:rPr>
          <w:color w:val="auto"/>
        </w:rPr>
      </w:pPr>
    </w:p>
    <w:p w14:paraId="7BA7799F" w14:textId="77777777" w:rsidR="00170890" w:rsidRPr="00E06E79" w:rsidRDefault="00170890">
      <w:pPr>
        <w:rPr>
          <w:color w:val="auto"/>
        </w:rPr>
      </w:pPr>
    </w:p>
    <w:p w14:paraId="62F1C61D" w14:textId="77777777" w:rsidR="00170890" w:rsidRPr="00E06E79" w:rsidRDefault="00170890">
      <w:pPr>
        <w:rPr>
          <w:color w:val="auto"/>
        </w:rPr>
      </w:pPr>
    </w:p>
    <w:p w14:paraId="704A4264" w14:textId="77777777" w:rsidR="00170890" w:rsidRPr="00E06E79" w:rsidRDefault="00170890">
      <w:pPr>
        <w:rPr>
          <w:color w:val="auto"/>
        </w:rPr>
      </w:pPr>
    </w:p>
    <w:p w14:paraId="6BE1D9D5" w14:textId="77777777" w:rsidR="00170890" w:rsidRPr="00E06E79" w:rsidRDefault="00170890">
      <w:pPr>
        <w:rPr>
          <w:color w:val="auto"/>
        </w:rPr>
      </w:pPr>
    </w:p>
    <w:p w14:paraId="526EA29C" w14:textId="77777777" w:rsidR="00170890" w:rsidRPr="00E06E79" w:rsidRDefault="00170890">
      <w:pPr>
        <w:rPr>
          <w:color w:val="auto"/>
        </w:rPr>
      </w:pPr>
    </w:p>
    <w:p w14:paraId="7961199A" w14:textId="77777777" w:rsidR="00170890" w:rsidRPr="00E06E79" w:rsidRDefault="00170890">
      <w:pPr>
        <w:rPr>
          <w:color w:val="auto"/>
        </w:rPr>
      </w:pPr>
    </w:p>
    <w:p w14:paraId="1D202E78" w14:textId="77777777" w:rsidR="00170890" w:rsidRPr="00E06E79" w:rsidRDefault="00170890">
      <w:pPr>
        <w:rPr>
          <w:color w:val="auto"/>
        </w:rPr>
      </w:pPr>
    </w:p>
    <w:p w14:paraId="76A37F71" w14:textId="77777777" w:rsidR="00170890" w:rsidRPr="00E06E79" w:rsidRDefault="00170890">
      <w:pPr>
        <w:rPr>
          <w:color w:val="auto"/>
        </w:rPr>
      </w:pPr>
    </w:p>
    <w:p w14:paraId="795D07AF" w14:textId="77777777" w:rsidR="00170890" w:rsidRPr="00E06E79" w:rsidRDefault="00170890">
      <w:pPr>
        <w:rPr>
          <w:color w:val="auto"/>
        </w:rPr>
      </w:pPr>
    </w:p>
    <w:p w14:paraId="00FCCBAD" w14:textId="77777777" w:rsidR="00170890" w:rsidRPr="00E06E79" w:rsidRDefault="00170890">
      <w:pPr>
        <w:rPr>
          <w:color w:val="auto"/>
        </w:rPr>
      </w:pPr>
    </w:p>
    <w:p w14:paraId="7D1E4C23" w14:textId="77777777" w:rsidR="00170890" w:rsidRPr="00E06E79" w:rsidRDefault="00170890">
      <w:pPr>
        <w:rPr>
          <w:color w:val="auto"/>
        </w:rPr>
      </w:pPr>
    </w:p>
    <w:p w14:paraId="0E5BE5F0" w14:textId="77777777" w:rsidR="00170890" w:rsidRPr="00E06E79" w:rsidRDefault="00170890">
      <w:pPr>
        <w:rPr>
          <w:color w:val="auto"/>
        </w:rPr>
      </w:pPr>
    </w:p>
    <w:p w14:paraId="7690D391" w14:textId="77777777" w:rsidR="00170890" w:rsidRPr="00E06E79" w:rsidRDefault="00170890">
      <w:pPr>
        <w:rPr>
          <w:color w:val="auto"/>
        </w:rPr>
      </w:pPr>
    </w:p>
    <w:p w14:paraId="2D116866" w14:textId="77777777" w:rsidR="00170890" w:rsidRPr="00E06E79" w:rsidRDefault="00170890">
      <w:pPr>
        <w:rPr>
          <w:color w:val="auto"/>
        </w:rPr>
      </w:pPr>
    </w:p>
    <w:p w14:paraId="0FDEDB50" w14:textId="77777777" w:rsidR="00170890" w:rsidRPr="00E06E79" w:rsidRDefault="00170890">
      <w:pPr>
        <w:rPr>
          <w:color w:val="auto"/>
        </w:rPr>
      </w:pPr>
    </w:p>
    <w:p w14:paraId="73903FC3" w14:textId="77777777" w:rsidR="00170890" w:rsidRPr="00E06E79" w:rsidRDefault="00170890">
      <w:pPr>
        <w:rPr>
          <w:color w:val="auto"/>
        </w:rPr>
      </w:pPr>
    </w:p>
    <w:p w14:paraId="7FEB026A" w14:textId="77777777" w:rsidR="00170890" w:rsidRPr="00E06E79" w:rsidRDefault="00170890">
      <w:pPr>
        <w:rPr>
          <w:color w:val="auto"/>
        </w:rPr>
      </w:pPr>
    </w:p>
    <w:p w14:paraId="75C88FF8" w14:textId="77777777" w:rsidR="00170890" w:rsidRPr="00E06E79" w:rsidRDefault="00170890">
      <w:pPr>
        <w:rPr>
          <w:color w:val="auto"/>
        </w:rPr>
      </w:pPr>
    </w:p>
    <w:p w14:paraId="2A4819DA" w14:textId="77777777" w:rsidR="00170890" w:rsidRPr="00E06E79" w:rsidRDefault="00170890">
      <w:pPr>
        <w:rPr>
          <w:color w:val="auto"/>
        </w:rPr>
      </w:pPr>
    </w:p>
    <w:p w14:paraId="2B14844F" w14:textId="77777777" w:rsidR="00170890" w:rsidRPr="00E06E79" w:rsidRDefault="00170890">
      <w:pPr>
        <w:rPr>
          <w:color w:val="auto"/>
        </w:rPr>
      </w:pPr>
    </w:p>
    <w:p w14:paraId="4D248272" w14:textId="77777777" w:rsidR="00170890" w:rsidRPr="00E06E79" w:rsidRDefault="00170890">
      <w:pPr>
        <w:rPr>
          <w:color w:val="auto"/>
        </w:rPr>
      </w:pPr>
    </w:p>
    <w:p w14:paraId="0CAD2EA7" w14:textId="77777777" w:rsidR="00170890" w:rsidRPr="00E06E79" w:rsidRDefault="00170890">
      <w:pPr>
        <w:rPr>
          <w:color w:val="auto"/>
        </w:rPr>
      </w:pPr>
    </w:p>
    <w:p w14:paraId="6AE36AF9" w14:textId="77777777" w:rsidR="00170890" w:rsidRPr="00E06E79" w:rsidRDefault="00170890">
      <w:pPr>
        <w:rPr>
          <w:color w:val="auto"/>
        </w:rPr>
      </w:pPr>
    </w:p>
    <w:p w14:paraId="318BB60A" w14:textId="77777777" w:rsidR="00170890" w:rsidRPr="00E06E79" w:rsidRDefault="00170890">
      <w:pPr>
        <w:rPr>
          <w:color w:val="auto"/>
        </w:rPr>
      </w:pPr>
    </w:p>
    <w:p w14:paraId="57D3608B" w14:textId="77777777" w:rsidR="00170890" w:rsidRPr="00E06E79" w:rsidRDefault="00170890">
      <w:pPr>
        <w:rPr>
          <w:color w:val="auto"/>
        </w:rPr>
      </w:pPr>
    </w:p>
    <w:p w14:paraId="632B9633" w14:textId="77777777" w:rsidR="00170890" w:rsidRPr="00E06E79" w:rsidRDefault="00170890">
      <w:pPr>
        <w:rPr>
          <w:color w:val="auto"/>
        </w:rPr>
      </w:pPr>
    </w:p>
    <w:p w14:paraId="1A2E1D56" w14:textId="77777777" w:rsidR="00170890" w:rsidRPr="00E06E79" w:rsidRDefault="00170890">
      <w:pPr>
        <w:rPr>
          <w:color w:val="auto"/>
        </w:rPr>
      </w:pPr>
    </w:p>
    <w:p w14:paraId="76283AEA" w14:textId="77777777" w:rsidR="00170890" w:rsidRPr="00E06E79" w:rsidRDefault="00170890">
      <w:pPr>
        <w:rPr>
          <w:color w:val="auto"/>
        </w:rPr>
      </w:pPr>
    </w:p>
    <w:p w14:paraId="00691893" w14:textId="77777777" w:rsidR="00170890" w:rsidRPr="00E06E79" w:rsidRDefault="00170890">
      <w:pPr>
        <w:rPr>
          <w:color w:val="auto"/>
        </w:rPr>
      </w:pPr>
    </w:p>
    <w:p w14:paraId="5AE072BA" w14:textId="77777777" w:rsidR="00170890" w:rsidRPr="00E06E79" w:rsidRDefault="00170890">
      <w:pPr>
        <w:rPr>
          <w:color w:val="auto"/>
        </w:rPr>
      </w:pPr>
    </w:p>
    <w:p w14:paraId="6F9E33AB" w14:textId="77777777" w:rsidR="00170890" w:rsidRPr="00E06E79" w:rsidRDefault="00170890">
      <w:pPr>
        <w:rPr>
          <w:color w:val="auto"/>
        </w:rPr>
      </w:pPr>
    </w:p>
    <w:p w14:paraId="23311724" w14:textId="77777777" w:rsidR="00170890" w:rsidRPr="00E06E79" w:rsidRDefault="00170890">
      <w:pPr>
        <w:rPr>
          <w:color w:val="auto"/>
        </w:rPr>
      </w:pPr>
    </w:p>
    <w:p w14:paraId="2D5188D6" w14:textId="77777777" w:rsidR="00170890" w:rsidRPr="00E06E79" w:rsidRDefault="00170890">
      <w:pPr>
        <w:rPr>
          <w:color w:val="auto"/>
        </w:rPr>
      </w:pPr>
    </w:p>
    <w:p w14:paraId="2BFB3B88" w14:textId="77777777" w:rsidR="00170890" w:rsidRPr="00E06E79" w:rsidRDefault="00170890">
      <w:pPr>
        <w:rPr>
          <w:color w:val="auto"/>
        </w:rPr>
      </w:pPr>
    </w:p>
    <w:p w14:paraId="60279650" w14:textId="77777777" w:rsidR="00170890" w:rsidRPr="00E06E79" w:rsidRDefault="00170890">
      <w:pPr>
        <w:rPr>
          <w:color w:val="auto"/>
        </w:rPr>
      </w:pPr>
    </w:p>
    <w:p w14:paraId="69BE66F5" w14:textId="77777777" w:rsidR="00170890" w:rsidRPr="00E06E79" w:rsidRDefault="00170890">
      <w:pPr>
        <w:rPr>
          <w:color w:val="auto"/>
        </w:rPr>
      </w:pPr>
    </w:p>
    <w:p w14:paraId="4880B46C" w14:textId="77777777" w:rsidR="00170890" w:rsidRPr="00E06E79" w:rsidRDefault="00170890">
      <w:pPr>
        <w:rPr>
          <w:color w:val="auto"/>
        </w:rPr>
      </w:pPr>
    </w:p>
    <w:p w14:paraId="0C9670E6" w14:textId="77777777" w:rsidR="00170890" w:rsidRPr="00E06E79" w:rsidRDefault="00170890">
      <w:pPr>
        <w:rPr>
          <w:color w:val="auto"/>
        </w:rPr>
      </w:pPr>
    </w:p>
    <w:p w14:paraId="0275DCFC" w14:textId="77777777" w:rsidR="00170890" w:rsidRPr="00E06E79" w:rsidRDefault="00170890">
      <w:pPr>
        <w:rPr>
          <w:color w:val="auto"/>
        </w:rPr>
      </w:pPr>
    </w:p>
    <w:p w14:paraId="7EAB5036" w14:textId="77777777" w:rsidR="00170890" w:rsidRPr="00E06E79" w:rsidRDefault="00170890">
      <w:pPr>
        <w:rPr>
          <w:color w:val="auto"/>
        </w:rPr>
      </w:pPr>
    </w:p>
    <w:p w14:paraId="0D312F51" w14:textId="77777777" w:rsidR="00170890" w:rsidRPr="00E06E79" w:rsidRDefault="00170890">
      <w:pPr>
        <w:rPr>
          <w:color w:val="auto"/>
        </w:rPr>
      </w:pPr>
    </w:p>
    <w:p w14:paraId="32F0FF08" w14:textId="77777777" w:rsidR="00170890" w:rsidRPr="00E06E79" w:rsidRDefault="00170890">
      <w:pPr>
        <w:rPr>
          <w:color w:val="auto"/>
        </w:rPr>
      </w:pPr>
    </w:p>
    <w:p w14:paraId="6274B01E" w14:textId="77777777" w:rsidR="00170890" w:rsidRPr="00E06E79" w:rsidRDefault="00170890">
      <w:pPr>
        <w:rPr>
          <w:color w:val="auto"/>
        </w:rPr>
      </w:pPr>
    </w:p>
    <w:p w14:paraId="3195636A" w14:textId="77777777" w:rsidR="00170890" w:rsidRPr="00E06E79" w:rsidRDefault="00170890">
      <w:pPr>
        <w:rPr>
          <w:color w:val="auto"/>
        </w:rPr>
      </w:pPr>
    </w:p>
    <w:p w14:paraId="4B139E4B" w14:textId="77777777" w:rsidR="00170890" w:rsidRPr="00E06E79" w:rsidRDefault="00170890">
      <w:pPr>
        <w:rPr>
          <w:color w:val="auto"/>
        </w:rPr>
      </w:pPr>
    </w:p>
    <w:p w14:paraId="4AAC7358" w14:textId="77777777" w:rsidR="00170890" w:rsidRPr="00E06E79" w:rsidRDefault="00170890">
      <w:pPr>
        <w:rPr>
          <w:color w:val="auto"/>
        </w:rPr>
      </w:pPr>
    </w:p>
    <w:p w14:paraId="54D1D77A" w14:textId="77777777" w:rsidR="00170890" w:rsidRPr="00E06E79" w:rsidRDefault="00170890">
      <w:pPr>
        <w:rPr>
          <w:color w:val="auto"/>
        </w:rPr>
      </w:pPr>
    </w:p>
    <w:p w14:paraId="11443B5D" w14:textId="77777777" w:rsidR="00170890" w:rsidRPr="00E06E79" w:rsidRDefault="00170890">
      <w:pPr>
        <w:rPr>
          <w:color w:val="auto"/>
        </w:rPr>
      </w:pPr>
    </w:p>
    <w:p w14:paraId="01A622AD" w14:textId="77777777" w:rsidR="00F1470D" w:rsidRPr="00E06E79" w:rsidRDefault="00F1470D">
      <w:pPr>
        <w:rPr>
          <w:color w:val="auto"/>
        </w:rPr>
        <w:sectPr w:rsidR="00F1470D" w:rsidRPr="00E06E79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E06E79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E06E79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E06E79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7278"/>
      </w:tblGrid>
      <w:tr w:rsidR="00315817" w:rsidRPr="00E06E79" w14:paraId="1949AF61" w14:textId="77777777" w:rsidTr="006F182C">
        <w:tc>
          <w:tcPr>
            <w:tcW w:w="9430" w:type="dxa"/>
            <w:gridSpan w:val="2"/>
          </w:tcPr>
          <w:p w14:paraId="1F22E8CC" w14:textId="0F0BE3D3" w:rsidR="00315817" w:rsidRPr="00E06E79" w:rsidRDefault="00315817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C456D6" w:rsidRPr="00E06E79" w14:paraId="0C0B76E5" w14:textId="77777777" w:rsidTr="006F182C">
        <w:tc>
          <w:tcPr>
            <w:tcW w:w="2152" w:type="dxa"/>
          </w:tcPr>
          <w:p w14:paraId="6EC365FA" w14:textId="4AF13A90" w:rsidR="00C456D6" w:rsidRPr="00E06E79" w:rsidRDefault="00C456D6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278" w:type="dxa"/>
          </w:tcPr>
          <w:p w14:paraId="592C1AC2" w14:textId="5CD3F880" w:rsidR="00C456D6" w:rsidRPr="00E06E79" w:rsidRDefault="00C456D6" w:rsidP="005027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37429" w:rsidRPr="00E06E79" w14:paraId="60CB72B8" w14:textId="77777777" w:rsidTr="006F182C">
        <w:tc>
          <w:tcPr>
            <w:tcW w:w="9430" w:type="dxa"/>
            <w:gridSpan w:val="2"/>
          </w:tcPr>
          <w:p w14:paraId="6F6069E5" w14:textId="77777777" w:rsidR="00D37429" w:rsidRDefault="00D37429" w:rsidP="00E06E79">
            <w:pPr>
              <w:autoSpaceDE w:val="0"/>
              <w:autoSpaceDN w:val="0"/>
              <w:adjustRightInd w:val="0"/>
              <w:ind w:left="103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6F182C" w:rsidRPr="00E06E79" w14:paraId="748CAB4C" w14:textId="77777777" w:rsidTr="006F182C">
        <w:tc>
          <w:tcPr>
            <w:tcW w:w="9430" w:type="dxa"/>
            <w:gridSpan w:val="2"/>
          </w:tcPr>
          <w:p w14:paraId="10E9CDE6" w14:textId="49611C30" w:rsidR="006F182C" w:rsidRPr="00E06E79" w:rsidRDefault="00D37429" w:rsidP="00D37429">
            <w:pPr>
              <w:autoSpaceDE w:val="0"/>
              <w:autoSpaceDN w:val="0"/>
              <w:adjustRightInd w:val="0"/>
              <w:ind w:left="1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Постановления</w:t>
            </w:r>
            <w:r w:rsidR="006F182C" w:rsidRPr="00E06E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Администрации Комсомольского муниципального района Ивановской области</w:t>
            </w:r>
          </w:p>
        </w:tc>
      </w:tr>
      <w:tr w:rsidR="00C456D6" w:rsidRPr="00E06E79" w14:paraId="308E9D68" w14:textId="77777777" w:rsidTr="006F182C">
        <w:tc>
          <w:tcPr>
            <w:tcW w:w="2152" w:type="dxa"/>
          </w:tcPr>
          <w:p w14:paraId="09E38433" w14:textId="6F311CAA" w:rsidR="00C456D6" w:rsidRPr="00E06E79" w:rsidRDefault="00D37429" w:rsidP="00C73BA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87 от 28.03.2025</w:t>
            </w:r>
          </w:p>
        </w:tc>
        <w:tc>
          <w:tcPr>
            <w:tcW w:w="7278" w:type="dxa"/>
          </w:tcPr>
          <w:p w14:paraId="3FDAE8B6" w14:textId="77777777" w:rsidR="00D37429" w:rsidRPr="00D37429" w:rsidRDefault="00D37429" w:rsidP="00D374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429">
              <w:rPr>
                <w:rFonts w:ascii="Times New Roman" w:hAnsi="Times New Roman"/>
                <w:bCs/>
                <w:sz w:val="24"/>
                <w:szCs w:val="24"/>
              </w:rPr>
              <w:t xml:space="preserve">Об  установлении норматива стоимости одного квадратного метра общей площади жилого помещения в Комсомольском муниципальном районе на </w:t>
            </w:r>
            <w:r w:rsidRPr="00D374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D37429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2025 года для расчета размера социальных выплат (субсидий), предоставляемых для улучшения жилищных условий</w:t>
            </w:r>
          </w:p>
          <w:p w14:paraId="7853591D" w14:textId="23608E04" w:rsidR="00C456D6" w:rsidRPr="00E06E79" w:rsidRDefault="00C456D6" w:rsidP="0050270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D37429" w:rsidRPr="00E06E79" w14:paraId="5B265595" w14:textId="77777777" w:rsidTr="00FC3EE3">
        <w:tc>
          <w:tcPr>
            <w:tcW w:w="9430" w:type="dxa"/>
            <w:gridSpan w:val="2"/>
          </w:tcPr>
          <w:p w14:paraId="76C906C1" w14:textId="77777777" w:rsidR="00D37429" w:rsidRPr="00E06E79" w:rsidRDefault="00D37429" w:rsidP="00FC3EE3">
            <w:pPr>
              <w:autoSpaceDE w:val="0"/>
              <w:autoSpaceDN w:val="0"/>
              <w:adjustRightInd w:val="0"/>
              <w:ind w:left="10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Информационное сообщение </w:t>
            </w:r>
            <w:r w:rsidRPr="00E06E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Управления земельно-имущественных отношений Администрации Комсомольского муниципального района Ивановской области</w:t>
            </w:r>
          </w:p>
          <w:p w14:paraId="19152482" w14:textId="77777777" w:rsidR="00D37429" w:rsidRPr="00E06E79" w:rsidRDefault="00D37429" w:rsidP="00FC3EE3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7F52686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02D3B28F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0E75BD31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55E7BED8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36913E3C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7D0D4E7F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02896204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6B81DAF0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6FB91ED3" w14:textId="77777777" w:rsidR="008A5DBC" w:rsidRPr="00E06E79" w:rsidRDefault="008A5DBC" w:rsidP="008A5DBC">
      <w:pPr>
        <w:ind w:left="4248" w:firstLine="708"/>
        <w:jc w:val="right"/>
        <w:rPr>
          <w:b/>
        </w:rPr>
      </w:pPr>
    </w:p>
    <w:p w14:paraId="2BE07C50" w14:textId="27321217" w:rsidR="008A5DBC" w:rsidRDefault="008A5DBC" w:rsidP="008A5DBC">
      <w:pPr>
        <w:ind w:left="4248" w:firstLine="708"/>
        <w:jc w:val="right"/>
        <w:rPr>
          <w:b/>
        </w:rPr>
      </w:pPr>
    </w:p>
    <w:p w14:paraId="46ECD00D" w14:textId="383E43F0" w:rsidR="0038324D" w:rsidRDefault="0038324D" w:rsidP="008A5DBC">
      <w:pPr>
        <w:ind w:left="4248" w:firstLine="708"/>
        <w:jc w:val="right"/>
        <w:rPr>
          <w:b/>
        </w:rPr>
      </w:pPr>
    </w:p>
    <w:p w14:paraId="47C11A9D" w14:textId="5626DD5D" w:rsidR="00F808D9" w:rsidRDefault="00F808D9" w:rsidP="008A5DBC">
      <w:pPr>
        <w:ind w:left="4248" w:firstLine="708"/>
        <w:jc w:val="right"/>
        <w:rPr>
          <w:b/>
        </w:rPr>
      </w:pPr>
    </w:p>
    <w:p w14:paraId="2C071AF1" w14:textId="27A16772" w:rsidR="00F808D9" w:rsidRDefault="00F808D9" w:rsidP="008A5DBC">
      <w:pPr>
        <w:ind w:left="4248" w:firstLine="708"/>
        <w:jc w:val="right"/>
        <w:rPr>
          <w:b/>
        </w:rPr>
      </w:pPr>
    </w:p>
    <w:p w14:paraId="760A365C" w14:textId="00D45F3D" w:rsidR="00F808D9" w:rsidRDefault="00F808D9" w:rsidP="008A5DBC">
      <w:pPr>
        <w:ind w:left="4248" w:firstLine="708"/>
        <w:jc w:val="right"/>
        <w:rPr>
          <w:b/>
        </w:rPr>
      </w:pPr>
    </w:p>
    <w:p w14:paraId="6E56455B" w14:textId="7EAF959D" w:rsidR="00F808D9" w:rsidRDefault="00F808D9" w:rsidP="008A5DBC">
      <w:pPr>
        <w:ind w:left="4248" w:firstLine="708"/>
        <w:jc w:val="right"/>
        <w:rPr>
          <w:b/>
        </w:rPr>
      </w:pPr>
    </w:p>
    <w:p w14:paraId="310BA072" w14:textId="26170B5C" w:rsidR="00F808D9" w:rsidRDefault="00F808D9" w:rsidP="008A5DBC">
      <w:pPr>
        <w:ind w:left="4248" w:firstLine="708"/>
        <w:jc w:val="right"/>
        <w:rPr>
          <w:b/>
        </w:rPr>
      </w:pPr>
    </w:p>
    <w:p w14:paraId="5D1B8902" w14:textId="04640199" w:rsidR="00F808D9" w:rsidRDefault="00F808D9" w:rsidP="008A5DBC">
      <w:pPr>
        <w:ind w:left="4248" w:firstLine="708"/>
        <w:jc w:val="right"/>
        <w:rPr>
          <w:b/>
        </w:rPr>
      </w:pPr>
    </w:p>
    <w:p w14:paraId="0B9E0554" w14:textId="483F2A94" w:rsidR="00F808D9" w:rsidRDefault="00F808D9" w:rsidP="008A5DBC">
      <w:pPr>
        <w:ind w:left="4248" w:firstLine="708"/>
        <w:jc w:val="right"/>
        <w:rPr>
          <w:b/>
        </w:rPr>
      </w:pPr>
    </w:p>
    <w:p w14:paraId="3A51390C" w14:textId="59064D8F" w:rsidR="00F808D9" w:rsidRDefault="00F808D9" w:rsidP="008A5DBC">
      <w:pPr>
        <w:ind w:left="4248" w:firstLine="708"/>
        <w:jc w:val="right"/>
        <w:rPr>
          <w:b/>
        </w:rPr>
      </w:pPr>
    </w:p>
    <w:p w14:paraId="61DA5CBC" w14:textId="112486D2" w:rsidR="00F808D9" w:rsidRDefault="00F808D9" w:rsidP="008A5DBC">
      <w:pPr>
        <w:ind w:left="4248" w:firstLine="708"/>
        <w:jc w:val="right"/>
        <w:rPr>
          <w:b/>
        </w:rPr>
      </w:pPr>
    </w:p>
    <w:p w14:paraId="4154D6B1" w14:textId="6EBD2B2D" w:rsidR="00F808D9" w:rsidRDefault="00F808D9" w:rsidP="008A5DBC">
      <w:pPr>
        <w:ind w:left="4248" w:firstLine="708"/>
        <w:jc w:val="right"/>
        <w:rPr>
          <w:b/>
        </w:rPr>
      </w:pPr>
    </w:p>
    <w:p w14:paraId="6A2E463F" w14:textId="0C49C41E" w:rsidR="00F808D9" w:rsidRDefault="00F808D9" w:rsidP="008A5DBC">
      <w:pPr>
        <w:ind w:left="4248" w:firstLine="708"/>
        <w:jc w:val="right"/>
        <w:rPr>
          <w:b/>
        </w:rPr>
      </w:pPr>
    </w:p>
    <w:p w14:paraId="04F57597" w14:textId="57ACC84B" w:rsidR="00F808D9" w:rsidRDefault="00F808D9" w:rsidP="008A5DBC">
      <w:pPr>
        <w:ind w:left="4248" w:firstLine="708"/>
        <w:jc w:val="right"/>
        <w:rPr>
          <w:b/>
        </w:rPr>
      </w:pPr>
    </w:p>
    <w:p w14:paraId="1A8CC60E" w14:textId="2596D4A3" w:rsidR="00F808D9" w:rsidRDefault="00F808D9" w:rsidP="008A5DBC">
      <w:pPr>
        <w:ind w:left="4248" w:firstLine="708"/>
        <w:jc w:val="right"/>
        <w:rPr>
          <w:b/>
        </w:rPr>
      </w:pPr>
    </w:p>
    <w:p w14:paraId="26684AFB" w14:textId="0A1149E4" w:rsidR="00F808D9" w:rsidRDefault="00F808D9" w:rsidP="008A5DBC">
      <w:pPr>
        <w:ind w:left="4248" w:firstLine="708"/>
        <w:jc w:val="right"/>
        <w:rPr>
          <w:b/>
        </w:rPr>
      </w:pPr>
    </w:p>
    <w:p w14:paraId="544C66F9" w14:textId="121752AD" w:rsidR="00F808D9" w:rsidRDefault="00F808D9" w:rsidP="008A5DBC">
      <w:pPr>
        <w:ind w:left="4248" w:firstLine="708"/>
        <w:jc w:val="right"/>
        <w:rPr>
          <w:b/>
        </w:rPr>
      </w:pPr>
    </w:p>
    <w:p w14:paraId="23CB5FC3" w14:textId="4C25760F" w:rsidR="00F808D9" w:rsidRDefault="00F808D9" w:rsidP="008A5DBC">
      <w:pPr>
        <w:ind w:left="4248" w:firstLine="708"/>
        <w:jc w:val="right"/>
        <w:rPr>
          <w:b/>
        </w:rPr>
      </w:pPr>
    </w:p>
    <w:p w14:paraId="542EFC75" w14:textId="2997FAA2" w:rsidR="00F808D9" w:rsidRDefault="00F808D9" w:rsidP="008A5DBC">
      <w:pPr>
        <w:ind w:left="4248" w:firstLine="708"/>
        <w:jc w:val="right"/>
        <w:rPr>
          <w:b/>
        </w:rPr>
      </w:pPr>
    </w:p>
    <w:p w14:paraId="4676E26E" w14:textId="59D97E09" w:rsidR="00F808D9" w:rsidRDefault="00F808D9" w:rsidP="008A5DBC">
      <w:pPr>
        <w:ind w:left="4248" w:firstLine="708"/>
        <w:jc w:val="right"/>
        <w:rPr>
          <w:b/>
        </w:rPr>
      </w:pPr>
    </w:p>
    <w:p w14:paraId="07C50494" w14:textId="2C4D450F" w:rsidR="00F808D9" w:rsidRDefault="00F808D9" w:rsidP="008A5DBC">
      <w:pPr>
        <w:ind w:left="4248" w:firstLine="708"/>
        <w:jc w:val="right"/>
        <w:rPr>
          <w:b/>
        </w:rPr>
      </w:pPr>
    </w:p>
    <w:p w14:paraId="2B5F1922" w14:textId="7A53E82B" w:rsidR="00F808D9" w:rsidRDefault="00F808D9" w:rsidP="008A5DBC">
      <w:pPr>
        <w:ind w:left="4248" w:firstLine="708"/>
        <w:jc w:val="right"/>
        <w:rPr>
          <w:b/>
        </w:rPr>
      </w:pPr>
    </w:p>
    <w:p w14:paraId="7FFEAA03" w14:textId="67CD209C" w:rsidR="00F808D9" w:rsidRDefault="00F808D9" w:rsidP="008A5DBC">
      <w:pPr>
        <w:ind w:left="4248" w:firstLine="708"/>
        <w:jc w:val="right"/>
        <w:rPr>
          <w:b/>
        </w:rPr>
      </w:pPr>
    </w:p>
    <w:p w14:paraId="4368F3B0" w14:textId="2C5979CF" w:rsidR="00F808D9" w:rsidRDefault="00F808D9" w:rsidP="008A5DBC">
      <w:pPr>
        <w:ind w:left="4248" w:firstLine="708"/>
        <w:jc w:val="right"/>
        <w:rPr>
          <w:b/>
        </w:rPr>
      </w:pPr>
    </w:p>
    <w:p w14:paraId="7FA2CFFD" w14:textId="24121C4A" w:rsidR="00F808D9" w:rsidRDefault="00F808D9" w:rsidP="008A5DBC">
      <w:pPr>
        <w:ind w:left="4248" w:firstLine="708"/>
        <w:jc w:val="right"/>
        <w:rPr>
          <w:b/>
        </w:rPr>
      </w:pPr>
    </w:p>
    <w:p w14:paraId="65D414A1" w14:textId="142844D9" w:rsidR="00F808D9" w:rsidRDefault="00F808D9" w:rsidP="008A5DBC">
      <w:pPr>
        <w:ind w:left="4248" w:firstLine="708"/>
        <w:jc w:val="right"/>
        <w:rPr>
          <w:b/>
        </w:rPr>
      </w:pPr>
    </w:p>
    <w:p w14:paraId="67E602EF" w14:textId="7E0B7D50" w:rsidR="00F808D9" w:rsidRDefault="00F808D9" w:rsidP="008A5DBC">
      <w:pPr>
        <w:ind w:left="4248" w:firstLine="708"/>
        <w:jc w:val="right"/>
        <w:rPr>
          <w:b/>
        </w:rPr>
      </w:pPr>
    </w:p>
    <w:p w14:paraId="19D354E2" w14:textId="5B6C2E74" w:rsidR="00F808D9" w:rsidRDefault="00F808D9" w:rsidP="008A5DBC">
      <w:pPr>
        <w:ind w:left="4248" w:firstLine="708"/>
        <w:jc w:val="right"/>
        <w:rPr>
          <w:b/>
        </w:rPr>
      </w:pPr>
    </w:p>
    <w:p w14:paraId="603EF580" w14:textId="6A5D15C6" w:rsidR="00F808D9" w:rsidRDefault="00F808D9" w:rsidP="008A5DBC">
      <w:pPr>
        <w:ind w:left="4248" w:firstLine="708"/>
        <w:jc w:val="right"/>
        <w:rPr>
          <w:b/>
        </w:rPr>
      </w:pPr>
    </w:p>
    <w:p w14:paraId="10194AD0" w14:textId="3557C709" w:rsidR="00F808D9" w:rsidRDefault="00F808D9" w:rsidP="008A5DBC">
      <w:pPr>
        <w:ind w:left="4248" w:firstLine="708"/>
        <w:jc w:val="right"/>
        <w:rPr>
          <w:b/>
        </w:rPr>
      </w:pPr>
    </w:p>
    <w:p w14:paraId="037B63F6" w14:textId="2FB696FB" w:rsidR="00F808D9" w:rsidRDefault="00F808D9" w:rsidP="008A5DBC">
      <w:pPr>
        <w:ind w:left="4248" w:firstLine="708"/>
        <w:jc w:val="right"/>
        <w:rPr>
          <w:b/>
        </w:rPr>
      </w:pPr>
    </w:p>
    <w:p w14:paraId="0ACAE105" w14:textId="24273B62" w:rsidR="00F808D9" w:rsidRDefault="00F808D9" w:rsidP="008A5DBC">
      <w:pPr>
        <w:ind w:left="4248" w:firstLine="708"/>
        <w:jc w:val="right"/>
        <w:rPr>
          <w:b/>
        </w:rPr>
      </w:pPr>
    </w:p>
    <w:p w14:paraId="101DEBC8" w14:textId="66EB0E94" w:rsidR="00F808D9" w:rsidRDefault="00F808D9" w:rsidP="008A5DBC">
      <w:pPr>
        <w:ind w:left="4248" w:firstLine="708"/>
        <w:jc w:val="right"/>
        <w:rPr>
          <w:b/>
        </w:rPr>
      </w:pPr>
    </w:p>
    <w:p w14:paraId="13AE9808" w14:textId="6AADB68A" w:rsidR="00D37429" w:rsidRDefault="00D37429" w:rsidP="00D37429">
      <w:pPr>
        <w:jc w:val="center"/>
      </w:pPr>
      <w:r w:rsidRPr="00AD496A">
        <w:rPr>
          <w:noProof/>
          <w:color w:val="000080"/>
        </w:rPr>
        <w:lastRenderedPageBreak/>
        <w:drawing>
          <wp:inline distT="0" distB="0" distL="0" distR="0" wp14:anchorId="6B574A5B" wp14:editId="793B1551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2653" w14:textId="77777777" w:rsidR="00D37429" w:rsidRDefault="00D37429" w:rsidP="00D37429">
      <w:pPr>
        <w:jc w:val="center"/>
      </w:pPr>
    </w:p>
    <w:p w14:paraId="42CA1991" w14:textId="77777777" w:rsidR="00D37429" w:rsidRPr="00B7157C" w:rsidRDefault="00D37429" w:rsidP="00D37429">
      <w:pPr>
        <w:pStyle w:val="1"/>
        <w:jc w:val="center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14:paraId="5E439A3A" w14:textId="77777777" w:rsidR="00D37429" w:rsidRPr="00B7157C" w:rsidRDefault="00D37429" w:rsidP="00D3742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14:paraId="62809901" w14:textId="77777777" w:rsidR="00D37429" w:rsidRPr="00B7157C" w:rsidRDefault="00D37429" w:rsidP="00D3742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</w:t>
      </w:r>
      <w:proofErr w:type="gramStart"/>
      <w:r w:rsidRPr="00B7157C">
        <w:rPr>
          <w:b/>
          <w:color w:val="003366"/>
        </w:rPr>
        <w:t>МУНИЦИПАЛЬНОГО  РАЙОНА</w:t>
      </w:r>
      <w:proofErr w:type="gramEnd"/>
    </w:p>
    <w:p w14:paraId="7A7AB7D1" w14:textId="77777777" w:rsidR="00D37429" w:rsidRPr="00B7157C" w:rsidRDefault="00D37429" w:rsidP="00D37429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14:paraId="50EAC1D0" w14:textId="77777777" w:rsidR="00D37429" w:rsidRDefault="00D37429" w:rsidP="00D37429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37429" w:rsidRPr="00B7157C" w14:paraId="0C4F04ED" w14:textId="77777777" w:rsidTr="00FC3EE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91A3030" w14:textId="77777777" w:rsidR="00D37429" w:rsidRDefault="00D37429" w:rsidP="00FC3EE3">
            <w:pPr>
              <w:jc w:val="center"/>
              <w:rPr>
                <w:color w:val="003366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</w:rPr>
                <w:t>155150, г</w:t>
              </w:r>
            </w:smartTag>
            <w:r w:rsidRPr="00B7157C">
              <w:rPr>
                <w:color w:val="003366"/>
              </w:rPr>
              <w:t>. Комсомольск, ул. 50 лет ВЛКСМ, д. 2</w:t>
            </w:r>
            <w:r>
              <w:rPr>
                <w:color w:val="003366"/>
              </w:rPr>
              <w:t xml:space="preserve">, </w:t>
            </w:r>
            <w:r w:rsidRPr="00B7157C">
              <w:rPr>
                <w:color w:val="003366"/>
              </w:rPr>
              <w:t>ИНН 3714002224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КПП 371401001</w:t>
            </w:r>
            <w:r>
              <w:rPr>
                <w:color w:val="003366"/>
              </w:rPr>
              <w:t xml:space="preserve">, </w:t>
            </w:r>
          </w:p>
          <w:p w14:paraId="5CB7834B" w14:textId="77777777" w:rsidR="00D37429" w:rsidRDefault="00D37429" w:rsidP="00FC3EE3">
            <w:pPr>
              <w:jc w:val="center"/>
              <w:rPr>
                <w:color w:val="003366"/>
              </w:rPr>
            </w:pPr>
            <w:r w:rsidRPr="00B7157C">
              <w:rPr>
                <w:color w:val="003366"/>
              </w:rPr>
              <w:t>ОГРН 1023701625595</w:t>
            </w:r>
            <w:r>
              <w:rPr>
                <w:color w:val="003366"/>
              </w:rPr>
              <w:t>,</w:t>
            </w:r>
            <w:r w:rsidRPr="00B7157C">
              <w:rPr>
                <w:color w:val="003366"/>
              </w:rPr>
              <w:t xml:space="preserve"> Тел./Факс (493</w:t>
            </w:r>
            <w:r w:rsidRPr="005A5ACB">
              <w:rPr>
                <w:color w:val="003366"/>
              </w:rPr>
              <w:t>52</w:t>
            </w:r>
            <w:r>
              <w:rPr>
                <w:color w:val="003366"/>
              </w:rPr>
              <w:t>) 4</w:t>
            </w:r>
            <w:r w:rsidRPr="00B7157C">
              <w:rPr>
                <w:color w:val="003366"/>
              </w:rPr>
              <w:t>-11-78</w:t>
            </w:r>
            <w:r>
              <w:rPr>
                <w:color w:val="003366"/>
              </w:rPr>
              <w:t>, e-</w:t>
            </w:r>
            <w:proofErr w:type="spellStart"/>
            <w:r>
              <w:rPr>
                <w:color w:val="003366"/>
              </w:rPr>
              <w:t>mail</w:t>
            </w:r>
            <w:proofErr w:type="spellEnd"/>
            <w:r>
              <w:rPr>
                <w:color w:val="003366"/>
              </w:rPr>
              <w:t xml:space="preserve">: </w:t>
            </w:r>
            <w:hyperlink r:id="rId11" w:history="1">
              <w:r w:rsidRPr="00D90A25">
                <w:rPr>
                  <w:rStyle w:val="a5"/>
                </w:rPr>
                <w:t>admin.komsomolsk@mail.ru</w:t>
              </w:r>
            </w:hyperlink>
          </w:p>
          <w:p w14:paraId="0734B6A1" w14:textId="77777777" w:rsidR="00D37429" w:rsidRPr="00AC3C24" w:rsidRDefault="00D37429" w:rsidP="00FC3EE3">
            <w:pPr>
              <w:rPr>
                <w:color w:val="003366"/>
                <w:sz w:val="28"/>
                <w:szCs w:val="28"/>
              </w:rPr>
            </w:pPr>
          </w:p>
        </w:tc>
      </w:tr>
      <w:tr w:rsidR="00D37429" w14:paraId="0C3ED0D7" w14:textId="77777777" w:rsidTr="00FC3EE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14:paraId="4E7CA1AF" w14:textId="77777777" w:rsidR="00D37429" w:rsidRPr="00AC3C24" w:rsidRDefault="00D37429" w:rsidP="00FC3EE3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E538926" w14:textId="77777777" w:rsidR="00D37429" w:rsidRDefault="00D37429" w:rsidP="00FC3EE3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05C130BA" w14:textId="77777777" w:rsidR="00D37429" w:rsidRDefault="00D37429" w:rsidP="00FC3EE3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14:paraId="5F7712B4" w14:textId="77777777" w:rsidR="00D37429" w:rsidRPr="00AC3C24" w:rsidRDefault="00D37429" w:rsidP="00FC3EE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vAlign w:val="bottom"/>
          </w:tcPr>
          <w:p w14:paraId="76157A00" w14:textId="77777777" w:rsidR="00D37429" w:rsidRPr="00AC3C24" w:rsidRDefault="00D37429" w:rsidP="00FC3EE3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14:paraId="30F64072" w14:textId="77777777" w:rsidR="00D37429" w:rsidRPr="00AC3C24" w:rsidRDefault="00D37429" w:rsidP="00FC3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vAlign w:val="bottom"/>
          </w:tcPr>
          <w:p w14:paraId="7213255C" w14:textId="77777777" w:rsidR="00D37429" w:rsidRPr="00AC3C24" w:rsidRDefault="00D37429" w:rsidP="00FC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14:paraId="638D335B" w14:textId="77777777" w:rsidR="00D37429" w:rsidRPr="000A09B1" w:rsidRDefault="00D37429" w:rsidP="00FC3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14:paraId="3AF80A7E" w14:textId="77777777" w:rsidR="00D37429" w:rsidRPr="00AC3C24" w:rsidRDefault="00D37429" w:rsidP="00FC3E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14:paraId="58B754D8" w14:textId="77777777" w:rsidR="00D37429" w:rsidRDefault="00D37429" w:rsidP="00FC3EE3">
            <w:pPr>
              <w:jc w:val="center"/>
            </w:pPr>
          </w:p>
        </w:tc>
      </w:tr>
    </w:tbl>
    <w:p w14:paraId="60DE90EF" w14:textId="77777777" w:rsidR="00D37429" w:rsidRDefault="00D37429" w:rsidP="00D37429">
      <w:pPr>
        <w:ind w:firstLine="720"/>
        <w:jc w:val="center"/>
        <w:rPr>
          <w:sz w:val="28"/>
          <w:szCs w:val="28"/>
        </w:rPr>
      </w:pPr>
    </w:p>
    <w:p w14:paraId="556B0FF1" w14:textId="77777777" w:rsidR="00D37429" w:rsidRDefault="00D37429" w:rsidP="00D37429">
      <w:pPr>
        <w:ind w:firstLine="720"/>
        <w:jc w:val="center"/>
        <w:rPr>
          <w:sz w:val="28"/>
          <w:szCs w:val="28"/>
        </w:rPr>
      </w:pPr>
    </w:p>
    <w:p w14:paraId="074F78B4" w14:textId="77777777" w:rsidR="00D37429" w:rsidRDefault="00D37429" w:rsidP="00D37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установлении норматива стоимости одного квадратного метра общей площади жилого помещения в Комсомольском муниципальном районе на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2025 года для расчета размера социальных выплат (субсидий), предоставляемых для улучшения жилищных условий</w:t>
      </w:r>
    </w:p>
    <w:p w14:paraId="0ED6574D" w14:textId="77777777" w:rsidR="00D37429" w:rsidRDefault="00D37429" w:rsidP="00D37429">
      <w:pPr>
        <w:jc w:val="center"/>
        <w:rPr>
          <w:b/>
          <w:sz w:val="28"/>
          <w:szCs w:val="28"/>
        </w:rPr>
      </w:pPr>
    </w:p>
    <w:p w14:paraId="4FDFEA81" w14:textId="77777777" w:rsidR="00D37429" w:rsidRDefault="00D37429" w:rsidP="00D37429">
      <w:pPr>
        <w:jc w:val="center"/>
        <w:rPr>
          <w:b/>
          <w:sz w:val="28"/>
          <w:szCs w:val="28"/>
        </w:rPr>
      </w:pPr>
    </w:p>
    <w:p w14:paraId="5C344648" w14:textId="77777777" w:rsidR="00D37429" w:rsidRDefault="00D37429" w:rsidP="00D374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реализации мероприятий муниципального проекта «Обеспечение жильем молодых семей» и  ведомственного проекта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района», утвержденной постановлением Администрации Комсомольского муниципального района от 18.07.2023 г. № 197, руководствуясь методикой определения норматива стоимости одного квадратного метра общей площади жилого помещения   </w:t>
      </w:r>
      <w:r w:rsidRPr="00C9133F">
        <w:rPr>
          <w:sz w:val="28"/>
          <w:szCs w:val="28"/>
        </w:rPr>
        <w:t>в Комсомольском муниципальном районе</w:t>
      </w:r>
      <w:r>
        <w:rPr>
          <w:sz w:val="28"/>
          <w:szCs w:val="28"/>
        </w:rPr>
        <w:t xml:space="preserve"> и средней рыночной стоимости одного квадратного метра общей площади  жилого помещения в Комсомольском муниципальном районе», утвержденной постановлением Администрации Комсомольского муниципального района от 21.06.2024 г. № 165, принимая во внимание приказ Министерства строительства и жилищно-коммунального хозяйства Российской Федерации от 25.12.2024 г. № 911/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 нормативе стоимости одного квадратного метра общей площади жилого  помещения по Российской Федерации на первое полугодие 2025 года и 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года», Администрация Комсомольского муниципального района </w:t>
      </w:r>
      <w:r w:rsidRPr="0013275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C7915D1" w14:textId="77777777" w:rsidR="00D37429" w:rsidRPr="001D642B" w:rsidRDefault="00D37429" w:rsidP="00D374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норматив стоимости одного квадратного метра общей площади жилого помещения в Комсомольском муниципальном районе на </w:t>
      </w:r>
      <w:r w:rsidRPr="001D64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квартал 2025 года в размере  32 669 (тридцать две тысячи шестьсот шестьдесят девять) рублей  00 копеек  для расчета размера социальных выплат на приобретение жилого помещения или создание объекта индивидуального жилищного строительства и субсидий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рефинансированному)), предоставляемых в рамках муниципального проекта «Обеспечение жильем молодых семей» и ведомственного проекта «Государственная поддержка граждан в сфере ипотечного жилищного кредитования» муниципальной программы Комсомольского муниципального района «Обеспечение доступным и комфортным жильем населения Комсомольского муниципального района» (расчет прилагается).</w:t>
      </w:r>
    </w:p>
    <w:p w14:paraId="2C46CEB7" w14:textId="77777777" w:rsidR="00D37429" w:rsidRDefault="00D37429" w:rsidP="00D374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2.Настоящее постановление вступает в силу с момента его официального опубликования </w:t>
      </w:r>
      <w:r>
        <w:rPr>
          <w:sz w:val="28"/>
          <w:szCs w:val="28"/>
        </w:rPr>
        <w:t>в «Вестнике нормативных правовых актов органов местного самоуправления Комсомольского муниципального района»</w:t>
      </w:r>
      <w:r>
        <w:rPr>
          <w:bCs/>
          <w:sz w:val="28"/>
          <w:szCs w:val="28"/>
        </w:rPr>
        <w:t xml:space="preserve"> и подлежит размещению на официальном сайте органов местного самоуправления Комсомольского муниципального района в </w:t>
      </w:r>
      <w:r w:rsidRPr="006D077B">
        <w:rPr>
          <w:sz w:val="28"/>
          <w:szCs w:val="28"/>
        </w:rPr>
        <w:t>информационно-телекомму</w:t>
      </w:r>
      <w:r>
        <w:rPr>
          <w:sz w:val="28"/>
          <w:szCs w:val="28"/>
        </w:rPr>
        <w:t>ни</w:t>
      </w:r>
      <w:r w:rsidRPr="006D077B">
        <w:rPr>
          <w:sz w:val="28"/>
          <w:szCs w:val="28"/>
        </w:rPr>
        <w:t>кационной</w:t>
      </w:r>
      <w:r>
        <w:rPr>
          <w:bCs/>
          <w:sz w:val="28"/>
          <w:szCs w:val="28"/>
        </w:rPr>
        <w:t xml:space="preserve"> сети «Интернет.</w:t>
      </w:r>
    </w:p>
    <w:p w14:paraId="33750983" w14:textId="77777777" w:rsidR="00D37429" w:rsidRPr="0049211A" w:rsidRDefault="00D37429" w:rsidP="00D3742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3.Контроль за выполнением настоящего постановления возложить на </w:t>
      </w:r>
      <w:r w:rsidRPr="007F14E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аместителя главы Администрации Комсомольского муниципального района, начальника отдела по муниципальным закупкам Мусину Е.Г.</w:t>
      </w:r>
    </w:p>
    <w:p w14:paraId="2BFAC7EC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4ED480B3" w14:textId="77777777" w:rsidR="00D37429" w:rsidRDefault="00D37429" w:rsidP="00D3742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  <w:r w:rsidRPr="00070681">
        <w:rPr>
          <w:b/>
          <w:sz w:val="28"/>
          <w:szCs w:val="28"/>
        </w:rPr>
        <w:t xml:space="preserve">Комсомольского </w:t>
      </w:r>
    </w:p>
    <w:p w14:paraId="495A364F" w14:textId="77777777" w:rsidR="00D37429" w:rsidRDefault="00D37429" w:rsidP="00D37429">
      <w:pPr>
        <w:jc w:val="both"/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муниципального </w:t>
      </w:r>
      <w:proofErr w:type="gramStart"/>
      <w:r w:rsidRPr="00070681">
        <w:rPr>
          <w:b/>
          <w:sz w:val="28"/>
          <w:szCs w:val="28"/>
        </w:rPr>
        <w:t xml:space="preserve">района:   </w:t>
      </w:r>
      <w:proofErr w:type="gramEnd"/>
      <w:r w:rsidRPr="00070681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Т.Н.Вершкова</w:t>
      </w:r>
      <w:proofErr w:type="spellEnd"/>
    </w:p>
    <w:p w14:paraId="24E24207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170BCB68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3A87057C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68EA426E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7E0374BC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65A25D63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20E57A01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1E864671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20491ADE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2F988ADF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0A1446C9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46EC4238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70B536D5" w14:textId="0B2F38FC" w:rsidR="00D37429" w:rsidRDefault="00D37429" w:rsidP="00D37429">
      <w:pPr>
        <w:jc w:val="both"/>
        <w:rPr>
          <w:b/>
          <w:sz w:val="28"/>
          <w:szCs w:val="28"/>
        </w:rPr>
      </w:pPr>
    </w:p>
    <w:p w14:paraId="2DA9D05F" w14:textId="66ABA886" w:rsidR="00D37429" w:rsidRDefault="00D37429" w:rsidP="00D37429">
      <w:pPr>
        <w:jc w:val="both"/>
        <w:rPr>
          <w:b/>
          <w:sz w:val="28"/>
          <w:szCs w:val="28"/>
        </w:rPr>
      </w:pPr>
    </w:p>
    <w:p w14:paraId="626CF89D" w14:textId="098A9A5F" w:rsidR="00D37429" w:rsidRDefault="00D37429" w:rsidP="00D37429">
      <w:pPr>
        <w:jc w:val="both"/>
        <w:rPr>
          <w:b/>
          <w:sz w:val="28"/>
          <w:szCs w:val="28"/>
        </w:rPr>
      </w:pPr>
    </w:p>
    <w:p w14:paraId="2550E13D" w14:textId="2ADDB9E0" w:rsidR="00D37429" w:rsidRDefault="00D37429" w:rsidP="00D37429">
      <w:pPr>
        <w:jc w:val="both"/>
        <w:rPr>
          <w:b/>
          <w:sz w:val="28"/>
          <w:szCs w:val="28"/>
        </w:rPr>
      </w:pPr>
    </w:p>
    <w:p w14:paraId="1730A29D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73057712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33B5EABF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64FB68F1" w14:textId="77777777" w:rsidR="00D37429" w:rsidRDefault="00D37429" w:rsidP="00D37429">
      <w:pPr>
        <w:jc w:val="both"/>
        <w:rPr>
          <w:b/>
          <w:sz w:val="28"/>
          <w:szCs w:val="28"/>
        </w:rPr>
      </w:pPr>
    </w:p>
    <w:p w14:paraId="1BF5D14D" w14:textId="77777777" w:rsidR="00D37429" w:rsidRDefault="00D37429" w:rsidP="00D37429">
      <w:pPr>
        <w:jc w:val="right"/>
        <w:rPr>
          <w:sz w:val="28"/>
          <w:szCs w:val="28"/>
        </w:rPr>
      </w:pPr>
      <w:r w:rsidRPr="00727F6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</w:t>
      </w:r>
    </w:p>
    <w:p w14:paraId="406B3217" w14:textId="77777777" w:rsidR="00D37429" w:rsidRDefault="00D37429" w:rsidP="00D374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Комсомольского</w:t>
      </w:r>
    </w:p>
    <w:p w14:paraId="6B6D8241" w14:textId="77777777" w:rsidR="00D37429" w:rsidRDefault="00D37429" w:rsidP="00D3742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632AF903" w14:textId="77777777" w:rsidR="00D37429" w:rsidRDefault="00D37429" w:rsidP="00D37429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  28.03.2025</w:t>
      </w:r>
      <w:proofErr w:type="gramEnd"/>
      <w:r>
        <w:rPr>
          <w:sz w:val="28"/>
          <w:szCs w:val="28"/>
        </w:rPr>
        <w:t xml:space="preserve"> г. №  87</w:t>
      </w:r>
    </w:p>
    <w:p w14:paraId="029FDC9B" w14:textId="77777777" w:rsidR="00D37429" w:rsidRDefault="00D37429" w:rsidP="00D37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</w:t>
      </w:r>
    </w:p>
    <w:p w14:paraId="49DEEB18" w14:textId="77777777" w:rsidR="00D37429" w:rsidRPr="002B5A7A" w:rsidRDefault="00D37429" w:rsidP="00D37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норматива</w:t>
      </w:r>
      <w:r>
        <w:rPr>
          <w:b/>
          <w:color w:val="00008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стоимости одного квадратного метра общей площади жилого помещения в Комсомольском муниципальном районе </w:t>
      </w:r>
    </w:p>
    <w:p w14:paraId="07EDC7D3" w14:textId="77777777" w:rsidR="00D37429" w:rsidRDefault="00D37429" w:rsidP="00D37429">
      <w:pPr>
        <w:jc w:val="both"/>
        <w:rPr>
          <w:sz w:val="28"/>
          <w:szCs w:val="28"/>
        </w:rPr>
      </w:pPr>
    </w:p>
    <w:p w14:paraId="48179470" w14:textId="77777777" w:rsidR="00D37429" w:rsidRDefault="00D37429" w:rsidP="00D3742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Трехкомнатная квартира, 51,3 м² - 1 670 000 рублей.</w:t>
      </w:r>
    </w:p>
    <w:p w14:paraId="4BA65BA9" w14:textId="77777777" w:rsidR="00D37429" w:rsidRDefault="00D37429" w:rsidP="00D3742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Трехкомнатная квартира, 57,4 м² - 1 280 000 рублей.</w:t>
      </w:r>
    </w:p>
    <w:p w14:paraId="48174D78" w14:textId="77777777" w:rsidR="00D37429" w:rsidRDefault="00D37429" w:rsidP="00D3742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Жилой дом, 100,0 м² - 3 000 000 рублей.</w:t>
      </w:r>
    </w:p>
    <w:p w14:paraId="4103BDB9" w14:textId="77777777" w:rsidR="00D37429" w:rsidRDefault="00D37429" w:rsidP="00D3742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Жилой дом, 47,0 м² -   1 700 000 рублей.</w:t>
      </w:r>
    </w:p>
    <w:p w14:paraId="479246D6" w14:textId="77777777" w:rsidR="00D37429" w:rsidRDefault="00D37429" w:rsidP="00D37429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Жилой дом, 63,8 м² -   2 700 000 рублей</w:t>
      </w:r>
    </w:p>
    <w:p w14:paraId="51B45768" w14:textId="77777777" w:rsidR="00D37429" w:rsidRDefault="00D37429" w:rsidP="00D37429">
      <w:pPr>
        <w:ind w:firstLine="708"/>
        <w:jc w:val="both"/>
        <w:rPr>
          <w:sz w:val="28"/>
          <w:szCs w:val="28"/>
        </w:rPr>
      </w:pPr>
    </w:p>
    <w:p w14:paraId="0E8A1E8E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1 670 </w:t>
      </w:r>
      <w:proofErr w:type="gramStart"/>
      <w:r>
        <w:rPr>
          <w:sz w:val="28"/>
          <w:szCs w:val="28"/>
        </w:rPr>
        <w:t>000 :</w:t>
      </w:r>
      <w:proofErr w:type="gramEnd"/>
      <w:r>
        <w:rPr>
          <w:sz w:val="28"/>
          <w:szCs w:val="28"/>
        </w:rPr>
        <w:t xml:space="preserve"> 51,3 = 32 554 рублей.</w:t>
      </w:r>
    </w:p>
    <w:p w14:paraId="63C2E508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1 280 000: 57,4 = 22 300 рублей.</w:t>
      </w:r>
    </w:p>
    <w:p w14:paraId="46D94DA1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3 000 </w:t>
      </w:r>
      <w:proofErr w:type="gramStart"/>
      <w:r>
        <w:rPr>
          <w:sz w:val="28"/>
          <w:szCs w:val="28"/>
        </w:rPr>
        <w:t>000 :</w:t>
      </w:r>
      <w:proofErr w:type="gramEnd"/>
      <w:r>
        <w:rPr>
          <w:sz w:val="28"/>
          <w:szCs w:val="28"/>
        </w:rPr>
        <w:t xml:space="preserve"> 100,0 = 30 000 рублей.</w:t>
      </w:r>
    </w:p>
    <w:p w14:paraId="1983FEA5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1 700 </w:t>
      </w:r>
      <w:proofErr w:type="gramStart"/>
      <w:r>
        <w:rPr>
          <w:sz w:val="28"/>
          <w:szCs w:val="28"/>
        </w:rPr>
        <w:t>000 :</w:t>
      </w:r>
      <w:proofErr w:type="gramEnd"/>
      <w:r>
        <w:rPr>
          <w:sz w:val="28"/>
          <w:szCs w:val="28"/>
        </w:rPr>
        <w:t xml:space="preserve"> 47,0 = 36 170 рублей.</w:t>
      </w:r>
    </w:p>
    <w:p w14:paraId="77CCBBA8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2 700 </w:t>
      </w:r>
      <w:proofErr w:type="gramStart"/>
      <w:r>
        <w:rPr>
          <w:sz w:val="28"/>
          <w:szCs w:val="28"/>
        </w:rPr>
        <w:t>000 :</w:t>
      </w:r>
      <w:proofErr w:type="gramEnd"/>
      <w:r>
        <w:rPr>
          <w:sz w:val="28"/>
          <w:szCs w:val="28"/>
        </w:rPr>
        <w:t xml:space="preserve"> 63,8 = 42 320 рублей.</w:t>
      </w:r>
    </w:p>
    <w:p w14:paraId="04481352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Средняя рыночная стоимость одного квадратного метра общей площади жилого помещения в Комсомольском муниципальном районе рассчитывается по формуле:</w:t>
      </w:r>
    </w:p>
    <w:p w14:paraId="5C19EADB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ПС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Цп.р.+</w:t>
      </w:r>
      <w:proofErr w:type="spellStart"/>
      <w:r>
        <w:rPr>
          <w:sz w:val="28"/>
          <w:szCs w:val="28"/>
        </w:rPr>
        <w:t>Цв.р</w:t>
      </w:r>
      <w:proofErr w:type="spellEnd"/>
      <w:r>
        <w:rPr>
          <w:sz w:val="28"/>
          <w:szCs w:val="28"/>
        </w:rPr>
        <w:t>.)/n=32 554+ 22  300 + 30 000 + 36 170 + 42 320 : 5 = 32 669 рубль,</w:t>
      </w:r>
    </w:p>
    <w:p w14:paraId="6953CAFE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14:paraId="4E9F60A4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 – </w:t>
      </w:r>
      <w:proofErr w:type="gramStart"/>
      <w:r>
        <w:rPr>
          <w:sz w:val="28"/>
          <w:szCs w:val="28"/>
        </w:rPr>
        <w:t>средняя  рыночная</w:t>
      </w:r>
      <w:proofErr w:type="gramEnd"/>
      <w:r>
        <w:rPr>
          <w:sz w:val="28"/>
          <w:szCs w:val="28"/>
        </w:rPr>
        <w:t xml:space="preserve"> стоимость одного квадратного метра общей площади жилого помещения  в Комсомольском муниципальном районе;</w:t>
      </w:r>
    </w:p>
    <w:p w14:paraId="534B62C5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Цп.р</w:t>
      </w:r>
      <w:proofErr w:type="spellEnd"/>
      <w:r>
        <w:rPr>
          <w:sz w:val="28"/>
          <w:szCs w:val="28"/>
        </w:rPr>
        <w:t xml:space="preserve">. – средняя цена одного квадратного метра общей площади жилого помещения на первичном рынке в Комсомольском муниципальном </w:t>
      </w:r>
      <w:proofErr w:type="gramStart"/>
      <w:r>
        <w:rPr>
          <w:sz w:val="28"/>
          <w:szCs w:val="28"/>
        </w:rPr>
        <w:t>районе  за</w:t>
      </w:r>
      <w:proofErr w:type="gramEnd"/>
      <w:r>
        <w:rPr>
          <w:sz w:val="28"/>
          <w:szCs w:val="28"/>
        </w:rPr>
        <w:t xml:space="preserve"> период, предшествующий расчетному;</w:t>
      </w:r>
    </w:p>
    <w:p w14:paraId="0E190EB0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Цв.р</w:t>
      </w:r>
      <w:proofErr w:type="spellEnd"/>
      <w:r>
        <w:rPr>
          <w:sz w:val="28"/>
          <w:szCs w:val="28"/>
        </w:rPr>
        <w:t xml:space="preserve">.- средняя цена одного квадратного метра общей площади жилого помещения на вторичном рынке в Комсомольском муниципальном </w:t>
      </w:r>
      <w:proofErr w:type="gramStart"/>
      <w:r>
        <w:rPr>
          <w:sz w:val="28"/>
          <w:szCs w:val="28"/>
        </w:rPr>
        <w:t>районе  за</w:t>
      </w:r>
      <w:proofErr w:type="gramEnd"/>
      <w:r>
        <w:rPr>
          <w:sz w:val="28"/>
          <w:szCs w:val="28"/>
        </w:rPr>
        <w:t xml:space="preserve"> период, предшествующий расчетному;</w:t>
      </w:r>
    </w:p>
    <w:p w14:paraId="725537B9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n-количество показателей (</w:t>
      </w:r>
      <w:proofErr w:type="spellStart"/>
      <w:r>
        <w:rPr>
          <w:sz w:val="28"/>
          <w:szCs w:val="28"/>
        </w:rPr>
        <w:t>Цп.р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Цв.р</w:t>
      </w:r>
      <w:proofErr w:type="spellEnd"/>
      <w:r>
        <w:rPr>
          <w:sz w:val="28"/>
          <w:szCs w:val="28"/>
        </w:rPr>
        <w:t xml:space="preserve">.), используемых при </w:t>
      </w:r>
      <w:proofErr w:type="gramStart"/>
      <w:r>
        <w:rPr>
          <w:sz w:val="28"/>
          <w:szCs w:val="28"/>
        </w:rPr>
        <w:t>расчете  средней</w:t>
      </w:r>
      <w:proofErr w:type="gramEnd"/>
      <w:r>
        <w:rPr>
          <w:sz w:val="28"/>
          <w:szCs w:val="28"/>
        </w:rPr>
        <w:t xml:space="preserve"> рыночной стоимости одного квадратного метра общей площади жилого помещения в Комсомольском муниципальном районе.</w:t>
      </w:r>
    </w:p>
    <w:p w14:paraId="4A47A07A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 стоимости одного квадратного метра общей площади жилого помещения в Комсомольском муниципальном районе (НКМР) рассчитывается по формуле:</w:t>
      </w:r>
    </w:p>
    <w:p w14:paraId="38E4544B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НКМР=ПС</w:t>
      </w:r>
    </w:p>
    <w:p w14:paraId="2A829145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14:paraId="6E0BDD9A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 – </w:t>
      </w:r>
      <w:proofErr w:type="gramStart"/>
      <w:r>
        <w:rPr>
          <w:sz w:val="28"/>
          <w:szCs w:val="28"/>
        </w:rPr>
        <w:t>средняя  рыночная</w:t>
      </w:r>
      <w:proofErr w:type="gramEnd"/>
      <w:r>
        <w:rPr>
          <w:sz w:val="28"/>
          <w:szCs w:val="28"/>
        </w:rPr>
        <w:t xml:space="preserve"> стоимость одного квадратного метра общей площади жилого помещения в Комсомольском муниципальном районе.</w:t>
      </w:r>
    </w:p>
    <w:p w14:paraId="58415F78" w14:textId="77777777" w:rsidR="00D37429" w:rsidRDefault="00D37429" w:rsidP="00D37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НКМР=ПС= 32 669 рубль.</w:t>
      </w:r>
    </w:p>
    <w:p w14:paraId="68C01DDF" w14:textId="77777777" w:rsidR="00A108FE" w:rsidRDefault="00A108FE" w:rsidP="00A108FE">
      <w:pPr>
        <w:jc w:val="both"/>
        <w:rPr>
          <w:sz w:val="28"/>
          <w:szCs w:val="28"/>
        </w:rPr>
      </w:pPr>
    </w:p>
    <w:p w14:paraId="1AD533C9" w14:textId="77777777" w:rsidR="00D37429" w:rsidRDefault="00D37429" w:rsidP="00D37429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Информационное сообщение </w:t>
      </w:r>
    </w:p>
    <w:p w14:paraId="00305F0B" w14:textId="77777777" w:rsidR="00D37429" w:rsidRDefault="00D37429" w:rsidP="00D37429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09.04.2025г.</w:t>
      </w:r>
    </w:p>
    <w:p w14:paraId="5ABAE53D" w14:textId="77777777" w:rsidR="00D37429" w:rsidRPr="0018234A" w:rsidRDefault="00D37429" w:rsidP="00D37429">
      <w:pPr>
        <w:rPr>
          <w:sz w:val="28"/>
          <w:szCs w:val="28"/>
        </w:rPr>
      </w:pPr>
    </w:p>
    <w:p w14:paraId="4EF93080" w14:textId="77777777" w:rsidR="00D37429" w:rsidRPr="00944593" w:rsidRDefault="00D37429" w:rsidP="00D3742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земельн</w:t>
      </w:r>
      <w:r>
        <w:rPr>
          <w:sz w:val="28"/>
          <w:szCs w:val="28"/>
        </w:rPr>
        <w:t xml:space="preserve">ого участка в аренду, площадью 5000 </w:t>
      </w:r>
      <w:proofErr w:type="spellStart"/>
      <w:r w:rsidRPr="00944593">
        <w:rPr>
          <w:sz w:val="28"/>
          <w:szCs w:val="28"/>
        </w:rPr>
        <w:t>кв.м</w:t>
      </w:r>
      <w:proofErr w:type="spellEnd"/>
      <w:r w:rsidRPr="00944593">
        <w:rPr>
          <w:sz w:val="28"/>
          <w:szCs w:val="28"/>
        </w:rPr>
        <w:t xml:space="preserve">., вид </w:t>
      </w:r>
      <w:r>
        <w:rPr>
          <w:sz w:val="28"/>
          <w:szCs w:val="28"/>
        </w:rPr>
        <w:t>разрешенного использования: Личное подсобное хозяйство,</w:t>
      </w:r>
      <w:r w:rsidRPr="00944593">
        <w:rPr>
          <w:sz w:val="28"/>
          <w:szCs w:val="28"/>
        </w:rPr>
        <w:t xml:space="preserve"> относящегося к категории земель:</w:t>
      </w:r>
      <w:r>
        <w:rPr>
          <w:sz w:val="28"/>
          <w:szCs w:val="28"/>
        </w:rPr>
        <w:t xml:space="preserve"> Земли населенных пунктов, местоположение: </w:t>
      </w:r>
      <w:r w:rsidRPr="00944593">
        <w:rPr>
          <w:sz w:val="28"/>
          <w:szCs w:val="28"/>
        </w:rPr>
        <w:t>Ивановск</w:t>
      </w:r>
      <w:r>
        <w:rPr>
          <w:sz w:val="28"/>
          <w:szCs w:val="28"/>
        </w:rPr>
        <w:t xml:space="preserve">ая область, Комсомольский район, с. </w:t>
      </w:r>
      <w:proofErr w:type="spellStart"/>
      <w:r>
        <w:rPr>
          <w:sz w:val="28"/>
          <w:szCs w:val="28"/>
        </w:rPr>
        <w:t>Афанасьево</w:t>
      </w:r>
      <w:proofErr w:type="spellEnd"/>
      <w:r>
        <w:rPr>
          <w:sz w:val="28"/>
          <w:szCs w:val="28"/>
        </w:rPr>
        <w:t>.</w:t>
      </w:r>
    </w:p>
    <w:p w14:paraId="48C67079" w14:textId="77777777" w:rsidR="00D37429" w:rsidRPr="0018234A" w:rsidRDefault="00D37429" w:rsidP="00D37429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 Лица, заинтерес</w:t>
      </w:r>
      <w:r>
        <w:rPr>
          <w:sz w:val="28"/>
          <w:szCs w:val="28"/>
        </w:rPr>
        <w:t>ованные в предоставлении данного земельного участка, в течение 3</w:t>
      </w:r>
      <w:r w:rsidRPr="0018234A">
        <w:rPr>
          <w:sz w:val="28"/>
          <w:szCs w:val="28"/>
        </w:rPr>
        <w:t>0 дней со дня опубликования могут подать заявление о намерении участвовать в аукционе по продаже</w:t>
      </w:r>
      <w:r w:rsidRPr="00A95389">
        <w:rPr>
          <w:sz w:val="28"/>
          <w:szCs w:val="16"/>
        </w:rPr>
        <w:t xml:space="preserve"> </w:t>
      </w:r>
      <w:r>
        <w:rPr>
          <w:sz w:val="28"/>
          <w:szCs w:val="16"/>
        </w:rPr>
        <w:t>права аренды на</w:t>
      </w:r>
      <w:r w:rsidRPr="00200416">
        <w:rPr>
          <w:szCs w:val="16"/>
        </w:rPr>
        <w:t xml:space="preserve"> </w:t>
      </w:r>
      <w:r>
        <w:rPr>
          <w:sz w:val="28"/>
          <w:szCs w:val="16"/>
        </w:rPr>
        <w:t>земельный участок</w:t>
      </w:r>
      <w:r w:rsidRPr="0018234A">
        <w:rPr>
          <w:sz w:val="28"/>
          <w:szCs w:val="28"/>
        </w:rPr>
        <w:t>, в простой письменной форме</w:t>
      </w:r>
      <w:r>
        <w:rPr>
          <w:sz w:val="28"/>
          <w:szCs w:val="28"/>
        </w:rPr>
        <w:t>. Заявления принимаются</w:t>
      </w:r>
      <w:r w:rsidRPr="0018234A">
        <w:rPr>
          <w:sz w:val="28"/>
          <w:szCs w:val="28"/>
        </w:rPr>
        <w:t xml:space="preserve"> по адресу: Ивановская обл., </w:t>
      </w:r>
      <w:proofErr w:type="spellStart"/>
      <w:r w:rsidRPr="0018234A">
        <w:rPr>
          <w:sz w:val="28"/>
          <w:szCs w:val="28"/>
        </w:rPr>
        <w:t>г.Комсомольск</w:t>
      </w:r>
      <w:proofErr w:type="spellEnd"/>
      <w:r w:rsidRPr="0018234A">
        <w:rPr>
          <w:sz w:val="28"/>
          <w:szCs w:val="28"/>
        </w:rPr>
        <w:t>, ул. 50 лет ВЛКСМ, д.2, каб.23, пн.-пт. с 8-30 до 17-30, перерыв с 12-00 до 13-00, тел: (49352) 4-11-74., а также в электронной форме</w:t>
      </w:r>
      <w:r>
        <w:rPr>
          <w:sz w:val="28"/>
          <w:szCs w:val="28"/>
        </w:rPr>
        <w:t xml:space="preserve"> по е</w:t>
      </w:r>
      <w:r w:rsidRPr="0018234A">
        <w:rPr>
          <w:sz w:val="28"/>
          <w:szCs w:val="28"/>
        </w:rPr>
        <w:t>-</w:t>
      </w:r>
      <w:proofErr w:type="spellStart"/>
      <w:r w:rsidRPr="0018234A">
        <w:rPr>
          <w:sz w:val="28"/>
          <w:szCs w:val="28"/>
        </w:rPr>
        <w:t>mail</w:t>
      </w:r>
      <w:proofErr w:type="spellEnd"/>
      <w:r w:rsidRPr="0018234A">
        <w:rPr>
          <w:sz w:val="28"/>
          <w:szCs w:val="28"/>
        </w:rPr>
        <w:t xml:space="preserve">: </w:t>
      </w:r>
      <w:proofErr w:type="spellStart"/>
      <w:r w:rsidRPr="0018234A">
        <w:rPr>
          <w:sz w:val="28"/>
          <w:szCs w:val="28"/>
          <w:u w:val="single"/>
          <w:lang w:val="en-US"/>
        </w:rPr>
        <w:t>koms</w:t>
      </w:r>
      <w:proofErr w:type="spellEnd"/>
      <w:r w:rsidRPr="0018234A">
        <w:rPr>
          <w:sz w:val="28"/>
          <w:szCs w:val="28"/>
          <w:u w:val="single"/>
        </w:rPr>
        <w:t>.</w:t>
      </w:r>
      <w:proofErr w:type="spellStart"/>
      <w:r w:rsidRPr="0018234A">
        <w:rPr>
          <w:sz w:val="28"/>
          <w:szCs w:val="28"/>
          <w:u w:val="single"/>
          <w:lang w:val="en-US"/>
        </w:rPr>
        <w:t>zio</w:t>
      </w:r>
      <w:proofErr w:type="spellEnd"/>
      <w:r w:rsidRPr="0018234A">
        <w:rPr>
          <w:sz w:val="28"/>
          <w:szCs w:val="28"/>
          <w:u w:val="single"/>
        </w:rPr>
        <w:t>@</w:t>
      </w:r>
      <w:r w:rsidRPr="0018234A">
        <w:rPr>
          <w:sz w:val="28"/>
          <w:szCs w:val="28"/>
          <w:u w:val="single"/>
          <w:lang w:val="en-US"/>
        </w:rPr>
        <w:t>mail</w:t>
      </w:r>
      <w:r w:rsidRPr="0018234A">
        <w:rPr>
          <w:sz w:val="28"/>
          <w:szCs w:val="28"/>
          <w:u w:val="single"/>
        </w:rPr>
        <w:t>.</w:t>
      </w:r>
      <w:proofErr w:type="spellStart"/>
      <w:r w:rsidRPr="0018234A">
        <w:rPr>
          <w:sz w:val="28"/>
          <w:szCs w:val="28"/>
          <w:u w:val="single"/>
          <w:lang w:val="en-US"/>
        </w:rPr>
        <w:t>ru</w:t>
      </w:r>
      <w:proofErr w:type="spellEnd"/>
    </w:p>
    <w:p w14:paraId="7FD5A0DA" w14:textId="3FDB2B84" w:rsidR="00D37429" w:rsidRDefault="00D37429" w:rsidP="00D37429">
      <w:pPr>
        <w:jc w:val="both"/>
        <w:rPr>
          <w:sz w:val="28"/>
          <w:szCs w:val="28"/>
        </w:rPr>
      </w:pPr>
      <w:r w:rsidRPr="0018234A">
        <w:rPr>
          <w:sz w:val="28"/>
          <w:szCs w:val="28"/>
        </w:rPr>
        <w:t xml:space="preserve">     По вышеуказанному адресу так же можно ознакомиться со схемой расположения земельного участка.</w:t>
      </w:r>
    </w:p>
    <w:p w14:paraId="56212F8F" w14:textId="522A5B29" w:rsidR="00D37429" w:rsidRDefault="00D37429" w:rsidP="00D37429">
      <w:pPr>
        <w:jc w:val="both"/>
        <w:rPr>
          <w:sz w:val="28"/>
          <w:szCs w:val="28"/>
        </w:rPr>
      </w:pPr>
    </w:p>
    <w:p w14:paraId="3DF82869" w14:textId="743308ED" w:rsidR="00D37429" w:rsidRDefault="00D37429" w:rsidP="00D37429">
      <w:pPr>
        <w:jc w:val="both"/>
        <w:rPr>
          <w:sz w:val="28"/>
          <w:szCs w:val="28"/>
        </w:rPr>
      </w:pPr>
    </w:p>
    <w:p w14:paraId="64EA628F" w14:textId="0ED3E889" w:rsidR="00D37429" w:rsidRDefault="00D37429" w:rsidP="00D37429">
      <w:pPr>
        <w:jc w:val="both"/>
        <w:rPr>
          <w:sz w:val="28"/>
          <w:szCs w:val="28"/>
        </w:rPr>
      </w:pPr>
    </w:p>
    <w:p w14:paraId="728C886A" w14:textId="145A30A3" w:rsidR="00D37429" w:rsidRDefault="00D37429" w:rsidP="00D37429">
      <w:pPr>
        <w:jc w:val="both"/>
        <w:rPr>
          <w:sz w:val="28"/>
          <w:szCs w:val="28"/>
        </w:rPr>
      </w:pPr>
    </w:p>
    <w:p w14:paraId="6308A6DE" w14:textId="5DF681B1" w:rsidR="00D37429" w:rsidRDefault="00D37429" w:rsidP="00D37429">
      <w:pPr>
        <w:jc w:val="both"/>
        <w:rPr>
          <w:sz w:val="28"/>
          <w:szCs w:val="28"/>
        </w:rPr>
      </w:pPr>
    </w:p>
    <w:p w14:paraId="54DA447B" w14:textId="54821313" w:rsidR="00D37429" w:rsidRDefault="00D37429" w:rsidP="00D37429">
      <w:pPr>
        <w:jc w:val="both"/>
        <w:rPr>
          <w:sz w:val="28"/>
          <w:szCs w:val="28"/>
        </w:rPr>
      </w:pPr>
    </w:p>
    <w:p w14:paraId="1D22AB6D" w14:textId="5617412C" w:rsidR="00D37429" w:rsidRDefault="00D37429" w:rsidP="00D37429">
      <w:pPr>
        <w:jc w:val="both"/>
        <w:rPr>
          <w:sz w:val="28"/>
          <w:szCs w:val="28"/>
        </w:rPr>
      </w:pPr>
    </w:p>
    <w:p w14:paraId="552C2740" w14:textId="19EA9C2B" w:rsidR="00D37429" w:rsidRDefault="00D37429" w:rsidP="00D37429">
      <w:pPr>
        <w:jc w:val="both"/>
        <w:rPr>
          <w:sz w:val="28"/>
          <w:szCs w:val="28"/>
        </w:rPr>
      </w:pPr>
    </w:p>
    <w:p w14:paraId="5875CFE6" w14:textId="3AB57FD3" w:rsidR="00D37429" w:rsidRDefault="00D37429" w:rsidP="00D37429">
      <w:pPr>
        <w:jc w:val="both"/>
        <w:rPr>
          <w:sz w:val="28"/>
          <w:szCs w:val="28"/>
        </w:rPr>
      </w:pPr>
    </w:p>
    <w:p w14:paraId="5FF59040" w14:textId="6AABD5D8" w:rsidR="00D37429" w:rsidRDefault="00D37429" w:rsidP="00D37429">
      <w:pPr>
        <w:jc w:val="both"/>
        <w:rPr>
          <w:sz w:val="28"/>
          <w:szCs w:val="28"/>
        </w:rPr>
      </w:pPr>
    </w:p>
    <w:p w14:paraId="5D379D34" w14:textId="3996B6A6" w:rsidR="00D37429" w:rsidRDefault="00D37429" w:rsidP="00D37429">
      <w:pPr>
        <w:jc w:val="both"/>
        <w:rPr>
          <w:sz w:val="28"/>
          <w:szCs w:val="28"/>
        </w:rPr>
      </w:pPr>
    </w:p>
    <w:p w14:paraId="65E9C137" w14:textId="53A63CB0" w:rsidR="00D37429" w:rsidRDefault="00D37429" w:rsidP="00D37429">
      <w:pPr>
        <w:jc w:val="both"/>
        <w:rPr>
          <w:sz w:val="28"/>
          <w:szCs w:val="28"/>
        </w:rPr>
      </w:pPr>
    </w:p>
    <w:p w14:paraId="2B730062" w14:textId="75E27E46" w:rsidR="00D37429" w:rsidRDefault="00D37429" w:rsidP="00D37429">
      <w:pPr>
        <w:jc w:val="both"/>
        <w:rPr>
          <w:sz w:val="28"/>
          <w:szCs w:val="28"/>
        </w:rPr>
      </w:pPr>
    </w:p>
    <w:p w14:paraId="0D1338FF" w14:textId="357E41F7" w:rsidR="00D37429" w:rsidRDefault="00D37429" w:rsidP="00D37429">
      <w:pPr>
        <w:jc w:val="both"/>
        <w:rPr>
          <w:sz w:val="28"/>
          <w:szCs w:val="28"/>
        </w:rPr>
      </w:pPr>
    </w:p>
    <w:p w14:paraId="47B56477" w14:textId="14DC0ADD" w:rsidR="00D37429" w:rsidRDefault="00D37429" w:rsidP="00D37429">
      <w:pPr>
        <w:jc w:val="both"/>
        <w:rPr>
          <w:sz w:val="28"/>
          <w:szCs w:val="28"/>
        </w:rPr>
      </w:pPr>
    </w:p>
    <w:p w14:paraId="58998DC3" w14:textId="15E044A3" w:rsidR="00D37429" w:rsidRDefault="00D37429" w:rsidP="00D37429">
      <w:pPr>
        <w:jc w:val="both"/>
        <w:rPr>
          <w:sz w:val="28"/>
          <w:szCs w:val="28"/>
        </w:rPr>
      </w:pPr>
    </w:p>
    <w:p w14:paraId="57B5F00A" w14:textId="79C68CC4" w:rsidR="00D37429" w:rsidRDefault="00D37429" w:rsidP="00D37429">
      <w:pPr>
        <w:jc w:val="both"/>
        <w:rPr>
          <w:sz w:val="28"/>
          <w:szCs w:val="28"/>
        </w:rPr>
      </w:pPr>
    </w:p>
    <w:p w14:paraId="511332F0" w14:textId="68960537" w:rsidR="00D37429" w:rsidRDefault="00D37429" w:rsidP="00D37429">
      <w:pPr>
        <w:jc w:val="both"/>
        <w:rPr>
          <w:sz w:val="28"/>
          <w:szCs w:val="28"/>
        </w:rPr>
      </w:pPr>
    </w:p>
    <w:p w14:paraId="5E52FBA0" w14:textId="308C1180" w:rsidR="00D37429" w:rsidRDefault="00D37429" w:rsidP="00D37429">
      <w:pPr>
        <w:jc w:val="both"/>
        <w:rPr>
          <w:sz w:val="28"/>
          <w:szCs w:val="28"/>
        </w:rPr>
      </w:pPr>
    </w:p>
    <w:p w14:paraId="08883651" w14:textId="6C987A98" w:rsidR="00D37429" w:rsidRDefault="00D37429" w:rsidP="00D37429">
      <w:pPr>
        <w:jc w:val="both"/>
        <w:rPr>
          <w:sz w:val="28"/>
          <w:szCs w:val="28"/>
        </w:rPr>
      </w:pPr>
    </w:p>
    <w:p w14:paraId="30A409C3" w14:textId="20175116" w:rsidR="00D37429" w:rsidRDefault="00D37429" w:rsidP="00D37429">
      <w:pPr>
        <w:jc w:val="both"/>
        <w:rPr>
          <w:sz w:val="28"/>
          <w:szCs w:val="28"/>
        </w:rPr>
      </w:pPr>
    </w:p>
    <w:p w14:paraId="398E8B44" w14:textId="2C81741D" w:rsidR="00D37429" w:rsidRDefault="00D37429" w:rsidP="00D37429">
      <w:pPr>
        <w:jc w:val="both"/>
        <w:rPr>
          <w:sz w:val="28"/>
          <w:szCs w:val="28"/>
        </w:rPr>
      </w:pPr>
    </w:p>
    <w:p w14:paraId="7D505027" w14:textId="0D1FDD49" w:rsidR="00D37429" w:rsidRDefault="00D37429" w:rsidP="00D37429">
      <w:pPr>
        <w:jc w:val="both"/>
        <w:rPr>
          <w:sz w:val="28"/>
          <w:szCs w:val="28"/>
        </w:rPr>
      </w:pPr>
    </w:p>
    <w:p w14:paraId="1A78E967" w14:textId="77777777" w:rsidR="00D37429" w:rsidRPr="0018234A" w:rsidRDefault="00D37429" w:rsidP="00D37429">
      <w:pPr>
        <w:jc w:val="both"/>
        <w:rPr>
          <w:sz w:val="28"/>
          <w:szCs w:val="28"/>
        </w:rPr>
      </w:pPr>
      <w:bookmarkStart w:id="0" w:name="_GoBack"/>
      <w:bookmarkEnd w:id="0"/>
    </w:p>
    <w:p w14:paraId="6695DB74" w14:textId="77777777" w:rsidR="00FD3A26" w:rsidRPr="00E06E79" w:rsidRDefault="00FD3A26" w:rsidP="00170890">
      <w:pPr>
        <w:widowControl w:val="0"/>
        <w:jc w:val="center"/>
        <w:rPr>
          <w:b/>
          <w:color w:val="auto"/>
        </w:rPr>
      </w:pPr>
    </w:p>
    <w:p w14:paraId="62200141" w14:textId="018EFFFD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Ответственный за выпуск -</w:t>
      </w:r>
    </w:p>
    <w:p w14:paraId="00DD0FCE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Шарыгина И.А.</w:t>
      </w:r>
    </w:p>
    <w:p w14:paraId="04BB1A0D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18E30758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589D6B4C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2D7B0EFA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 xml:space="preserve">Администрация </w:t>
      </w:r>
    </w:p>
    <w:p w14:paraId="64FA4B4F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Ивановской области</w:t>
      </w:r>
    </w:p>
    <w:p w14:paraId="26EBF27A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 </w:t>
      </w:r>
    </w:p>
    <w:p w14:paraId="44C1EAE4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Индекс: 155150</w:t>
      </w:r>
    </w:p>
    <w:p w14:paraId="5E5D0BFC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Ивановская область,</w:t>
      </w:r>
    </w:p>
    <w:p w14:paraId="32A1B69D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E06E79">
        <w:rPr>
          <w:b/>
          <w:color w:val="auto"/>
        </w:rPr>
        <w:t>г.Комсомольск</w:t>
      </w:r>
      <w:proofErr w:type="spellEnd"/>
      <w:r w:rsidRPr="00E06E79">
        <w:rPr>
          <w:b/>
          <w:color w:val="auto"/>
        </w:rPr>
        <w:t>,</w:t>
      </w:r>
    </w:p>
    <w:p w14:paraId="00E76660" w14:textId="77777777" w:rsidR="00170890" w:rsidRPr="00E06E79" w:rsidRDefault="00170890" w:rsidP="00170890">
      <w:pPr>
        <w:widowControl w:val="0"/>
        <w:jc w:val="center"/>
        <w:rPr>
          <w:b/>
          <w:color w:val="auto"/>
        </w:rPr>
      </w:pPr>
      <w:r w:rsidRPr="00E06E79">
        <w:rPr>
          <w:b/>
          <w:color w:val="auto"/>
        </w:rPr>
        <w:t>ул.50 лет ВЛКСМ, д.2</w:t>
      </w:r>
    </w:p>
    <w:p w14:paraId="484F3356" w14:textId="77777777" w:rsidR="00170890" w:rsidRPr="00E06E79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E06E79">
        <w:rPr>
          <w:b/>
          <w:color w:val="auto"/>
        </w:rPr>
        <w:t>Тел</w:t>
      </w:r>
      <w:r w:rsidRPr="00E06E79">
        <w:rPr>
          <w:b/>
          <w:color w:val="auto"/>
          <w:lang w:val="en-US"/>
        </w:rPr>
        <w:t xml:space="preserve">.: 8 (49352) </w:t>
      </w:r>
      <w:r w:rsidR="002A4149" w:rsidRPr="00E06E79">
        <w:rPr>
          <w:b/>
          <w:color w:val="auto"/>
          <w:lang w:val="en-US"/>
        </w:rPr>
        <w:t>4</w:t>
      </w:r>
      <w:r w:rsidRPr="00E06E79">
        <w:rPr>
          <w:b/>
          <w:color w:val="auto"/>
          <w:lang w:val="en-US"/>
        </w:rPr>
        <w:t>-11-78</w:t>
      </w:r>
    </w:p>
    <w:p w14:paraId="21714881" w14:textId="77777777" w:rsidR="001D2250" w:rsidRPr="00E06E79" w:rsidRDefault="00170890" w:rsidP="004B5C47">
      <w:pPr>
        <w:widowControl w:val="0"/>
        <w:jc w:val="center"/>
        <w:rPr>
          <w:color w:val="auto"/>
          <w:lang w:val="en-US"/>
        </w:rPr>
      </w:pPr>
      <w:r w:rsidRPr="00E06E79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E06E79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E06E79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E06E79" w:rsidSect="00023416">
      <w:headerReference w:type="default" r:id="rId12"/>
      <w:footerReference w:type="default" r:id="rId13"/>
      <w:footerReference w:type="first" r:id="rId14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540DF" w14:textId="77777777" w:rsidR="007F42CA" w:rsidRDefault="007F42CA" w:rsidP="00C66F05">
      <w:r>
        <w:separator/>
      </w:r>
    </w:p>
  </w:endnote>
  <w:endnote w:type="continuationSeparator" w:id="0">
    <w:p w14:paraId="25BE0826" w14:textId="77777777" w:rsidR="007F42CA" w:rsidRDefault="007F42CA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315536B4" w:rsidR="00E06E79" w:rsidRDefault="00E06E7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DB9C6" w14:textId="77777777" w:rsidR="00E06E79" w:rsidRDefault="00E06E7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6F3DBB98" w:rsidR="00E06E79" w:rsidRDefault="00E06E7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24D">
      <w:rPr>
        <w:noProof/>
      </w:rPr>
      <w:t>53</w:t>
    </w:r>
    <w:r>
      <w:rPr>
        <w:noProof/>
      </w:rPr>
      <w:fldChar w:fldCharType="end"/>
    </w:r>
  </w:p>
  <w:p w14:paraId="5892C3B1" w14:textId="77777777" w:rsidR="00E06E79" w:rsidRDefault="00E06E79">
    <w:pPr>
      <w:pStyle w:val="ac"/>
    </w:pPr>
  </w:p>
  <w:p w14:paraId="2073744D" w14:textId="77777777" w:rsidR="00E06E79" w:rsidRDefault="00E06E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E06E79" w:rsidRDefault="00E06E7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E06E79" w:rsidRDefault="00E06E79">
    <w:pPr>
      <w:pStyle w:val="ac"/>
    </w:pPr>
  </w:p>
  <w:p w14:paraId="686E28C3" w14:textId="77777777" w:rsidR="00E06E79" w:rsidRDefault="00E06E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44D0F" w14:textId="77777777" w:rsidR="007F42CA" w:rsidRDefault="007F42CA" w:rsidP="00C66F05">
      <w:r>
        <w:separator/>
      </w:r>
    </w:p>
  </w:footnote>
  <w:footnote w:type="continuationSeparator" w:id="0">
    <w:p w14:paraId="470DC985" w14:textId="77777777" w:rsidR="007F42CA" w:rsidRDefault="007F42CA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E06E79" w:rsidRPr="00736CEA" w:rsidRDefault="00E06E79" w:rsidP="00E13589">
    <w:pPr>
      <w:pStyle w:val="aa"/>
      <w:jc w:val="right"/>
      <w:rPr>
        <w:b/>
        <w:sz w:val="28"/>
      </w:rPr>
    </w:pPr>
  </w:p>
  <w:p w14:paraId="7AAC7539" w14:textId="77777777" w:rsidR="00E06E79" w:rsidRDefault="00E06E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5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1ED7F4E"/>
    <w:multiLevelType w:val="multilevel"/>
    <w:tmpl w:val="5CB86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DD53B9"/>
    <w:multiLevelType w:val="multilevel"/>
    <w:tmpl w:val="4508C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07C95748"/>
    <w:multiLevelType w:val="hybridMultilevel"/>
    <w:tmpl w:val="E2CE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F863DD8"/>
    <w:multiLevelType w:val="multilevel"/>
    <w:tmpl w:val="93605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2CC5D4A"/>
    <w:multiLevelType w:val="multilevel"/>
    <w:tmpl w:val="39E69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9046DC3"/>
    <w:multiLevelType w:val="hybridMultilevel"/>
    <w:tmpl w:val="75D60514"/>
    <w:lvl w:ilvl="0" w:tplc="8F66C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 w15:restartNumberingAfterBreak="0">
    <w:nsid w:val="30D2315C"/>
    <w:multiLevelType w:val="multilevel"/>
    <w:tmpl w:val="CCE89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31F7188C"/>
    <w:multiLevelType w:val="multilevel"/>
    <w:tmpl w:val="DFBCD3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727914"/>
    <w:multiLevelType w:val="hybridMultilevel"/>
    <w:tmpl w:val="C34CB6EE"/>
    <w:lvl w:ilvl="0" w:tplc="130E79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081515B"/>
    <w:multiLevelType w:val="multilevel"/>
    <w:tmpl w:val="BFB07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7E5463"/>
    <w:multiLevelType w:val="hybridMultilevel"/>
    <w:tmpl w:val="E102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B68D0"/>
    <w:multiLevelType w:val="multilevel"/>
    <w:tmpl w:val="6C382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3E4BEF"/>
    <w:multiLevelType w:val="hybridMultilevel"/>
    <w:tmpl w:val="980A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366ED4"/>
    <w:multiLevelType w:val="multilevel"/>
    <w:tmpl w:val="11543D5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8FC57F8"/>
    <w:multiLevelType w:val="hybridMultilevel"/>
    <w:tmpl w:val="A9BC2F9E"/>
    <w:lvl w:ilvl="0" w:tplc="6B9A86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710F5"/>
    <w:multiLevelType w:val="multilevel"/>
    <w:tmpl w:val="8760F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2A381D"/>
    <w:multiLevelType w:val="multilevel"/>
    <w:tmpl w:val="E0BA00B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7A7BFB"/>
    <w:multiLevelType w:val="multilevel"/>
    <w:tmpl w:val="49B041FA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F4535D"/>
    <w:multiLevelType w:val="multilevel"/>
    <w:tmpl w:val="DD105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92636E"/>
    <w:multiLevelType w:val="multilevel"/>
    <w:tmpl w:val="9176E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3F231D"/>
    <w:multiLevelType w:val="multilevel"/>
    <w:tmpl w:val="73029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6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4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2"/>
  </w:num>
  <w:num w:numId="17">
    <w:abstractNumId w:val="44"/>
  </w:num>
  <w:num w:numId="18">
    <w:abstractNumId w:val="23"/>
  </w:num>
  <w:num w:numId="19">
    <w:abstractNumId w:val="33"/>
  </w:num>
  <w:num w:numId="20">
    <w:abstractNumId w:val="27"/>
  </w:num>
  <w:num w:numId="21">
    <w:abstractNumId w:val="39"/>
  </w:num>
  <w:num w:numId="22">
    <w:abstractNumId w:val="35"/>
  </w:num>
  <w:num w:numId="23">
    <w:abstractNumId w:val="17"/>
  </w:num>
  <w:num w:numId="24">
    <w:abstractNumId w:val="40"/>
  </w:num>
  <w:num w:numId="25">
    <w:abstractNumId w:val="29"/>
  </w:num>
  <w:num w:numId="26">
    <w:abstractNumId w:val="24"/>
  </w:num>
  <w:num w:numId="27">
    <w:abstractNumId w:val="38"/>
  </w:num>
  <w:num w:numId="28">
    <w:abstractNumId w:val="31"/>
  </w:num>
  <w:num w:numId="29">
    <w:abstractNumId w:val="43"/>
  </w:num>
  <w:num w:numId="30">
    <w:abstractNumId w:val="30"/>
  </w:num>
  <w:num w:numId="31">
    <w:abstractNumId w:val="32"/>
  </w:num>
  <w:num w:numId="32">
    <w:abstractNumId w:val="37"/>
  </w:num>
  <w:num w:numId="33">
    <w:abstractNumId w:val="21"/>
  </w:num>
  <w:num w:numId="34">
    <w:abstractNumId w:val="34"/>
  </w:num>
  <w:num w:numId="3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5EC0"/>
    <w:rsid w:val="00006B79"/>
    <w:rsid w:val="00007EBB"/>
    <w:rsid w:val="00010AA6"/>
    <w:rsid w:val="00010EE4"/>
    <w:rsid w:val="000150F9"/>
    <w:rsid w:val="00015382"/>
    <w:rsid w:val="00015A6C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4BF5"/>
    <w:rsid w:val="00046DDF"/>
    <w:rsid w:val="00051D91"/>
    <w:rsid w:val="000524C4"/>
    <w:rsid w:val="000524DA"/>
    <w:rsid w:val="000531BE"/>
    <w:rsid w:val="0005401C"/>
    <w:rsid w:val="00055F8F"/>
    <w:rsid w:val="00056C01"/>
    <w:rsid w:val="0006082F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6D39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E485A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4E70"/>
    <w:rsid w:val="001A6414"/>
    <w:rsid w:val="001A6D5C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4F32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47986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24D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57A5"/>
    <w:rsid w:val="003C6FD9"/>
    <w:rsid w:val="003D043E"/>
    <w:rsid w:val="003D0D5A"/>
    <w:rsid w:val="003D1B6C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1D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1B9F"/>
    <w:rsid w:val="004A2C8F"/>
    <w:rsid w:val="004A3313"/>
    <w:rsid w:val="004A4CFF"/>
    <w:rsid w:val="004A6503"/>
    <w:rsid w:val="004A6CDC"/>
    <w:rsid w:val="004B1A7E"/>
    <w:rsid w:val="004B1FB4"/>
    <w:rsid w:val="004B32AE"/>
    <w:rsid w:val="004B3C0D"/>
    <w:rsid w:val="004B4003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5729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532"/>
    <w:rsid w:val="004F3DA3"/>
    <w:rsid w:val="004F61FB"/>
    <w:rsid w:val="005016D2"/>
    <w:rsid w:val="00502706"/>
    <w:rsid w:val="00503EAF"/>
    <w:rsid w:val="005050B7"/>
    <w:rsid w:val="0050601C"/>
    <w:rsid w:val="00507863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28FF"/>
    <w:rsid w:val="00554EF0"/>
    <w:rsid w:val="00566AE8"/>
    <w:rsid w:val="00567680"/>
    <w:rsid w:val="00567FE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78A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133F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182C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0353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1C09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3C29"/>
    <w:rsid w:val="007D3EA3"/>
    <w:rsid w:val="007D6EFF"/>
    <w:rsid w:val="007E0D52"/>
    <w:rsid w:val="007E5B1E"/>
    <w:rsid w:val="007E60DD"/>
    <w:rsid w:val="007E612D"/>
    <w:rsid w:val="007E74A5"/>
    <w:rsid w:val="007F0426"/>
    <w:rsid w:val="007F2DDF"/>
    <w:rsid w:val="007F42CA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5DBC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3935"/>
    <w:rsid w:val="008D4BFA"/>
    <w:rsid w:val="008D7880"/>
    <w:rsid w:val="008E2601"/>
    <w:rsid w:val="008E2D17"/>
    <w:rsid w:val="008E562B"/>
    <w:rsid w:val="008F12B3"/>
    <w:rsid w:val="008F15AB"/>
    <w:rsid w:val="008F1D5F"/>
    <w:rsid w:val="008F3124"/>
    <w:rsid w:val="008F4470"/>
    <w:rsid w:val="008F72ED"/>
    <w:rsid w:val="0090187D"/>
    <w:rsid w:val="009035ED"/>
    <w:rsid w:val="009050F7"/>
    <w:rsid w:val="009056FF"/>
    <w:rsid w:val="009059B3"/>
    <w:rsid w:val="009105EF"/>
    <w:rsid w:val="00910C5E"/>
    <w:rsid w:val="00911383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5A59"/>
    <w:rsid w:val="00947502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76044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08FE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345AA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7B93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13F"/>
    <w:rsid w:val="00B65975"/>
    <w:rsid w:val="00B7228F"/>
    <w:rsid w:val="00B7318F"/>
    <w:rsid w:val="00B74259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331C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56D6"/>
    <w:rsid w:val="00C47861"/>
    <w:rsid w:val="00C47AFE"/>
    <w:rsid w:val="00C51708"/>
    <w:rsid w:val="00C5185D"/>
    <w:rsid w:val="00C54BA4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3BAE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0421"/>
    <w:rsid w:val="00D0424F"/>
    <w:rsid w:val="00D04E8B"/>
    <w:rsid w:val="00D070B7"/>
    <w:rsid w:val="00D07A12"/>
    <w:rsid w:val="00D10C0A"/>
    <w:rsid w:val="00D10DAB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429"/>
    <w:rsid w:val="00D3779F"/>
    <w:rsid w:val="00D37C3F"/>
    <w:rsid w:val="00D45AF4"/>
    <w:rsid w:val="00D45C73"/>
    <w:rsid w:val="00D5053A"/>
    <w:rsid w:val="00D5069B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9568E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6E79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734"/>
    <w:rsid w:val="00EC0DEC"/>
    <w:rsid w:val="00EC135D"/>
    <w:rsid w:val="00EC2232"/>
    <w:rsid w:val="00EC2AB5"/>
    <w:rsid w:val="00EC393A"/>
    <w:rsid w:val="00EC3FC5"/>
    <w:rsid w:val="00EC5389"/>
    <w:rsid w:val="00EC5554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EF538B"/>
    <w:rsid w:val="00F00E28"/>
    <w:rsid w:val="00F01EFE"/>
    <w:rsid w:val="00F02C54"/>
    <w:rsid w:val="00F02E1A"/>
    <w:rsid w:val="00F044C3"/>
    <w:rsid w:val="00F06FF8"/>
    <w:rsid w:val="00F11D4E"/>
    <w:rsid w:val="00F1470D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D9"/>
    <w:rsid w:val="00F808E0"/>
    <w:rsid w:val="00F81C97"/>
    <w:rsid w:val="00F81D87"/>
    <w:rsid w:val="00F828F0"/>
    <w:rsid w:val="00F835B4"/>
    <w:rsid w:val="00F83A53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3A26"/>
    <w:rsid w:val="00FD4CFF"/>
    <w:rsid w:val="00FD4D30"/>
    <w:rsid w:val="00FD6CA9"/>
    <w:rsid w:val="00FD6D29"/>
    <w:rsid w:val="00FE3324"/>
    <w:rsid w:val="00FE4C88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iPriority w:val="99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uiPriority w:val="99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uiPriority w:val="99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qFormat/>
    <w:rsid w:val="00477A14"/>
    <w:rPr>
      <w:b/>
      <w:bCs w:val="0"/>
      <w:color w:val="26282F"/>
    </w:rPr>
  </w:style>
  <w:style w:type="table" w:styleId="af9">
    <w:name w:val="Table Grid"/>
    <w:basedOn w:val="a3"/>
    <w:uiPriority w:val="59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uiPriority w:val="99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241">
    <w:name w:val="Без интервала24"/>
    <w:rsid w:val="00393834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fffffa">
    <w:basedOn w:val="a1"/>
    <w:next w:val="ae"/>
    <w:qFormat/>
    <w:rsid w:val="00B9331C"/>
    <w:pPr>
      <w:jc w:val="center"/>
    </w:pPr>
    <w:rPr>
      <w:b/>
      <w:color w:val="auto"/>
      <w:kern w:val="0"/>
      <w:sz w:val="32"/>
    </w:rPr>
  </w:style>
  <w:style w:type="paragraph" w:customStyle="1" w:styleId="afffffffffb">
    <w:basedOn w:val="a1"/>
    <w:next w:val="ae"/>
    <w:qFormat/>
    <w:rsid w:val="00AD7B93"/>
    <w:pPr>
      <w:jc w:val="center"/>
    </w:pPr>
    <w:rPr>
      <w:b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.komsomol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2DB7-8130-4F8A-9DBB-30EDA93B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176</cp:revision>
  <cp:lastPrinted>2018-03-12T14:58:00Z</cp:lastPrinted>
  <dcterms:created xsi:type="dcterms:W3CDTF">2023-06-15T12:04:00Z</dcterms:created>
  <dcterms:modified xsi:type="dcterms:W3CDTF">2025-04-08T09:25:00Z</dcterms:modified>
</cp:coreProperties>
</file>