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3B3285" w:rsidRDefault="00091297">
      <w:pPr>
        <w:rPr>
          <w:color w:val="auto"/>
        </w:rPr>
      </w:pPr>
      <w:r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BB4640" w:rsidRPr="006911ED" w:rsidRDefault="00BB464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BB4640" w:rsidRPr="006911ED" w:rsidRDefault="00BB464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BB4640" w:rsidRPr="006911ED" w:rsidRDefault="00BB464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BB4640" w:rsidRPr="006911ED" w:rsidRDefault="00BB464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BB4640" w:rsidRPr="006911ED" w:rsidRDefault="00BB4640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BB4640" w:rsidRPr="006911ED" w:rsidRDefault="00BB464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14:paraId="2C25DF87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7B5A1283" w:rsidR="00BB4640" w:rsidRDefault="00BB4640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17</w:t>
                    </w:r>
                  </w:p>
                  <w:p w14:paraId="26AB0876" w14:textId="669CDEE3" w:rsidR="00BB4640" w:rsidRPr="006911ED" w:rsidRDefault="00BB4640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07 мая</w:t>
                    </w:r>
                    <w:r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  <w:r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BB4640" w:rsidRPr="006911ED" w:rsidRDefault="00BB464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3B328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3B3285" w:rsidRDefault="00490378">
      <w:pPr>
        <w:rPr>
          <w:color w:val="auto"/>
        </w:rPr>
      </w:pPr>
    </w:p>
    <w:p w14:paraId="62C9FA7B" w14:textId="77777777" w:rsidR="00170890" w:rsidRPr="003B3285" w:rsidRDefault="00170890">
      <w:pPr>
        <w:rPr>
          <w:color w:val="auto"/>
        </w:rPr>
      </w:pPr>
    </w:p>
    <w:p w14:paraId="799B2695" w14:textId="77777777" w:rsidR="00170890" w:rsidRPr="003B3285" w:rsidRDefault="00170890">
      <w:pPr>
        <w:rPr>
          <w:color w:val="auto"/>
        </w:rPr>
      </w:pPr>
    </w:p>
    <w:p w14:paraId="50242388" w14:textId="77777777" w:rsidR="00170890" w:rsidRPr="003B3285" w:rsidRDefault="00170890">
      <w:pPr>
        <w:rPr>
          <w:color w:val="auto"/>
        </w:rPr>
      </w:pPr>
    </w:p>
    <w:p w14:paraId="1573E68F" w14:textId="77777777" w:rsidR="00170890" w:rsidRPr="003B3285" w:rsidRDefault="00170890">
      <w:pPr>
        <w:rPr>
          <w:color w:val="auto"/>
        </w:rPr>
      </w:pPr>
    </w:p>
    <w:p w14:paraId="1A60C0BC" w14:textId="77777777" w:rsidR="00170890" w:rsidRPr="003B3285" w:rsidRDefault="00170890">
      <w:pPr>
        <w:rPr>
          <w:color w:val="auto"/>
        </w:rPr>
      </w:pPr>
    </w:p>
    <w:p w14:paraId="0CCEBC66" w14:textId="77777777" w:rsidR="00170890" w:rsidRPr="003B3285" w:rsidRDefault="00170890">
      <w:pPr>
        <w:rPr>
          <w:color w:val="auto"/>
        </w:rPr>
      </w:pPr>
    </w:p>
    <w:p w14:paraId="721E4F32" w14:textId="77777777" w:rsidR="00170890" w:rsidRPr="003B3285" w:rsidRDefault="00170890">
      <w:pPr>
        <w:rPr>
          <w:color w:val="auto"/>
        </w:rPr>
      </w:pPr>
    </w:p>
    <w:p w14:paraId="0FD12F92" w14:textId="77777777" w:rsidR="00170890" w:rsidRPr="003B3285" w:rsidRDefault="00170890">
      <w:pPr>
        <w:rPr>
          <w:color w:val="auto"/>
        </w:rPr>
      </w:pPr>
    </w:p>
    <w:p w14:paraId="671AB7FF" w14:textId="77777777" w:rsidR="00170890" w:rsidRPr="003B3285" w:rsidRDefault="00170890">
      <w:pPr>
        <w:rPr>
          <w:color w:val="auto"/>
        </w:rPr>
      </w:pPr>
    </w:p>
    <w:p w14:paraId="0711A82D" w14:textId="77777777" w:rsidR="00170890" w:rsidRPr="003B3285" w:rsidRDefault="00170890">
      <w:pPr>
        <w:rPr>
          <w:color w:val="auto"/>
        </w:rPr>
      </w:pPr>
    </w:p>
    <w:p w14:paraId="4B6D8776" w14:textId="77777777" w:rsidR="00170890" w:rsidRPr="003B3285" w:rsidRDefault="00170890">
      <w:pPr>
        <w:rPr>
          <w:color w:val="auto"/>
        </w:rPr>
      </w:pPr>
    </w:p>
    <w:p w14:paraId="43F28DC9" w14:textId="77777777" w:rsidR="00170890" w:rsidRPr="003B3285" w:rsidRDefault="00170890">
      <w:pPr>
        <w:rPr>
          <w:color w:val="auto"/>
        </w:rPr>
      </w:pPr>
    </w:p>
    <w:p w14:paraId="4B3642A4" w14:textId="77777777" w:rsidR="00170890" w:rsidRPr="003B3285" w:rsidRDefault="00170890">
      <w:pPr>
        <w:rPr>
          <w:color w:val="auto"/>
        </w:rPr>
      </w:pPr>
    </w:p>
    <w:p w14:paraId="7BA7799F" w14:textId="77777777" w:rsidR="00170890" w:rsidRPr="003B3285" w:rsidRDefault="00170890">
      <w:pPr>
        <w:rPr>
          <w:color w:val="auto"/>
        </w:rPr>
      </w:pPr>
    </w:p>
    <w:p w14:paraId="62F1C61D" w14:textId="77777777" w:rsidR="00170890" w:rsidRPr="003B3285" w:rsidRDefault="00170890">
      <w:pPr>
        <w:rPr>
          <w:color w:val="auto"/>
        </w:rPr>
      </w:pPr>
    </w:p>
    <w:p w14:paraId="704A4264" w14:textId="77777777" w:rsidR="00170890" w:rsidRPr="003B3285" w:rsidRDefault="00170890">
      <w:pPr>
        <w:rPr>
          <w:color w:val="auto"/>
        </w:rPr>
      </w:pPr>
    </w:p>
    <w:p w14:paraId="6BE1D9D5" w14:textId="77777777" w:rsidR="00170890" w:rsidRPr="003B3285" w:rsidRDefault="00170890">
      <w:pPr>
        <w:rPr>
          <w:color w:val="auto"/>
        </w:rPr>
      </w:pPr>
    </w:p>
    <w:p w14:paraId="526EA29C" w14:textId="77777777" w:rsidR="00170890" w:rsidRPr="003B3285" w:rsidRDefault="00170890">
      <w:pPr>
        <w:rPr>
          <w:color w:val="auto"/>
        </w:rPr>
      </w:pPr>
    </w:p>
    <w:p w14:paraId="7961199A" w14:textId="77777777" w:rsidR="00170890" w:rsidRPr="003B3285" w:rsidRDefault="00170890">
      <w:pPr>
        <w:rPr>
          <w:color w:val="auto"/>
        </w:rPr>
      </w:pPr>
    </w:p>
    <w:p w14:paraId="1D202E78" w14:textId="77777777" w:rsidR="00170890" w:rsidRPr="003B3285" w:rsidRDefault="00170890">
      <w:pPr>
        <w:rPr>
          <w:color w:val="auto"/>
        </w:rPr>
      </w:pPr>
    </w:p>
    <w:p w14:paraId="76A37F71" w14:textId="77777777" w:rsidR="00170890" w:rsidRPr="003B3285" w:rsidRDefault="00170890">
      <w:pPr>
        <w:rPr>
          <w:color w:val="auto"/>
        </w:rPr>
      </w:pPr>
    </w:p>
    <w:p w14:paraId="795D07AF" w14:textId="77777777" w:rsidR="00170890" w:rsidRPr="003B3285" w:rsidRDefault="00170890">
      <w:pPr>
        <w:rPr>
          <w:color w:val="auto"/>
        </w:rPr>
      </w:pPr>
    </w:p>
    <w:p w14:paraId="00FCCBAD" w14:textId="77777777" w:rsidR="00170890" w:rsidRPr="003B3285" w:rsidRDefault="00170890">
      <w:pPr>
        <w:rPr>
          <w:color w:val="auto"/>
        </w:rPr>
      </w:pPr>
    </w:p>
    <w:p w14:paraId="7D1E4C23" w14:textId="77777777" w:rsidR="00170890" w:rsidRPr="003B3285" w:rsidRDefault="00170890">
      <w:pPr>
        <w:rPr>
          <w:color w:val="auto"/>
        </w:rPr>
      </w:pPr>
    </w:p>
    <w:p w14:paraId="0E5BE5F0" w14:textId="77777777" w:rsidR="00170890" w:rsidRPr="003B3285" w:rsidRDefault="00170890">
      <w:pPr>
        <w:rPr>
          <w:color w:val="auto"/>
        </w:rPr>
      </w:pPr>
    </w:p>
    <w:p w14:paraId="7690D391" w14:textId="77777777" w:rsidR="00170890" w:rsidRPr="003B3285" w:rsidRDefault="00170890">
      <w:pPr>
        <w:rPr>
          <w:color w:val="auto"/>
        </w:rPr>
      </w:pPr>
    </w:p>
    <w:p w14:paraId="2D116866" w14:textId="77777777" w:rsidR="00170890" w:rsidRPr="003B3285" w:rsidRDefault="00170890">
      <w:pPr>
        <w:rPr>
          <w:color w:val="auto"/>
        </w:rPr>
      </w:pPr>
    </w:p>
    <w:p w14:paraId="0FDEDB50" w14:textId="77777777" w:rsidR="00170890" w:rsidRPr="003B3285" w:rsidRDefault="00170890">
      <w:pPr>
        <w:rPr>
          <w:color w:val="auto"/>
        </w:rPr>
      </w:pPr>
    </w:p>
    <w:p w14:paraId="73903FC3" w14:textId="77777777" w:rsidR="00170890" w:rsidRPr="003B3285" w:rsidRDefault="00170890">
      <w:pPr>
        <w:rPr>
          <w:color w:val="auto"/>
        </w:rPr>
      </w:pPr>
    </w:p>
    <w:p w14:paraId="7FEB026A" w14:textId="77777777" w:rsidR="00170890" w:rsidRPr="003B3285" w:rsidRDefault="00170890">
      <w:pPr>
        <w:rPr>
          <w:color w:val="auto"/>
        </w:rPr>
      </w:pPr>
    </w:p>
    <w:p w14:paraId="75C88FF8" w14:textId="77777777" w:rsidR="00170890" w:rsidRPr="003B3285" w:rsidRDefault="00170890">
      <w:pPr>
        <w:rPr>
          <w:color w:val="auto"/>
        </w:rPr>
      </w:pPr>
    </w:p>
    <w:p w14:paraId="2A4819DA" w14:textId="77777777" w:rsidR="00170890" w:rsidRPr="003B3285" w:rsidRDefault="00170890">
      <w:pPr>
        <w:rPr>
          <w:color w:val="auto"/>
        </w:rPr>
      </w:pPr>
    </w:p>
    <w:p w14:paraId="2B14844F" w14:textId="77777777" w:rsidR="00170890" w:rsidRPr="003B3285" w:rsidRDefault="00170890">
      <w:pPr>
        <w:rPr>
          <w:color w:val="auto"/>
        </w:rPr>
      </w:pPr>
    </w:p>
    <w:p w14:paraId="4D248272" w14:textId="77777777" w:rsidR="00170890" w:rsidRPr="003B3285" w:rsidRDefault="00170890">
      <w:pPr>
        <w:rPr>
          <w:color w:val="auto"/>
        </w:rPr>
      </w:pPr>
    </w:p>
    <w:p w14:paraId="0CAD2EA7" w14:textId="77777777" w:rsidR="00170890" w:rsidRPr="003B3285" w:rsidRDefault="00170890">
      <w:pPr>
        <w:rPr>
          <w:color w:val="auto"/>
        </w:rPr>
      </w:pPr>
    </w:p>
    <w:p w14:paraId="6AE36AF9" w14:textId="77777777" w:rsidR="00170890" w:rsidRPr="003B3285" w:rsidRDefault="00170890">
      <w:pPr>
        <w:rPr>
          <w:color w:val="auto"/>
        </w:rPr>
      </w:pPr>
    </w:p>
    <w:p w14:paraId="318BB60A" w14:textId="77777777" w:rsidR="00170890" w:rsidRPr="003B3285" w:rsidRDefault="00170890">
      <w:pPr>
        <w:rPr>
          <w:color w:val="auto"/>
        </w:rPr>
      </w:pPr>
    </w:p>
    <w:p w14:paraId="57D3608B" w14:textId="77777777" w:rsidR="00170890" w:rsidRPr="003B3285" w:rsidRDefault="00170890">
      <w:pPr>
        <w:rPr>
          <w:color w:val="auto"/>
        </w:rPr>
      </w:pPr>
    </w:p>
    <w:p w14:paraId="632B9633" w14:textId="77777777" w:rsidR="00170890" w:rsidRPr="003B3285" w:rsidRDefault="00170890">
      <w:pPr>
        <w:rPr>
          <w:color w:val="auto"/>
        </w:rPr>
      </w:pPr>
    </w:p>
    <w:p w14:paraId="1A2E1D56" w14:textId="77777777" w:rsidR="00170890" w:rsidRPr="003B3285" w:rsidRDefault="00170890">
      <w:pPr>
        <w:rPr>
          <w:color w:val="auto"/>
        </w:rPr>
      </w:pPr>
    </w:p>
    <w:p w14:paraId="76283AEA" w14:textId="77777777" w:rsidR="00170890" w:rsidRPr="003B3285" w:rsidRDefault="00170890">
      <w:pPr>
        <w:rPr>
          <w:color w:val="auto"/>
        </w:rPr>
      </w:pPr>
    </w:p>
    <w:p w14:paraId="00691893" w14:textId="77777777" w:rsidR="00170890" w:rsidRPr="003B3285" w:rsidRDefault="00170890">
      <w:pPr>
        <w:rPr>
          <w:color w:val="auto"/>
        </w:rPr>
      </w:pPr>
    </w:p>
    <w:p w14:paraId="5AE072BA" w14:textId="77777777" w:rsidR="00170890" w:rsidRPr="003B3285" w:rsidRDefault="00170890">
      <w:pPr>
        <w:rPr>
          <w:color w:val="auto"/>
        </w:rPr>
      </w:pPr>
    </w:p>
    <w:p w14:paraId="6F9E33AB" w14:textId="77777777" w:rsidR="00170890" w:rsidRPr="003B3285" w:rsidRDefault="00170890">
      <w:pPr>
        <w:rPr>
          <w:color w:val="auto"/>
        </w:rPr>
      </w:pPr>
    </w:p>
    <w:p w14:paraId="23311724" w14:textId="77777777" w:rsidR="00170890" w:rsidRPr="003B3285" w:rsidRDefault="00170890">
      <w:pPr>
        <w:rPr>
          <w:color w:val="auto"/>
        </w:rPr>
      </w:pPr>
    </w:p>
    <w:p w14:paraId="2D5188D6" w14:textId="77777777" w:rsidR="00170890" w:rsidRPr="003B3285" w:rsidRDefault="00170890">
      <w:pPr>
        <w:rPr>
          <w:color w:val="auto"/>
        </w:rPr>
      </w:pPr>
    </w:p>
    <w:p w14:paraId="2BFB3B88" w14:textId="77777777" w:rsidR="00170890" w:rsidRPr="003B3285" w:rsidRDefault="00170890">
      <w:pPr>
        <w:rPr>
          <w:color w:val="auto"/>
        </w:rPr>
      </w:pPr>
    </w:p>
    <w:p w14:paraId="60279650" w14:textId="77777777" w:rsidR="00170890" w:rsidRPr="003B3285" w:rsidRDefault="00170890">
      <w:pPr>
        <w:rPr>
          <w:color w:val="auto"/>
        </w:rPr>
      </w:pPr>
    </w:p>
    <w:p w14:paraId="69BE66F5" w14:textId="77777777" w:rsidR="00170890" w:rsidRPr="003B3285" w:rsidRDefault="00170890">
      <w:pPr>
        <w:rPr>
          <w:color w:val="auto"/>
        </w:rPr>
      </w:pPr>
    </w:p>
    <w:p w14:paraId="4880B46C" w14:textId="77777777" w:rsidR="00170890" w:rsidRPr="003B3285" w:rsidRDefault="00170890">
      <w:pPr>
        <w:rPr>
          <w:color w:val="auto"/>
        </w:rPr>
      </w:pPr>
    </w:p>
    <w:p w14:paraId="0C9670E6" w14:textId="77777777" w:rsidR="00170890" w:rsidRPr="003B3285" w:rsidRDefault="00170890">
      <w:pPr>
        <w:rPr>
          <w:color w:val="auto"/>
        </w:rPr>
      </w:pPr>
    </w:p>
    <w:p w14:paraId="0275DCFC" w14:textId="77777777" w:rsidR="00170890" w:rsidRPr="003B3285" w:rsidRDefault="00170890">
      <w:pPr>
        <w:rPr>
          <w:color w:val="auto"/>
        </w:rPr>
      </w:pPr>
    </w:p>
    <w:p w14:paraId="7EAB5036" w14:textId="77777777" w:rsidR="00170890" w:rsidRPr="003B3285" w:rsidRDefault="00170890">
      <w:pPr>
        <w:rPr>
          <w:color w:val="auto"/>
        </w:rPr>
      </w:pPr>
    </w:p>
    <w:p w14:paraId="0D312F51" w14:textId="77777777" w:rsidR="00170890" w:rsidRPr="003B3285" w:rsidRDefault="00170890">
      <w:pPr>
        <w:rPr>
          <w:color w:val="auto"/>
        </w:rPr>
      </w:pPr>
    </w:p>
    <w:p w14:paraId="32F0FF08" w14:textId="77777777" w:rsidR="00170890" w:rsidRPr="003B3285" w:rsidRDefault="00170890">
      <w:pPr>
        <w:rPr>
          <w:color w:val="auto"/>
        </w:rPr>
      </w:pPr>
    </w:p>
    <w:p w14:paraId="6274B01E" w14:textId="77777777" w:rsidR="00170890" w:rsidRPr="003B3285" w:rsidRDefault="00170890">
      <w:pPr>
        <w:rPr>
          <w:color w:val="auto"/>
        </w:rPr>
      </w:pPr>
    </w:p>
    <w:p w14:paraId="3195636A" w14:textId="77777777" w:rsidR="00170890" w:rsidRPr="003B3285" w:rsidRDefault="00170890">
      <w:pPr>
        <w:rPr>
          <w:color w:val="auto"/>
        </w:rPr>
      </w:pPr>
    </w:p>
    <w:p w14:paraId="4B139E4B" w14:textId="77777777" w:rsidR="00170890" w:rsidRPr="003B3285" w:rsidRDefault="00170890">
      <w:pPr>
        <w:rPr>
          <w:color w:val="auto"/>
        </w:rPr>
      </w:pPr>
    </w:p>
    <w:p w14:paraId="4AAC7358" w14:textId="77777777" w:rsidR="00170890" w:rsidRPr="003B3285" w:rsidRDefault="00170890">
      <w:pPr>
        <w:rPr>
          <w:color w:val="auto"/>
        </w:rPr>
      </w:pPr>
    </w:p>
    <w:p w14:paraId="54D1D77A" w14:textId="77777777" w:rsidR="00170890" w:rsidRPr="003B3285" w:rsidRDefault="00170890">
      <w:pPr>
        <w:rPr>
          <w:color w:val="auto"/>
        </w:rPr>
      </w:pPr>
    </w:p>
    <w:p w14:paraId="11443B5D" w14:textId="77777777" w:rsidR="00170890" w:rsidRPr="003B3285" w:rsidRDefault="00170890">
      <w:pPr>
        <w:rPr>
          <w:color w:val="auto"/>
        </w:rPr>
      </w:pPr>
    </w:p>
    <w:p w14:paraId="01A622AD" w14:textId="77777777" w:rsidR="00F1470D" w:rsidRPr="003B3285" w:rsidRDefault="00F1470D">
      <w:pPr>
        <w:rPr>
          <w:color w:val="auto"/>
        </w:rPr>
        <w:sectPr w:rsidR="00F1470D" w:rsidRPr="003B3285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3B3285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3B3285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3B3285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7278"/>
      </w:tblGrid>
      <w:tr w:rsidR="00315817" w:rsidRPr="003B3285" w14:paraId="1949AF61" w14:textId="77777777" w:rsidTr="006F182C">
        <w:tc>
          <w:tcPr>
            <w:tcW w:w="9430" w:type="dxa"/>
            <w:gridSpan w:val="2"/>
          </w:tcPr>
          <w:p w14:paraId="1F22E8CC" w14:textId="0F0BE3D3" w:rsidR="00315817" w:rsidRPr="003B3285" w:rsidRDefault="00315817" w:rsidP="006D49DF">
            <w:pPr>
              <w:widowControl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C456D6" w:rsidRPr="003B3285" w14:paraId="0C0B76E5" w14:textId="77777777" w:rsidTr="006F182C">
        <w:tc>
          <w:tcPr>
            <w:tcW w:w="2152" w:type="dxa"/>
          </w:tcPr>
          <w:p w14:paraId="6EC365FA" w14:textId="4AF13A90" w:rsidR="00C456D6" w:rsidRPr="003B3285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592C1AC2" w14:textId="5CD3F880" w:rsidR="00C456D6" w:rsidRPr="003B3285" w:rsidRDefault="00C456D6" w:rsidP="005027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6F182C" w:rsidRPr="003B3285" w14:paraId="748CAB4C" w14:textId="77777777" w:rsidTr="00D94882">
        <w:trPr>
          <w:trHeight w:val="890"/>
        </w:trPr>
        <w:tc>
          <w:tcPr>
            <w:tcW w:w="9430" w:type="dxa"/>
            <w:gridSpan w:val="2"/>
          </w:tcPr>
          <w:p w14:paraId="613387B3" w14:textId="35737E72" w:rsidR="006F182C" w:rsidRPr="003B3285" w:rsidRDefault="00362E3F" w:rsidP="00E06E79">
            <w:pPr>
              <w:autoSpaceDE w:val="0"/>
              <w:autoSpaceDN w:val="0"/>
              <w:adjustRightInd w:val="0"/>
              <w:ind w:left="10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Постановления</w:t>
            </w:r>
            <w:r w:rsidR="006F182C"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Администрации Комсомольского муниципального района Ивановской области</w:t>
            </w:r>
          </w:p>
          <w:p w14:paraId="10E9CDE6" w14:textId="77777777" w:rsidR="006F182C" w:rsidRPr="003B3285" w:rsidRDefault="006F182C" w:rsidP="00E06E79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7DB6" w:rsidRPr="003B3285" w14:paraId="55677DBA" w14:textId="77777777" w:rsidTr="006F182C">
        <w:tc>
          <w:tcPr>
            <w:tcW w:w="2152" w:type="dxa"/>
          </w:tcPr>
          <w:p w14:paraId="3758B6EA" w14:textId="2407BB9E" w:rsidR="008C7DB6" w:rsidRPr="003B3285" w:rsidRDefault="008C7DB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№369 от 28.12.2024</w:t>
            </w:r>
          </w:p>
        </w:tc>
        <w:tc>
          <w:tcPr>
            <w:tcW w:w="7278" w:type="dxa"/>
          </w:tcPr>
          <w:p w14:paraId="5212E376" w14:textId="64CB25AF" w:rsidR="008C7DB6" w:rsidRPr="003B3285" w:rsidRDefault="008C7DB6" w:rsidP="008C7D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285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Ивановской области от20.11.2023 года №297 «Развитие сельского хозяйства и регулировани</w:t>
            </w:r>
            <w:r w:rsidRPr="003B328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</w:t>
            </w:r>
            <w:r w:rsidRPr="003B3285">
              <w:rPr>
                <w:rFonts w:ascii="Times New Roman" w:hAnsi="Times New Roman"/>
                <w:bCs/>
                <w:sz w:val="24"/>
                <w:szCs w:val="24"/>
              </w:rPr>
              <w:t xml:space="preserve"> рынков сельскохозяйственной продукции, сырья и продовольствия в      Комсомольском муниципальном районе»</w:t>
            </w:r>
          </w:p>
          <w:p w14:paraId="616E094B" w14:textId="77777777" w:rsidR="008C7DB6" w:rsidRPr="003B3285" w:rsidRDefault="008C7DB6" w:rsidP="00BB464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D70" w:rsidRPr="003B3285" w14:paraId="40DDC1F7" w14:textId="77777777" w:rsidTr="006F182C">
        <w:tc>
          <w:tcPr>
            <w:tcW w:w="2152" w:type="dxa"/>
          </w:tcPr>
          <w:p w14:paraId="5C205C5B" w14:textId="1A247B94" w:rsidR="00797D70" w:rsidRPr="003B3285" w:rsidRDefault="00797D70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r w:rsidR="00D94882"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89</w:t>
            </w:r>
            <w:r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 </w:t>
            </w:r>
            <w:r w:rsidR="00D94882"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31.03</w:t>
            </w:r>
            <w:r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.2025</w:t>
            </w:r>
          </w:p>
        </w:tc>
        <w:tc>
          <w:tcPr>
            <w:tcW w:w="7278" w:type="dxa"/>
          </w:tcPr>
          <w:p w14:paraId="1B903664" w14:textId="71FF8298" w:rsidR="00BB4640" w:rsidRPr="003B3285" w:rsidRDefault="00BB4640" w:rsidP="00BB464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285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29.12.2023г. № 351 «Об утверждении муниципальной программы Комсомольского муниципального района «Развитие культуры, спорта и молодежной политики Комсомольского муниципального района»</w:t>
            </w:r>
          </w:p>
          <w:p w14:paraId="6083F1BD" w14:textId="507BA4FA" w:rsidR="00797D70" w:rsidRPr="003B3285" w:rsidRDefault="00797D70" w:rsidP="002874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4"/>
                <w:szCs w:val="24"/>
              </w:rPr>
            </w:pPr>
          </w:p>
        </w:tc>
      </w:tr>
      <w:tr w:rsidR="00797D70" w:rsidRPr="003B3285" w14:paraId="48FE38EF" w14:textId="77777777" w:rsidTr="006F182C">
        <w:tc>
          <w:tcPr>
            <w:tcW w:w="2152" w:type="dxa"/>
          </w:tcPr>
          <w:p w14:paraId="2C9D4204" w14:textId="71BCAB2B" w:rsidR="00797D70" w:rsidRPr="003B3285" w:rsidRDefault="00797D70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r w:rsidR="00BB4640"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107</w:t>
            </w:r>
            <w:r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 </w:t>
            </w:r>
            <w:r w:rsidR="00315736"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15.04</w:t>
            </w:r>
            <w:r w:rsidRPr="003B328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.2025</w:t>
            </w:r>
          </w:p>
        </w:tc>
        <w:tc>
          <w:tcPr>
            <w:tcW w:w="7278" w:type="dxa"/>
          </w:tcPr>
          <w:p w14:paraId="2339CED2" w14:textId="77777777" w:rsidR="003B5A15" w:rsidRPr="003B3285" w:rsidRDefault="003B5A15" w:rsidP="003B5A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285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</w:t>
            </w:r>
          </w:p>
          <w:p w14:paraId="27FA50E5" w14:textId="3274DD18" w:rsidR="00797D70" w:rsidRPr="003B3285" w:rsidRDefault="00797D70" w:rsidP="003B5A15">
            <w:pPr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</w:tr>
      <w:tr w:rsidR="00C456D6" w:rsidRPr="003B3285" w14:paraId="308E9D68" w14:textId="77777777" w:rsidTr="006F182C">
        <w:tc>
          <w:tcPr>
            <w:tcW w:w="2152" w:type="dxa"/>
          </w:tcPr>
          <w:p w14:paraId="09E38433" w14:textId="2ECC273F" w:rsidR="00C456D6" w:rsidRPr="003B3285" w:rsidRDefault="00BB6A67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№114 от 29.04.2025</w:t>
            </w:r>
          </w:p>
        </w:tc>
        <w:tc>
          <w:tcPr>
            <w:tcW w:w="7278" w:type="dxa"/>
          </w:tcPr>
          <w:p w14:paraId="64BE547B" w14:textId="77777777" w:rsidR="00BB6A67" w:rsidRPr="00BB6A67" w:rsidRDefault="00BB6A67" w:rsidP="00BB6A6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A67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27.05.2024 г. № 144 «Об утверждении муниципальной программы Комсомольского муниципального района «Энергосбережение и повышение энергетической эффективности в Комсомольском муниципальном районе»</w:t>
            </w:r>
          </w:p>
          <w:p w14:paraId="7853591D" w14:textId="784DBA84" w:rsidR="00C456D6" w:rsidRPr="003B3285" w:rsidRDefault="00C456D6" w:rsidP="002874B0">
            <w:pPr>
              <w:numPr>
                <w:ilvl w:val="0"/>
                <w:numId w:val="14"/>
              </w:numPr>
              <w:spacing w:line="276" w:lineRule="auto"/>
              <w:ind w:left="0" w:right="425" w:hanging="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456D6" w:rsidRPr="003B3285" w14:paraId="4C397B4E" w14:textId="77777777" w:rsidTr="006F182C">
        <w:tc>
          <w:tcPr>
            <w:tcW w:w="2152" w:type="dxa"/>
          </w:tcPr>
          <w:p w14:paraId="369F1DB1" w14:textId="6D1091FC" w:rsidR="00C456D6" w:rsidRPr="003B3285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1142D6DC" w14:textId="6E91DE78" w:rsidR="00814D7F" w:rsidRPr="003B3285" w:rsidRDefault="00814D7F" w:rsidP="002874B0">
            <w:pPr>
              <w:ind w:right="282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456D6" w:rsidRPr="003B3285" w14:paraId="38B5E713" w14:textId="77777777" w:rsidTr="006F182C">
        <w:tc>
          <w:tcPr>
            <w:tcW w:w="2152" w:type="dxa"/>
          </w:tcPr>
          <w:p w14:paraId="68F4DB0D" w14:textId="0E81EB32" w:rsidR="00C456D6" w:rsidRPr="003B3285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1484762A" w14:textId="2FBD5C12" w:rsidR="00C456D6" w:rsidRPr="003B3285" w:rsidRDefault="00C456D6" w:rsidP="002874B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15736" w:rsidRPr="003B3285" w14:paraId="02DC6D54" w14:textId="77777777" w:rsidTr="006F182C">
        <w:tc>
          <w:tcPr>
            <w:tcW w:w="2152" w:type="dxa"/>
          </w:tcPr>
          <w:p w14:paraId="3717E329" w14:textId="13366148" w:rsidR="00315736" w:rsidRPr="003B3285" w:rsidRDefault="0031573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2A726D6B" w14:textId="292889AC" w:rsidR="00315736" w:rsidRPr="003B3285" w:rsidRDefault="00315736" w:rsidP="00814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736" w:rsidRPr="003B3285" w14:paraId="00A101F3" w14:textId="77777777" w:rsidTr="006F182C">
        <w:tc>
          <w:tcPr>
            <w:tcW w:w="2152" w:type="dxa"/>
          </w:tcPr>
          <w:p w14:paraId="78F28328" w14:textId="283EB9CF" w:rsidR="00315736" w:rsidRPr="003B3285" w:rsidRDefault="0031573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0A9E9404" w14:textId="77777777" w:rsidR="00315736" w:rsidRPr="003B3285" w:rsidRDefault="00315736" w:rsidP="00287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E3F" w:rsidRPr="003B3285" w14:paraId="27314070" w14:textId="77777777" w:rsidTr="006F182C">
        <w:tc>
          <w:tcPr>
            <w:tcW w:w="2152" w:type="dxa"/>
          </w:tcPr>
          <w:p w14:paraId="70A4F287" w14:textId="6A73F2D0" w:rsidR="00362E3F" w:rsidRPr="003B3285" w:rsidRDefault="00362E3F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02F90B40" w14:textId="542A00F7" w:rsidR="00362E3F" w:rsidRPr="003B3285" w:rsidRDefault="00362E3F" w:rsidP="000013D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2E3F" w:rsidRPr="003B3285" w14:paraId="69ADE1EC" w14:textId="77777777" w:rsidTr="006F182C">
        <w:tc>
          <w:tcPr>
            <w:tcW w:w="2152" w:type="dxa"/>
          </w:tcPr>
          <w:p w14:paraId="571D6331" w14:textId="4003CEA9" w:rsidR="00362E3F" w:rsidRPr="003B3285" w:rsidRDefault="00362E3F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1D7341BE" w14:textId="096B0BF3" w:rsidR="00362E3F" w:rsidRPr="003B3285" w:rsidRDefault="00362E3F" w:rsidP="00814D7F">
            <w:pPr>
              <w:ind w:right="-144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15736" w:rsidRPr="003B3285" w14:paraId="73AC4D33" w14:textId="77777777" w:rsidTr="006F182C">
        <w:tc>
          <w:tcPr>
            <w:tcW w:w="2152" w:type="dxa"/>
          </w:tcPr>
          <w:p w14:paraId="4EC11B03" w14:textId="63B28920" w:rsidR="00315736" w:rsidRPr="003B3285" w:rsidRDefault="00315736" w:rsidP="00315736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61361ABA" w14:textId="6AB62345" w:rsidR="00315736" w:rsidRPr="003B3285" w:rsidRDefault="00315736" w:rsidP="0031573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15736" w:rsidRPr="003B3285" w14:paraId="1D7347F9" w14:textId="77777777" w:rsidTr="006F182C">
        <w:tc>
          <w:tcPr>
            <w:tcW w:w="2152" w:type="dxa"/>
          </w:tcPr>
          <w:p w14:paraId="341A927E" w14:textId="60D5F52C" w:rsidR="00315736" w:rsidRPr="003B3285" w:rsidRDefault="00315736" w:rsidP="00315736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7A72B413" w14:textId="6873FE88" w:rsidR="00315736" w:rsidRPr="003B3285" w:rsidRDefault="00315736" w:rsidP="00315736">
            <w:pPr>
              <w:numPr>
                <w:ilvl w:val="0"/>
                <w:numId w:val="14"/>
              </w:numPr>
              <w:spacing w:line="276" w:lineRule="auto"/>
              <w:ind w:left="0" w:right="42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15736" w:rsidRPr="003B3285" w14:paraId="1189940E" w14:textId="77777777" w:rsidTr="006F182C">
        <w:tc>
          <w:tcPr>
            <w:tcW w:w="2152" w:type="dxa"/>
          </w:tcPr>
          <w:p w14:paraId="02869B64" w14:textId="1CFD9909" w:rsidR="00315736" w:rsidRPr="003B3285" w:rsidRDefault="00315736" w:rsidP="00315736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0104003B" w14:textId="44F899E6" w:rsidR="00315736" w:rsidRPr="003B3285" w:rsidRDefault="00315736" w:rsidP="00315736">
            <w:pPr>
              <w:pStyle w:val="af4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315736" w:rsidRPr="003B3285" w14:paraId="549FBA91" w14:textId="77777777" w:rsidTr="006F182C">
        <w:tc>
          <w:tcPr>
            <w:tcW w:w="2152" w:type="dxa"/>
          </w:tcPr>
          <w:p w14:paraId="6601A589" w14:textId="289F73C0" w:rsidR="00315736" w:rsidRPr="003B3285" w:rsidRDefault="00315736" w:rsidP="00315736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68385848" w14:textId="47E49E73" w:rsidR="00315736" w:rsidRPr="003B3285" w:rsidRDefault="00315736" w:rsidP="00315736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E7B7E3D" w14:textId="77777777" w:rsidR="00994FCD" w:rsidRPr="003B3285" w:rsidRDefault="00994FCD" w:rsidP="00994FCD">
      <w:pPr>
        <w:jc w:val="both"/>
        <w:rPr>
          <w:b/>
        </w:rPr>
      </w:pPr>
    </w:p>
    <w:p w14:paraId="32A69BEA" w14:textId="14CEFCAC" w:rsidR="00994FCD" w:rsidRPr="003B3285" w:rsidRDefault="00994FCD" w:rsidP="00994FCD">
      <w:pPr>
        <w:jc w:val="both"/>
        <w:rPr>
          <w:b/>
        </w:rPr>
      </w:pPr>
    </w:p>
    <w:p w14:paraId="63C0140B" w14:textId="4EC51767" w:rsidR="00CF2BFF" w:rsidRPr="003B3285" w:rsidRDefault="00CF2BFF" w:rsidP="00994FCD">
      <w:pPr>
        <w:jc w:val="both"/>
        <w:rPr>
          <w:b/>
        </w:rPr>
      </w:pPr>
    </w:p>
    <w:p w14:paraId="7A1F992A" w14:textId="3D3E4136" w:rsidR="00CF2BFF" w:rsidRPr="003B3285" w:rsidRDefault="00CF2BFF" w:rsidP="00994FCD">
      <w:pPr>
        <w:jc w:val="both"/>
        <w:rPr>
          <w:b/>
        </w:rPr>
      </w:pPr>
    </w:p>
    <w:p w14:paraId="18587D60" w14:textId="5535F41A" w:rsidR="00CF2BFF" w:rsidRPr="003B3285" w:rsidRDefault="00CF2BFF" w:rsidP="00994FCD">
      <w:pPr>
        <w:jc w:val="both"/>
        <w:rPr>
          <w:b/>
        </w:rPr>
      </w:pPr>
    </w:p>
    <w:p w14:paraId="11E25A25" w14:textId="24C2212F" w:rsidR="00CF2BFF" w:rsidRPr="003B3285" w:rsidRDefault="00CF2BFF" w:rsidP="00994FCD">
      <w:pPr>
        <w:jc w:val="both"/>
        <w:rPr>
          <w:b/>
        </w:rPr>
      </w:pPr>
    </w:p>
    <w:p w14:paraId="467FD97C" w14:textId="15809DD2" w:rsidR="00CF2BFF" w:rsidRPr="003B3285" w:rsidRDefault="00CF2BFF" w:rsidP="00994FCD">
      <w:pPr>
        <w:jc w:val="both"/>
        <w:rPr>
          <w:b/>
        </w:rPr>
      </w:pPr>
    </w:p>
    <w:p w14:paraId="023338F7" w14:textId="50920BE0" w:rsidR="00CF2BFF" w:rsidRPr="003B3285" w:rsidRDefault="00CF2BFF" w:rsidP="00994FCD">
      <w:pPr>
        <w:jc w:val="both"/>
        <w:rPr>
          <w:b/>
        </w:rPr>
      </w:pPr>
    </w:p>
    <w:p w14:paraId="0DDE6FEA" w14:textId="59A2870B" w:rsidR="00CF2BFF" w:rsidRPr="003B3285" w:rsidRDefault="00CF2BFF" w:rsidP="00994FCD">
      <w:pPr>
        <w:jc w:val="both"/>
        <w:rPr>
          <w:b/>
        </w:rPr>
      </w:pPr>
    </w:p>
    <w:p w14:paraId="4B239DF1" w14:textId="0D4E78C2" w:rsidR="00CF2BFF" w:rsidRPr="003B3285" w:rsidRDefault="00CF2BFF" w:rsidP="00994FCD">
      <w:pPr>
        <w:jc w:val="both"/>
        <w:rPr>
          <w:b/>
        </w:rPr>
      </w:pPr>
    </w:p>
    <w:p w14:paraId="167B5DE1" w14:textId="0C9814D5" w:rsidR="00CF2BFF" w:rsidRPr="003B3285" w:rsidRDefault="00CF2BFF" w:rsidP="00994FCD">
      <w:pPr>
        <w:jc w:val="both"/>
        <w:rPr>
          <w:b/>
        </w:rPr>
      </w:pPr>
    </w:p>
    <w:p w14:paraId="4163ED32" w14:textId="11160B66" w:rsidR="00CF2BFF" w:rsidRPr="003B3285" w:rsidRDefault="00CF2BFF" w:rsidP="00994FCD">
      <w:pPr>
        <w:jc w:val="both"/>
        <w:rPr>
          <w:b/>
        </w:rPr>
      </w:pPr>
    </w:p>
    <w:p w14:paraId="15BFF1DE" w14:textId="44B2D55F" w:rsidR="00CF2BFF" w:rsidRPr="003B3285" w:rsidRDefault="00CF2BFF" w:rsidP="00994FCD">
      <w:pPr>
        <w:jc w:val="both"/>
        <w:rPr>
          <w:b/>
        </w:rPr>
      </w:pPr>
    </w:p>
    <w:p w14:paraId="1BB069B7" w14:textId="6B0337BE" w:rsidR="00CF2BFF" w:rsidRPr="003B3285" w:rsidRDefault="00CF2BFF" w:rsidP="00994FCD">
      <w:pPr>
        <w:jc w:val="both"/>
        <w:rPr>
          <w:b/>
        </w:rPr>
      </w:pPr>
    </w:p>
    <w:p w14:paraId="51F9C754" w14:textId="77777777" w:rsidR="008C7DB6" w:rsidRPr="003B3285" w:rsidRDefault="008C7DB6" w:rsidP="008C7DB6">
      <w:pPr>
        <w:jc w:val="center"/>
      </w:pPr>
      <w:r w:rsidRPr="003B3285">
        <w:rPr>
          <w:noProof/>
          <w:color w:val="000080"/>
        </w:rPr>
        <w:lastRenderedPageBreak/>
        <w:drawing>
          <wp:inline distT="0" distB="0" distL="0" distR="0" wp14:anchorId="7BA7CE25" wp14:editId="6F9C4BE9">
            <wp:extent cx="540385" cy="675640"/>
            <wp:effectExtent l="19050" t="0" r="0" b="0"/>
            <wp:docPr id="4" name="Рисунок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285">
        <w:t xml:space="preserve"> </w:t>
      </w:r>
    </w:p>
    <w:p w14:paraId="7660C47E" w14:textId="77777777" w:rsidR="008C7DB6" w:rsidRPr="003B3285" w:rsidRDefault="008C7DB6" w:rsidP="003B3285">
      <w:pPr>
        <w:pStyle w:val="1"/>
        <w:jc w:val="center"/>
        <w:rPr>
          <w:color w:val="003366"/>
          <w:sz w:val="36"/>
        </w:rPr>
      </w:pPr>
      <w:r w:rsidRPr="003B3285">
        <w:rPr>
          <w:color w:val="003366"/>
          <w:sz w:val="36"/>
        </w:rPr>
        <w:t>ПОСТАНОВЛЕНИЕ</w:t>
      </w:r>
    </w:p>
    <w:p w14:paraId="795F13F3" w14:textId="77777777" w:rsidR="008C7DB6" w:rsidRPr="003B3285" w:rsidRDefault="008C7DB6" w:rsidP="008C7DB6">
      <w:pPr>
        <w:jc w:val="center"/>
        <w:rPr>
          <w:b/>
          <w:color w:val="003366"/>
        </w:rPr>
      </w:pPr>
      <w:r w:rsidRPr="003B3285">
        <w:rPr>
          <w:b/>
          <w:color w:val="003366"/>
        </w:rPr>
        <w:t>АДМИНИСТРАЦИИ</w:t>
      </w:r>
    </w:p>
    <w:p w14:paraId="4F8D4CFC" w14:textId="77777777" w:rsidR="008C7DB6" w:rsidRPr="003B3285" w:rsidRDefault="008C7DB6" w:rsidP="008C7DB6">
      <w:pPr>
        <w:jc w:val="center"/>
        <w:rPr>
          <w:b/>
          <w:color w:val="003366"/>
        </w:rPr>
      </w:pPr>
      <w:r w:rsidRPr="003B3285">
        <w:rPr>
          <w:b/>
          <w:color w:val="003366"/>
        </w:rPr>
        <w:t xml:space="preserve"> КОМСОМОЛЬСКОГО МУНИЦИПАЛЬНОГО  РАЙОНА</w:t>
      </w:r>
    </w:p>
    <w:p w14:paraId="7ACF3530" w14:textId="77777777" w:rsidR="008C7DB6" w:rsidRPr="003B3285" w:rsidRDefault="008C7DB6" w:rsidP="008C7DB6">
      <w:pPr>
        <w:jc w:val="center"/>
        <w:rPr>
          <w:b/>
          <w:color w:val="003366"/>
        </w:rPr>
      </w:pPr>
      <w:r w:rsidRPr="003B3285">
        <w:rPr>
          <w:b/>
          <w:color w:val="003366"/>
        </w:rPr>
        <w:t>ИВАНОВСКОЙ ОБЛАСТИ</w:t>
      </w:r>
    </w:p>
    <w:p w14:paraId="7A3863E0" w14:textId="77777777" w:rsidR="008C7DB6" w:rsidRPr="003B3285" w:rsidRDefault="008C7DB6" w:rsidP="008C7DB6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C7DB6" w:rsidRPr="003B3285" w14:paraId="00233132" w14:textId="77777777" w:rsidTr="005721CB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05C88E0" w14:textId="77777777" w:rsidR="008C7DB6" w:rsidRPr="003B3285" w:rsidRDefault="008C7DB6" w:rsidP="005721CB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3B3285">
                <w:rPr>
                  <w:color w:val="003366"/>
                </w:rPr>
                <w:t>155150, г</w:t>
              </w:r>
            </w:smartTag>
            <w:r w:rsidRPr="003B3285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14:paraId="58FBE6FE" w14:textId="77777777" w:rsidR="008C7DB6" w:rsidRPr="003B3285" w:rsidRDefault="008C7DB6" w:rsidP="005721CB">
            <w:pPr>
              <w:jc w:val="center"/>
              <w:rPr>
                <w:color w:val="003366"/>
              </w:rPr>
            </w:pPr>
            <w:r w:rsidRPr="003B3285">
              <w:rPr>
                <w:color w:val="003366"/>
              </w:rPr>
              <w:t xml:space="preserve">ОГРН 1023701625595, Тел./Факс (49352) 4-11-78, e-mail: </w:t>
            </w:r>
            <w:hyperlink r:id="rId11" w:history="1">
              <w:r w:rsidRPr="003B3285">
                <w:rPr>
                  <w:rStyle w:val="a5"/>
                </w:rPr>
                <w:t>admin.komsomolsk@mail.ru</w:t>
              </w:r>
            </w:hyperlink>
          </w:p>
          <w:p w14:paraId="52D99482" w14:textId="77777777" w:rsidR="008C7DB6" w:rsidRPr="003B3285" w:rsidRDefault="008C7DB6" w:rsidP="005721CB">
            <w:pPr>
              <w:rPr>
                <w:color w:val="003366"/>
                <w:sz w:val="28"/>
                <w:szCs w:val="28"/>
              </w:rPr>
            </w:pPr>
          </w:p>
        </w:tc>
      </w:tr>
      <w:tr w:rsidR="008C7DB6" w:rsidRPr="003B3285" w14:paraId="3607C727" w14:textId="77777777" w:rsidTr="005721C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61230934" w14:textId="77777777" w:rsidR="008C7DB6" w:rsidRPr="003B3285" w:rsidRDefault="008C7DB6" w:rsidP="005721CB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D71F09C" w14:textId="77777777" w:rsidR="008C7DB6" w:rsidRPr="003B3285" w:rsidRDefault="008C7DB6" w:rsidP="005721CB">
            <w:pPr>
              <w:ind w:right="-108"/>
              <w:jc w:val="center"/>
            </w:pPr>
            <w:r w:rsidRPr="003B328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7728688F" w14:textId="77777777" w:rsidR="008C7DB6" w:rsidRPr="003B3285" w:rsidRDefault="008C7DB6" w:rsidP="005721CB">
            <w:pPr>
              <w:ind w:right="-108"/>
              <w:rPr>
                <w:sz w:val="28"/>
                <w:szCs w:val="28"/>
                <w:lang w:val="en-US"/>
              </w:rPr>
            </w:pPr>
            <w:r w:rsidRPr="003B3285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40" w:type="dxa"/>
            <w:vAlign w:val="bottom"/>
          </w:tcPr>
          <w:p w14:paraId="6440389F" w14:textId="77777777" w:rsidR="008C7DB6" w:rsidRPr="003B3285" w:rsidRDefault="008C7DB6" w:rsidP="005721CB">
            <w:pPr>
              <w:ind w:left="-734" w:firstLine="720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0EC92393" w14:textId="77777777" w:rsidR="008C7DB6" w:rsidRPr="003B3285" w:rsidRDefault="008C7DB6" w:rsidP="005721CB">
            <w:pPr>
              <w:jc w:val="center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декабря</w:t>
            </w:r>
          </w:p>
        </w:tc>
        <w:tc>
          <w:tcPr>
            <w:tcW w:w="1417" w:type="dxa"/>
            <w:vAlign w:val="bottom"/>
          </w:tcPr>
          <w:p w14:paraId="556682E3" w14:textId="77777777" w:rsidR="008C7DB6" w:rsidRPr="003B3285" w:rsidRDefault="008C7DB6" w:rsidP="005721CB">
            <w:pPr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2024 года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58B8190D" w14:textId="77777777" w:rsidR="008C7DB6" w:rsidRPr="003B3285" w:rsidRDefault="008C7DB6" w:rsidP="005721CB">
            <w:pPr>
              <w:jc w:val="center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№369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29A5F8B7" w14:textId="77777777" w:rsidR="008C7DB6" w:rsidRPr="003B3285" w:rsidRDefault="008C7DB6" w:rsidP="00572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5F435B05" w14:textId="77777777" w:rsidR="008C7DB6" w:rsidRPr="003B3285" w:rsidRDefault="008C7DB6" w:rsidP="005721CB">
            <w:pPr>
              <w:jc w:val="center"/>
            </w:pPr>
          </w:p>
        </w:tc>
      </w:tr>
    </w:tbl>
    <w:p w14:paraId="636FF211" w14:textId="77777777" w:rsidR="008C7DB6" w:rsidRPr="003B3285" w:rsidRDefault="008C7DB6" w:rsidP="008C7DB6">
      <w:pPr>
        <w:ind w:firstLine="720"/>
        <w:jc w:val="center"/>
        <w:rPr>
          <w:sz w:val="28"/>
          <w:szCs w:val="28"/>
        </w:rPr>
      </w:pPr>
    </w:p>
    <w:p w14:paraId="58A65A47" w14:textId="77777777" w:rsidR="008C7DB6" w:rsidRPr="003B3285" w:rsidRDefault="008C7DB6" w:rsidP="008C7DB6">
      <w:pPr>
        <w:jc w:val="center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>О внесении изменений в постановление Администрации  Комсомольского муниципального района  Ивановской области от20.11.2023 года  №297 «Развитие сельского хозяйства и регулировани</w:t>
      </w:r>
      <w:r w:rsidRPr="003B3285">
        <w:rPr>
          <w:b/>
          <w:sz w:val="28"/>
          <w:szCs w:val="28"/>
          <w:u w:val="single"/>
        </w:rPr>
        <w:t>е</w:t>
      </w:r>
      <w:r w:rsidRPr="003B3285">
        <w:rPr>
          <w:b/>
          <w:sz w:val="28"/>
          <w:szCs w:val="28"/>
        </w:rPr>
        <w:t xml:space="preserve"> рынков сельскохозяйственной продукции, сырья и продовольствия в      Комсомольском муниципальном районе»</w:t>
      </w:r>
    </w:p>
    <w:p w14:paraId="0426FF0A" w14:textId="77777777" w:rsidR="008C7DB6" w:rsidRPr="003B3285" w:rsidRDefault="008C7DB6" w:rsidP="008C7DB6">
      <w:pPr>
        <w:shd w:val="clear" w:color="auto" w:fill="FFFFFF"/>
        <w:spacing w:line="276" w:lineRule="auto"/>
        <w:ind w:left="1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     С    целью    актуализации    муниципальных    правовых    актов, в соответствии с Федеральным законом от 06.10.2003г №131-Ф3 «Об общих принципах    организации    местного    самоуправления    в    Российской Федерации», постановлением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, Администрация Комсомольского муниципального района. </w:t>
      </w:r>
    </w:p>
    <w:p w14:paraId="6712D775" w14:textId="77777777" w:rsidR="008C7DB6" w:rsidRPr="003B3285" w:rsidRDefault="008C7DB6" w:rsidP="008C7DB6">
      <w:pPr>
        <w:shd w:val="clear" w:color="auto" w:fill="FFFFFF"/>
        <w:spacing w:line="276" w:lineRule="auto"/>
        <w:ind w:left="11"/>
        <w:jc w:val="both"/>
        <w:rPr>
          <w:b/>
          <w:bCs/>
          <w:spacing w:val="60"/>
          <w:sz w:val="28"/>
          <w:szCs w:val="28"/>
        </w:rPr>
      </w:pPr>
      <w:r w:rsidRPr="003B3285">
        <w:rPr>
          <w:sz w:val="28"/>
          <w:szCs w:val="28"/>
        </w:rPr>
        <w:t xml:space="preserve">          </w:t>
      </w:r>
      <w:r w:rsidRPr="003B3285">
        <w:rPr>
          <w:b/>
          <w:bCs/>
          <w:spacing w:val="60"/>
          <w:sz w:val="28"/>
          <w:szCs w:val="28"/>
        </w:rPr>
        <w:t>постановляет:</w:t>
      </w:r>
    </w:p>
    <w:p w14:paraId="3941D512" w14:textId="77777777" w:rsidR="008C7DB6" w:rsidRPr="003B3285" w:rsidRDefault="008C7DB6" w:rsidP="008C7DB6">
      <w:pPr>
        <w:shd w:val="clear" w:color="auto" w:fill="FFFFFF"/>
        <w:tabs>
          <w:tab w:val="left" w:pos="1354"/>
        </w:tabs>
        <w:spacing w:line="276" w:lineRule="auto"/>
        <w:ind w:left="5" w:right="5" w:firstLine="730"/>
        <w:jc w:val="both"/>
        <w:rPr>
          <w:sz w:val="28"/>
          <w:szCs w:val="28"/>
        </w:rPr>
      </w:pPr>
      <w:r w:rsidRPr="003B3285">
        <w:rPr>
          <w:spacing w:val="-24"/>
          <w:sz w:val="28"/>
          <w:szCs w:val="28"/>
        </w:rPr>
        <w:t>1.</w:t>
      </w:r>
      <w:r w:rsidRPr="003B3285">
        <w:rPr>
          <w:sz w:val="28"/>
          <w:szCs w:val="28"/>
        </w:rPr>
        <w:t xml:space="preserve"> Утвердить муниципальную программу Комсомольского муниципального района «Развитие сельского хозяйства и регулирование рынков сельскохозяйственной продукции, сырья и продовольствия в Комсомольском муниципальном районе» (прилагается).</w:t>
      </w:r>
    </w:p>
    <w:p w14:paraId="2D97EB5B" w14:textId="77777777" w:rsidR="008C7DB6" w:rsidRPr="003B3285" w:rsidRDefault="008C7DB6" w:rsidP="008C7DB6">
      <w:pPr>
        <w:shd w:val="clear" w:color="auto" w:fill="FFFFFF"/>
        <w:tabs>
          <w:tab w:val="left" w:pos="1190"/>
        </w:tabs>
        <w:spacing w:line="276" w:lineRule="auto"/>
        <w:ind w:left="5" w:firstLine="706"/>
        <w:jc w:val="both"/>
        <w:rPr>
          <w:spacing w:val="-1"/>
          <w:sz w:val="28"/>
          <w:szCs w:val="28"/>
        </w:rPr>
      </w:pPr>
      <w:r w:rsidRPr="003B3285">
        <w:rPr>
          <w:spacing w:val="-12"/>
          <w:sz w:val="28"/>
          <w:szCs w:val="28"/>
        </w:rPr>
        <w:t>2.</w:t>
      </w:r>
      <w:r w:rsidRPr="003B3285">
        <w:rPr>
          <w:sz w:val="28"/>
          <w:szCs w:val="28"/>
        </w:rPr>
        <w:t xml:space="preserve"> Настоящее постановление вступает в силу со дня опубликования </w:t>
      </w:r>
      <w:r w:rsidRPr="003B3285">
        <w:rPr>
          <w:spacing w:val="-1"/>
          <w:sz w:val="28"/>
          <w:szCs w:val="28"/>
        </w:rPr>
        <w:t xml:space="preserve"> в Вестнике нормативных правовых актов органов местного самоуправления Комсомольского муниципального района и распространяется на правоотношения возникшие с 01.01.2024 года.  </w:t>
      </w:r>
    </w:p>
    <w:p w14:paraId="382CD767" w14:textId="77777777" w:rsidR="008C7DB6" w:rsidRPr="003B3285" w:rsidRDefault="008C7DB6" w:rsidP="008C7DB6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3B3285">
        <w:rPr>
          <w:spacing w:val="-15"/>
          <w:sz w:val="28"/>
          <w:szCs w:val="28"/>
        </w:rPr>
        <w:t xml:space="preserve">               3.</w:t>
      </w:r>
      <w:r w:rsidRPr="003B3285">
        <w:rPr>
          <w:sz w:val="28"/>
          <w:szCs w:val="28"/>
        </w:rPr>
        <w:t xml:space="preserve"> Контроль за исполнением настоящего постановления возложить</w:t>
      </w:r>
      <w:r w:rsidRPr="003B3285">
        <w:rPr>
          <w:sz w:val="28"/>
          <w:szCs w:val="28"/>
        </w:rPr>
        <w:br/>
        <w:t>на  начальника Управления земельно-имущественных отношений Администрации Комсомольского муниципального района М.С. Витковскую.</w:t>
      </w:r>
    </w:p>
    <w:p w14:paraId="2B505FFD" w14:textId="77777777" w:rsidR="008C7DB6" w:rsidRPr="003B3285" w:rsidRDefault="008C7DB6" w:rsidP="008C7DB6">
      <w:pPr>
        <w:spacing w:line="276" w:lineRule="auto"/>
        <w:jc w:val="both"/>
        <w:rPr>
          <w:sz w:val="28"/>
          <w:szCs w:val="28"/>
        </w:rPr>
      </w:pPr>
    </w:p>
    <w:p w14:paraId="457F3105" w14:textId="77777777" w:rsidR="008C7DB6" w:rsidRPr="003B3285" w:rsidRDefault="008C7DB6" w:rsidP="008C7DB6">
      <w:pPr>
        <w:spacing w:line="276" w:lineRule="auto"/>
        <w:jc w:val="both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 xml:space="preserve">Глава Комсомольского </w:t>
      </w:r>
    </w:p>
    <w:p w14:paraId="3B886AED" w14:textId="77777777" w:rsidR="008C7DB6" w:rsidRPr="003B3285" w:rsidRDefault="008C7DB6" w:rsidP="008C7DB6">
      <w:pPr>
        <w:spacing w:line="276" w:lineRule="auto"/>
        <w:jc w:val="both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>муниципального района:                                              О.В. Бузулуцкая</w:t>
      </w:r>
    </w:p>
    <w:p w14:paraId="1AA7D31E" w14:textId="77777777" w:rsidR="008C7DB6" w:rsidRPr="003B3285" w:rsidRDefault="008C7DB6" w:rsidP="008C7D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5AE3F1" w14:textId="77777777" w:rsidR="008C7DB6" w:rsidRPr="003B3285" w:rsidRDefault="008C7DB6" w:rsidP="008C7D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40E75750" w14:textId="77777777" w:rsidR="008C7DB6" w:rsidRPr="003B3285" w:rsidRDefault="008C7DB6" w:rsidP="008C7D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>Администрации Комсомольского</w:t>
      </w:r>
    </w:p>
    <w:p w14:paraId="060D6BD6" w14:textId="77777777" w:rsidR="008C7DB6" w:rsidRPr="003B3285" w:rsidRDefault="008C7DB6" w:rsidP="008C7D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BEEA711" w14:textId="77777777" w:rsidR="008C7DB6" w:rsidRPr="003B3285" w:rsidRDefault="008C7DB6" w:rsidP="008C7D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>от 28.12.2024 № 369</w:t>
      </w:r>
    </w:p>
    <w:p w14:paraId="1D8C051B" w14:textId="77777777" w:rsidR="008C7DB6" w:rsidRPr="003B3285" w:rsidRDefault="008C7DB6" w:rsidP="008C7DB6">
      <w:pPr>
        <w:pStyle w:val="ConsPlusNormal"/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</w:p>
    <w:p w14:paraId="1FAC8CB1" w14:textId="77777777" w:rsidR="008C7DB6" w:rsidRPr="003B3285" w:rsidRDefault="008C7DB6" w:rsidP="008C7DB6">
      <w:pPr>
        <w:pStyle w:val="ConsPlusNormal"/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ab/>
      </w:r>
    </w:p>
    <w:p w14:paraId="399E1866" w14:textId="77777777" w:rsidR="008C7DB6" w:rsidRPr="003B3285" w:rsidRDefault="008C7DB6" w:rsidP="008C7DB6">
      <w:pPr>
        <w:tabs>
          <w:tab w:val="center" w:pos="4677"/>
          <w:tab w:val="left" w:pos="8085"/>
        </w:tabs>
        <w:jc w:val="center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>Муниципальная программа Комсомольского муниципального       района «Развитие сельского хозяйства и регулирование рынков сельскохозяйственной продукции, сырья и продовольствия в Комсомольском муниципальном районе»</w:t>
      </w:r>
    </w:p>
    <w:p w14:paraId="011AE071" w14:textId="77777777" w:rsidR="008C7DB6" w:rsidRPr="003B3285" w:rsidRDefault="008C7DB6" w:rsidP="008C7DB6">
      <w:pPr>
        <w:tabs>
          <w:tab w:val="center" w:pos="4677"/>
          <w:tab w:val="left" w:pos="8085"/>
        </w:tabs>
        <w:jc w:val="center"/>
        <w:rPr>
          <w:b/>
          <w:sz w:val="28"/>
          <w:szCs w:val="28"/>
        </w:rPr>
      </w:pPr>
    </w:p>
    <w:p w14:paraId="7F210B4A" w14:textId="77777777" w:rsidR="008C7DB6" w:rsidRPr="003B3285" w:rsidRDefault="008C7DB6" w:rsidP="008C7DB6">
      <w:pPr>
        <w:tabs>
          <w:tab w:val="center" w:pos="4677"/>
          <w:tab w:val="left" w:pos="8085"/>
        </w:tabs>
        <w:jc w:val="center"/>
        <w:rPr>
          <w:b/>
          <w:color w:val="FF0000"/>
          <w:sz w:val="28"/>
          <w:szCs w:val="28"/>
        </w:rPr>
      </w:pPr>
      <w:r w:rsidRPr="003B3285">
        <w:rPr>
          <w:b/>
          <w:sz w:val="28"/>
          <w:szCs w:val="28"/>
        </w:rPr>
        <w:t>Анализ текущей ситуации в сфере реализации муниципальной программы</w:t>
      </w:r>
    </w:p>
    <w:p w14:paraId="31BB1796" w14:textId="77777777" w:rsidR="008C7DB6" w:rsidRPr="003B3285" w:rsidRDefault="008C7DB6" w:rsidP="008C7DB6">
      <w:pPr>
        <w:ind w:firstLine="708"/>
        <w:jc w:val="both"/>
      </w:pPr>
    </w:p>
    <w:p w14:paraId="7184A4B0" w14:textId="77777777" w:rsidR="008C7DB6" w:rsidRPr="003B3285" w:rsidRDefault="008C7DB6" w:rsidP="008C7DB6">
      <w:pPr>
        <w:tabs>
          <w:tab w:val="left" w:pos="26"/>
        </w:tabs>
        <w:ind w:firstLine="702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Сельское хозяйство Комсомольского муниципального района не имеет четко выраженной специализации, его можно отнести к животноводческо-земледельческому типу. В растениеводстве культивируются зерновые культуры – пшеница, яровые зерновые и зернобобовые, картофель, и кормовые культуры. Отрасль животноводства имеет в основном молочное - мясное направление. В состав АПК Комсомольского муниципального района в настоящее время входит 7 сельскохозяйственных предприятий, 14 крестьянских (фермерских) хозяйств, 9320 личных подсобных хозяйства. </w:t>
      </w:r>
    </w:p>
    <w:p w14:paraId="08AEF3EB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Отрасль животноводства является ключевым звеном сельского хозяйства района. От результатов работы этой отрасли во многом зависит финансовое положение сельскохозяйственных товаропроизводителей.   Поголовье крупного рогатого скота на 1 января 2021 года в хозяйствах всех категорий насчитывало 3391 головы, -117 голов к уровню 2020 года; поголовье коров 1487 головы -33 головы к уровню 2020 года; свиней 192 голов -48 голов к уровню прошлого года; овец и коз 1641 головы +64 головы к уровню прошлого года.</w:t>
      </w:r>
    </w:p>
    <w:p w14:paraId="3AD03B23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В 2021 году увеличились объёмы производства молока и мяса. Произведено молока по району 7285,7 тонн -277,3 тонны к уровню 2020 года, в том числе с/х предприятия 6623 тонн, что на -109,6 тонн меньше 2020 года; мяса 329,6 тонна -47,3 тонн   к уровню 2020 года, в том числе по с/х предприятиям 82,6 тонн, что на -11,9 тонн меньше уровня п2020 года. Надой молока на 1 фуражную корову в 2021 году составил 369 кг, что на -27 кг ниже уровня 2020 года. </w:t>
      </w:r>
    </w:p>
    <w:p w14:paraId="61799377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В растениеводстве урожайность зерновых культур в среднем по району в 2021 году составила 17,1 ц/га, что на -6,9 ц/га ниже уровня 2020 года. В структуре производства зерна преобладают коллективные сельскохозяйственные организации -71% от всего объема производства или 105353 тонн (за 2021 г.) и 149033 тонн (за 2020 г.). </w:t>
      </w:r>
    </w:p>
    <w:p w14:paraId="101B2FB3" w14:textId="77777777" w:rsidR="008C7DB6" w:rsidRPr="003B3285" w:rsidRDefault="008C7DB6" w:rsidP="008C7DB6">
      <w:pPr>
        <w:pStyle w:val="af1"/>
        <w:tabs>
          <w:tab w:val="left" w:pos="354"/>
        </w:tabs>
        <w:snapToGrid w:val="0"/>
        <w:spacing w:line="240" w:lineRule="auto"/>
        <w:ind w:left="34"/>
        <w:rPr>
          <w:rFonts w:ascii="Times New Roman" w:hAnsi="Times New Roman" w:cs="Times New Roman"/>
          <w:color w:val="000000"/>
          <w:sz w:val="28"/>
          <w:szCs w:val="28"/>
        </w:rPr>
      </w:pPr>
      <w:r w:rsidRPr="003B3285">
        <w:rPr>
          <w:rFonts w:ascii="Times New Roman" w:hAnsi="Times New Roman" w:cs="Times New Roman"/>
          <w:color w:val="FF0000"/>
        </w:rPr>
        <w:tab/>
      </w:r>
      <w:r w:rsidRPr="003B3285">
        <w:rPr>
          <w:rFonts w:ascii="Times New Roman" w:hAnsi="Times New Roman" w:cs="Times New Roman"/>
          <w:color w:val="000000"/>
          <w:sz w:val="28"/>
          <w:szCs w:val="28"/>
        </w:rPr>
        <w:t>Развитие отрасли растениеводства в ближайшие годы будет осуществляться за счёт вовлечения в оборот неиспользуемой пашни, расширения  посевных площадей под посевами кормовых культур, зерновыми культурами и картофелем.</w:t>
      </w:r>
    </w:p>
    <w:p w14:paraId="7E0195FA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lastRenderedPageBreak/>
        <w:t>Приоритетом в обновлении устаревшего машинно-тракторного парка является приобретение более энергонасыщенной техники, что позволяет обеспечить выполнение необходимого объема сельскохозяйственных работ при меньших затратах материальных и трудовых ресурсов.</w:t>
      </w:r>
    </w:p>
    <w:p w14:paraId="1DE3A19E" w14:textId="77777777" w:rsidR="008C7DB6" w:rsidRPr="003B3285" w:rsidRDefault="008C7DB6" w:rsidP="008C7DB6">
      <w:pPr>
        <w:pStyle w:val="af1"/>
        <w:tabs>
          <w:tab w:val="left" w:pos="354"/>
        </w:tabs>
        <w:snapToGrid w:val="0"/>
        <w:spacing w:line="240" w:lineRule="auto"/>
        <w:ind w:left="34"/>
        <w:rPr>
          <w:rFonts w:ascii="Times New Roman" w:hAnsi="Times New Roman" w:cs="Times New Roman"/>
          <w:color w:val="000000"/>
          <w:sz w:val="28"/>
          <w:szCs w:val="28"/>
        </w:rPr>
      </w:pPr>
      <w:r w:rsidRPr="003B3285">
        <w:rPr>
          <w:rFonts w:ascii="Times New Roman" w:hAnsi="Times New Roman" w:cs="Times New Roman"/>
          <w:color w:val="FF0000"/>
        </w:rPr>
        <w:tab/>
      </w:r>
      <w:r w:rsidRPr="003B3285">
        <w:rPr>
          <w:rFonts w:ascii="Times New Roman" w:hAnsi="Times New Roman" w:cs="Times New Roman"/>
          <w:color w:val="FF0000"/>
        </w:rPr>
        <w:tab/>
      </w:r>
      <w:r w:rsidRPr="003B3285">
        <w:rPr>
          <w:rFonts w:ascii="Times New Roman" w:hAnsi="Times New Roman" w:cs="Times New Roman"/>
          <w:color w:val="000000"/>
          <w:sz w:val="28"/>
          <w:szCs w:val="28"/>
        </w:rPr>
        <w:t>Ежегодно для поддержки сельхозтоваропроизводителей выделяются средства областного и федерального бюджета на поддержку отрасли растениеводства и животноводства, а также гранты на развитие крестьянско-фермерских хозяйств.</w:t>
      </w:r>
    </w:p>
    <w:p w14:paraId="40BBDF5F" w14:textId="77777777" w:rsidR="008C7DB6" w:rsidRPr="003B3285" w:rsidRDefault="008C7DB6" w:rsidP="008C7DB6">
      <w:pPr>
        <w:autoSpaceDE w:val="0"/>
        <w:jc w:val="both"/>
        <w:rPr>
          <w:sz w:val="28"/>
          <w:szCs w:val="28"/>
        </w:rPr>
      </w:pPr>
      <w:r w:rsidRPr="003B3285">
        <w:rPr>
          <w:sz w:val="28"/>
          <w:szCs w:val="28"/>
        </w:rPr>
        <w:tab/>
        <w:t xml:space="preserve">Экономика сельскохозяйственных организаций несколько улучшилась, активизировалась работа по социальному развитию сельских территорий. Вместе с тем, перечень проблем обеспечения поступательного экономического развития АПК сохраняется. Экономический кризис, начавшийся в 2008 г., негативно отразился на инвестиционном климате в сельском хозяйстве. </w:t>
      </w:r>
    </w:p>
    <w:p w14:paraId="02752977" w14:textId="77777777" w:rsidR="008C7DB6" w:rsidRPr="003B3285" w:rsidRDefault="008C7DB6" w:rsidP="008C7DB6">
      <w:pPr>
        <w:autoSpaceDE w:val="0"/>
        <w:ind w:firstLine="567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  В числе проблем следует выделить:</w:t>
      </w:r>
    </w:p>
    <w:p w14:paraId="63C4678F" w14:textId="77777777" w:rsidR="008C7DB6" w:rsidRPr="003B3285" w:rsidRDefault="008C7DB6" w:rsidP="008C7DB6">
      <w:pPr>
        <w:tabs>
          <w:tab w:val="left" w:pos="0"/>
        </w:tabs>
        <w:autoSpaceDE w:val="0"/>
        <w:jc w:val="both"/>
        <w:rPr>
          <w:sz w:val="28"/>
          <w:szCs w:val="28"/>
        </w:rPr>
      </w:pPr>
      <w:r w:rsidRPr="003B3285">
        <w:rPr>
          <w:sz w:val="28"/>
          <w:szCs w:val="28"/>
        </w:rPr>
        <w:tab/>
        <w:t>- 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14:paraId="00C5D509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- медленные темпы социального развития сельских территорий, сокращение занятости сельских жителей при слабом развитии альтернативных видов деятельности, низкая общественная оценка сельскохозяйственного труда, недостаточное ресурсное обеспечение на всех уровнях финансирования. </w:t>
      </w:r>
    </w:p>
    <w:p w14:paraId="408A7CF5" w14:textId="77777777" w:rsidR="008C7DB6" w:rsidRPr="003B3285" w:rsidRDefault="008C7DB6" w:rsidP="008C7DB6">
      <w:pPr>
        <w:tabs>
          <w:tab w:val="left" w:pos="0"/>
        </w:tabs>
        <w:ind w:firstLine="702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выведение    из  сельскохозяйственного   оборота  значительных   пахотных площадей, сокращение внесения органических и минеральных удобрений;</w:t>
      </w:r>
    </w:p>
    <w:p w14:paraId="1BE88FCF" w14:textId="77777777" w:rsidR="008C7DB6" w:rsidRPr="003B3285" w:rsidRDefault="008C7DB6" w:rsidP="008C7DB6">
      <w:pPr>
        <w:tabs>
          <w:tab w:val="left" w:pos="0"/>
        </w:tabs>
        <w:ind w:firstLine="702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высокая изношенность производственных фондов (до 90%) в сочетании с их недостатком;</w:t>
      </w:r>
    </w:p>
    <w:p w14:paraId="43E1BE1B" w14:textId="77777777" w:rsidR="008C7DB6" w:rsidRPr="003B3285" w:rsidRDefault="008C7DB6" w:rsidP="008C7DB6">
      <w:pPr>
        <w:tabs>
          <w:tab w:val="left" w:pos="0"/>
        </w:tabs>
        <w:ind w:firstLine="702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опережающие темпы роста цен на основные потребляемые отраслью ресурсы и, прежде всего, энергоносители по сравнению с ценами на сельхозпродукцию;</w:t>
      </w:r>
    </w:p>
    <w:p w14:paraId="4646FDB5" w14:textId="77777777" w:rsidR="008C7DB6" w:rsidRPr="003B3285" w:rsidRDefault="008C7DB6" w:rsidP="008C7DB6">
      <w:pPr>
        <w:tabs>
          <w:tab w:val="left" w:pos="0"/>
        </w:tabs>
        <w:ind w:firstLine="702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 - рост дефицита массовых профессий - трактористов, комбайнёров, доярок вследствие свёртывания системы их подготовки в профессионально-технических училищах.</w:t>
      </w:r>
    </w:p>
    <w:p w14:paraId="2C7FD1CF" w14:textId="77777777" w:rsidR="008C7DB6" w:rsidRPr="003B3285" w:rsidRDefault="008C7DB6" w:rsidP="008C7DB6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ограниченный объем средств федерального, областного и местного бюджетов, направляемых на поддержку развития сельского хозяйства и социальное обустройство села;</w:t>
      </w:r>
    </w:p>
    <w:p w14:paraId="3EA0CFDC" w14:textId="77777777" w:rsidR="008C7DB6" w:rsidRPr="003B3285" w:rsidRDefault="008C7DB6" w:rsidP="008C7DB6">
      <w:pPr>
        <w:pStyle w:val="aff"/>
        <w:ind w:right="15" w:firstLine="0"/>
        <w:rPr>
          <w:sz w:val="28"/>
          <w:szCs w:val="28"/>
        </w:rPr>
      </w:pPr>
      <w:r w:rsidRPr="003B3285">
        <w:rPr>
          <w:sz w:val="28"/>
          <w:szCs w:val="28"/>
        </w:rPr>
        <w:tab/>
        <w:t xml:space="preserve">Системный и взаимосвязанный характер актуальных проблем дальнейшего развития сельского хозяйства требует их решения на принципах программно-целевого метода государственного управления, которые предусматривают формулирование системы целей, задач и ключевых показателей (индикаторов) развития, разработку приоритетных направлений и программных мероприятий, определение необходимых объемов финансирования, распределение бюджетных и внебюджетных ресурсов по целям и задачам, разработку механизма управления программы </w:t>
      </w:r>
      <w:r w:rsidRPr="003B3285">
        <w:rPr>
          <w:sz w:val="28"/>
          <w:szCs w:val="28"/>
        </w:rPr>
        <w:lastRenderedPageBreak/>
        <w:t>с учетом достижений реформы бюджетного процесса и административной реформы.</w:t>
      </w:r>
    </w:p>
    <w:p w14:paraId="3A5306B6" w14:textId="77777777" w:rsidR="008C7DB6" w:rsidRPr="003B3285" w:rsidRDefault="008C7DB6" w:rsidP="008C7DB6">
      <w:pPr>
        <w:pStyle w:val="aff"/>
        <w:spacing w:line="276" w:lineRule="auto"/>
        <w:ind w:right="15" w:firstLine="0"/>
        <w:rPr>
          <w:spacing w:val="0"/>
          <w:sz w:val="28"/>
          <w:szCs w:val="28"/>
        </w:rPr>
      </w:pPr>
    </w:p>
    <w:p w14:paraId="1E353B27" w14:textId="77777777" w:rsidR="008C7DB6" w:rsidRPr="003B3285" w:rsidRDefault="008C7DB6" w:rsidP="008C7DB6">
      <w:pPr>
        <w:spacing w:line="276" w:lineRule="auto"/>
        <w:jc w:val="center"/>
        <w:rPr>
          <w:b/>
          <w:sz w:val="28"/>
          <w:szCs w:val="28"/>
        </w:rPr>
      </w:pPr>
    </w:p>
    <w:p w14:paraId="7B2B0222" w14:textId="77777777" w:rsidR="008C7DB6" w:rsidRPr="003B3285" w:rsidRDefault="008C7DB6" w:rsidP="008C7DB6">
      <w:pPr>
        <w:spacing w:line="276" w:lineRule="auto"/>
        <w:jc w:val="center"/>
        <w:rPr>
          <w:b/>
          <w:sz w:val="28"/>
          <w:szCs w:val="28"/>
        </w:rPr>
      </w:pPr>
    </w:p>
    <w:p w14:paraId="3BFDD0AE" w14:textId="77777777" w:rsidR="008C7DB6" w:rsidRPr="003B3285" w:rsidRDefault="008C7DB6" w:rsidP="008C7DB6">
      <w:pPr>
        <w:spacing w:line="276" w:lineRule="auto"/>
        <w:jc w:val="center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>Приоритеты и цели развития агропромышленного комплекса            муниципальной программы</w:t>
      </w:r>
    </w:p>
    <w:p w14:paraId="133B86A5" w14:textId="77777777" w:rsidR="008C7DB6" w:rsidRPr="003B3285" w:rsidRDefault="008C7DB6" w:rsidP="008C7DB6">
      <w:pPr>
        <w:spacing w:line="276" w:lineRule="auto"/>
        <w:jc w:val="center"/>
        <w:rPr>
          <w:b/>
          <w:sz w:val="28"/>
          <w:szCs w:val="28"/>
        </w:rPr>
      </w:pPr>
    </w:p>
    <w:p w14:paraId="6DA91CD7" w14:textId="77777777" w:rsidR="008C7DB6" w:rsidRPr="003B3285" w:rsidRDefault="008C7DB6" w:rsidP="008C7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>Динамика развития агропромышленного комплекса до 2030 года будет формироваться под воздействием разнонаправленных факторов. С одной стороны, скажутся меры, которые были приняты в последние годы, по повышению устойчивости агропромышленного производства, с другой стороны, сохранится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аграрного сектора экономики.</w:t>
      </w:r>
    </w:p>
    <w:p w14:paraId="0BC44717" w14:textId="77777777" w:rsidR="008C7DB6" w:rsidRPr="003B3285" w:rsidRDefault="008C7DB6" w:rsidP="008C7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>Прогноз реализации Программы основывается на достижении значений ее основных показателей (индикаторов), а также частных индикаторов реализации отдельных задач и специальной подпрограммы, включенных в Программу.</w:t>
      </w:r>
    </w:p>
    <w:p w14:paraId="03E7EEE3" w14:textId="77777777" w:rsidR="008C7DB6" w:rsidRPr="003B3285" w:rsidRDefault="008C7DB6" w:rsidP="008C7DB6">
      <w:pPr>
        <w:pStyle w:val="aff"/>
        <w:spacing w:line="200" w:lineRule="atLeast"/>
        <w:ind w:right="15" w:firstLine="0"/>
        <w:rPr>
          <w:spacing w:val="0"/>
          <w:sz w:val="28"/>
          <w:szCs w:val="28"/>
          <w:u w:val="single"/>
        </w:rPr>
      </w:pPr>
      <w:r w:rsidRPr="003B3285">
        <w:rPr>
          <w:spacing w:val="0"/>
          <w:sz w:val="28"/>
          <w:szCs w:val="28"/>
        </w:rPr>
        <w:tab/>
      </w:r>
      <w:r w:rsidRPr="003B3285">
        <w:rPr>
          <w:spacing w:val="0"/>
          <w:sz w:val="28"/>
          <w:szCs w:val="28"/>
          <w:u w:val="single"/>
        </w:rPr>
        <w:t xml:space="preserve">Основными целями </w:t>
      </w:r>
      <w:r w:rsidRPr="003B3285">
        <w:rPr>
          <w:sz w:val="28"/>
          <w:szCs w:val="28"/>
          <w:u w:val="single"/>
        </w:rPr>
        <w:t>развития АПК района</w:t>
      </w:r>
      <w:r w:rsidRPr="003B3285">
        <w:rPr>
          <w:spacing w:val="0"/>
          <w:sz w:val="28"/>
          <w:szCs w:val="28"/>
          <w:u w:val="single"/>
        </w:rPr>
        <w:t xml:space="preserve"> на ближайшие годы являются:</w:t>
      </w:r>
    </w:p>
    <w:p w14:paraId="73C43069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создание экономических условий, способствующих формированию эффективного конкурентоспособного агропромышленного производства в целях насыщения продовольственного рынка доступными, безопасными и качественными продуктами питания на основе финансовой устойчивости и модернизации сельского хозяйства;</w:t>
      </w:r>
    </w:p>
    <w:p w14:paraId="488223F4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сохранение почвенного плодородия и воспроизводство используемых в сельскохозяйственном производстве земельных и других природных ресурсов;</w:t>
      </w:r>
    </w:p>
    <w:p w14:paraId="43AA3290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создание условий для устойчивого развития сельских территорий, обеспечение занятости и повышение доходов сельского населения;</w:t>
      </w:r>
    </w:p>
    <w:p w14:paraId="73629FDE" w14:textId="77777777" w:rsidR="008C7DB6" w:rsidRPr="003B3285" w:rsidRDefault="008C7DB6" w:rsidP="008C7DB6">
      <w:pPr>
        <w:pStyle w:val="aff"/>
        <w:spacing w:line="200" w:lineRule="atLeast"/>
        <w:ind w:right="15" w:firstLine="708"/>
        <w:rPr>
          <w:sz w:val="28"/>
          <w:szCs w:val="28"/>
        </w:rPr>
      </w:pPr>
      <w:r w:rsidRPr="003B3285">
        <w:rPr>
          <w:sz w:val="28"/>
          <w:szCs w:val="28"/>
        </w:rPr>
        <w:t>- создание условий для развития рынков сельскохозяйственной продукции, сырья и продовольствия.</w:t>
      </w:r>
    </w:p>
    <w:p w14:paraId="299BF485" w14:textId="77777777" w:rsidR="008C7DB6" w:rsidRPr="003B3285" w:rsidRDefault="008C7DB6" w:rsidP="008C7DB6">
      <w:pPr>
        <w:tabs>
          <w:tab w:val="left" w:pos="6795"/>
        </w:tabs>
        <w:snapToGrid w:val="0"/>
        <w:spacing w:before="75" w:after="75" w:line="200" w:lineRule="atLeast"/>
        <w:ind w:right="135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          -   развитие малых форм хозяйствования.</w:t>
      </w:r>
    </w:p>
    <w:p w14:paraId="5F00694E" w14:textId="77777777" w:rsidR="008C7DB6" w:rsidRPr="003B3285" w:rsidRDefault="008C7DB6" w:rsidP="008C7DB6">
      <w:pPr>
        <w:pStyle w:val="aff"/>
        <w:ind w:right="15" w:firstLine="0"/>
        <w:rPr>
          <w:sz w:val="28"/>
          <w:szCs w:val="28"/>
          <w:u w:val="single"/>
        </w:rPr>
      </w:pPr>
      <w:r w:rsidRPr="003B3285">
        <w:rPr>
          <w:spacing w:val="0"/>
        </w:rPr>
        <w:tab/>
      </w:r>
      <w:r w:rsidRPr="003B3285">
        <w:rPr>
          <w:sz w:val="28"/>
          <w:szCs w:val="28"/>
          <w:u w:val="single"/>
        </w:rPr>
        <w:t>Для достижения поставленных целей необходимо решение основных задач и выполнение конкретных мероприятий:</w:t>
      </w:r>
    </w:p>
    <w:p w14:paraId="2DD4D11E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развитие производственного потенциала агропромышленного комплекса района на качественно новом научно-техническом уровне, соответствующем требованиям современных технологий ведения сельскохозяйственного производства;</w:t>
      </w:r>
    </w:p>
    <w:p w14:paraId="5867486F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концентрация государственной поддержки на приоритетных направлениях развития агропромышленного производства таких, как племенное дело в животноводстве, элитное семеноводство, материально – техническое переоснащение сельскохозяйственного производства;</w:t>
      </w:r>
    </w:p>
    <w:p w14:paraId="0D52B0AE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 развитие страховой деятельности в сельском хозяйстве;</w:t>
      </w:r>
    </w:p>
    <w:p w14:paraId="3850BB55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lastRenderedPageBreak/>
        <w:t>- привлечение долгосрочных инвестиций в АПК через механизм субсидирования процентных ставок по привлеченным кредитам, с участием инвесторов;</w:t>
      </w:r>
    </w:p>
    <w:p w14:paraId="0C2F8798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развитие кадрового потенциала агропромышленного комплекса путем совершенствования подготовки и повышения квалификации работников, привлечения и закрепления на селе выпускников средних, высших и начальных учебных заведений;</w:t>
      </w:r>
    </w:p>
    <w:p w14:paraId="16719249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осуществление аграрных преобразований в целях более эффективного использования сельскохозяйственных угодий как основного средства производства;</w:t>
      </w:r>
    </w:p>
    <w:p w14:paraId="1E05B99D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повышение   конкурентоспособности   выпускаемой   предприятиями перерабатывающей промышленности продукции, обновление ассортимента и снижение себестоимости;</w:t>
      </w:r>
    </w:p>
    <w:p w14:paraId="5CAE6D43" w14:textId="77777777" w:rsidR="008C7DB6" w:rsidRPr="003B3285" w:rsidRDefault="008C7DB6" w:rsidP="008C7DB6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 развитие кооперативных рынков.</w:t>
      </w:r>
    </w:p>
    <w:p w14:paraId="2AA28A25" w14:textId="77777777" w:rsidR="008C7DB6" w:rsidRPr="003B3285" w:rsidRDefault="008C7DB6" w:rsidP="008C7DB6">
      <w:pPr>
        <w:spacing w:line="276" w:lineRule="auto"/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- развитие    малых   форм   хозяйствования   и   сельскохозяйственных потребительских кооперативов.</w:t>
      </w:r>
    </w:p>
    <w:p w14:paraId="389A6903" w14:textId="77777777" w:rsidR="008C7DB6" w:rsidRPr="003B3285" w:rsidRDefault="008C7DB6" w:rsidP="008C7DB6">
      <w:pPr>
        <w:pStyle w:val="ConsNonformat"/>
        <w:widowControl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>Рост продукции сельского хозяйства в большей степени будет обеспечен за счет роста объемов производства в животноводстве на основе создания новой технологической базы, строительства и реконструкции животноводческих помещений с использованием современного технологического оборудования, а также за счет наращивания продуктивности животных и ускоренного создания соответствующей кормовой базы, расширения и модернизации сельскохозяйственного производства.</w:t>
      </w:r>
    </w:p>
    <w:p w14:paraId="0ACFA50A" w14:textId="77777777" w:rsidR="008C7DB6" w:rsidRPr="003B3285" w:rsidRDefault="008C7DB6" w:rsidP="008C7DB6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>Приложение 1</w:t>
      </w:r>
    </w:p>
    <w:p w14:paraId="5AFB27EE" w14:textId="77777777" w:rsidR="008C7DB6" w:rsidRPr="003B3285" w:rsidRDefault="008C7DB6" w:rsidP="008C7DB6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>к муниципальной программе</w:t>
      </w:r>
    </w:p>
    <w:p w14:paraId="7037B13F" w14:textId="77777777" w:rsidR="008C7DB6" w:rsidRPr="003B3285" w:rsidRDefault="008C7DB6" w:rsidP="008C7DB6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>Комсомольского муниципального района</w:t>
      </w:r>
    </w:p>
    <w:p w14:paraId="2397AB49" w14:textId="77777777" w:rsidR="008C7DB6" w:rsidRPr="003B3285" w:rsidRDefault="008C7DB6" w:rsidP="008C7DB6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 xml:space="preserve">«Развитие сельского хозяйства и </w:t>
      </w:r>
    </w:p>
    <w:p w14:paraId="0C92CA7E" w14:textId="77777777" w:rsidR="008C7DB6" w:rsidRPr="003B3285" w:rsidRDefault="008C7DB6" w:rsidP="008C7DB6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>регулирование рынков сельскохозяйственной</w:t>
      </w:r>
    </w:p>
    <w:p w14:paraId="766EF55F" w14:textId="77777777" w:rsidR="008C7DB6" w:rsidRPr="003B3285" w:rsidRDefault="008C7DB6" w:rsidP="008C7DB6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 xml:space="preserve"> продукции, сырья и </w:t>
      </w:r>
    </w:p>
    <w:p w14:paraId="19C84728" w14:textId="77777777" w:rsidR="008C7DB6" w:rsidRPr="003B3285" w:rsidRDefault="008C7DB6" w:rsidP="008C7DB6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 xml:space="preserve">продовольствия в </w:t>
      </w:r>
    </w:p>
    <w:p w14:paraId="335E96EF" w14:textId="77777777" w:rsidR="008C7DB6" w:rsidRPr="003B3285" w:rsidRDefault="008C7DB6" w:rsidP="008C7DB6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>Комсомольском муниципальном районе»</w:t>
      </w:r>
    </w:p>
    <w:p w14:paraId="4ED11AA7" w14:textId="77777777" w:rsidR="008C7DB6" w:rsidRPr="003B3285" w:rsidRDefault="008C7DB6" w:rsidP="008C7D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F84B9D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3E79A2CC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5B674100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14:paraId="2335957D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Комсомольском муниципальном районе»</w:t>
      </w:r>
    </w:p>
    <w:p w14:paraId="59B492E2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73C3F6" w14:textId="77777777" w:rsidR="008C7DB6" w:rsidRPr="003B3285" w:rsidRDefault="008C7DB6" w:rsidP="008C7DB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14:paraId="1731A8BC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61"/>
      </w:tblGrid>
      <w:tr w:rsidR="008C7DB6" w:rsidRPr="003B3285" w14:paraId="30BABC4E" w14:textId="77777777" w:rsidTr="005721CB">
        <w:tc>
          <w:tcPr>
            <w:tcW w:w="3369" w:type="dxa"/>
          </w:tcPr>
          <w:p w14:paraId="6722EB38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  <w:tc>
          <w:tcPr>
            <w:tcW w:w="6061" w:type="dxa"/>
          </w:tcPr>
          <w:p w14:paraId="41A6A2A7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Витковская Мария Сергеевна начальник Управления земельно-имущественных отношений Администрации Комсомольского 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района, </w:t>
            </w:r>
          </w:p>
        </w:tc>
      </w:tr>
      <w:tr w:rsidR="008C7DB6" w:rsidRPr="003B3285" w14:paraId="2D14E2A6" w14:textId="77777777" w:rsidTr="005721CB">
        <w:tc>
          <w:tcPr>
            <w:tcW w:w="3369" w:type="dxa"/>
          </w:tcPr>
          <w:p w14:paraId="06D6DBCC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6061" w:type="dxa"/>
          </w:tcPr>
          <w:p w14:paraId="7BBAE451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Витковская Мария Сергеевна начальник Управления земельно-имущественных отношений Администрации Комсомольского муниципального района, </w:t>
            </w:r>
          </w:p>
          <w:p w14:paraId="4BD5F501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Гусева Валентина Геннадьевна – начальник отдела сельского хозяйства и развития территорий Администрации Комсомольского муниципального района </w:t>
            </w:r>
          </w:p>
          <w:p w14:paraId="6A2511AF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Ирина Геннадьевна – начальник Управления по вопросу развития инфраструктуры Администрации Комсомольского муниципального района </w:t>
            </w:r>
          </w:p>
          <w:p w14:paraId="2B245D1D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B6" w:rsidRPr="003B3285" w14:paraId="70438874" w14:textId="77777777" w:rsidTr="005721CB">
        <w:tc>
          <w:tcPr>
            <w:tcW w:w="3369" w:type="dxa"/>
          </w:tcPr>
          <w:p w14:paraId="1547CE3A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14:paraId="7EBF4B54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3B3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BB9C191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3B3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8C7DB6" w:rsidRPr="003B3285" w14:paraId="02C42530" w14:textId="77777777" w:rsidTr="005721CB">
        <w:tc>
          <w:tcPr>
            <w:tcW w:w="3369" w:type="dxa"/>
          </w:tcPr>
          <w:p w14:paraId="69D6AD7E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14:paraId="6BCAB594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1.Увеличение производства продукции сельского хозяйства и повышение его конкурентоспособности, обеспечение финансовой устойчивостью   товаропроизводителей агропромышленного комплекса, а также повышение благоустройства сельских территорий.</w:t>
            </w:r>
          </w:p>
          <w:p w14:paraId="5AA4E3CD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2.Предотвращение выбытия из сельскохозяйственного оборота земель сельскохозяйственного назначения, увеличение объема производства основных видов продукции растениеводства. </w:t>
            </w:r>
          </w:p>
        </w:tc>
      </w:tr>
      <w:tr w:rsidR="008C7DB6" w:rsidRPr="003B3285" w14:paraId="394A86A6" w14:textId="77777777" w:rsidTr="005721CB">
        <w:tc>
          <w:tcPr>
            <w:tcW w:w="3369" w:type="dxa"/>
          </w:tcPr>
          <w:p w14:paraId="39D363A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14:paraId="7DA1CC03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Направление 1. «Комплексное развитие сельских территорий»</w:t>
            </w:r>
          </w:p>
          <w:p w14:paraId="431C8C98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Направление 2. «Развитие мелиоративного комплекса Комсомольского муниципального района Ивановской области »</w:t>
            </w:r>
          </w:p>
        </w:tc>
      </w:tr>
      <w:tr w:rsidR="008C7DB6" w:rsidRPr="003B3285" w14:paraId="13DA7EED" w14:textId="77777777" w:rsidTr="005721CB">
        <w:tc>
          <w:tcPr>
            <w:tcW w:w="3369" w:type="dxa"/>
          </w:tcPr>
          <w:p w14:paraId="7B1C699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</w:tcPr>
          <w:p w14:paraId="0C0AC2A9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– 0</w:t>
            </w: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C7DB6" w:rsidRPr="003B3285" w14:paraId="4C9E4A02" w14:textId="77777777" w:rsidTr="005721CB">
        <w:tc>
          <w:tcPr>
            <w:tcW w:w="3369" w:type="dxa"/>
          </w:tcPr>
          <w:p w14:paraId="4044000C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6061" w:type="dxa"/>
          </w:tcPr>
          <w:p w14:paraId="0BC29DCF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1.Повышение уровня комплексного обустройства сельских территорий объектами социальной и инженерной инфраструктуры </w:t>
            </w:r>
          </w:p>
          <w:p w14:paraId="442CD2AF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Показатель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уровня сельского населения»</w:t>
            </w:r>
          </w:p>
          <w:p w14:paraId="069B5E2B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2.Востановление мелиоративного фонда</w:t>
            </w:r>
          </w:p>
          <w:p w14:paraId="11783BE4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Показатель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 «Вовлечение в оборот выбывших сельскохозяйственных угодий за счет проведения культуртехнических мероприятий»</w:t>
            </w:r>
          </w:p>
        </w:tc>
      </w:tr>
    </w:tbl>
    <w:p w14:paraId="6F8A00B2" w14:textId="77777777" w:rsidR="008C7DB6" w:rsidRPr="003B3285" w:rsidRDefault="008C7DB6" w:rsidP="008C7DB6">
      <w:pPr>
        <w:jc w:val="both"/>
        <w:rPr>
          <w:sz w:val="28"/>
          <w:szCs w:val="28"/>
        </w:rPr>
      </w:pPr>
    </w:p>
    <w:p w14:paraId="1C49A1EE" w14:textId="77777777" w:rsidR="008C7DB6" w:rsidRPr="003B3285" w:rsidRDefault="008C7DB6" w:rsidP="008C7DB6">
      <w:pPr>
        <w:pStyle w:val="ConsPlusNormal"/>
        <w:rPr>
          <w:rFonts w:ascii="Times New Roman" w:hAnsi="Times New Roman" w:cs="Times New Roman"/>
          <w:b/>
        </w:rPr>
        <w:sectPr w:rsidR="008C7DB6" w:rsidRPr="003B3285" w:rsidSect="00C72E98">
          <w:pgSz w:w="11906" w:h="16838"/>
          <w:pgMar w:top="567" w:right="1133" w:bottom="142" w:left="1559" w:header="720" w:footer="720" w:gutter="0"/>
          <w:cols w:space="720"/>
        </w:sectPr>
      </w:pPr>
    </w:p>
    <w:p w14:paraId="4FD5E547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Комсомольского муниципального района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2014-2030 годы»</w:t>
      </w:r>
    </w:p>
    <w:p w14:paraId="5BC9A903" w14:textId="77777777" w:rsidR="008C7DB6" w:rsidRPr="003B3285" w:rsidRDefault="008C7DB6" w:rsidP="008C7DB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6265B839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8C7DB6" w:rsidRPr="003B3285" w14:paraId="1437D21A" w14:textId="77777777" w:rsidTr="005721CB">
        <w:tc>
          <w:tcPr>
            <w:tcW w:w="576" w:type="dxa"/>
            <w:vMerge w:val="restart"/>
          </w:tcPr>
          <w:p w14:paraId="73593E44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41B6B58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14:paraId="195FF65C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14:paraId="117ADED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14:paraId="31C4D460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14:paraId="671425AA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</w:p>
          <w:p w14:paraId="0AF5CCD8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</w:tcPr>
          <w:p w14:paraId="12C02508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14:paraId="70595DF9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14:paraId="2F7710E5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14:paraId="05CFE95A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8C7DB6" w:rsidRPr="003B3285" w14:paraId="60408CE1" w14:textId="77777777" w:rsidTr="005721CB">
        <w:tc>
          <w:tcPr>
            <w:tcW w:w="576" w:type="dxa"/>
            <w:vMerge/>
          </w:tcPr>
          <w:p w14:paraId="3C83EFF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14:paraId="2C9972E8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15D9ED2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46B8D7D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1FE794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1C03D33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14:paraId="59CA8C2B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4A702763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14:paraId="4BA3CBAB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14:paraId="65C93CA1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14:paraId="7427E0B3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14:paraId="38E428AA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14:paraId="23F8E27E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14:paraId="1E15C25C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14:paraId="43CDFAF2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14:paraId="5020E03E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14:paraId="18478B8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0BC1A90C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F7ED86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7DB6" w:rsidRPr="003B3285" w14:paraId="04355E50" w14:textId="77777777" w:rsidTr="005721CB">
        <w:tc>
          <w:tcPr>
            <w:tcW w:w="576" w:type="dxa"/>
          </w:tcPr>
          <w:p w14:paraId="27698D0D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14:paraId="1754E220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14:paraId="2E739428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230794A8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74DEA780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1CCCDBBA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7A163CB8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422449FE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05376587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14:paraId="393E8DC3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2FD141A4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14:paraId="09CFF537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45" w:type="dxa"/>
          </w:tcPr>
          <w:p w14:paraId="09FF0125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73" w:type="dxa"/>
          </w:tcPr>
          <w:p w14:paraId="16DBAAD5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C7DB6" w:rsidRPr="003B3285" w14:paraId="474190FC" w14:textId="77777777" w:rsidTr="005721CB">
        <w:tc>
          <w:tcPr>
            <w:tcW w:w="15417" w:type="dxa"/>
            <w:gridSpan w:val="14"/>
          </w:tcPr>
          <w:p w14:paraId="0E6FC7A2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 Комсомольского муниципального района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2014-2030 годы»</w:t>
            </w:r>
          </w:p>
          <w:p w14:paraId="714A378A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1. Увеличение производства продукции сельского хозяйства и повышение его конкурентоспособности, обеспечение финансовой устойчивостью   товаропроизводителей агропромышленного комплекса, а также повышение благоустройства сельских территорий.</w:t>
            </w:r>
          </w:p>
        </w:tc>
      </w:tr>
      <w:tr w:rsidR="008C7DB6" w:rsidRPr="003B3285" w14:paraId="60C47190" w14:textId="77777777" w:rsidTr="005721CB">
        <w:tc>
          <w:tcPr>
            <w:tcW w:w="576" w:type="dxa"/>
          </w:tcPr>
          <w:p w14:paraId="3963E418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14:paraId="483250AC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Повышение уровня сельского населения</w:t>
            </w:r>
          </w:p>
        </w:tc>
        <w:tc>
          <w:tcPr>
            <w:tcW w:w="1078" w:type="dxa"/>
          </w:tcPr>
          <w:p w14:paraId="4D4DBC29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% в год</w:t>
            </w:r>
          </w:p>
          <w:p w14:paraId="3A385D64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1F639FC5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BF50542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1D793C4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709" w:type="dxa"/>
          </w:tcPr>
          <w:p w14:paraId="164C7111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0D9A48C2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709" w:type="dxa"/>
          </w:tcPr>
          <w:p w14:paraId="72E5FB10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7BDD84AD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14:paraId="7C37E864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07DB34CD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Комсомольского муниципального района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</w:tcPr>
          <w:p w14:paraId="7F85424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Отдел сельского хозяйства и развития территорий Администрации Комсомольского муниципального района</w:t>
            </w:r>
          </w:p>
        </w:tc>
        <w:tc>
          <w:tcPr>
            <w:tcW w:w="1373" w:type="dxa"/>
          </w:tcPr>
          <w:p w14:paraId="364DC67D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Улучшение  качества жизни на селе, в том числе с газификацией населенных пунктов.</w:t>
            </w:r>
          </w:p>
        </w:tc>
      </w:tr>
      <w:tr w:rsidR="008C7DB6" w:rsidRPr="003B3285" w14:paraId="63F3DC12" w14:textId="77777777" w:rsidTr="005721CB">
        <w:tc>
          <w:tcPr>
            <w:tcW w:w="15417" w:type="dxa"/>
            <w:gridSpan w:val="14"/>
          </w:tcPr>
          <w:p w14:paraId="6B459E71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Комсомольского муниципального района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2014-2030 годы»</w:t>
            </w:r>
          </w:p>
          <w:p w14:paraId="68DC3BED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2. Предотвращение выбытия из сельскохозяйственного оборота земель сельскохозяйственного назначения, увеличение объема производства основных видов продукции растениеводства.</w:t>
            </w:r>
          </w:p>
        </w:tc>
      </w:tr>
      <w:tr w:rsidR="008C7DB6" w:rsidRPr="003B3285" w14:paraId="4DA8302F" w14:textId="77777777" w:rsidTr="005721CB">
        <w:tc>
          <w:tcPr>
            <w:tcW w:w="576" w:type="dxa"/>
          </w:tcPr>
          <w:p w14:paraId="1D4E8ABD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5" w:type="dxa"/>
          </w:tcPr>
          <w:p w14:paraId="692D3339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Вовлечение в оборот выбывших сельскохозяйственных угодий за счет проведения культуртехниче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ских мероприятий</w:t>
            </w:r>
          </w:p>
        </w:tc>
        <w:tc>
          <w:tcPr>
            <w:tcW w:w="1078" w:type="dxa"/>
          </w:tcPr>
          <w:p w14:paraId="06130540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992" w:type="dxa"/>
          </w:tcPr>
          <w:p w14:paraId="22BD1F2D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709" w:type="dxa"/>
          </w:tcPr>
          <w:p w14:paraId="4C61BA4B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5C34AAE2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B8C7F8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08067A87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7B973DF8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74314462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1195605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14:paraId="6405BF60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Комсомольского муниципального района от 20.10.2022 г. № 208 «Об утверждении Стратегии социально-экономического развития Комсомольского муниципального района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Ивановской области до 2030 года»</w:t>
            </w:r>
          </w:p>
        </w:tc>
        <w:tc>
          <w:tcPr>
            <w:tcW w:w="1745" w:type="dxa"/>
          </w:tcPr>
          <w:p w14:paraId="4B8BC39B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сельского хозяйства и развития территорий Администрации Комсомольского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373" w:type="dxa"/>
          </w:tcPr>
          <w:p w14:paraId="4BDBE334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площади обрабатываемых сельскохозяйственный угодий</w:t>
            </w:r>
          </w:p>
        </w:tc>
      </w:tr>
    </w:tbl>
    <w:p w14:paraId="484D634D" w14:textId="77777777" w:rsidR="008C7DB6" w:rsidRPr="003B3285" w:rsidRDefault="008C7DB6" w:rsidP="008C7D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E74DD9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муниципальной программы Комсомольского муниципального района</w:t>
      </w:r>
    </w:p>
    <w:p w14:paraId="53A2659B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2014-2030 годы»</w:t>
      </w:r>
    </w:p>
    <w:p w14:paraId="1820DB1B" w14:textId="77777777" w:rsidR="008C7DB6" w:rsidRPr="003B3285" w:rsidRDefault="008C7DB6" w:rsidP="008C7DB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968"/>
        <w:gridCol w:w="83"/>
        <w:gridCol w:w="3705"/>
        <w:gridCol w:w="2237"/>
        <w:gridCol w:w="2623"/>
      </w:tblGrid>
      <w:tr w:rsidR="008C7DB6" w:rsidRPr="003B3285" w14:paraId="4758F4C5" w14:textId="77777777" w:rsidTr="005721CB">
        <w:tc>
          <w:tcPr>
            <w:tcW w:w="0" w:type="auto"/>
          </w:tcPr>
          <w:p w14:paraId="3F824E96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03" w:type="dxa"/>
            <w:gridSpan w:val="2"/>
          </w:tcPr>
          <w:p w14:paraId="050D97AE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8516" w:type="dxa"/>
            <w:gridSpan w:val="2"/>
          </w:tcPr>
          <w:p w14:paraId="758090C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623" w:type="dxa"/>
          </w:tcPr>
          <w:p w14:paraId="603E0BD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8C7DB6" w:rsidRPr="003B3285" w14:paraId="738C1838" w14:textId="77777777" w:rsidTr="005721CB">
        <w:tc>
          <w:tcPr>
            <w:tcW w:w="0" w:type="auto"/>
          </w:tcPr>
          <w:p w14:paraId="3AB31637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03" w:type="dxa"/>
            <w:gridSpan w:val="2"/>
          </w:tcPr>
          <w:p w14:paraId="0367FDF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6" w:type="dxa"/>
            <w:gridSpan w:val="2"/>
          </w:tcPr>
          <w:p w14:paraId="4787D41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3" w:type="dxa"/>
          </w:tcPr>
          <w:p w14:paraId="40E02F87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C7DB6" w:rsidRPr="003B3285" w14:paraId="5D0DF881" w14:textId="77777777" w:rsidTr="005721CB">
        <w:tc>
          <w:tcPr>
            <w:tcW w:w="0" w:type="auto"/>
          </w:tcPr>
          <w:p w14:paraId="608A15CD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14:paraId="2C73443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«Комплексное развитие сельских территорий»</w:t>
            </w:r>
          </w:p>
        </w:tc>
      </w:tr>
      <w:tr w:rsidR="008C7DB6" w:rsidRPr="003B3285" w14:paraId="385E06AA" w14:textId="77777777" w:rsidTr="005721CB">
        <w:tc>
          <w:tcPr>
            <w:tcW w:w="0" w:type="auto"/>
          </w:tcPr>
          <w:p w14:paraId="7C0361F9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14:paraId="28D289FD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«Комплексное развитие сельских территорий»</w:t>
            </w:r>
          </w:p>
          <w:p w14:paraId="3004848E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(Витковская Мария Сергеевна – куратор)</w:t>
            </w:r>
          </w:p>
        </w:tc>
      </w:tr>
      <w:tr w:rsidR="008C7DB6" w:rsidRPr="003B3285" w14:paraId="021CEC00" w14:textId="77777777" w:rsidTr="005721CB">
        <w:tc>
          <w:tcPr>
            <w:tcW w:w="0" w:type="auto"/>
          </w:tcPr>
          <w:p w14:paraId="0A3281C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4EA85BF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сельского хозяйства и развития территорий Администрации Комсомольского муниципального района</w:t>
            </w:r>
          </w:p>
        </w:tc>
        <w:tc>
          <w:tcPr>
            <w:tcW w:w="0" w:type="auto"/>
            <w:gridSpan w:val="2"/>
          </w:tcPr>
          <w:p w14:paraId="2BDE16C9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8C7DB6" w:rsidRPr="003B3285" w14:paraId="798325AC" w14:textId="77777777" w:rsidTr="005721CB">
        <w:tc>
          <w:tcPr>
            <w:tcW w:w="0" w:type="auto"/>
          </w:tcPr>
          <w:p w14:paraId="2A965A59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455" w:type="dxa"/>
          </w:tcPr>
          <w:p w14:paraId="6514D176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качества жизни сельского населения </w:t>
            </w:r>
          </w:p>
        </w:tc>
        <w:tc>
          <w:tcPr>
            <w:tcW w:w="8564" w:type="dxa"/>
            <w:gridSpan w:val="3"/>
          </w:tcPr>
          <w:p w14:paraId="6AB4977F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качества предоставляемых коммунальных услуг и жилищных условий </w:t>
            </w:r>
          </w:p>
        </w:tc>
        <w:tc>
          <w:tcPr>
            <w:tcW w:w="2623" w:type="dxa"/>
          </w:tcPr>
          <w:p w14:paraId="2D24D81A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Увеличения количества населения проживающих в сельской местности</w:t>
            </w:r>
          </w:p>
        </w:tc>
      </w:tr>
      <w:tr w:rsidR="008C7DB6" w:rsidRPr="003B3285" w14:paraId="2F0E983F" w14:textId="77777777" w:rsidTr="005721CB">
        <w:tc>
          <w:tcPr>
            <w:tcW w:w="0" w:type="auto"/>
          </w:tcPr>
          <w:p w14:paraId="37493B95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5"/>
          </w:tcPr>
          <w:p w14:paraId="0F7FA5F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«Развитие мелиоративного комплекса Комсомольского муниципального района Ивановской области»  </w:t>
            </w:r>
          </w:p>
        </w:tc>
      </w:tr>
      <w:tr w:rsidR="008C7DB6" w:rsidRPr="003B3285" w14:paraId="0645C360" w14:textId="77777777" w:rsidTr="005721CB">
        <w:tc>
          <w:tcPr>
            <w:tcW w:w="0" w:type="auto"/>
          </w:tcPr>
          <w:p w14:paraId="5DF38678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</w:tcPr>
          <w:p w14:paraId="627AA4C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«Развитие мелиоративного комплекса Комсомольского муниципального района Ивановской области»                     </w:t>
            </w:r>
          </w:p>
          <w:p w14:paraId="16103173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(Витковская Мария Сергеевна– куратор)</w:t>
            </w:r>
          </w:p>
        </w:tc>
      </w:tr>
      <w:tr w:rsidR="008C7DB6" w:rsidRPr="003B3285" w14:paraId="045112D3" w14:textId="77777777" w:rsidTr="005721CB">
        <w:tc>
          <w:tcPr>
            <w:tcW w:w="0" w:type="auto"/>
          </w:tcPr>
          <w:p w14:paraId="3D64EF0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6431A485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сельского хозяйства и развития территорий Администрации Комсомольского муниципального района</w:t>
            </w:r>
          </w:p>
        </w:tc>
        <w:tc>
          <w:tcPr>
            <w:tcW w:w="0" w:type="auto"/>
            <w:gridSpan w:val="2"/>
          </w:tcPr>
          <w:p w14:paraId="5F817422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8C7DB6" w:rsidRPr="003B3285" w14:paraId="350DB994" w14:textId="77777777" w:rsidTr="005721CB">
        <w:tc>
          <w:tcPr>
            <w:tcW w:w="0" w:type="auto"/>
          </w:tcPr>
          <w:p w14:paraId="354BCD4B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03" w:type="dxa"/>
            <w:gridSpan w:val="2"/>
          </w:tcPr>
          <w:p w14:paraId="380F8944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Рост сбора сельскохозяйственной продукцией за счет введения в оборот заброшенных земель </w:t>
            </w:r>
          </w:p>
        </w:tc>
        <w:tc>
          <w:tcPr>
            <w:tcW w:w="8516" w:type="dxa"/>
            <w:gridSpan w:val="2"/>
          </w:tcPr>
          <w:p w14:paraId="4711D96F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Введение в оборот земель сельскохозяйственного назначения  позволит увеличить валовый сбор растениеводческой и животноводческой продукции и как следствие улучшит финансовое состояние предприятий</w:t>
            </w:r>
          </w:p>
        </w:tc>
        <w:tc>
          <w:tcPr>
            <w:tcW w:w="2623" w:type="dxa"/>
          </w:tcPr>
          <w:p w14:paraId="12CF481A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Увеличение обрабатываемых площадей</w:t>
            </w:r>
          </w:p>
        </w:tc>
      </w:tr>
    </w:tbl>
    <w:p w14:paraId="6A953C14" w14:textId="77777777" w:rsidR="008C7DB6" w:rsidRPr="003B3285" w:rsidRDefault="008C7DB6" w:rsidP="008C7DB6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7A2EB8E2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77AC56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1B515C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0D0279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24C3D0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78AC98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823F99" w14:textId="77777777" w:rsidR="008C7DB6" w:rsidRPr="003B3285" w:rsidRDefault="008C7DB6" w:rsidP="008C7DB6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24CEBE81" w14:textId="77777777" w:rsidR="008C7DB6" w:rsidRPr="003B3285" w:rsidRDefault="008C7DB6" w:rsidP="008C7DB6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2A6F2040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4F25F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2E60C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14:paraId="67805BC2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2014-2030 годы»</w:t>
      </w:r>
    </w:p>
    <w:p w14:paraId="424D15FE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8"/>
        <w:gridCol w:w="1261"/>
        <w:gridCol w:w="1261"/>
        <w:gridCol w:w="703"/>
        <w:gridCol w:w="958"/>
        <w:gridCol w:w="830"/>
        <w:gridCol w:w="831"/>
        <w:gridCol w:w="830"/>
        <w:gridCol w:w="1261"/>
      </w:tblGrid>
      <w:tr w:rsidR="008C7DB6" w:rsidRPr="003B3285" w14:paraId="577325AF" w14:textId="77777777" w:rsidTr="005721CB">
        <w:tc>
          <w:tcPr>
            <w:tcW w:w="7418" w:type="dxa"/>
            <w:vMerge w:val="restart"/>
          </w:tcPr>
          <w:p w14:paraId="2251760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14:paraId="2A2AED8D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14:paraId="4BE7F45E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7935" w:type="dxa"/>
            <w:gridSpan w:val="8"/>
          </w:tcPr>
          <w:p w14:paraId="1C969231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8C7DB6" w:rsidRPr="003B3285" w14:paraId="6ABF65AB" w14:textId="77777777" w:rsidTr="005721CB">
        <w:tc>
          <w:tcPr>
            <w:tcW w:w="7418" w:type="dxa"/>
            <w:vMerge/>
          </w:tcPr>
          <w:p w14:paraId="77799A24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</w:tcPr>
          <w:p w14:paraId="0F1B42AE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61" w:type="dxa"/>
          </w:tcPr>
          <w:p w14:paraId="23D9BA65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3" w:type="dxa"/>
          </w:tcPr>
          <w:p w14:paraId="72D07C78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58" w:type="dxa"/>
          </w:tcPr>
          <w:p w14:paraId="4344083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830" w:type="dxa"/>
          </w:tcPr>
          <w:p w14:paraId="23FD2E15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831" w:type="dxa"/>
          </w:tcPr>
          <w:p w14:paraId="42DDA343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830" w:type="dxa"/>
          </w:tcPr>
          <w:p w14:paraId="4BCD0DB1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1261" w:type="dxa"/>
          </w:tcPr>
          <w:p w14:paraId="14931CAA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C7DB6" w:rsidRPr="003B3285" w14:paraId="11BE8F78" w14:textId="77777777" w:rsidTr="005721CB">
        <w:tc>
          <w:tcPr>
            <w:tcW w:w="7418" w:type="dxa"/>
          </w:tcPr>
          <w:p w14:paraId="4BAC4F00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1" w:type="dxa"/>
          </w:tcPr>
          <w:p w14:paraId="2C5F92D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6990DB6E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3" w:type="dxa"/>
          </w:tcPr>
          <w:p w14:paraId="753EF3EF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</w:tcPr>
          <w:p w14:paraId="0B210406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14:paraId="0CA418C0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1" w:type="dxa"/>
          </w:tcPr>
          <w:p w14:paraId="0E562491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14:paraId="19C5859A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61" w:type="dxa"/>
          </w:tcPr>
          <w:p w14:paraId="49A31DE4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C7DB6" w:rsidRPr="003B3285" w14:paraId="18DEBDDD" w14:textId="77777777" w:rsidTr="005721CB">
        <w:tc>
          <w:tcPr>
            <w:tcW w:w="7418" w:type="dxa"/>
          </w:tcPr>
          <w:p w14:paraId="5692A7B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261" w:type="dxa"/>
          </w:tcPr>
          <w:p w14:paraId="5337F483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</w:rPr>
              <w:t>0,00</w:t>
            </w:r>
          </w:p>
        </w:tc>
        <w:tc>
          <w:tcPr>
            <w:tcW w:w="1261" w:type="dxa"/>
          </w:tcPr>
          <w:p w14:paraId="24AC1CCF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</w:rPr>
              <w:t>0,00</w:t>
            </w:r>
          </w:p>
        </w:tc>
        <w:tc>
          <w:tcPr>
            <w:tcW w:w="703" w:type="dxa"/>
          </w:tcPr>
          <w:p w14:paraId="79D9F528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399EF612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2252D1CE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5E478754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791F83E5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4913D4FD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</w:tr>
      <w:tr w:rsidR="008C7DB6" w:rsidRPr="003B3285" w14:paraId="14F3164C" w14:textId="77777777" w:rsidTr="005721CB">
        <w:tc>
          <w:tcPr>
            <w:tcW w:w="7418" w:type="dxa"/>
          </w:tcPr>
          <w:p w14:paraId="3426737E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261" w:type="dxa"/>
          </w:tcPr>
          <w:p w14:paraId="4229890E" w14:textId="77777777" w:rsidR="008C7DB6" w:rsidRPr="003B3285" w:rsidRDefault="008C7DB6" w:rsidP="005721CB">
            <w:pPr>
              <w:jc w:val="center"/>
            </w:pPr>
          </w:p>
        </w:tc>
        <w:tc>
          <w:tcPr>
            <w:tcW w:w="1261" w:type="dxa"/>
          </w:tcPr>
          <w:p w14:paraId="4E7BC796" w14:textId="77777777" w:rsidR="008C7DB6" w:rsidRPr="003B3285" w:rsidRDefault="008C7DB6" w:rsidP="005721CB">
            <w:pPr>
              <w:jc w:val="center"/>
            </w:pPr>
          </w:p>
        </w:tc>
        <w:tc>
          <w:tcPr>
            <w:tcW w:w="703" w:type="dxa"/>
          </w:tcPr>
          <w:p w14:paraId="7DA495BD" w14:textId="77777777" w:rsidR="008C7DB6" w:rsidRPr="003B3285" w:rsidRDefault="008C7DB6" w:rsidP="005721CB">
            <w:pPr>
              <w:jc w:val="center"/>
            </w:pPr>
          </w:p>
        </w:tc>
        <w:tc>
          <w:tcPr>
            <w:tcW w:w="958" w:type="dxa"/>
          </w:tcPr>
          <w:p w14:paraId="2E11621B" w14:textId="77777777" w:rsidR="008C7DB6" w:rsidRPr="003B3285" w:rsidRDefault="008C7DB6" w:rsidP="005721CB">
            <w:pPr>
              <w:jc w:val="center"/>
            </w:pPr>
          </w:p>
        </w:tc>
        <w:tc>
          <w:tcPr>
            <w:tcW w:w="830" w:type="dxa"/>
          </w:tcPr>
          <w:p w14:paraId="6BED75C1" w14:textId="77777777" w:rsidR="008C7DB6" w:rsidRPr="003B3285" w:rsidRDefault="008C7DB6" w:rsidP="005721CB">
            <w:pPr>
              <w:jc w:val="center"/>
            </w:pPr>
          </w:p>
        </w:tc>
        <w:tc>
          <w:tcPr>
            <w:tcW w:w="831" w:type="dxa"/>
          </w:tcPr>
          <w:p w14:paraId="0FCB660D" w14:textId="77777777" w:rsidR="008C7DB6" w:rsidRPr="003B3285" w:rsidRDefault="008C7DB6" w:rsidP="005721CB">
            <w:pPr>
              <w:jc w:val="center"/>
            </w:pPr>
          </w:p>
        </w:tc>
        <w:tc>
          <w:tcPr>
            <w:tcW w:w="830" w:type="dxa"/>
          </w:tcPr>
          <w:p w14:paraId="0916BACC" w14:textId="77777777" w:rsidR="008C7DB6" w:rsidRPr="003B3285" w:rsidRDefault="008C7DB6" w:rsidP="005721CB">
            <w:pPr>
              <w:jc w:val="center"/>
            </w:pPr>
          </w:p>
        </w:tc>
        <w:tc>
          <w:tcPr>
            <w:tcW w:w="1261" w:type="dxa"/>
          </w:tcPr>
          <w:p w14:paraId="4808CED1" w14:textId="77777777" w:rsidR="008C7DB6" w:rsidRPr="003B3285" w:rsidRDefault="008C7DB6" w:rsidP="005721CB">
            <w:pPr>
              <w:jc w:val="center"/>
            </w:pPr>
          </w:p>
        </w:tc>
      </w:tr>
      <w:tr w:rsidR="008C7DB6" w:rsidRPr="003B3285" w14:paraId="3E5C7C60" w14:textId="77777777" w:rsidTr="005721CB">
        <w:tc>
          <w:tcPr>
            <w:tcW w:w="7418" w:type="dxa"/>
          </w:tcPr>
          <w:p w14:paraId="4CAB2A7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1261" w:type="dxa"/>
          </w:tcPr>
          <w:p w14:paraId="5D87F9CE" w14:textId="77777777" w:rsidR="008C7DB6" w:rsidRPr="003B3285" w:rsidRDefault="008C7DB6" w:rsidP="005721CB">
            <w:pPr>
              <w:jc w:val="center"/>
            </w:pPr>
            <w:r w:rsidRPr="003B3285">
              <w:t>0,00</w:t>
            </w:r>
          </w:p>
        </w:tc>
        <w:tc>
          <w:tcPr>
            <w:tcW w:w="1261" w:type="dxa"/>
          </w:tcPr>
          <w:p w14:paraId="44873BFC" w14:textId="77777777" w:rsidR="008C7DB6" w:rsidRPr="003B3285" w:rsidRDefault="008C7DB6" w:rsidP="005721CB">
            <w:pPr>
              <w:jc w:val="center"/>
            </w:pPr>
            <w:r w:rsidRPr="003B3285">
              <w:t>0,00</w:t>
            </w:r>
          </w:p>
        </w:tc>
        <w:tc>
          <w:tcPr>
            <w:tcW w:w="703" w:type="dxa"/>
          </w:tcPr>
          <w:p w14:paraId="13151ED2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2C4C23D3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00071EB6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2C31E36A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10EE354D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1D7F7948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4951CC5F" w14:textId="77777777" w:rsidTr="005721CB">
        <w:tc>
          <w:tcPr>
            <w:tcW w:w="7418" w:type="dxa"/>
          </w:tcPr>
          <w:p w14:paraId="7D1C31B5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261" w:type="dxa"/>
          </w:tcPr>
          <w:p w14:paraId="3DABEDDB" w14:textId="77777777" w:rsidR="008C7DB6" w:rsidRPr="003B3285" w:rsidRDefault="008C7DB6" w:rsidP="005721CB">
            <w:pPr>
              <w:jc w:val="center"/>
            </w:pPr>
            <w:r w:rsidRPr="003B3285">
              <w:t>0,00</w:t>
            </w:r>
          </w:p>
        </w:tc>
        <w:tc>
          <w:tcPr>
            <w:tcW w:w="1261" w:type="dxa"/>
          </w:tcPr>
          <w:p w14:paraId="07D0C334" w14:textId="77777777" w:rsidR="008C7DB6" w:rsidRPr="003B3285" w:rsidRDefault="008C7DB6" w:rsidP="005721CB">
            <w:pPr>
              <w:jc w:val="center"/>
            </w:pPr>
            <w:r w:rsidRPr="003B3285">
              <w:t>0,00</w:t>
            </w:r>
          </w:p>
        </w:tc>
        <w:tc>
          <w:tcPr>
            <w:tcW w:w="703" w:type="dxa"/>
          </w:tcPr>
          <w:p w14:paraId="6EDD50CB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3B7170B6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09FDBE6D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667F19F0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3512EAD3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31C763F0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3A237558" w14:textId="77777777" w:rsidTr="005721CB">
        <w:tc>
          <w:tcPr>
            <w:tcW w:w="7418" w:type="dxa"/>
          </w:tcPr>
          <w:p w14:paraId="621A3EB6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261" w:type="dxa"/>
          </w:tcPr>
          <w:p w14:paraId="23E4C308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1A1AC780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106438D1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6FE4700E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29ABC9E4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3E6CEC98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73BD68F8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4470E58F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39B2027C" w14:textId="77777777" w:rsidTr="005721CB">
        <w:tc>
          <w:tcPr>
            <w:tcW w:w="7418" w:type="dxa"/>
          </w:tcPr>
          <w:p w14:paraId="7D59750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261" w:type="dxa"/>
          </w:tcPr>
          <w:p w14:paraId="6BEA7E81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1E03FE4C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1A3F5E96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0C1C6415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383826F6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5D3B8115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4ED3FB0A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35528480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61FCC2BD" w14:textId="77777777" w:rsidTr="005721CB">
        <w:tc>
          <w:tcPr>
            <w:tcW w:w="7418" w:type="dxa"/>
          </w:tcPr>
          <w:p w14:paraId="7D161CAB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«Комплексное развитие сельских территорий»      </w:t>
            </w:r>
          </w:p>
          <w:p w14:paraId="5456D337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т.ч.</w:t>
            </w:r>
          </w:p>
        </w:tc>
        <w:tc>
          <w:tcPr>
            <w:tcW w:w="1261" w:type="dxa"/>
          </w:tcPr>
          <w:p w14:paraId="21F1D201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55122EDA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359C4DC4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4860399C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2E8EF49B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3D4ABD78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7753724B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57548EF2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</w:tr>
      <w:tr w:rsidR="008C7DB6" w:rsidRPr="003B3285" w14:paraId="06050423" w14:textId="77777777" w:rsidTr="005721CB">
        <w:tc>
          <w:tcPr>
            <w:tcW w:w="7418" w:type="dxa"/>
          </w:tcPr>
          <w:p w14:paraId="38C7AAEC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261" w:type="dxa"/>
          </w:tcPr>
          <w:p w14:paraId="5EF4E68A" w14:textId="77777777" w:rsidR="008C7DB6" w:rsidRPr="003B3285" w:rsidRDefault="008C7DB6" w:rsidP="005721CB">
            <w:pPr>
              <w:jc w:val="center"/>
            </w:pPr>
          </w:p>
        </w:tc>
        <w:tc>
          <w:tcPr>
            <w:tcW w:w="1261" w:type="dxa"/>
          </w:tcPr>
          <w:p w14:paraId="743D2EEC" w14:textId="77777777" w:rsidR="008C7DB6" w:rsidRPr="003B3285" w:rsidRDefault="008C7DB6" w:rsidP="005721CB">
            <w:pPr>
              <w:jc w:val="center"/>
            </w:pPr>
          </w:p>
        </w:tc>
        <w:tc>
          <w:tcPr>
            <w:tcW w:w="703" w:type="dxa"/>
          </w:tcPr>
          <w:p w14:paraId="6A3DF810" w14:textId="77777777" w:rsidR="008C7DB6" w:rsidRPr="003B3285" w:rsidRDefault="008C7DB6" w:rsidP="005721CB">
            <w:pPr>
              <w:jc w:val="center"/>
            </w:pPr>
          </w:p>
        </w:tc>
        <w:tc>
          <w:tcPr>
            <w:tcW w:w="958" w:type="dxa"/>
          </w:tcPr>
          <w:p w14:paraId="6662600B" w14:textId="77777777" w:rsidR="008C7DB6" w:rsidRPr="003B3285" w:rsidRDefault="008C7DB6" w:rsidP="005721CB">
            <w:pPr>
              <w:jc w:val="center"/>
            </w:pPr>
          </w:p>
        </w:tc>
        <w:tc>
          <w:tcPr>
            <w:tcW w:w="830" w:type="dxa"/>
          </w:tcPr>
          <w:p w14:paraId="670B64DA" w14:textId="77777777" w:rsidR="008C7DB6" w:rsidRPr="003B3285" w:rsidRDefault="008C7DB6" w:rsidP="005721CB">
            <w:pPr>
              <w:jc w:val="center"/>
            </w:pPr>
          </w:p>
        </w:tc>
        <w:tc>
          <w:tcPr>
            <w:tcW w:w="831" w:type="dxa"/>
          </w:tcPr>
          <w:p w14:paraId="3B28FDC0" w14:textId="77777777" w:rsidR="008C7DB6" w:rsidRPr="003B3285" w:rsidRDefault="008C7DB6" w:rsidP="005721CB">
            <w:pPr>
              <w:jc w:val="center"/>
            </w:pPr>
          </w:p>
        </w:tc>
        <w:tc>
          <w:tcPr>
            <w:tcW w:w="830" w:type="dxa"/>
          </w:tcPr>
          <w:p w14:paraId="2E9B8093" w14:textId="77777777" w:rsidR="008C7DB6" w:rsidRPr="003B3285" w:rsidRDefault="008C7DB6" w:rsidP="005721CB">
            <w:pPr>
              <w:jc w:val="center"/>
            </w:pPr>
          </w:p>
        </w:tc>
        <w:tc>
          <w:tcPr>
            <w:tcW w:w="1261" w:type="dxa"/>
          </w:tcPr>
          <w:p w14:paraId="1EA0485E" w14:textId="77777777" w:rsidR="008C7DB6" w:rsidRPr="003B3285" w:rsidRDefault="008C7DB6" w:rsidP="005721CB">
            <w:pPr>
              <w:jc w:val="center"/>
            </w:pPr>
          </w:p>
        </w:tc>
      </w:tr>
      <w:tr w:rsidR="008C7DB6" w:rsidRPr="003B3285" w14:paraId="02354221" w14:textId="77777777" w:rsidTr="005721CB">
        <w:tc>
          <w:tcPr>
            <w:tcW w:w="7418" w:type="dxa"/>
          </w:tcPr>
          <w:p w14:paraId="097C58DB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1261" w:type="dxa"/>
          </w:tcPr>
          <w:p w14:paraId="02698E7F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268C55CF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70C4BE77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46CBCB06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13387F52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797933F8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39CBA05D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53D3DF95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31EAC65B" w14:textId="77777777" w:rsidTr="005721CB">
        <w:tc>
          <w:tcPr>
            <w:tcW w:w="7418" w:type="dxa"/>
          </w:tcPr>
          <w:p w14:paraId="5036AE26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261" w:type="dxa"/>
          </w:tcPr>
          <w:p w14:paraId="5CC3D08E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5F24C5E1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20C830F7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3B0B409C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39BA6216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3E51AF6C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5EC39C5F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1152D60F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5370710C" w14:textId="77777777" w:rsidTr="005721CB">
        <w:tc>
          <w:tcPr>
            <w:tcW w:w="7418" w:type="dxa"/>
          </w:tcPr>
          <w:p w14:paraId="16C860C9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261" w:type="dxa"/>
          </w:tcPr>
          <w:p w14:paraId="2035BCB0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48947238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01EEB6B9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3DE48BA8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03CE8B92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25CD1ADC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488C33F3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45B1DCCD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2470CC63" w14:textId="77777777" w:rsidTr="005721CB">
        <w:tc>
          <w:tcPr>
            <w:tcW w:w="7418" w:type="dxa"/>
          </w:tcPr>
          <w:p w14:paraId="1BADCBA1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261" w:type="dxa"/>
          </w:tcPr>
          <w:p w14:paraId="75699309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6E3ABF45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5EC8B5C5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54F24292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6CF0CC7A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6CE164AC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1DDFFA2C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348D1BD0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7F48FE49" w14:textId="77777777" w:rsidTr="005721CB">
        <w:tc>
          <w:tcPr>
            <w:tcW w:w="7418" w:type="dxa"/>
          </w:tcPr>
          <w:p w14:paraId="165DB2EE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«Развитие мелиоративного комплекса Комсомольского муниципального района Ивановской области»       </w:t>
            </w:r>
          </w:p>
          <w:p w14:paraId="23A61A72" w14:textId="77777777" w:rsidR="008C7DB6" w:rsidRPr="003B3285" w:rsidRDefault="008C7DB6" w:rsidP="00572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т.ч.</w:t>
            </w:r>
          </w:p>
        </w:tc>
        <w:tc>
          <w:tcPr>
            <w:tcW w:w="1261" w:type="dxa"/>
          </w:tcPr>
          <w:p w14:paraId="365153EB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690D234E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3810455F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634225C7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7BB01C14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2E3234D6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5721BC19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4439FA6D" w14:textId="77777777" w:rsidR="008C7DB6" w:rsidRPr="003B3285" w:rsidRDefault="008C7DB6" w:rsidP="005721CB">
            <w:pPr>
              <w:jc w:val="center"/>
              <w:rPr>
                <w:b/>
              </w:rPr>
            </w:pPr>
            <w:r w:rsidRPr="003B3285">
              <w:rPr>
                <w:b/>
                <w:sz w:val="22"/>
                <w:szCs w:val="22"/>
              </w:rPr>
              <w:t>0,00</w:t>
            </w:r>
          </w:p>
        </w:tc>
      </w:tr>
      <w:tr w:rsidR="008C7DB6" w:rsidRPr="003B3285" w14:paraId="5A059784" w14:textId="77777777" w:rsidTr="005721CB">
        <w:tc>
          <w:tcPr>
            <w:tcW w:w="7418" w:type="dxa"/>
          </w:tcPr>
          <w:p w14:paraId="2E503CCB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1261" w:type="dxa"/>
          </w:tcPr>
          <w:p w14:paraId="5738FE67" w14:textId="77777777" w:rsidR="008C7DB6" w:rsidRPr="003B3285" w:rsidRDefault="008C7DB6" w:rsidP="005721CB">
            <w:pPr>
              <w:jc w:val="center"/>
            </w:pPr>
          </w:p>
        </w:tc>
        <w:tc>
          <w:tcPr>
            <w:tcW w:w="1261" w:type="dxa"/>
          </w:tcPr>
          <w:p w14:paraId="40849A46" w14:textId="77777777" w:rsidR="008C7DB6" w:rsidRPr="003B3285" w:rsidRDefault="008C7DB6" w:rsidP="005721CB">
            <w:pPr>
              <w:jc w:val="center"/>
            </w:pPr>
          </w:p>
        </w:tc>
        <w:tc>
          <w:tcPr>
            <w:tcW w:w="703" w:type="dxa"/>
          </w:tcPr>
          <w:p w14:paraId="3A1F35A3" w14:textId="77777777" w:rsidR="008C7DB6" w:rsidRPr="003B3285" w:rsidRDefault="008C7DB6" w:rsidP="005721CB">
            <w:pPr>
              <w:jc w:val="center"/>
            </w:pPr>
          </w:p>
        </w:tc>
        <w:tc>
          <w:tcPr>
            <w:tcW w:w="958" w:type="dxa"/>
          </w:tcPr>
          <w:p w14:paraId="5A598F9F" w14:textId="77777777" w:rsidR="008C7DB6" w:rsidRPr="003B3285" w:rsidRDefault="008C7DB6" w:rsidP="005721CB">
            <w:pPr>
              <w:jc w:val="center"/>
            </w:pPr>
          </w:p>
        </w:tc>
        <w:tc>
          <w:tcPr>
            <w:tcW w:w="830" w:type="dxa"/>
          </w:tcPr>
          <w:p w14:paraId="38E7A5B2" w14:textId="77777777" w:rsidR="008C7DB6" w:rsidRPr="003B3285" w:rsidRDefault="008C7DB6" w:rsidP="005721CB">
            <w:pPr>
              <w:jc w:val="center"/>
            </w:pPr>
          </w:p>
        </w:tc>
        <w:tc>
          <w:tcPr>
            <w:tcW w:w="831" w:type="dxa"/>
          </w:tcPr>
          <w:p w14:paraId="29CC7CD3" w14:textId="77777777" w:rsidR="008C7DB6" w:rsidRPr="003B3285" w:rsidRDefault="008C7DB6" w:rsidP="005721CB">
            <w:pPr>
              <w:jc w:val="center"/>
            </w:pPr>
          </w:p>
        </w:tc>
        <w:tc>
          <w:tcPr>
            <w:tcW w:w="830" w:type="dxa"/>
          </w:tcPr>
          <w:p w14:paraId="24DD785B" w14:textId="77777777" w:rsidR="008C7DB6" w:rsidRPr="003B3285" w:rsidRDefault="008C7DB6" w:rsidP="005721CB">
            <w:pPr>
              <w:jc w:val="center"/>
            </w:pPr>
          </w:p>
        </w:tc>
        <w:tc>
          <w:tcPr>
            <w:tcW w:w="1261" w:type="dxa"/>
          </w:tcPr>
          <w:p w14:paraId="5F5EFC65" w14:textId="77777777" w:rsidR="008C7DB6" w:rsidRPr="003B3285" w:rsidRDefault="008C7DB6" w:rsidP="005721CB">
            <w:pPr>
              <w:jc w:val="center"/>
            </w:pPr>
          </w:p>
        </w:tc>
      </w:tr>
      <w:tr w:rsidR="008C7DB6" w:rsidRPr="003B3285" w14:paraId="725EEBD8" w14:textId="77777777" w:rsidTr="005721CB">
        <w:tc>
          <w:tcPr>
            <w:tcW w:w="7418" w:type="dxa"/>
          </w:tcPr>
          <w:p w14:paraId="23928137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1261" w:type="dxa"/>
          </w:tcPr>
          <w:p w14:paraId="4673E1CA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66A9CECF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1B6FBF88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29138033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6C29FC6A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21C5712F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2E93E986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7B727E29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1C18EFB5" w14:textId="77777777" w:rsidTr="005721CB">
        <w:tc>
          <w:tcPr>
            <w:tcW w:w="7418" w:type="dxa"/>
          </w:tcPr>
          <w:p w14:paraId="3E8AAE89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261" w:type="dxa"/>
          </w:tcPr>
          <w:p w14:paraId="69569B5A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3A92C6E1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2BE470E5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75CBBBC8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23EFE982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45DDF1D3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6E92FE12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1829F140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53377967" w14:textId="77777777" w:rsidTr="005721CB">
        <w:tc>
          <w:tcPr>
            <w:tcW w:w="7418" w:type="dxa"/>
          </w:tcPr>
          <w:p w14:paraId="03B0A2DD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261" w:type="dxa"/>
          </w:tcPr>
          <w:p w14:paraId="2A649CED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70E5031E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1CB579A1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7907E655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3F1C4AB5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3B6AD719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0CCAAFA7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56C15DC7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  <w:tr w:rsidR="008C7DB6" w:rsidRPr="003B3285" w14:paraId="3DC90D8A" w14:textId="77777777" w:rsidTr="005721CB">
        <w:tc>
          <w:tcPr>
            <w:tcW w:w="7418" w:type="dxa"/>
          </w:tcPr>
          <w:p w14:paraId="123943A8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1261" w:type="dxa"/>
          </w:tcPr>
          <w:p w14:paraId="39E53256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28C8F0D3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703" w:type="dxa"/>
          </w:tcPr>
          <w:p w14:paraId="3FCB917D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</w:tcPr>
          <w:p w14:paraId="7F994325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35B1E15F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1" w:type="dxa"/>
          </w:tcPr>
          <w:p w14:paraId="041FC7F7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830" w:type="dxa"/>
          </w:tcPr>
          <w:p w14:paraId="52470906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14:paraId="0A321129" w14:textId="77777777" w:rsidR="008C7DB6" w:rsidRPr="003B3285" w:rsidRDefault="008C7DB6" w:rsidP="005721CB">
            <w:pPr>
              <w:jc w:val="center"/>
            </w:pPr>
            <w:r w:rsidRPr="003B3285">
              <w:rPr>
                <w:sz w:val="22"/>
                <w:szCs w:val="22"/>
              </w:rPr>
              <w:t>0,00</w:t>
            </w:r>
          </w:p>
        </w:tc>
      </w:tr>
    </w:tbl>
    <w:p w14:paraId="65193116" w14:textId="77777777" w:rsidR="008C7DB6" w:rsidRPr="003B3285" w:rsidRDefault="008C7DB6" w:rsidP="008C7DB6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127CFD8D" w14:textId="77777777" w:rsidR="008C7DB6" w:rsidRPr="003B3285" w:rsidRDefault="008C7DB6" w:rsidP="008C7DB6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6017B48E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28F5B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 w:rsidRPr="003B3285">
        <w:rPr>
          <w:rFonts w:ascii="Times New Roman" w:hAnsi="Times New Roman" w:cs="Times New Roman"/>
          <w:sz w:val="28"/>
          <w:szCs w:val="28"/>
        </w:rPr>
        <w:t xml:space="preserve"> </w:t>
      </w:r>
      <w:r w:rsidRPr="003B3285">
        <w:rPr>
          <w:rFonts w:ascii="Times New Roman" w:hAnsi="Times New Roman" w:cs="Times New Roman"/>
          <w:b/>
          <w:sz w:val="28"/>
          <w:szCs w:val="28"/>
        </w:rPr>
        <w:t>программы Комсомольского муниципального района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2014-2030 годы»</w:t>
      </w:r>
    </w:p>
    <w:p w14:paraId="50428FD1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24942536" w14:textId="77777777" w:rsidR="008C7DB6" w:rsidRPr="003B3285" w:rsidRDefault="008C7DB6" w:rsidP="008C7DB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8C7DB6" w:rsidRPr="003B3285" w14:paraId="1466664C" w14:textId="77777777" w:rsidTr="005721CB">
        <w:trPr>
          <w:jc w:val="center"/>
        </w:trPr>
        <w:tc>
          <w:tcPr>
            <w:tcW w:w="362" w:type="dxa"/>
          </w:tcPr>
          <w:p w14:paraId="62644BC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14:paraId="3CBAFB5D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14:paraId="6C49E6DD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14:paraId="6A2AA272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14:paraId="00A6DA7E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14:paraId="1C18B68B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14:paraId="7B1FB0C2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14:paraId="09CD0C03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14:paraId="1A527ED2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14:paraId="69D80CD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14:paraId="20706F31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8C7DB6" w:rsidRPr="003B3285" w14:paraId="3E8F87D9" w14:textId="77777777" w:rsidTr="005721CB">
        <w:trPr>
          <w:trHeight w:val="95"/>
          <w:jc w:val="center"/>
        </w:trPr>
        <w:tc>
          <w:tcPr>
            <w:tcW w:w="362" w:type="dxa"/>
          </w:tcPr>
          <w:p w14:paraId="376F2DA1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</w:tcPr>
          <w:p w14:paraId="3F363FEC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</w:tcPr>
          <w:p w14:paraId="1F3F10AF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516FDC25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</w:tcPr>
          <w:p w14:paraId="4B5D57B9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56FB3DB4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7F7B190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307B0372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7A3FFC5C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03C14E5C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29E7D97E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C7DB6" w:rsidRPr="003B3285" w14:paraId="4093E70E" w14:textId="77777777" w:rsidTr="005721CB">
        <w:trPr>
          <w:trHeight w:val="2488"/>
          <w:jc w:val="center"/>
        </w:trPr>
        <w:tc>
          <w:tcPr>
            <w:tcW w:w="362" w:type="dxa"/>
          </w:tcPr>
          <w:p w14:paraId="235B57D7" w14:textId="77777777" w:rsidR="008C7DB6" w:rsidRPr="003B3285" w:rsidRDefault="008C7DB6" w:rsidP="005721CB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14:paraId="02459BF1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Повышение уровня сельского населения</w:t>
            </w:r>
          </w:p>
        </w:tc>
        <w:tc>
          <w:tcPr>
            <w:tcW w:w="784" w:type="dxa"/>
          </w:tcPr>
          <w:p w14:paraId="437C0EF1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14:paraId="09561BB5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14:paraId="4771A54D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14:paraId="6DDF5DCD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поступлений регионального бюджета на развитие жилищно-коммунального хозяйства, газификацию в населённых пунктах.</w:t>
            </w:r>
          </w:p>
        </w:tc>
        <w:tc>
          <w:tcPr>
            <w:tcW w:w="1275" w:type="dxa"/>
          </w:tcPr>
          <w:p w14:paraId="2D1E71B7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Повышение уровня сельского населения</w:t>
            </w:r>
          </w:p>
        </w:tc>
        <w:tc>
          <w:tcPr>
            <w:tcW w:w="1560" w:type="dxa"/>
          </w:tcPr>
          <w:p w14:paraId="03FD5738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Данные формируются на основании статистических данных</w:t>
            </w:r>
          </w:p>
        </w:tc>
        <w:tc>
          <w:tcPr>
            <w:tcW w:w="992" w:type="dxa"/>
          </w:tcPr>
          <w:p w14:paraId="2907BBBD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</w:t>
            </w:r>
          </w:p>
        </w:tc>
        <w:tc>
          <w:tcPr>
            <w:tcW w:w="1701" w:type="dxa"/>
          </w:tcPr>
          <w:p w14:paraId="28BA0493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Отдел сельского хозяйства и развития территорий Администрации Комсомольского муниципального района </w:t>
            </w:r>
          </w:p>
        </w:tc>
        <w:tc>
          <w:tcPr>
            <w:tcW w:w="709" w:type="dxa"/>
          </w:tcPr>
          <w:p w14:paraId="034E36C0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6A9711D4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8C7DB6" w:rsidRPr="003B3285" w14:paraId="34056FE7" w14:textId="77777777" w:rsidTr="005721CB">
        <w:trPr>
          <w:trHeight w:val="712"/>
          <w:jc w:val="center"/>
        </w:trPr>
        <w:tc>
          <w:tcPr>
            <w:tcW w:w="362" w:type="dxa"/>
          </w:tcPr>
          <w:p w14:paraId="0513EA4B" w14:textId="77777777" w:rsidR="008C7DB6" w:rsidRPr="003B3285" w:rsidRDefault="008C7DB6" w:rsidP="005721CB">
            <w:pPr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14:paraId="680FE96E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784" w:type="dxa"/>
          </w:tcPr>
          <w:p w14:paraId="457B04EA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786AB0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14:paraId="75A1A811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14:paraId="55B994FA" w14:textId="77777777" w:rsidR="008C7DB6" w:rsidRPr="003B3285" w:rsidRDefault="008C7DB6" w:rsidP="005721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формируется исходя из поступления субсидий из Департамента сельского хозяйства и продовольствия Ивановской области. </w:t>
            </w:r>
          </w:p>
        </w:tc>
        <w:tc>
          <w:tcPr>
            <w:tcW w:w="1275" w:type="dxa"/>
          </w:tcPr>
          <w:p w14:paraId="4B951DF3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560" w:type="dxa"/>
          </w:tcPr>
          <w:p w14:paraId="32AAD908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Данные формируются на основании Управления земельно-имущественных отношений Администрации Комсомольского муниципально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района</w:t>
            </w:r>
          </w:p>
        </w:tc>
        <w:tc>
          <w:tcPr>
            <w:tcW w:w="992" w:type="dxa"/>
          </w:tcPr>
          <w:p w14:paraId="5F54D502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Гектары</w:t>
            </w:r>
          </w:p>
        </w:tc>
        <w:tc>
          <w:tcPr>
            <w:tcW w:w="1701" w:type="dxa"/>
          </w:tcPr>
          <w:p w14:paraId="547C840B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Отдел сельского хозяйства и развития территорий Администрации Комсомольского муниципального района</w:t>
            </w:r>
          </w:p>
        </w:tc>
        <w:tc>
          <w:tcPr>
            <w:tcW w:w="709" w:type="dxa"/>
          </w:tcPr>
          <w:p w14:paraId="47E27D6D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56F299DC" w14:textId="77777777" w:rsidR="008C7DB6" w:rsidRPr="003B3285" w:rsidRDefault="008C7DB6" w:rsidP="005721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</w:tbl>
    <w:p w14:paraId="4FA2C8BC" w14:textId="77777777" w:rsidR="008C7DB6" w:rsidRPr="003B3285" w:rsidRDefault="008C7DB6" w:rsidP="008C7DB6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8C7DB6" w:rsidRPr="003B3285" w:rsidSect="002C171D">
          <w:pgSz w:w="16838" w:h="11906" w:orient="landscape"/>
          <w:pgMar w:top="993" w:right="567" w:bottom="1134" w:left="1134" w:header="720" w:footer="720" w:gutter="0"/>
          <w:cols w:space="720"/>
        </w:sectPr>
      </w:pPr>
    </w:p>
    <w:p w14:paraId="1FD567E9" w14:textId="77777777" w:rsidR="00D94882" w:rsidRPr="003B3285" w:rsidRDefault="00D94882" w:rsidP="00D94882">
      <w:pPr>
        <w:pStyle w:val="aff6"/>
        <w:rPr>
          <w:rFonts w:ascii="Times New Roman" w:hAnsi="Times New Roman"/>
        </w:rPr>
      </w:pPr>
      <w:r w:rsidRPr="003B3285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7F118411" wp14:editId="5E047224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00194E" w14:textId="77777777" w:rsidR="00D94882" w:rsidRPr="003B3285" w:rsidRDefault="00D94882" w:rsidP="00D94882">
      <w:pPr>
        <w:jc w:val="center"/>
      </w:pPr>
    </w:p>
    <w:p w14:paraId="73D79FFF" w14:textId="77777777" w:rsidR="00D94882" w:rsidRPr="003B3285" w:rsidRDefault="00D94882" w:rsidP="003B3285">
      <w:pPr>
        <w:pStyle w:val="1"/>
        <w:jc w:val="center"/>
        <w:rPr>
          <w:color w:val="003366"/>
          <w:sz w:val="36"/>
        </w:rPr>
      </w:pPr>
      <w:r w:rsidRPr="003B3285">
        <w:rPr>
          <w:color w:val="003366"/>
          <w:sz w:val="36"/>
        </w:rPr>
        <w:t>ПОСТАНОВЛЕНИЕ</w:t>
      </w:r>
    </w:p>
    <w:p w14:paraId="3221F199" w14:textId="77777777" w:rsidR="00D94882" w:rsidRPr="003B3285" w:rsidRDefault="00D94882" w:rsidP="00D94882">
      <w:pPr>
        <w:jc w:val="center"/>
        <w:rPr>
          <w:b/>
          <w:color w:val="003366"/>
        </w:rPr>
      </w:pPr>
      <w:r w:rsidRPr="003B3285">
        <w:rPr>
          <w:b/>
          <w:color w:val="003366"/>
        </w:rPr>
        <w:t>АДМИНИСТРАЦИИ</w:t>
      </w:r>
    </w:p>
    <w:p w14:paraId="5B3E4D14" w14:textId="77777777" w:rsidR="00D94882" w:rsidRPr="003B3285" w:rsidRDefault="00D94882" w:rsidP="00D94882">
      <w:pPr>
        <w:jc w:val="center"/>
        <w:rPr>
          <w:b/>
          <w:color w:val="003366"/>
        </w:rPr>
      </w:pPr>
      <w:r w:rsidRPr="003B3285">
        <w:rPr>
          <w:b/>
          <w:color w:val="003366"/>
        </w:rPr>
        <w:t xml:space="preserve"> КОМСОМОЛЬСКОГО МУНИЦИПАЛЬНОГО  РАЙОНА</w:t>
      </w:r>
    </w:p>
    <w:p w14:paraId="001FD196" w14:textId="77777777" w:rsidR="00D94882" w:rsidRPr="003B3285" w:rsidRDefault="00D94882" w:rsidP="00D94882">
      <w:pPr>
        <w:jc w:val="center"/>
        <w:rPr>
          <w:b/>
          <w:color w:val="003366"/>
        </w:rPr>
      </w:pPr>
      <w:r w:rsidRPr="003B3285">
        <w:rPr>
          <w:b/>
          <w:color w:val="003366"/>
        </w:rPr>
        <w:t>ИВАНОВСКОЙ ОБЛАСТИ</w:t>
      </w:r>
    </w:p>
    <w:p w14:paraId="5FB80862" w14:textId="77777777" w:rsidR="00D94882" w:rsidRPr="003B3285" w:rsidRDefault="00D94882" w:rsidP="00D94882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D94882" w:rsidRPr="003B3285" w14:paraId="3479B754" w14:textId="77777777" w:rsidTr="00BB4640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2268DD7" w14:textId="77777777" w:rsidR="00D94882" w:rsidRPr="003B3285" w:rsidRDefault="00D94882" w:rsidP="00BB4640">
            <w:pPr>
              <w:jc w:val="center"/>
              <w:rPr>
                <w:color w:val="003366"/>
              </w:rPr>
            </w:pPr>
            <w:r w:rsidRPr="003B3285">
              <w:rPr>
                <w:color w:val="003366"/>
              </w:rPr>
              <w:t>155150, г. Комсомольск, ул. 50 лет ВЛКСМ, д. 2  Тел./Факс (49325) 4-11-78 ОГРН 1023701625595</w:t>
            </w:r>
          </w:p>
          <w:p w14:paraId="0C1C4B19" w14:textId="77777777" w:rsidR="00D94882" w:rsidRPr="003B3285" w:rsidRDefault="00D94882" w:rsidP="00BB4640">
            <w:pPr>
              <w:jc w:val="center"/>
              <w:rPr>
                <w:color w:val="003366"/>
              </w:rPr>
            </w:pPr>
            <w:r w:rsidRPr="003B3285">
              <w:rPr>
                <w:color w:val="003366"/>
              </w:rPr>
              <w:t>ИНН 3714002224   КПП 371401001</w:t>
            </w:r>
          </w:p>
        </w:tc>
      </w:tr>
    </w:tbl>
    <w:p w14:paraId="3C7AE2AA" w14:textId="77777777" w:rsidR="00D94882" w:rsidRPr="003B3285" w:rsidRDefault="00D94882" w:rsidP="00D94882">
      <w:pPr>
        <w:ind w:firstLine="720"/>
        <w:jc w:val="center"/>
      </w:pPr>
    </w:p>
    <w:p w14:paraId="515662BB" w14:textId="77777777" w:rsidR="00D94882" w:rsidRPr="003B3285" w:rsidRDefault="00D94882" w:rsidP="00D94882">
      <w:pPr>
        <w:ind w:firstLine="720"/>
        <w:jc w:val="center"/>
        <w:rPr>
          <w:u w:val="single"/>
        </w:rPr>
      </w:pPr>
      <w:r w:rsidRPr="003B3285">
        <w:rPr>
          <w:u w:val="single"/>
        </w:rPr>
        <w:t>«   31   »                    03                      2025г.</w:t>
      </w:r>
      <w:r w:rsidRPr="003B3285">
        <w:t xml:space="preserve">   </w:t>
      </w:r>
      <w:r w:rsidRPr="003B3285">
        <w:rPr>
          <w:u w:val="single"/>
        </w:rPr>
        <w:t xml:space="preserve">№   _89  __ </w:t>
      </w:r>
    </w:p>
    <w:p w14:paraId="7A168B01" w14:textId="77777777" w:rsidR="00D94882" w:rsidRPr="003B3285" w:rsidRDefault="00D94882" w:rsidP="00D94882">
      <w:pPr>
        <w:ind w:firstLine="720"/>
        <w:jc w:val="both"/>
      </w:pPr>
    </w:p>
    <w:p w14:paraId="4DDF94DB" w14:textId="77777777" w:rsidR="00D94882" w:rsidRPr="003B3285" w:rsidRDefault="00D94882" w:rsidP="00D94882">
      <w:pPr>
        <w:contextualSpacing/>
        <w:jc w:val="center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29.12.2023г. № 351 «Об утверждении муниципальной программы Комсомольского муниципального района «Развитие</w:t>
      </w:r>
      <w:r w:rsidRPr="003B3285">
        <w:rPr>
          <w:sz w:val="28"/>
          <w:szCs w:val="28"/>
        </w:rPr>
        <w:t xml:space="preserve"> </w:t>
      </w:r>
      <w:r w:rsidRPr="003B3285">
        <w:rPr>
          <w:b/>
          <w:sz w:val="28"/>
          <w:szCs w:val="28"/>
        </w:rPr>
        <w:t xml:space="preserve">культуры, спорта и молодежной политики  </w:t>
      </w:r>
    </w:p>
    <w:p w14:paraId="155E7A31" w14:textId="77777777" w:rsidR="00D94882" w:rsidRPr="003B3285" w:rsidRDefault="00D94882" w:rsidP="00D94882">
      <w:pPr>
        <w:contextualSpacing/>
        <w:jc w:val="center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>Комсомольского муниципального района»</w:t>
      </w:r>
    </w:p>
    <w:p w14:paraId="64825B1A" w14:textId="77777777" w:rsidR="00D94882" w:rsidRPr="003B3285" w:rsidRDefault="00D94882" w:rsidP="00D94882">
      <w:pPr>
        <w:contextualSpacing/>
        <w:jc w:val="center"/>
        <w:rPr>
          <w:b/>
          <w:sz w:val="28"/>
          <w:szCs w:val="28"/>
        </w:rPr>
      </w:pPr>
    </w:p>
    <w:p w14:paraId="7C0C35CA" w14:textId="77777777" w:rsidR="00D94882" w:rsidRPr="003B3285" w:rsidRDefault="00D94882" w:rsidP="00D94882">
      <w:pPr>
        <w:pStyle w:val="af4"/>
        <w:shd w:val="clear" w:color="auto" w:fill="FFFFFF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        В соответствии со статьей 179 Бюджетного кодекса Российской Федерации,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Решением Совета Комсомольского муниципального района от 13.12.2023г. № 326 "О бюджете Комсомольского муниципального района на 2024 год и на плановый период 2025 и 2026 годов», Решением Совета Комсомольского муниципального района от 26.12.2024г. № 443 «О внесении изменений в решение Совета Комсомольского муниципального района от 13.12.2023г. № 326 "О бюджете Комсомольского муниципального района на 2024 год и на плановый период 2025 и 2026 годов»», Решением Совета Комсомольского муниципального района от 18.12.2024г. № 432 "О бюджете Комсомольского муниципального района на 2025 год и на плановый период 2026 и 2027 годов», Решением Совета Комсомольского муниципального района от 20.03.2025г. № 465 «О внесении изменений в решение Совета Комсомольского муниципального района от 18.12.2024г. № 432 "О бюджете Комсомольского муниципального района на 2025 год и на плановый период 2026 и 2027 годов»» и целях совершенствования нормативного правового регулирования работы с муниципальными программами на территории </w:t>
      </w:r>
      <w:r w:rsidRPr="003B3285">
        <w:rPr>
          <w:sz w:val="28"/>
          <w:szCs w:val="28"/>
        </w:rPr>
        <w:lastRenderedPageBreak/>
        <w:t xml:space="preserve">Комсомольского муниципального района Администрация Комсомольского муниципального района           </w:t>
      </w:r>
    </w:p>
    <w:p w14:paraId="7B78701A" w14:textId="77777777" w:rsidR="00D94882" w:rsidRPr="003B3285" w:rsidRDefault="00D94882" w:rsidP="00D94882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</w:p>
    <w:p w14:paraId="5671A109" w14:textId="77777777" w:rsidR="00D94882" w:rsidRPr="003B3285" w:rsidRDefault="00D94882" w:rsidP="00D94882">
      <w:pPr>
        <w:pStyle w:val="af4"/>
        <w:shd w:val="clear" w:color="auto" w:fill="FFFFFF"/>
        <w:jc w:val="center"/>
        <w:rPr>
          <w:sz w:val="28"/>
          <w:szCs w:val="28"/>
        </w:rPr>
      </w:pPr>
      <w:r w:rsidRPr="003B3285">
        <w:rPr>
          <w:b/>
          <w:color w:val="000000"/>
          <w:sz w:val="28"/>
          <w:szCs w:val="28"/>
        </w:rPr>
        <w:t>ПОСТАНОВЛЯЕТ</w:t>
      </w:r>
      <w:r w:rsidRPr="003B3285">
        <w:rPr>
          <w:sz w:val="28"/>
          <w:szCs w:val="28"/>
        </w:rPr>
        <w:t>:</w:t>
      </w:r>
    </w:p>
    <w:p w14:paraId="603BBF64" w14:textId="77777777" w:rsidR="00D94882" w:rsidRPr="003B3285" w:rsidRDefault="00D94882" w:rsidP="00D94882">
      <w:pPr>
        <w:ind w:firstLine="708"/>
        <w:contextualSpacing/>
        <w:jc w:val="both"/>
        <w:rPr>
          <w:sz w:val="28"/>
          <w:szCs w:val="28"/>
        </w:rPr>
      </w:pPr>
      <w:r w:rsidRPr="003B3285">
        <w:rPr>
          <w:sz w:val="28"/>
          <w:szCs w:val="28"/>
        </w:rPr>
        <w:t>1. Внести в Постановление Администрации Комсомольского муниципального района от 29.12.2023г. № 351 «Об утверждении муниципальной программы «Развитие культуры, спорта и молодежной политики Комсомольского муниципального района», следующие изменения:</w:t>
      </w:r>
    </w:p>
    <w:p w14:paraId="6F2A5975" w14:textId="77777777" w:rsidR="00D94882" w:rsidRPr="003B3285" w:rsidRDefault="00D94882" w:rsidP="00D94882">
      <w:pPr>
        <w:ind w:firstLine="708"/>
        <w:contextualSpacing/>
        <w:jc w:val="both"/>
        <w:rPr>
          <w:sz w:val="28"/>
          <w:szCs w:val="28"/>
        </w:rPr>
      </w:pPr>
      <w:r w:rsidRPr="003B3285">
        <w:rPr>
          <w:sz w:val="28"/>
          <w:szCs w:val="28"/>
        </w:rPr>
        <w:t>1.1. Наименование постановления изложить в новой редакции «Об утверждении муниципальной программы Комсомольского муниципального района «Развитие культуры и спорта Комсомольского муниципального района»;</w:t>
      </w:r>
    </w:p>
    <w:p w14:paraId="46B6E08E" w14:textId="77777777" w:rsidR="00D94882" w:rsidRPr="003B3285" w:rsidRDefault="00D94882" w:rsidP="00D94882">
      <w:pPr>
        <w:ind w:firstLine="708"/>
        <w:contextualSpacing/>
        <w:jc w:val="both"/>
        <w:rPr>
          <w:sz w:val="28"/>
          <w:szCs w:val="28"/>
        </w:rPr>
      </w:pPr>
      <w:r w:rsidRPr="003B3285">
        <w:rPr>
          <w:sz w:val="28"/>
          <w:szCs w:val="28"/>
        </w:rPr>
        <w:t>1.2. Пункт 1 постановления изложить в новой редакции:</w:t>
      </w:r>
    </w:p>
    <w:p w14:paraId="70D17595" w14:textId="77777777" w:rsidR="00D94882" w:rsidRPr="003B3285" w:rsidRDefault="00D94882" w:rsidP="00D94882">
      <w:pPr>
        <w:ind w:firstLine="708"/>
        <w:contextualSpacing/>
        <w:jc w:val="both"/>
        <w:rPr>
          <w:sz w:val="28"/>
          <w:szCs w:val="28"/>
        </w:rPr>
      </w:pPr>
      <w:r w:rsidRPr="003B3285">
        <w:rPr>
          <w:sz w:val="28"/>
          <w:szCs w:val="28"/>
        </w:rPr>
        <w:t>«1. Утвердить муниципальную программу Комсомольского муниципального района «Развитие культуры и спорта Комсомольского муниципального района»;</w:t>
      </w:r>
    </w:p>
    <w:p w14:paraId="2E98D8B4" w14:textId="77777777" w:rsidR="00D94882" w:rsidRPr="003B3285" w:rsidRDefault="00D94882" w:rsidP="00D94882">
      <w:pPr>
        <w:ind w:firstLine="708"/>
        <w:contextualSpacing/>
        <w:jc w:val="both"/>
        <w:rPr>
          <w:sz w:val="28"/>
          <w:szCs w:val="28"/>
        </w:rPr>
      </w:pPr>
      <w:r w:rsidRPr="003B3285">
        <w:rPr>
          <w:sz w:val="28"/>
          <w:szCs w:val="28"/>
        </w:rPr>
        <w:t>1.3. Приложение к постановлению изложить в новой редакции (прилагается).</w:t>
      </w:r>
    </w:p>
    <w:p w14:paraId="38BE49BB" w14:textId="77777777" w:rsidR="00D94882" w:rsidRPr="003B3285" w:rsidRDefault="00D94882" w:rsidP="00D94882">
      <w:pPr>
        <w:ind w:firstLine="85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2.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района».</w:t>
      </w:r>
    </w:p>
    <w:p w14:paraId="771F6AB0" w14:textId="77777777" w:rsidR="00D94882" w:rsidRPr="003B3285" w:rsidRDefault="00D94882" w:rsidP="00D94882">
      <w:pPr>
        <w:contextualSpacing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            3. Установить, что реализация мероприятий муниципальной программы Комсомольского муниципального района «Развитие культуры и спорта Комсомольского муниципального района» является расходным обязательством Комсомольского муниципального района.</w:t>
      </w:r>
    </w:p>
    <w:p w14:paraId="0B4CE763" w14:textId="77777777" w:rsidR="00D94882" w:rsidRPr="003B3285" w:rsidRDefault="00D94882" w:rsidP="00D94882">
      <w:pPr>
        <w:ind w:firstLine="851"/>
        <w:contextualSpacing/>
        <w:jc w:val="both"/>
        <w:rPr>
          <w:sz w:val="28"/>
          <w:szCs w:val="28"/>
        </w:rPr>
      </w:pPr>
      <w:r w:rsidRPr="003B3285">
        <w:rPr>
          <w:sz w:val="28"/>
          <w:szCs w:val="28"/>
        </w:rPr>
        <w:t>4.  Контроль за исполнением настоящего постановления возложить на заведующего отделом по делам культуры и спорта Администрации Комсомольского муниципального района Ивановской области  Белоусову Н.Г.</w:t>
      </w:r>
    </w:p>
    <w:p w14:paraId="205587C6" w14:textId="77777777" w:rsidR="00D94882" w:rsidRPr="003B3285" w:rsidRDefault="00D94882" w:rsidP="00D94882">
      <w:pPr>
        <w:ind w:firstLine="851"/>
        <w:contextualSpacing/>
        <w:jc w:val="both"/>
        <w:rPr>
          <w:sz w:val="28"/>
          <w:szCs w:val="28"/>
        </w:rPr>
      </w:pPr>
    </w:p>
    <w:p w14:paraId="0C46835C" w14:textId="77777777" w:rsidR="00D94882" w:rsidRPr="003B3285" w:rsidRDefault="00D94882" w:rsidP="00D94882">
      <w:pPr>
        <w:ind w:firstLine="851"/>
        <w:contextualSpacing/>
        <w:jc w:val="both"/>
        <w:rPr>
          <w:sz w:val="28"/>
          <w:szCs w:val="28"/>
        </w:rPr>
      </w:pPr>
    </w:p>
    <w:p w14:paraId="082A1E64" w14:textId="77777777" w:rsidR="00D94882" w:rsidRPr="003B3285" w:rsidRDefault="00D94882" w:rsidP="00D94882">
      <w:pPr>
        <w:contextualSpacing/>
        <w:jc w:val="both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 xml:space="preserve">Глава Комсомольского                                                                     </w:t>
      </w:r>
    </w:p>
    <w:p w14:paraId="52DC9E1F" w14:textId="77777777" w:rsidR="00D94882" w:rsidRPr="003B3285" w:rsidRDefault="00D94882" w:rsidP="00D94882">
      <w:pPr>
        <w:contextualSpacing/>
        <w:jc w:val="both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14:paraId="74AAE326" w14:textId="77777777" w:rsidR="00D94882" w:rsidRPr="003B3285" w:rsidRDefault="00D94882" w:rsidP="00D94882">
      <w:pPr>
        <w:jc w:val="right"/>
        <w:rPr>
          <w:sz w:val="28"/>
          <w:szCs w:val="28"/>
        </w:rPr>
      </w:pPr>
    </w:p>
    <w:p w14:paraId="5AD92B7A" w14:textId="77777777" w:rsidR="00D94882" w:rsidRPr="003B3285" w:rsidRDefault="00D94882" w:rsidP="00D94882">
      <w:pPr>
        <w:jc w:val="right"/>
        <w:rPr>
          <w:sz w:val="28"/>
          <w:szCs w:val="28"/>
        </w:rPr>
      </w:pPr>
    </w:p>
    <w:p w14:paraId="5865DF21" w14:textId="77777777" w:rsidR="00D94882" w:rsidRPr="003B3285" w:rsidRDefault="00D94882" w:rsidP="00D94882">
      <w:pPr>
        <w:jc w:val="right"/>
        <w:rPr>
          <w:sz w:val="28"/>
          <w:szCs w:val="28"/>
        </w:rPr>
      </w:pPr>
    </w:p>
    <w:p w14:paraId="572DDFD6" w14:textId="77777777" w:rsidR="00D94882" w:rsidRPr="003B3285" w:rsidRDefault="00D94882" w:rsidP="00D94882">
      <w:pPr>
        <w:ind w:firstLine="708"/>
        <w:contextualSpacing/>
        <w:jc w:val="both"/>
        <w:rPr>
          <w:sz w:val="28"/>
          <w:szCs w:val="28"/>
        </w:rPr>
      </w:pPr>
      <w:r w:rsidRPr="003B3285">
        <w:rPr>
          <w:sz w:val="28"/>
          <w:szCs w:val="28"/>
        </w:rPr>
        <w:tab/>
      </w:r>
    </w:p>
    <w:p w14:paraId="15F0EF55" w14:textId="77777777" w:rsidR="00D94882" w:rsidRPr="003B3285" w:rsidRDefault="00D94882" w:rsidP="00D94882">
      <w:pPr>
        <w:jc w:val="right"/>
        <w:rPr>
          <w:sz w:val="28"/>
          <w:szCs w:val="28"/>
        </w:rPr>
      </w:pPr>
    </w:p>
    <w:p w14:paraId="571A5A82" w14:textId="77777777" w:rsidR="00D94882" w:rsidRPr="003B3285" w:rsidRDefault="00D94882" w:rsidP="00D94882">
      <w:pPr>
        <w:jc w:val="right"/>
        <w:rPr>
          <w:sz w:val="28"/>
          <w:szCs w:val="28"/>
        </w:rPr>
      </w:pPr>
    </w:p>
    <w:p w14:paraId="290F03C5" w14:textId="77777777" w:rsidR="00D94882" w:rsidRPr="003B3285" w:rsidRDefault="00D94882" w:rsidP="00D94882">
      <w:pPr>
        <w:jc w:val="right"/>
        <w:rPr>
          <w:sz w:val="28"/>
          <w:szCs w:val="28"/>
        </w:rPr>
      </w:pPr>
    </w:p>
    <w:p w14:paraId="40106E8A" w14:textId="77777777" w:rsidR="00D94882" w:rsidRPr="003B3285" w:rsidRDefault="00D94882" w:rsidP="00D94882">
      <w:pPr>
        <w:jc w:val="right"/>
        <w:rPr>
          <w:sz w:val="28"/>
          <w:szCs w:val="28"/>
        </w:rPr>
      </w:pPr>
    </w:p>
    <w:p w14:paraId="516D7308" w14:textId="77777777" w:rsidR="00D94882" w:rsidRPr="003B3285" w:rsidRDefault="00D94882" w:rsidP="00D94882">
      <w:pPr>
        <w:jc w:val="right"/>
        <w:rPr>
          <w:sz w:val="28"/>
          <w:szCs w:val="28"/>
        </w:rPr>
      </w:pPr>
    </w:p>
    <w:p w14:paraId="6EE2DE02" w14:textId="77777777" w:rsidR="00D94882" w:rsidRPr="003B3285" w:rsidRDefault="00D94882" w:rsidP="00D94882">
      <w:pPr>
        <w:jc w:val="right"/>
        <w:rPr>
          <w:sz w:val="28"/>
          <w:szCs w:val="28"/>
        </w:rPr>
      </w:pPr>
    </w:p>
    <w:p w14:paraId="106BE658" w14:textId="77777777" w:rsidR="00D94882" w:rsidRPr="003B3285" w:rsidRDefault="00D94882" w:rsidP="00D94882">
      <w:pPr>
        <w:rPr>
          <w:sz w:val="28"/>
          <w:szCs w:val="28"/>
        </w:rPr>
      </w:pPr>
    </w:p>
    <w:p w14:paraId="16707BF0" w14:textId="77777777" w:rsidR="00D94882" w:rsidRPr="003B3285" w:rsidRDefault="00D94882" w:rsidP="00D94882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B3285">
        <w:rPr>
          <w:rFonts w:ascii="Times New Roman" w:hAnsi="Times New Roman"/>
          <w:sz w:val="28"/>
          <w:szCs w:val="28"/>
        </w:rPr>
        <w:lastRenderedPageBreak/>
        <w:t xml:space="preserve">Приложение  № 1 </w:t>
      </w:r>
    </w:p>
    <w:p w14:paraId="744F61FA" w14:textId="77777777" w:rsidR="00D94882" w:rsidRPr="003B3285" w:rsidRDefault="00D94882" w:rsidP="00D94882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B328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46EB214" w14:textId="77777777" w:rsidR="00D94882" w:rsidRPr="003B3285" w:rsidRDefault="00D94882" w:rsidP="00D94882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B3285">
        <w:rPr>
          <w:rFonts w:ascii="Times New Roman" w:hAnsi="Times New Roman"/>
          <w:sz w:val="28"/>
          <w:szCs w:val="28"/>
        </w:rPr>
        <w:t>Комсомольского муниципального района</w:t>
      </w:r>
    </w:p>
    <w:p w14:paraId="45B25F4A" w14:textId="77777777" w:rsidR="00D94882" w:rsidRPr="003B3285" w:rsidRDefault="00D94882" w:rsidP="00D94882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 xml:space="preserve">                     от  «  31    »  03                2025г.  № 89   </w:t>
      </w:r>
    </w:p>
    <w:p w14:paraId="66FE724C" w14:textId="77777777" w:rsidR="00D94882" w:rsidRPr="003B3285" w:rsidRDefault="00D94882" w:rsidP="00D94882">
      <w:pPr>
        <w:rPr>
          <w:sz w:val="28"/>
          <w:szCs w:val="28"/>
        </w:rPr>
      </w:pPr>
    </w:p>
    <w:p w14:paraId="4A73B456" w14:textId="77777777" w:rsidR="00D94882" w:rsidRPr="003B3285" w:rsidRDefault="00D94882" w:rsidP="00D948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3DA2234" w14:textId="77777777" w:rsidR="00D94882" w:rsidRPr="003B3285" w:rsidRDefault="00D94882" w:rsidP="00D948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 </w:t>
      </w:r>
    </w:p>
    <w:p w14:paraId="725F125C" w14:textId="77777777" w:rsidR="00D94882" w:rsidRPr="003B3285" w:rsidRDefault="00D94882" w:rsidP="00D948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Комсомольского муниципального района</w:t>
      </w:r>
    </w:p>
    <w:p w14:paraId="44503BB9" w14:textId="77777777" w:rsidR="00D94882" w:rsidRPr="003B3285" w:rsidRDefault="00D94882" w:rsidP="00D94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>от 29.12.2023г № 351</w:t>
      </w:r>
    </w:p>
    <w:p w14:paraId="550FFC0D" w14:textId="77777777" w:rsidR="00D94882" w:rsidRPr="003B3285" w:rsidRDefault="00D94882" w:rsidP="00D94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1456260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3DDBED0B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14:paraId="3921959D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«Развитие культуры, спорта и молодежной политики Комсомольского муниципального района»</w:t>
      </w:r>
    </w:p>
    <w:p w14:paraId="587580F9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1C19A" w14:textId="77777777" w:rsidR="00D94882" w:rsidRPr="003B3285" w:rsidRDefault="00D94882" w:rsidP="00D948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5CCEF10" w14:textId="77777777" w:rsidR="00D94882" w:rsidRPr="003B3285" w:rsidRDefault="00D94882" w:rsidP="00D94882">
      <w:pPr>
        <w:spacing w:before="100" w:beforeAutospacing="1"/>
        <w:jc w:val="center"/>
        <w:rPr>
          <w:b/>
        </w:rPr>
      </w:pPr>
      <w:r w:rsidRPr="003B3285">
        <w:rPr>
          <w:b/>
          <w:sz w:val="28"/>
        </w:rPr>
        <w:t>Анализ текущей ситуации в сфере реализации муниципальной программы</w:t>
      </w:r>
    </w:p>
    <w:p w14:paraId="41FC028B" w14:textId="77777777" w:rsidR="00D94882" w:rsidRPr="003B3285" w:rsidRDefault="00D94882" w:rsidP="00D94882">
      <w:pPr>
        <w:ind w:firstLine="85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14:paraId="7BFA5E24" w14:textId="77777777" w:rsidR="00D94882" w:rsidRPr="003B3285" w:rsidRDefault="00D94882" w:rsidP="00D94882">
      <w:pPr>
        <w:ind w:firstLine="85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14:paraId="4EFA8E80" w14:textId="77777777" w:rsidR="00D94882" w:rsidRPr="003B3285" w:rsidRDefault="00D94882" w:rsidP="00D94882">
      <w:pPr>
        <w:ind w:firstLine="85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В настоящее время в Комсомольском муниципальном районе имеется значительный культурный потенциал, функционирует многопрофильная сеть учреждений культуры.</w:t>
      </w:r>
    </w:p>
    <w:p w14:paraId="7D39B56A" w14:textId="77777777" w:rsidR="00D94882" w:rsidRPr="003B3285" w:rsidRDefault="00D94882" w:rsidP="00D94882">
      <w:pPr>
        <w:ind w:firstLine="85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На развитие культуры в районе влияет недостаточность бюджетного финансирования. По-прежнему учреждения культуры отстают в освоении новых технологий.</w:t>
      </w:r>
    </w:p>
    <w:p w14:paraId="29F19972" w14:textId="77777777" w:rsidR="00D94882" w:rsidRPr="003B3285" w:rsidRDefault="00D94882" w:rsidP="00D94882">
      <w:pPr>
        <w:ind w:firstLine="85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К сожалению, сеть учреждений культуры и образования в сфере культуры испытывают серьезные проблемы. Серьезной проблемой остается старение кадров. По этой же причине учреждения культуры и образования в сфере культуры не имеют возможности привлечь для работы высококвалифицированных специалистов, которая приводит к неукомплектованности кадрами.</w:t>
      </w:r>
    </w:p>
    <w:p w14:paraId="349880A8" w14:textId="77777777" w:rsidR="00D94882" w:rsidRPr="003B3285" w:rsidRDefault="00D94882" w:rsidP="00D94882">
      <w:pPr>
        <w:ind w:firstLine="85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Комсомольского муниципального района. Кроме того, актуальна проблема более эффективного использования историко-культурного потенциала </w:t>
      </w:r>
      <w:r w:rsidRPr="003B3285">
        <w:rPr>
          <w:sz w:val="28"/>
          <w:szCs w:val="28"/>
        </w:rPr>
        <w:lastRenderedPageBreak/>
        <w:t>Комсомольского муниципального района для активизации туристического потенциала. Разработка муниципальной программы Комсомольского муниципального района «Развитие культуры, спорта и молодежной политики в Комсомольском муниципальном районе» на 2024-2030 годы (далее – муниципальная программа), позволит осуществить:</w:t>
      </w:r>
    </w:p>
    <w:p w14:paraId="598C897E" w14:textId="77777777" w:rsidR="00D94882" w:rsidRPr="003B3285" w:rsidRDefault="00D94882" w:rsidP="00D94882">
      <w:pPr>
        <w:ind w:firstLine="85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14:paraId="7F838627" w14:textId="77777777" w:rsidR="00D94882" w:rsidRPr="003B3285" w:rsidRDefault="00D94882" w:rsidP="00D94882">
      <w:pPr>
        <w:ind w:firstLine="851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формирование позитивного имиджа в Комсомольском муниципальном районе как территории привлекательной для туристов.</w:t>
      </w:r>
    </w:p>
    <w:p w14:paraId="73BE8F22" w14:textId="77777777" w:rsidR="00D94882" w:rsidRPr="003B3285" w:rsidRDefault="00D94882" w:rsidP="00D94882">
      <w:pPr>
        <w:rPr>
          <w:sz w:val="28"/>
          <w:szCs w:val="28"/>
        </w:rPr>
      </w:pPr>
      <w:bookmarkStart w:id="0" w:name="Par770"/>
      <w:bookmarkEnd w:id="0"/>
    </w:p>
    <w:p w14:paraId="2A1815B7" w14:textId="77777777" w:rsidR="00D94882" w:rsidRPr="003B3285" w:rsidRDefault="00D94882" w:rsidP="00D94882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>Приложение 1</w:t>
      </w:r>
    </w:p>
    <w:p w14:paraId="7905C48D" w14:textId="77777777" w:rsidR="00D94882" w:rsidRPr="003B3285" w:rsidRDefault="00D94882" w:rsidP="00D94882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>к муниципальной программе</w:t>
      </w:r>
    </w:p>
    <w:p w14:paraId="6D524277" w14:textId="77777777" w:rsidR="00D94882" w:rsidRPr="003B3285" w:rsidRDefault="00D94882" w:rsidP="00D94882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>Комсомольского муниципального района</w:t>
      </w:r>
    </w:p>
    <w:p w14:paraId="07CCC924" w14:textId="77777777" w:rsidR="00D94882" w:rsidRPr="003B3285" w:rsidRDefault="00D94882" w:rsidP="00D94882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 xml:space="preserve">«Развитие культуры, спорта и молодежной </w:t>
      </w:r>
    </w:p>
    <w:p w14:paraId="564D31EF" w14:textId="77777777" w:rsidR="00D94882" w:rsidRPr="003B3285" w:rsidRDefault="00D94882" w:rsidP="00D94882">
      <w:pPr>
        <w:jc w:val="right"/>
        <w:rPr>
          <w:sz w:val="28"/>
          <w:szCs w:val="28"/>
        </w:rPr>
      </w:pPr>
      <w:r w:rsidRPr="003B3285">
        <w:rPr>
          <w:sz w:val="28"/>
          <w:szCs w:val="28"/>
        </w:rPr>
        <w:t>политики Комсомольского муниципального района»</w:t>
      </w:r>
    </w:p>
    <w:p w14:paraId="6A817F14" w14:textId="77777777" w:rsidR="00D94882" w:rsidRPr="003B3285" w:rsidRDefault="00D94882" w:rsidP="00D94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4F519A1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3B328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49E4F687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6FD265FE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14:paraId="759FB004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«Развитие культуры, спорта и молодежной политики Комсомольского муниципального района»</w:t>
      </w:r>
    </w:p>
    <w:p w14:paraId="0A307547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0FE6F5" w14:textId="77777777" w:rsidR="00D94882" w:rsidRPr="003B3285" w:rsidRDefault="00D94882" w:rsidP="00D948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14:paraId="7D1C0763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61"/>
      </w:tblGrid>
      <w:tr w:rsidR="00D94882" w:rsidRPr="003B3285" w14:paraId="459A8EB0" w14:textId="77777777" w:rsidTr="00BB4640">
        <w:tc>
          <w:tcPr>
            <w:tcW w:w="3369" w:type="dxa"/>
          </w:tcPr>
          <w:p w14:paraId="37545E9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6061" w:type="dxa"/>
          </w:tcPr>
          <w:p w14:paraId="3ABED26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муниципального района по социальной политике</w:t>
            </w:r>
          </w:p>
        </w:tc>
      </w:tr>
      <w:tr w:rsidR="00D94882" w:rsidRPr="003B3285" w14:paraId="23748F86" w14:textId="77777777" w:rsidTr="00BB4640">
        <w:tc>
          <w:tcPr>
            <w:tcW w:w="3369" w:type="dxa"/>
          </w:tcPr>
          <w:p w14:paraId="5560C489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6061" w:type="dxa"/>
          </w:tcPr>
          <w:p w14:paraId="7C60AA5C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отделом по делам культуры и спорта Администрации Комсомольского муниципального района  Ивановской области</w:t>
            </w:r>
          </w:p>
        </w:tc>
      </w:tr>
      <w:tr w:rsidR="00D94882" w:rsidRPr="003B3285" w14:paraId="169FBBB7" w14:textId="77777777" w:rsidTr="00BB4640">
        <w:tc>
          <w:tcPr>
            <w:tcW w:w="3369" w:type="dxa"/>
          </w:tcPr>
          <w:p w14:paraId="49B2C42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14:paraId="6A1BAFA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3B3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3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32FAA2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3B3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D94882" w:rsidRPr="003B3285" w14:paraId="566ABEFB" w14:textId="77777777" w:rsidTr="00BB4640">
        <w:tc>
          <w:tcPr>
            <w:tcW w:w="3369" w:type="dxa"/>
          </w:tcPr>
          <w:p w14:paraId="08F126A3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14:paraId="2663F5D0" w14:textId="77777777" w:rsidR="00D94882" w:rsidRPr="003B3285" w:rsidRDefault="00D94882" w:rsidP="00BB4640">
            <w:pPr>
              <w:jc w:val="both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1. Повышение роли культуры в воспитании, просвещении жителей Комсомольского муниципального района.</w:t>
            </w:r>
          </w:p>
          <w:p w14:paraId="63D9E1AF" w14:textId="77777777" w:rsidR="00D94882" w:rsidRPr="003B3285" w:rsidRDefault="00D94882" w:rsidP="00BB4640">
            <w:pPr>
              <w:jc w:val="both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2. Сохранение и развитие системы образования в сфере культуры и искусства.</w:t>
            </w:r>
          </w:p>
          <w:p w14:paraId="38B3EE76" w14:textId="77777777" w:rsidR="00D94882" w:rsidRPr="003B3285" w:rsidRDefault="00D94882" w:rsidP="00BB4640">
            <w:pPr>
              <w:jc w:val="both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3. Содействие развитию трудовой занятости детей и подростков Комсомольского муниципального района.</w:t>
            </w:r>
          </w:p>
          <w:p w14:paraId="69CFF051" w14:textId="77777777" w:rsidR="00D94882" w:rsidRPr="003B3285" w:rsidRDefault="00D94882" w:rsidP="00BB4640">
            <w:pPr>
              <w:jc w:val="both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 xml:space="preserve">4. Формирование здорового образа жизни </w:t>
            </w:r>
            <w:r w:rsidRPr="003B3285">
              <w:rPr>
                <w:sz w:val="28"/>
                <w:szCs w:val="28"/>
              </w:rPr>
              <w:lastRenderedPageBreak/>
              <w:t>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жизни.</w:t>
            </w:r>
          </w:p>
          <w:p w14:paraId="69435041" w14:textId="77777777" w:rsidR="00D94882" w:rsidRPr="003B3285" w:rsidRDefault="00D94882" w:rsidP="00BB4640">
            <w:pPr>
              <w:jc w:val="both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5. Совершенствование деятельности библиотек как информационного, культурного и просветительского центра для различных категорий населения.</w:t>
            </w:r>
          </w:p>
        </w:tc>
      </w:tr>
      <w:tr w:rsidR="00D94882" w:rsidRPr="003B3285" w14:paraId="4C33C598" w14:textId="77777777" w:rsidTr="00BB4640">
        <w:tc>
          <w:tcPr>
            <w:tcW w:w="3369" w:type="dxa"/>
          </w:tcPr>
          <w:p w14:paraId="582D7634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14:paraId="631C8C9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Направление 1.</w:t>
            </w:r>
            <w:r w:rsidRPr="003B3285">
              <w:rPr>
                <w:rFonts w:ascii="Times New Roman" w:hAnsi="Times New Roman" w:cs="Times New Roman"/>
              </w:rPr>
              <w:t xml:space="preserve"> 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«Семейные ценности и инфраструктура культуры»</w:t>
            </w:r>
          </w:p>
          <w:p w14:paraId="594B8088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Направление 2. «Дополнительное образование детей в сфере культуры и искусства в Комсомольском муниципальном районе»</w:t>
            </w:r>
          </w:p>
          <w:p w14:paraId="408EDA4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Направление 3. «Организация временной летней занятости несовершеннолетних граждан на территории Комсомольского муниципального района»</w:t>
            </w:r>
          </w:p>
          <w:p w14:paraId="43583C0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Направление 4. «Развитие физической культуры и спорта в Комсомольском муниципальном районе»</w:t>
            </w:r>
          </w:p>
          <w:p w14:paraId="2B03531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Направление 5. «Проведение мероприятий, связанных с государственными праздниками, юбилейными и памятными датами»</w:t>
            </w:r>
          </w:p>
          <w:p w14:paraId="3996CFC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Направление 6.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  <w:p w14:paraId="69ADD0E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Направление 7. «Организация культурно-досугового обслуживания населения Комсомольского городского поселения»</w:t>
            </w:r>
          </w:p>
        </w:tc>
      </w:tr>
      <w:tr w:rsidR="00D94882" w:rsidRPr="003B3285" w14:paraId="15EE4F80" w14:textId="77777777" w:rsidTr="00BB4640">
        <w:tc>
          <w:tcPr>
            <w:tcW w:w="3369" w:type="dxa"/>
          </w:tcPr>
          <w:p w14:paraId="79304157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</w:tcPr>
          <w:p w14:paraId="4B47A0B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– 437 333 927,16 руб.</w:t>
            </w:r>
          </w:p>
        </w:tc>
      </w:tr>
      <w:tr w:rsidR="00D94882" w:rsidRPr="003B3285" w14:paraId="5730A66D" w14:textId="77777777" w:rsidTr="00BB4640">
        <w:tc>
          <w:tcPr>
            <w:tcW w:w="3369" w:type="dxa"/>
          </w:tcPr>
          <w:p w14:paraId="726C96FF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6061" w:type="dxa"/>
          </w:tcPr>
          <w:p w14:paraId="4AE9A900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мероприятий.</w:t>
            </w:r>
          </w:p>
          <w:p w14:paraId="0105424A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мероприятий.</w:t>
            </w:r>
          </w:p>
          <w:p w14:paraId="41CCC9D4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объединений.</w:t>
            </w:r>
          </w:p>
          <w:p w14:paraId="6867A5A7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работ по капитальному ремонту здания МКУ ГДК.</w:t>
            </w:r>
          </w:p>
          <w:p w14:paraId="6B4AE297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 в детских школах искусств.</w:t>
            </w:r>
          </w:p>
          <w:p w14:paraId="32E39C6A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музыкальных инструментов.</w:t>
            </w:r>
          </w:p>
          <w:p w14:paraId="60F4552A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звукового оборудования.</w:t>
            </w:r>
          </w:p>
          <w:p w14:paraId="1874111D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учебных материалов.</w:t>
            </w:r>
          </w:p>
          <w:p w14:paraId="37C14BBE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подростков, занятых в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трудовой временной летней занятости.</w:t>
            </w:r>
          </w:p>
          <w:p w14:paraId="0D83996F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спортом.</w:t>
            </w:r>
          </w:p>
          <w:p w14:paraId="0CA1EFE6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читателей.</w:t>
            </w:r>
          </w:p>
          <w:p w14:paraId="3B7D035A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Книговыдача.</w:t>
            </w:r>
          </w:p>
          <w:p w14:paraId="45F66165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Поступление книжного фонда в сельские филиалы МКУК «Городская библиотека».</w:t>
            </w:r>
          </w:p>
          <w:p w14:paraId="18034765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Проведено мероприятие по комплектованию книжного фонда сельских филиалов МКУК «Городская библиотека».</w:t>
            </w:r>
          </w:p>
          <w:p w14:paraId="50D6B027" w14:textId="77777777" w:rsidR="00D94882" w:rsidRPr="003B3285" w:rsidRDefault="00D94882" w:rsidP="00F1677B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работ по капитальному ремонту </w:t>
            </w:r>
            <w:r w:rsidRPr="003B3285">
              <w:rPr>
                <w:rFonts w:ascii="Times New Roman" w:hAnsi="Times New Roman" w:cs="Times New Roman"/>
                <w:sz w:val="28"/>
                <w:szCs w:val="28"/>
              </w:rPr>
              <w:t>МКУК «Городская библиотека».</w:t>
            </w:r>
          </w:p>
        </w:tc>
      </w:tr>
    </w:tbl>
    <w:p w14:paraId="006D90C6" w14:textId="77777777" w:rsidR="00D94882" w:rsidRPr="003B3285" w:rsidRDefault="00D94882" w:rsidP="00D94882">
      <w:pPr>
        <w:pStyle w:val="ConsPlusNormal"/>
        <w:rPr>
          <w:rFonts w:ascii="Times New Roman" w:hAnsi="Times New Roman" w:cs="Times New Roman"/>
          <w:b/>
        </w:rPr>
        <w:sectPr w:rsidR="00D94882" w:rsidRPr="003B3285" w:rsidSect="00BB4640">
          <w:footerReference w:type="default" r:id="rId12"/>
          <w:pgSz w:w="11906" w:h="16838"/>
          <w:pgMar w:top="567" w:right="1133" w:bottom="142" w:left="1559" w:header="720" w:footer="720" w:gutter="0"/>
          <w:cols w:space="720"/>
        </w:sectPr>
      </w:pPr>
    </w:p>
    <w:p w14:paraId="0657A1FF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2.Показатели муниципальной программы  Комсомольского муниципального района </w:t>
      </w:r>
    </w:p>
    <w:p w14:paraId="6AEE719A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3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B3285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3B3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58890E99" w14:textId="77777777" w:rsidR="00D94882" w:rsidRPr="003B3285" w:rsidRDefault="00D94882" w:rsidP="00D94882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850"/>
        <w:gridCol w:w="851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D94882" w:rsidRPr="003B3285" w14:paraId="76A79754" w14:textId="77777777" w:rsidTr="00BB4640">
        <w:tc>
          <w:tcPr>
            <w:tcW w:w="576" w:type="dxa"/>
            <w:vMerge w:val="restart"/>
          </w:tcPr>
          <w:p w14:paraId="1D01E28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14:paraId="6C5BC11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14:paraId="170C433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14:paraId="4C7C3C9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14:paraId="552C9CD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Базовое </w:t>
            </w:r>
          </w:p>
          <w:p w14:paraId="2B89718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</w:t>
            </w:r>
          </w:p>
          <w:p w14:paraId="52D4C27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103" w:type="dxa"/>
            <w:gridSpan w:val="7"/>
          </w:tcPr>
          <w:p w14:paraId="4736716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14:paraId="0EA9728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14:paraId="159AA2E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14:paraId="6867F17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D94882" w:rsidRPr="003B3285" w14:paraId="2FBD4F70" w14:textId="77777777" w:rsidTr="00BB4640">
        <w:tc>
          <w:tcPr>
            <w:tcW w:w="576" w:type="dxa"/>
            <w:vMerge/>
          </w:tcPr>
          <w:p w14:paraId="166572B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14:paraId="4CEDCFD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14:paraId="5A4B0EE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C8846D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121DB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14:paraId="490AC22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14:paraId="3CC6653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14:paraId="2226118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14:paraId="297A348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14:paraId="503D7DB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14:paraId="620C1C6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14:paraId="05A9CC1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14:paraId="5E069AA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14:paraId="3E685A9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14:paraId="4467AC0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14:paraId="583FF86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14:paraId="2928D85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1F013EE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DD7ED7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4882" w:rsidRPr="003B3285" w14:paraId="580548E4" w14:textId="77777777" w:rsidTr="00BB4640">
        <w:tc>
          <w:tcPr>
            <w:tcW w:w="576" w:type="dxa"/>
          </w:tcPr>
          <w:p w14:paraId="0C9D3C6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15" w:type="dxa"/>
          </w:tcPr>
          <w:p w14:paraId="0723F90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14:paraId="0A15CD8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01796B5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2A169E4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40C3B95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2FA9AA3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AF2CD5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FBCCE5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39448E8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161C065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14:paraId="4C2C0DC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745" w:type="dxa"/>
          </w:tcPr>
          <w:p w14:paraId="51193A6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373" w:type="dxa"/>
          </w:tcPr>
          <w:p w14:paraId="4FE324B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D94882" w:rsidRPr="003B3285" w14:paraId="438E94CF" w14:textId="77777777" w:rsidTr="00BB4640">
        <w:tc>
          <w:tcPr>
            <w:tcW w:w="15417" w:type="dxa"/>
            <w:gridSpan w:val="14"/>
          </w:tcPr>
          <w:p w14:paraId="5DCA31B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Цель муниципальной программы   Комсомольского муниципального района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14:paraId="30E10521" w14:textId="77777777" w:rsidR="00D94882" w:rsidRPr="003B3285" w:rsidRDefault="00D94882" w:rsidP="00F1677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3285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муниципального района</w:t>
            </w:r>
          </w:p>
        </w:tc>
      </w:tr>
      <w:tr w:rsidR="00D94882" w:rsidRPr="003B3285" w14:paraId="21FB9632" w14:textId="77777777" w:rsidTr="00BB4640">
        <w:trPr>
          <w:trHeight w:val="2292"/>
        </w:trPr>
        <w:tc>
          <w:tcPr>
            <w:tcW w:w="576" w:type="dxa"/>
          </w:tcPr>
          <w:p w14:paraId="4FEFB08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14:paraId="3953F10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14:paraId="6452660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14:paraId="48219F4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14:paraId="4CE8DE4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115000</w:t>
            </w:r>
          </w:p>
        </w:tc>
        <w:tc>
          <w:tcPr>
            <w:tcW w:w="851" w:type="dxa"/>
          </w:tcPr>
          <w:p w14:paraId="1CA4486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174874</w:t>
            </w:r>
          </w:p>
        </w:tc>
        <w:tc>
          <w:tcPr>
            <w:tcW w:w="708" w:type="dxa"/>
          </w:tcPr>
          <w:p w14:paraId="657B300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201105</w:t>
            </w:r>
          </w:p>
        </w:tc>
        <w:tc>
          <w:tcPr>
            <w:tcW w:w="709" w:type="dxa"/>
          </w:tcPr>
          <w:p w14:paraId="41EE396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231271</w:t>
            </w:r>
          </w:p>
        </w:tc>
        <w:tc>
          <w:tcPr>
            <w:tcW w:w="709" w:type="dxa"/>
          </w:tcPr>
          <w:p w14:paraId="6B1C515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265961</w:t>
            </w:r>
          </w:p>
        </w:tc>
        <w:tc>
          <w:tcPr>
            <w:tcW w:w="709" w:type="dxa"/>
          </w:tcPr>
          <w:p w14:paraId="3868A62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265961</w:t>
            </w:r>
          </w:p>
        </w:tc>
        <w:tc>
          <w:tcPr>
            <w:tcW w:w="708" w:type="dxa"/>
          </w:tcPr>
          <w:p w14:paraId="21BA3D3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265961</w:t>
            </w:r>
          </w:p>
        </w:tc>
        <w:tc>
          <w:tcPr>
            <w:tcW w:w="709" w:type="dxa"/>
          </w:tcPr>
          <w:p w14:paraId="00CA6EA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265961</w:t>
            </w:r>
          </w:p>
        </w:tc>
        <w:tc>
          <w:tcPr>
            <w:tcW w:w="2977" w:type="dxa"/>
          </w:tcPr>
          <w:p w14:paraId="710394B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14:paraId="316D3C7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 Администрации Комсомольского муниципального района Ивановской области</w:t>
            </w:r>
          </w:p>
        </w:tc>
        <w:tc>
          <w:tcPr>
            <w:tcW w:w="1373" w:type="dxa"/>
          </w:tcPr>
          <w:p w14:paraId="46B4D27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посещаемости культурно-массовых мероприятий</w:t>
            </w:r>
          </w:p>
        </w:tc>
      </w:tr>
      <w:tr w:rsidR="00D94882" w:rsidRPr="003B3285" w14:paraId="155A5454" w14:textId="77777777" w:rsidTr="00BB4640">
        <w:trPr>
          <w:trHeight w:val="2354"/>
        </w:trPr>
        <w:tc>
          <w:tcPr>
            <w:tcW w:w="576" w:type="dxa"/>
          </w:tcPr>
          <w:p w14:paraId="4BBDCA0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1715" w:type="dxa"/>
          </w:tcPr>
          <w:p w14:paraId="4AFBCAB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078" w:type="dxa"/>
          </w:tcPr>
          <w:p w14:paraId="389D222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14:paraId="7F34112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2243</w:t>
            </w:r>
          </w:p>
        </w:tc>
        <w:tc>
          <w:tcPr>
            <w:tcW w:w="851" w:type="dxa"/>
          </w:tcPr>
          <w:p w14:paraId="0B83D17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4960</w:t>
            </w:r>
          </w:p>
        </w:tc>
        <w:tc>
          <w:tcPr>
            <w:tcW w:w="708" w:type="dxa"/>
          </w:tcPr>
          <w:p w14:paraId="5B07FEF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5456</w:t>
            </w:r>
          </w:p>
        </w:tc>
        <w:tc>
          <w:tcPr>
            <w:tcW w:w="709" w:type="dxa"/>
          </w:tcPr>
          <w:p w14:paraId="5CCD858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6001</w:t>
            </w:r>
          </w:p>
        </w:tc>
        <w:tc>
          <w:tcPr>
            <w:tcW w:w="709" w:type="dxa"/>
          </w:tcPr>
          <w:p w14:paraId="538760A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6602</w:t>
            </w:r>
          </w:p>
        </w:tc>
        <w:tc>
          <w:tcPr>
            <w:tcW w:w="709" w:type="dxa"/>
          </w:tcPr>
          <w:p w14:paraId="0B94E39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6602</w:t>
            </w:r>
          </w:p>
        </w:tc>
        <w:tc>
          <w:tcPr>
            <w:tcW w:w="708" w:type="dxa"/>
          </w:tcPr>
          <w:p w14:paraId="69EC767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6602</w:t>
            </w:r>
          </w:p>
        </w:tc>
        <w:tc>
          <w:tcPr>
            <w:tcW w:w="709" w:type="dxa"/>
          </w:tcPr>
          <w:p w14:paraId="2F89A62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6602</w:t>
            </w:r>
          </w:p>
        </w:tc>
        <w:tc>
          <w:tcPr>
            <w:tcW w:w="2977" w:type="dxa"/>
          </w:tcPr>
          <w:p w14:paraId="4EB8B1E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14:paraId="1E8D2B6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</w:t>
            </w:r>
          </w:p>
          <w:p w14:paraId="28C600E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4F1C8D0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культурно-массовых мероприятий</w:t>
            </w:r>
          </w:p>
        </w:tc>
      </w:tr>
      <w:tr w:rsidR="00D94882" w:rsidRPr="003B3285" w14:paraId="3F6BD9DD" w14:textId="77777777" w:rsidTr="00BB4640">
        <w:trPr>
          <w:trHeight w:val="2542"/>
        </w:trPr>
        <w:tc>
          <w:tcPr>
            <w:tcW w:w="576" w:type="dxa"/>
          </w:tcPr>
          <w:p w14:paraId="4561E2B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715" w:type="dxa"/>
          </w:tcPr>
          <w:p w14:paraId="5744971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1078" w:type="dxa"/>
          </w:tcPr>
          <w:p w14:paraId="7D66630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14:paraId="5BF179B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14:paraId="59D7B65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8" w:type="dxa"/>
          </w:tcPr>
          <w:p w14:paraId="437B761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</w:tcPr>
          <w:p w14:paraId="726EDAB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</w:tcPr>
          <w:p w14:paraId="21C9E12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</w:tcPr>
          <w:p w14:paraId="58CF1EA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8" w:type="dxa"/>
          </w:tcPr>
          <w:p w14:paraId="1CD8FC0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</w:tcPr>
          <w:p w14:paraId="4B49C4A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14:paraId="680A1D4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14:paraId="6711E1C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 Администрации Комсомольского муниципального района Ивановской области, МКУ ГДК</w:t>
            </w:r>
          </w:p>
        </w:tc>
        <w:tc>
          <w:tcPr>
            <w:tcW w:w="1373" w:type="dxa"/>
          </w:tcPr>
          <w:p w14:paraId="340F062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объединений</w:t>
            </w:r>
          </w:p>
        </w:tc>
      </w:tr>
      <w:tr w:rsidR="00D94882" w:rsidRPr="003B3285" w14:paraId="6D6C92C3" w14:textId="77777777" w:rsidTr="00BB4640">
        <w:trPr>
          <w:trHeight w:val="2542"/>
        </w:trPr>
        <w:tc>
          <w:tcPr>
            <w:tcW w:w="576" w:type="dxa"/>
          </w:tcPr>
          <w:p w14:paraId="2791C90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715" w:type="dxa"/>
          </w:tcPr>
          <w:p w14:paraId="1ED8FD6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Выполнение работ по капитальному ремонту здания МКУ ГДК</w:t>
            </w:r>
          </w:p>
        </w:tc>
        <w:tc>
          <w:tcPr>
            <w:tcW w:w="1078" w:type="dxa"/>
          </w:tcPr>
          <w:p w14:paraId="057E7B0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14:paraId="6042021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56608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FC1FBC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E4C7E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D4BA4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9FA66A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6418F2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1DADA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99AA08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14:paraId="1C0D26D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 Администрации Комсомольского муниципального района Ивановской области, МКУ ГДК</w:t>
            </w:r>
          </w:p>
        </w:tc>
        <w:tc>
          <w:tcPr>
            <w:tcW w:w="1373" w:type="dxa"/>
          </w:tcPr>
          <w:p w14:paraId="3F990BF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качества предоставляемых услуг МКУ ГДК</w:t>
            </w:r>
          </w:p>
        </w:tc>
      </w:tr>
    </w:tbl>
    <w:p w14:paraId="79473E18" w14:textId="77777777" w:rsidR="00D94882" w:rsidRPr="003B3285" w:rsidRDefault="00D94882" w:rsidP="00D948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D94882" w:rsidRPr="003B3285" w14:paraId="7A76AB6A" w14:textId="77777777" w:rsidTr="00BB4640">
        <w:tc>
          <w:tcPr>
            <w:tcW w:w="15417" w:type="dxa"/>
            <w:gridSpan w:val="14"/>
          </w:tcPr>
          <w:p w14:paraId="3D26174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Цель муниципальной программы   Комсомольского муниципального района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14:paraId="7957E2AB" w14:textId="77777777" w:rsidR="00D94882" w:rsidRPr="003B3285" w:rsidRDefault="00D94882" w:rsidP="00F1677B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системы образования в сфере культуры и искусства</w:t>
            </w:r>
          </w:p>
          <w:p w14:paraId="3B9FBF3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94882" w:rsidRPr="003B3285" w14:paraId="4748E765" w14:textId="77777777" w:rsidTr="00BB4640">
        <w:trPr>
          <w:trHeight w:val="2367"/>
        </w:trPr>
        <w:tc>
          <w:tcPr>
            <w:tcW w:w="576" w:type="dxa"/>
          </w:tcPr>
          <w:p w14:paraId="359B01F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1715" w:type="dxa"/>
          </w:tcPr>
          <w:p w14:paraId="16A6148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обучающихся в детских школах искусств</w:t>
            </w:r>
          </w:p>
          <w:p w14:paraId="7C6F402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14:paraId="52FE388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14:paraId="7DCC14D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14:paraId="194989D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708" w:type="dxa"/>
          </w:tcPr>
          <w:p w14:paraId="3539433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709" w:type="dxa"/>
          </w:tcPr>
          <w:p w14:paraId="70D3529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709" w:type="dxa"/>
          </w:tcPr>
          <w:p w14:paraId="76154A7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709" w:type="dxa"/>
          </w:tcPr>
          <w:p w14:paraId="29D7AE8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708" w:type="dxa"/>
          </w:tcPr>
          <w:p w14:paraId="5250048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14:paraId="62CB914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314</w:t>
            </w:r>
          </w:p>
        </w:tc>
        <w:tc>
          <w:tcPr>
            <w:tcW w:w="2977" w:type="dxa"/>
          </w:tcPr>
          <w:p w14:paraId="36922F6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14:paraId="2130987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6056139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 и спорта Администрации Комсомольского муниципального района Ивановской области,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 по организации обучения по программам дополнительного образования детей (Детские школы искусств)</w:t>
            </w:r>
          </w:p>
          <w:p w14:paraId="6139E26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04AEF71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Увеличение количества обучающихся детских школах искусств</w:t>
            </w:r>
          </w:p>
        </w:tc>
      </w:tr>
      <w:tr w:rsidR="00D94882" w:rsidRPr="003B3285" w14:paraId="6AC447E1" w14:textId="77777777" w:rsidTr="00BB4640">
        <w:trPr>
          <w:trHeight w:val="2367"/>
        </w:trPr>
        <w:tc>
          <w:tcPr>
            <w:tcW w:w="576" w:type="dxa"/>
          </w:tcPr>
          <w:p w14:paraId="52E1EB9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14:paraId="40175718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музыкальных инструментов</w:t>
            </w:r>
          </w:p>
          <w:p w14:paraId="5A7514C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8A9EC3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D77AA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комплектующих</w:t>
            </w:r>
          </w:p>
        </w:tc>
        <w:tc>
          <w:tcPr>
            <w:tcW w:w="1078" w:type="dxa"/>
          </w:tcPr>
          <w:p w14:paraId="2A894AD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  <w:p w14:paraId="7009ACD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399D6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3589A3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20037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C32F3B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69BD298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EFA6D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CDF7A4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14:paraId="646344F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59C10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DEDD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AA774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AF73C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00FA6D7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4660F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02014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4F7CC3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61F36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5C43B9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«Дорожная карта» по приобретению музыкальных инструментов, оборудования и учебных материалов </w:t>
            </w:r>
            <w:r w:rsidRPr="003B32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для МКУ  ДО «Комсомольская ДШИ»</w:t>
            </w:r>
          </w:p>
          <w:p w14:paraId="642FFE0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2031466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 ДО «Комсомольская Детская школа искусств»</w:t>
            </w:r>
          </w:p>
        </w:tc>
        <w:tc>
          <w:tcPr>
            <w:tcW w:w="1373" w:type="dxa"/>
          </w:tcPr>
          <w:p w14:paraId="1D65F06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Оснащение МКУ ДО «Комсомольская ДШИ» музыкальными инструментами, оборудованием и учебными материалами</w:t>
            </w:r>
          </w:p>
        </w:tc>
      </w:tr>
      <w:tr w:rsidR="00D94882" w:rsidRPr="003B3285" w14:paraId="751EB398" w14:textId="77777777" w:rsidTr="00BB4640">
        <w:trPr>
          <w:trHeight w:val="2367"/>
        </w:trPr>
        <w:tc>
          <w:tcPr>
            <w:tcW w:w="576" w:type="dxa"/>
          </w:tcPr>
          <w:p w14:paraId="07065FE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715" w:type="dxa"/>
          </w:tcPr>
          <w:p w14:paraId="1A98E5D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звукового оборудования</w:t>
            </w:r>
          </w:p>
          <w:p w14:paraId="76B59422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F00DD4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36C40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комплектующих</w:t>
            </w:r>
          </w:p>
        </w:tc>
        <w:tc>
          <w:tcPr>
            <w:tcW w:w="1078" w:type="dxa"/>
          </w:tcPr>
          <w:p w14:paraId="030B912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  <w:p w14:paraId="6DCC064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1A3A8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443F7F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E8D0EB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7AFEC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4D8C6F1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8E563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28E50C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14:paraId="18BE93A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2421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1DFB1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377F6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201DA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791FBF6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FEC3C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A9C91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D95483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00F27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661F8A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«Дорожная карта» по приобретению музыкальных инструментов, оборудования и учебных материалов </w:t>
            </w:r>
            <w:r w:rsidRPr="003B32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для МКУ  ДО «Комсомольская ДШИ»</w:t>
            </w:r>
          </w:p>
          <w:p w14:paraId="778CCE3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6FD12DD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 и спорта Администрации Комсомольского муниципального района Ивановской области, МКУ ДО «Комсомольская Детская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школа искусств»</w:t>
            </w:r>
          </w:p>
        </w:tc>
        <w:tc>
          <w:tcPr>
            <w:tcW w:w="1373" w:type="dxa"/>
          </w:tcPr>
          <w:p w14:paraId="46D85AC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Оснащение МКУ ДО «Комсомольская ДШИ» музыкальными инструментами, оборудованием и учебными материалам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</w:t>
            </w:r>
          </w:p>
        </w:tc>
      </w:tr>
      <w:tr w:rsidR="00D94882" w:rsidRPr="003B3285" w14:paraId="7F8D95C7" w14:textId="77777777" w:rsidTr="00BB4640">
        <w:trPr>
          <w:trHeight w:val="2367"/>
        </w:trPr>
        <w:tc>
          <w:tcPr>
            <w:tcW w:w="576" w:type="dxa"/>
          </w:tcPr>
          <w:p w14:paraId="35DCB65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1715" w:type="dxa"/>
          </w:tcPr>
          <w:p w14:paraId="6F4D209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учебных материалов</w:t>
            </w:r>
          </w:p>
        </w:tc>
        <w:tc>
          <w:tcPr>
            <w:tcW w:w="1078" w:type="dxa"/>
          </w:tcPr>
          <w:p w14:paraId="7CE7548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51A1E68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169BA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D5DDC6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14:paraId="54DD8F5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D01B3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B0484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D1699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CD911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44E0A6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«Дорожная карта» по приобретению музыкальных инструментов, оборудования и учебных материалов </w:t>
            </w:r>
            <w:r w:rsidRPr="003B328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для МКУ  ДО «Комсомольская ДШИ»</w:t>
            </w:r>
          </w:p>
          <w:p w14:paraId="5B6B155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361EEE6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 ДО «Комсомольская Детская школа искусств»</w:t>
            </w:r>
          </w:p>
        </w:tc>
        <w:tc>
          <w:tcPr>
            <w:tcW w:w="1373" w:type="dxa"/>
          </w:tcPr>
          <w:p w14:paraId="5BAC643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Оснащение МКУ ДО «Комсомольская ДШИ» музыкальными инструментами, оборудованием и учебными материалами</w:t>
            </w:r>
          </w:p>
        </w:tc>
      </w:tr>
      <w:tr w:rsidR="00D94882" w:rsidRPr="003B3285" w14:paraId="3D379811" w14:textId="77777777" w:rsidTr="00BB4640">
        <w:trPr>
          <w:trHeight w:val="558"/>
        </w:trPr>
        <w:tc>
          <w:tcPr>
            <w:tcW w:w="15417" w:type="dxa"/>
            <w:gridSpan w:val="14"/>
          </w:tcPr>
          <w:p w14:paraId="75B7E08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Цель муниципальной программы   Комсомольского муниципального района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14:paraId="2A2DE1AE" w14:textId="77777777" w:rsidR="00D94882" w:rsidRPr="003B3285" w:rsidRDefault="00D94882" w:rsidP="00F1677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Содействие развитию трудовой занятости детей и подростков Комсомольского муниципального района</w:t>
            </w:r>
          </w:p>
        </w:tc>
      </w:tr>
      <w:tr w:rsidR="00D94882" w:rsidRPr="003B3285" w14:paraId="327205EB" w14:textId="77777777" w:rsidTr="00BB4640">
        <w:trPr>
          <w:trHeight w:val="763"/>
        </w:trPr>
        <w:tc>
          <w:tcPr>
            <w:tcW w:w="576" w:type="dxa"/>
          </w:tcPr>
          <w:p w14:paraId="18D1A56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1715" w:type="dxa"/>
          </w:tcPr>
          <w:p w14:paraId="3DC4645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занятости</w:t>
            </w:r>
          </w:p>
        </w:tc>
        <w:tc>
          <w:tcPr>
            <w:tcW w:w="1078" w:type="dxa"/>
          </w:tcPr>
          <w:p w14:paraId="3249853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14:paraId="498775C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14:paraId="6CBD357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708" w:type="dxa"/>
          </w:tcPr>
          <w:p w14:paraId="31BA0E7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709" w:type="dxa"/>
          </w:tcPr>
          <w:p w14:paraId="49C9060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709" w:type="dxa"/>
          </w:tcPr>
          <w:p w14:paraId="3FF81EF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709" w:type="dxa"/>
          </w:tcPr>
          <w:p w14:paraId="2CC9CCD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14:paraId="54C33FE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14:paraId="6177297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2977" w:type="dxa"/>
          </w:tcPr>
          <w:p w14:paraId="337E2B3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Постановление главы Администрации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14:paraId="0A4DDD2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 и спорта Администрации Комсомольского муниципального района Ивановской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области, МКУ ГДК</w:t>
            </w:r>
          </w:p>
          <w:p w14:paraId="68296BF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1FE44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A857A2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0DAC9F9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Увеличение доли молодежи, вовлеченных в летнюю трудовую деятельность</w:t>
            </w:r>
          </w:p>
        </w:tc>
      </w:tr>
      <w:tr w:rsidR="00D94882" w:rsidRPr="003B3285" w14:paraId="385A622D" w14:textId="77777777" w:rsidTr="00BB4640">
        <w:trPr>
          <w:trHeight w:val="1014"/>
        </w:trPr>
        <w:tc>
          <w:tcPr>
            <w:tcW w:w="15417" w:type="dxa"/>
            <w:gridSpan w:val="14"/>
          </w:tcPr>
          <w:p w14:paraId="5B59E17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2B449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0F2E45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12FB4A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E314D3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6D2BA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B3151C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E1A450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Цель муниципальной программы   Комсомольского муниципального района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14:paraId="00D64D26" w14:textId="77777777" w:rsidR="00D94882" w:rsidRPr="003B3285" w:rsidRDefault="00D94882" w:rsidP="00F1677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3B3285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</w:t>
            </w:r>
          </w:p>
        </w:tc>
      </w:tr>
      <w:tr w:rsidR="00D94882" w:rsidRPr="003B3285" w14:paraId="7A27F929" w14:textId="77777777" w:rsidTr="00BB4640">
        <w:trPr>
          <w:trHeight w:val="810"/>
        </w:trPr>
        <w:tc>
          <w:tcPr>
            <w:tcW w:w="576" w:type="dxa"/>
          </w:tcPr>
          <w:p w14:paraId="7E753B1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1715" w:type="dxa"/>
          </w:tcPr>
          <w:p w14:paraId="7269492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1078" w:type="dxa"/>
          </w:tcPr>
          <w:p w14:paraId="4C2969E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14:paraId="6BD107C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9955</w:t>
            </w:r>
          </w:p>
          <w:p w14:paraId="4D23577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DF873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10055 </w:t>
            </w:r>
          </w:p>
        </w:tc>
        <w:tc>
          <w:tcPr>
            <w:tcW w:w="708" w:type="dxa"/>
          </w:tcPr>
          <w:p w14:paraId="1D52FCA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10065</w:t>
            </w:r>
          </w:p>
        </w:tc>
        <w:tc>
          <w:tcPr>
            <w:tcW w:w="709" w:type="dxa"/>
          </w:tcPr>
          <w:p w14:paraId="13B485C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10075</w:t>
            </w:r>
          </w:p>
        </w:tc>
        <w:tc>
          <w:tcPr>
            <w:tcW w:w="709" w:type="dxa"/>
          </w:tcPr>
          <w:p w14:paraId="0F7D636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10075</w:t>
            </w:r>
          </w:p>
          <w:p w14:paraId="585B827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AA035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10075</w:t>
            </w:r>
          </w:p>
        </w:tc>
        <w:tc>
          <w:tcPr>
            <w:tcW w:w="708" w:type="dxa"/>
          </w:tcPr>
          <w:p w14:paraId="1A4E620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10075</w:t>
            </w:r>
          </w:p>
        </w:tc>
        <w:tc>
          <w:tcPr>
            <w:tcW w:w="709" w:type="dxa"/>
          </w:tcPr>
          <w:p w14:paraId="4C14002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10075</w:t>
            </w:r>
          </w:p>
        </w:tc>
        <w:tc>
          <w:tcPr>
            <w:tcW w:w="2977" w:type="dxa"/>
          </w:tcPr>
          <w:p w14:paraId="365604C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14:paraId="1D01F36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</w:t>
            </w:r>
          </w:p>
          <w:p w14:paraId="6EE3773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2761F0D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Увеличение массовой доли населения, регулярно занимающейся физической культурой и спортом</w:t>
            </w:r>
          </w:p>
          <w:p w14:paraId="7361633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4882" w:rsidRPr="003B3285" w14:paraId="19321C24" w14:textId="77777777" w:rsidTr="00BB4640">
        <w:trPr>
          <w:trHeight w:val="915"/>
        </w:trPr>
        <w:tc>
          <w:tcPr>
            <w:tcW w:w="15417" w:type="dxa"/>
            <w:gridSpan w:val="14"/>
          </w:tcPr>
          <w:p w14:paraId="6A8EA57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Цель муниципальной программы   Комсомольского муниципального района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14:paraId="7D6F6F2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08BEC1" w14:textId="77777777" w:rsidR="00D94882" w:rsidRPr="003B3285" w:rsidRDefault="00D94882" w:rsidP="00F1677B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14:paraId="658ACEF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4882" w:rsidRPr="003B3285" w14:paraId="79AE9512" w14:textId="77777777" w:rsidTr="00BB4640">
        <w:trPr>
          <w:trHeight w:val="751"/>
        </w:trPr>
        <w:tc>
          <w:tcPr>
            <w:tcW w:w="576" w:type="dxa"/>
          </w:tcPr>
          <w:p w14:paraId="326E5F1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1715" w:type="dxa"/>
          </w:tcPr>
          <w:p w14:paraId="4F425F7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14:paraId="4055A3A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14:paraId="30746A2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10320</w:t>
            </w:r>
          </w:p>
        </w:tc>
        <w:tc>
          <w:tcPr>
            <w:tcW w:w="709" w:type="dxa"/>
          </w:tcPr>
          <w:p w14:paraId="7D19394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10333</w:t>
            </w:r>
          </w:p>
        </w:tc>
        <w:tc>
          <w:tcPr>
            <w:tcW w:w="708" w:type="dxa"/>
          </w:tcPr>
          <w:p w14:paraId="4BB6395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10335</w:t>
            </w:r>
          </w:p>
        </w:tc>
        <w:tc>
          <w:tcPr>
            <w:tcW w:w="709" w:type="dxa"/>
          </w:tcPr>
          <w:p w14:paraId="28C2D0C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709" w:type="dxa"/>
          </w:tcPr>
          <w:p w14:paraId="54D0BDD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709" w:type="dxa"/>
          </w:tcPr>
          <w:p w14:paraId="670F762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708" w:type="dxa"/>
          </w:tcPr>
          <w:p w14:paraId="5734DE4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709" w:type="dxa"/>
          </w:tcPr>
          <w:p w14:paraId="2241474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2977" w:type="dxa"/>
          </w:tcPr>
          <w:p w14:paraId="3D57583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14:paraId="5ADEFF8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FDD2E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1F91DC1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 муниципального района Ивановской области, МКУК «Городская библиотека»</w:t>
            </w:r>
          </w:p>
          <w:p w14:paraId="39B519D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73AD7C3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83106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14:paraId="7C19827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4882" w:rsidRPr="003B3285" w14:paraId="2FC9BF0A" w14:textId="77777777" w:rsidTr="00BB4640">
        <w:trPr>
          <w:trHeight w:val="675"/>
        </w:trPr>
        <w:tc>
          <w:tcPr>
            <w:tcW w:w="576" w:type="dxa"/>
          </w:tcPr>
          <w:p w14:paraId="3999DA5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1715" w:type="dxa"/>
          </w:tcPr>
          <w:p w14:paraId="5E59E66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14:paraId="39E8594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21B6CA0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200250</w:t>
            </w:r>
          </w:p>
        </w:tc>
        <w:tc>
          <w:tcPr>
            <w:tcW w:w="709" w:type="dxa"/>
          </w:tcPr>
          <w:p w14:paraId="7C71F77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201319</w:t>
            </w:r>
          </w:p>
        </w:tc>
        <w:tc>
          <w:tcPr>
            <w:tcW w:w="708" w:type="dxa"/>
          </w:tcPr>
          <w:p w14:paraId="3B305B0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201400</w:t>
            </w:r>
          </w:p>
        </w:tc>
        <w:tc>
          <w:tcPr>
            <w:tcW w:w="709" w:type="dxa"/>
          </w:tcPr>
          <w:p w14:paraId="4921666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709" w:type="dxa"/>
          </w:tcPr>
          <w:p w14:paraId="21613F4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709" w:type="dxa"/>
          </w:tcPr>
          <w:p w14:paraId="2AC453F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708" w:type="dxa"/>
          </w:tcPr>
          <w:p w14:paraId="48D5084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709" w:type="dxa"/>
          </w:tcPr>
          <w:p w14:paraId="2FABBA2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285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2977" w:type="dxa"/>
          </w:tcPr>
          <w:p w14:paraId="6A1137A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14:paraId="319087B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10B42C7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 Администрации Комсомольского муниципального района Ивановской области, МКУК «Городская библиотека»</w:t>
            </w:r>
          </w:p>
          <w:p w14:paraId="6B1B6E2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165ED27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14:paraId="4EBC437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журналов</w:t>
            </w:r>
          </w:p>
          <w:p w14:paraId="277432B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4882" w:rsidRPr="003B3285" w14:paraId="49644151" w14:textId="77777777" w:rsidTr="00BB4640">
        <w:trPr>
          <w:trHeight w:val="675"/>
        </w:trPr>
        <w:tc>
          <w:tcPr>
            <w:tcW w:w="576" w:type="dxa"/>
          </w:tcPr>
          <w:p w14:paraId="69B2BD7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5.3</w:t>
            </w:r>
          </w:p>
        </w:tc>
        <w:tc>
          <w:tcPr>
            <w:tcW w:w="1715" w:type="dxa"/>
          </w:tcPr>
          <w:p w14:paraId="091A9DF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Поступление книжного фонда в сельские филиалы МКУК «Городская библиотека»</w:t>
            </w:r>
          </w:p>
        </w:tc>
        <w:tc>
          <w:tcPr>
            <w:tcW w:w="1078" w:type="dxa"/>
          </w:tcPr>
          <w:p w14:paraId="5D2A3D7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3884849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DFCC4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708" w:type="dxa"/>
          </w:tcPr>
          <w:p w14:paraId="7AACB2C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</w:tcPr>
          <w:p w14:paraId="4E54821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14:paraId="1B0EC27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14:paraId="2047CFA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DF569B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E598F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5298BB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14:paraId="05E141A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2DA12FB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 Администрации Комсомольского муниципального района Ивановской области, МКУК «Городская библиотека»</w:t>
            </w:r>
          </w:p>
          <w:p w14:paraId="1BAF425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2D91B1F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книжного фонда МКУК «Городская библиотека»</w:t>
            </w:r>
          </w:p>
        </w:tc>
      </w:tr>
      <w:tr w:rsidR="00D94882" w:rsidRPr="003B3285" w14:paraId="6462C340" w14:textId="77777777" w:rsidTr="00BB4640">
        <w:trPr>
          <w:trHeight w:val="675"/>
        </w:trPr>
        <w:tc>
          <w:tcPr>
            <w:tcW w:w="576" w:type="dxa"/>
          </w:tcPr>
          <w:p w14:paraId="262AA74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5.4</w:t>
            </w:r>
          </w:p>
        </w:tc>
        <w:tc>
          <w:tcPr>
            <w:tcW w:w="1715" w:type="dxa"/>
          </w:tcPr>
          <w:p w14:paraId="4D611DD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Проведено мероприятие по комплектованию книжного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фонда сельских филиалов МКУК «Городская библиотека»</w:t>
            </w:r>
          </w:p>
        </w:tc>
        <w:tc>
          <w:tcPr>
            <w:tcW w:w="1078" w:type="dxa"/>
          </w:tcPr>
          <w:p w14:paraId="21C3D93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2" w:type="dxa"/>
          </w:tcPr>
          <w:p w14:paraId="7171E23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FFFE6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FD02FC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0C4D3A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9F7C37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13AA3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A75E57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F11AE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7A15EB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14:paraId="24BA792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20C79B2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 и спорта  Администрации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Комсомольского муниципального района Ивановской области, МКУК «Городская библиотека»</w:t>
            </w:r>
          </w:p>
          <w:p w14:paraId="2496E40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4BB7C73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Увеличение книжного фонда МКУК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«Городская библиотека»</w:t>
            </w:r>
          </w:p>
        </w:tc>
      </w:tr>
      <w:tr w:rsidR="00D94882" w:rsidRPr="003B3285" w14:paraId="116FEBEC" w14:textId="77777777" w:rsidTr="00BB4640">
        <w:trPr>
          <w:trHeight w:val="675"/>
        </w:trPr>
        <w:tc>
          <w:tcPr>
            <w:tcW w:w="576" w:type="dxa"/>
          </w:tcPr>
          <w:p w14:paraId="3BE95D8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1715" w:type="dxa"/>
          </w:tcPr>
          <w:p w14:paraId="02B5870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Выполнение работ по капитальному ремонту МКУК «Городская библиотека»</w:t>
            </w:r>
          </w:p>
        </w:tc>
        <w:tc>
          <w:tcPr>
            <w:tcW w:w="1078" w:type="dxa"/>
          </w:tcPr>
          <w:p w14:paraId="090A6EA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7044360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DA1D0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9771F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FC49A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A2709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8C66AC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EFA71C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EB252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FFCFE7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14:paraId="27BA148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28B1A8F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 Администрации Комсомольского муниципального района Ивановской области, МКУК «Городская библиотека»</w:t>
            </w:r>
          </w:p>
          <w:p w14:paraId="42AB576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4245F90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качества предоставляемых услуг МКУК «Городская библиотека»</w:t>
            </w:r>
          </w:p>
        </w:tc>
      </w:tr>
    </w:tbl>
    <w:p w14:paraId="0DBA76CF" w14:textId="77777777" w:rsidR="00D94882" w:rsidRPr="003B3285" w:rsidRDefault="00D94882" w:rsidP="00D948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56C8DE9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муниципальной программы  Комсомольского муниципального района</w:t>
      </w:r>
    </w:p>
    <w:p w14:paraId="708CEBA6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85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культуры, спорта и молодежной политики Комсомольского муниципального района»</w:t>
      </w:r>
    </w:p>
    <w:p w14:paraId="69392E7F" w14:textId="77777777" w:rsidR="00D94882" w:rsidRPr="003B3285" w:rsidRDefault="00D94882" w:rsidP="00D9488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796"/>
        <w:gridCol w:w="5223"/>
        <w:gridCol w:w="152"/>
        <w:gridCol w:w="3494"/>
      </w:tblGrid>
      <w:tr w:rsidR="00D94882" w:rsidRPr="003B3285" w14:paraId="4BADE498" w14:textId="77777777" w:rsidTr="00BB4640">
        <w:tc>
          <w:tcPr>
            <w:tcW w:w="689" w:type="dxa"/>
          </w:tcPr>
          <w:p w14:paraId="51B9AD4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855" w:type="dxa"/>
          </w:tcPr>
          <w:p w14:paraId="5B387EC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383" w:type="dxa"/>
            <w:gridSpan w:val="2"/>
          </w:tcPr>
          <w:p w14:paraId="2163EB1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3426" w:type="dxa"/>
          </w:tcPr>
          <w:p w14:paraId="113F7D1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D94882" w:rsidRPr="003B3285" w14:paraId="3D0ED0C3" w14:textId="77777777" w:rsidTr="00BB4640">
        <w:tc>
          <w:tcPr>
            <w:tcW w:w="689" w:type="dxa"/>
          </w:tcPr>
          <w:p w14:paraId="692778E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5" w:type="dxa"/>
          </w:tcPr>
          <w:p w14:paraId="2A552B8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3" w:type="dxa"/>
            <w:gridSpan w:val="2"/>
          </w:tcPr>
          <w:p w14:paraId="2073A11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6" w:type="dxa"/>
          </w:tcPr>
          <w:p w14:paraId="0EF7373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94882" w:rsidRPr="003B3285" w14:paraId="09EBDBB8" w14:textId="77777777" w:rsidTr="00BB4640">
        <w:tc>
          <w:tcPr>
            <w:tcW w:w="689" w:type="dxa"/>
          </w:tcPr>
          <w:p w14:paraId="7C6BAC1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4"/>
          </w:tcPr>
          <w:p w14:paraId="49B6EE9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«Семейные ценности и инфраструктура культуры»</w:t>
            </w:r>
          </w:p>
        </w:tc>
      </w:tr>
      <w:tr w:rsidR="00D94882" w:rsidRPr="003B3285" w14:paraId="7B12464C" w14:textId="77777777" w:rsidTr="00BB4640">
        <w:tc>
          <w:tcPr>
            <w:tcW w:w="689" w:type="dxa"/>
            <w:tcBorders>
              <w:bottom w:val="single" w:sz="4" w:space="0" w:color="auto"/>
            </w:tcBorders>
          </w:tcPr>
          <w:p w14:paraId="3858D28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4292213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 проект  «Семейные ценности и инфраструктура культуры» (Вершкова Татьяна Николаевна – куратор)</w:t>
            </w:r>
          </w:p>
        </w:tc>
      </w:tr>
      <w:tr w:rsidR="00D94882" w:rsidRPr="003B3285" w14:paraId="472891A0" w14:textId="77777777" w:rsidTr="00BB464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EB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68" w:type="dxa"/>
              <w:tblLook w:val="04A0" w:firstRow="1" w:lastRow="0" w:firstColumn="1" w:lastColumn="0" w:noHBand="0" w:noVBand="1"/>
            </w:tblPr>
            <w:tblGrid>
              <w:gridCol w:w="11217"/>
              <w:gridCol w:w="3851"/>
            </w:tblGrid>
            <w:tr w:rsidR="00D94882" w:rsidRPr="003B3285" w14:paraId="29B32195" w14:textId="77777777" w:rsidTr="00BB4640">
              <w:trPr>
                <w:trHeight w:val="750"/>
              </w:trPr>
              <w:tc>
                <w:tcPr>
                  <w:tcW w:w="11217" w:type="dxa"/>
                  <w:tcBorders>
                    <w:right w:val="single" w:sz="4" w:space="0" w:color="auto"/>
                  </w:tcBorders>
                </w:tcPr>
                <w:p w14:paraId="6CAF5410" w14:textId="77777777" w:rsidR="00D94882" w:rsidRPr="003B3285" w:rsidRDefault="00D94882" w:rsidP="00BB464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3B3285">
                    <w:rPr>
                      <w:sz w:val="22"/>
                      <w:szCs w:val="22"/>
                    </w:rPr>
                    <w:t>Ответственный за реализацию:</w:t>
                  </w:r>
                  <w:r w:rsidRPr="003B3285">
                    <w:rPr>
                      <w:sz w:val="28"/>
                      <w:szCs w:val="28"/>
                    </w:rPr>
                    <w:t xml:space="preserve"> </w:t>
                  </w:r>
                  <w:r w:rsidRPr="003B3285">
                    <w:rPr>
                      <w:sz w:val="22"/>
                      <w:szCs w:val="22"/>
                    </w:rPr>
                    <w:t>Отдел по делам культуры и спорта Администрации Комсомольского муниципального района Ивановской области , МКУ ДО «Комсомольская ДШИ», МКУ ГДК, МКУК «Городская библиотека»</w:t>
                  </w:r>
                </w:p>
              </w:tc>
              <w:tc>
                <w:tcPr>
                  <w:tcW w:w="3851" w:type="dxa"/>
                  <w:tcBorders>
                    <w:left w:val="single" w:sz="4" w:space="0" w:color="auto"/>
                  </w:tcBorders>
                </w:tcPr>
                <w:p w14:paraId="1D38DE41" w14:textId="77777777" w:rsidR="00D94882" w:rsidRPr="003B3285" w:rsidRDefault="00D94882" w:rsidP="00BB4640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328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реализации 2024-2030 г.г.</w:t>
                  </w:r>
                </w:p>
              </w:tc>
            </w:tr>
          </w:tbl>
          <w:p w14:paraId="581C0CE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4882" w:rsidRPr="003B3285" w14:paraId="34C619FF" w14:textId="77777777" w:rsidTr="00BB4640">
        <w:tc>
          <w:tcPr>
            <w:tcW w:w="689" w:type="dxa"/>
            <w:tcBorders>
              <w:top w:val="single" w:sz="4" w:space="0" w:color="auto"/>
            </w:tcBorders>
          </w:tcPr>
          <w:p w14:paraId="7A67836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tbl>
            <w:tblPr>
              <w:tblW w:w="1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95"/>
              <w:gridCol w:w="5419"/>
              <w:gridCol w:w="3493"/>
            </w:tblGrid>
            <w:tr w:rsidR="00D94882" w:rsidRPr="003B3285" w14:paraId="0F949DEC" w14:textId="77777777" w:rsidTr="00BB4640">
              <w:trPr>
                <w:trHeight w:val="2579"/>
              </w:trPr>
              <w:tc>
                <w:tcPr>
                  <w:tcW w:w="57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2A3122" w14:textId="77777777" w:rsidR="00D94882" w:rsidRPr="003B3285" w:rsidRDefault="00D94882" w:rsidP="00BB464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3B3285">
                    <w:rPr>
                      <w:sz w:val="22"/>
                      <w:szCs w:val="22"/>
                    </w:rPr>
                    <w:t xml:space="preserve">1. Создание комфортных и безопасных условий для посещения Муниципального казённого учреждения «Городской Дом культуры», МКУК «Городская </w:t>
                  </w:r>
                  <w:r w:rsidRPr="003B3285">
                    <w:rPr>
                      <w:sz w:val="22"/>
                      <w:szCs w:val="22"/>
                    </w:rPr>
                    <w:lastRenderedPageBreak/>
                    <w:t>библиотека».</w:t>
                  </w:r>
                </w:p>
                <w:p w14:paraId="1DABD047" w14:textId="77777777" w:rsidR="00D94882" w:rsidRPr="003B3285" w:rsidRDefault="00D94882" w:rsidP="00BB464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3B3285">
                    <w:rPr>
                      <w:sz w:val="22"/>
                      <w:szCs w:val="22"/>
                    </w:rPr>
                    <w:t>2. Совершенствование материально-технической базы и методического обеспечения МКУ ДО «Комсомольская ДШИ».</w:t>
                  </w:r>
                </w:p>
                <w:p w14:paraId="6361EF0F" w14:textId="77777777" w:rsidR="00D94882" w:rsidRPr="003B3285" w:rsidRDefault="00D94882" w:rsidP="00BB4640">
                  <w:pPr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3B3285">
                    <w:rPr>
                      <w:sz w:val="22"/>
                      <w:szCs w:val="22"/>
                    </w:rPr>
                    <w:t>3. Обеспечение участия учащихся во Всероссийских, региональных, зональных конкурсах, фестивалях.</w:t>
                  </w:r>
                </w:p>
                <w:p w14:paraId="3F1D064A" w14:textId="77777777" w:rsidR="00D94882" w:rsidRPr="003B3285" w:rsidRDefault="00D94882" w:rsidP="00BB4640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78717AD" w14:textId="77777777" w:rsidR="00D94882" w:rsidRPr="003B3285" w:rsidRDefault="00D94882" w:rsidP="00BB4640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328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Улучшение материально-технической базы учреждений.</w:t>
                  </w:r>
                </w:p>
                <w:p w14:paraId="74A43D08" w14:textId="77777777" w:rsidR="00D94882" w:rsidRPr="003B3285" w:rsidRDefault="00D94882" w:rsidP="00BB4640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3285"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  <w:t xml:space="preserve">Сохранение поступательного роста объёма и уровня </w:t>
                  </w:r>
                  <w:r w:rsidRPr="003B3285"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  <w:lastRenderedPageBreak/>
                    <w:t>качества дополнительного образования детей и подростков в области культуры и искусства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C65F67" w14:textId="77777777" w:rsidR="00D94882" w:rsidRPr="003B3285" w:rsidRDefault="00D94882" w:rsidP="00BB4640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3285">
                    <w:rPr>
                      <w:rFonts w:ascii="Times New Roman" w:hAnsi="Times New Roman" w:cs="Times New Roman"/>
                      <w:color w:val="333333"/>
                      <w:spacing w:val="-6"/>
                      <w:sz w:val="22"/>
                      <w:szCs w:val="22"/>
                    </w:rPr>
                    <w:lastRenderedPageBreak/>
                    <w:t>Увеличение посещаемости</w:t>
                  </w:r>
                  <w:r w:rsidRPr="003B328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МКУ ГДК, МКУК «Городская библиотека», а также повышение </w:t>
                  </w:r>
                  <w:r w:rsidRPr="003B328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качества, оказываемых услуг учреждениями.</w:t>
                  </w:r>
                </w:p>
                <w:p w14:paraId="6446EA3A" w14:textId="77777777" w:rsidR="00D94882" w:rsidRPr="003B3285" w:rsidRDefault="00D94882" w:rsidP="00BB4640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328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Увеличение количества учащихся - участников Всероссийских, региональных, зональных конкурсов, фестивалей.</w:t>
                  </w:r>
                </w:p>
              </w:tc>
            </w:tr>
          </w:tbl>
          <w:p w14:paraId="537B1AF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4882" w:rsidRPr="003B3285" w14:paraId="0368D87A" w14:textId="77777777" w:rsidTr="00BB4640">
        <w:tc>
          <w:tcPr>
            <w:tcW w:w="689" w:type="dxa"/>
            <w:tcBorders>
              <w:top w:val="single" w:sz="4" w:space="0" w:color="auto"/>
            </w:tcBorders>
          </w:tcPr>
          <w:p w14:paraId="2EE0222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678C10A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«Дополнительное образование детей в сфере культуры и искусства в Комсомольском муниципальном районе»</w:t>
            </w:r>
          </w:p>
        </w:tc>
      </w:tr>
      <w:tr w:rsidR="00D94882" w:rsidRPr="003B3285" w14:paraId="66FACA5D" w14:textId="77777777" w:rsidTr="00BB4640">
        <w:tc>
          <w:tcPr>
            <w:tcW w:w="689" w:type="dxa"/>
          </w:tcPr>
          <w:p w14:paraId="68457E0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4"/>
          </w:tcPr>
          <w:p w14:paraId="4D01F91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«Дополнительное образование детей в сфере культуры и искусства в Комсомольском муниципальном районе»                    </w:t>
            </w:r>
          </w:p>
          <w:p w14:paraId="5FBCBF1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 – куратор)</w:t>
            </w:r>
          </w:p>
        </w:tc>
      </w:tr>
      <w:tr w:rsidR="00D94882" w:rsidRPr="003B3285" w14:paraId="1B0FB207" w14:textId="77777777" w:rsidTr="00BB4640">
        <w:tc>
          <w:tcPr>
            <w:tcW w:w="689" w:type="dxa"/>
          </w:tcPr>
          <w:p w14:paraId="3E322DC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2" w:type="dxa"/>
            <w:gridSpan w:val="2"/>
          </w:tcPr>
          <w:p w14:paraId="2613C70C" w14:textId="77777777" w:rsidR="00D94882" w:rsidRPr="003B3285" w:rsidRDefault="00D94882" w:rsidP="00BB4640">
            <w:pPr>
              <w:contextualSpacing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Ответственный за реализацию:</w:t>
            </w:r>
            <w:r w:rsidRPr="003B3285">
              <w:rPr>
                <w:sz w:val="28"/>
                <w:szCs w:val="28"/>
              </w:rPr>
              <w:t xml:space="preserve"> </w:t>
            </w:r>
            <w:r w:rsidRPr="003B3285">
              <w:rPr>
                <w:sz w:val="22"/>
                <w:szCs w:val="22"/>
              </w:rPr>
              <w:t xml:space="preserve">Отдел по делам культуры и спорта Администрации Комсомольского муниципального района Ивановской области , учреждения по организации обучения по программам дополнительного образования детей (Детские школы искусств) </w:t>
            </w:r>
          </w:p>
          <w:p w14:paraId="5FC7EC54" w14:textId="77777777" w:rsidR="00D94882" w:rsidRPr="003B3285" w:rsidRDefault="00D94882" w:rsidP="00BB464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22" w:type="dxa"/>
            <w:gridSpan w:val="2"/>
          </w:tcPr>
          <w:p w14:paraId="13C22B9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D94882" w:rsidRPr="003B3285" w14:paraId="2268631A" w14:textId="77777777" w:rsidTr="00BB4640">
        <w:tc>
          <w:tcPr>
            <w:tcW w:w="689" w:type="dxa"/>
          </w:tcPr>
          <w:p w14:paraId="442D6C6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855" w:type="dxa"/>
          </w:tcPr>
          <w:p w14:paraId="1DA50F5A" w14:textId="77777777" w:rsidR="00D94882" w:rsidRPr="003B3285" w:rsidRDefault="00D94882" w:rsidP="00BB4640">
            <w:pPr>
              <w:contextualSpacing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1. Выявление одарённых детей и подростков, их образование и творческое развитие.</w:t>
            </w:r>
          </w:p>
          <w:p w14:paraId="604AB84D" w14:textId="77777777" w:rsidR="00D94882" w:rsidRPr="003B3285" w:rsidRDefault="00D94882" w:rsidP="00BB4640">
            <w:pPr>
              <w:contextualSpacing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2. Создание комфортных и безопасных условий для проведения образовательного процесса.</w:t>
            </w:r>
          </w:p>
          <w:p w14:paraId="2D8D3C30" w14:textId="77777777" w:rsidR="00D94882" w:rsidRPr="003B3285" w:rsidRDefault="00D94882" w:rsidP="00BB4640">
            <w:pPr>
              <w:contextualSpacing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3. Совершенствование материально-технической базы и методического обеспечения ДШИ.</w:t>
            </w:r>
          </w:p>
          <w:p w14:paraId="1E4ACB9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4. Обеспечение участия учащихся ДШИ во Всероссийских, региональных, зональных конкурсах, фестивалях, олимпиадах, выставках.</w:t>
            </w:r>
          </w:p>
        </w:tc>
        <w:tc>
          <w:tcPr>
            <w:tcW w:w="5187" w:type="dxa"/>
          </w:tcPr>
          <w:p w14:paraId="367124A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Сохранение поступательного роста объёма и уровня качества дополнительного образования детей и подростков в области культуры и искусства  в Комсомольском муниципальном районе,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обучение музыкальным и художественным дисциплинам, развитие и формирование целостной личности, её духовности, творческой интеллектуальности, художественно-эстетическое воспитание, выявление творчески одаренных детей и подростков.</w:t>
            </w:r>
          </w:p>
          <w:p w14:paraId="2D9777A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2" w:type="dxa"/>
            <w:gridSpan w:val="2"/>
          </w:tcPr>
          <w:p w14:paraId="26D7085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учащихся ДШИ, увеличение количества учащихся - участников Всероссийских, региональных, зональных конкурсов, фестивалей, олимпиад, выставок</w:t>
            </w:r>
          </w:p>
        </w:tc>
      </w:tr>
      <w:tr w:rsidR="00D94882" w:rsidRPr="003B3285" w14:paraId="12D8002F" w14:textId="77777777" w:rsidTr="00BB4640">
        <w:tc>
          <w:tcPr>
            <w:tcW w:w="689" w:type="dxa"/>
          </w:tcPr>
          <w:p w14:paraId="19AEA05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49A61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4"/>
          </w:tcPr>
          <w:p w14:paraId="33755F3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D3079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«Организация временной летней занятости несовершеннолетних граждан на территории Комсомольского муниципального района»  </w:t>
            </w:r>
          </w:p>
        </w:tc>
      </w:tr>
      <w:tr w:rsidR="00D94882" w:rsidRPr="003B3285" w14:paraId="36FAA707" w14:textId="77777777" w:rsidTr="00BB4640">
        <w:tc>
          <w:tcPr>
            <w:tcW w:w="689" w:type="dxa"/>
          </w:tcPr>
          <w:p w14:paraId="038BBF0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0" w:type="auto"/>
            <w:gridSpan w:val="4"/>
          </w:tcPr>
          <w:p w14:paraId="232B381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временной летней занятости несовершеннолетних граждан на территории Комсомольского муниципального района»                  </w:t>
            </w:r>
          </w:p>
          <w:p w14:paraId="4C14BDE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 – куратор)</w:t>
            </w:r>
          </w:p>
          <w:p w14:paraId="52C6FD9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4882" w:rsidRPr="003B3285" w14:paraId="3873E260" w14:textId="77777777" w:rsidTr="00BB4640">
        <w:tc>
          <w:tcPr>
            <w:tcW w:w="689" w:type="dxa"/>
          </w:tcPr>
          <w:p w14:paraId="48E67AF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2" w:type="dxa"/>
            <w:gridSpan w:val="2"/>
          </w:tcPr>
          <w:p w14:paraId="4D08B4F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Pr="003B3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  <w:p w14:paraId="62125F8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2" w:type="dxa"/>
            <w:gridSpan w:val="2"/>
          </w:tcPr>
          <w:p w14:paraId="75E6F5E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D94882" w:rsidRPr="003B3285" w14:paraId="7A1B2737" w14:textId="77777777" w:rsidTr="00BB4640">
        <w:tc>
          <w:tcPr>
            <w:tcW w:w="689" w:type="dxa"/>
          </w:tcPr>
          <w:p w14:paraId="50C05FB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5855" w:type="dxa"/>
          </w:tcPr>
          <w:p w14:paraId="7F246CA1" w14:textId="77777777" w:rsidR="00D94882" w:rsidRPr="003B3285" w:rsidRDefault="00D94882" w:rsidP="00BB46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1.Обеспечение развития инновационной и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14:paraId="33686070" w14:textId="77777777" w:rsidR="00D94882" w:rsidRPr="003B3285" w:rsidRDefault="00D94882" w:rsidP="00BB46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2.Содействие развитию трудовой занятости и профориентации молодежи, развитию массовых видов детского и молодежного спорта, развитию системы молодежного, детского, семейного отдыха и оздоровления.</w:t>
            </w:r>
          </w:p>
          <w:p w14:paraId="46487D9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3.Работа по патриотическому воспитанию (организация временной занятости детей и подростков  Комсомольского муниципального района  в летний период)</w:t>
            </w:r>
          </w:p>
          <w:p w14:paraId="66068F4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B2671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2992D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F3A98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BCB03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C1CD1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7" w:type="dxa"/>
          </w:tcPr>
          <w:p w14:paraId="74E66072" w14:textId="77777777" w:rsidR="00D94882" w:rsidRPr="003B3285" w:rsidRDefault="00D94882" w:rsidP="00BB46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Достижение следующих результатов:</w:t>
            </w:r>
          </w:p>
          <w:p w14:paraId="450EEBE0" w14:textId="77777777" w:rsidR="00D94882" w:rsidRPr="003B3285" w:rsidRDefault="00D94882" w:rsidP="00BB46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- увеличения охвата молодежи, получающей социальные услуги</w:t>
            </w:r>
            <w:r w:rsidRPr="003B3285">
              <w:rPr>
                <w:sz w:val="28"/>
                <w:szCs w:val="28"/>
              </w:rPr>
              <w:t xml:space="preserve"> </w:t>
            </w:r>
            <w:r w:rsidRPr="003B3285">
              <w:rPr>
                <w:sz w:val="22"/>
                <w:szCs w:val="22"/>
              </w:rPr>
              <w:t>в рамках реализации молодежной политике;</w:t>
            </w:r>
          </w:p>
          <w:p w14:paraId="687BD0F5" w14:textId="77777777" w:rsidR="00D94882" w:rsidRPr="003B3285" w:rsidRDefault="00D94882" w:rsidP="00BB46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- создание условий для организации временной занятости детей и подростков Комсомольского муниципального района</w:t>
            </w:r>
          </w:p>
        </w:tc>
        <w:tc>
          <w:tcPr>
            <w:tcW w:w="3622" w:type="dxa"/>
            <w:gridSpan w:val="2"/>
          </w:tcPr>
          <w:p w14:paraId="710C2603" w14:textId="77777777" w:rsidR="00D94882" w:rsidRPr="003B3285" w:rsidRDefault="00D94882" w:rsidP="00BB4640">
            <w:pPr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Увеличение доли молодежи, получающей гражданско-патриотическое и духовно-нравственное воспитание, трудовое воспитание, увеличение числа подростков, занятых в трудовой  временной летней занятости</w:t>
            </w:r>
          </w:p>
        </w:tc>
      </w:tr>
      <w:tr w:rsidR="00D94882" w:rsidRPr="003B3285" w14:paraId="309F76C0" w14:textId="77777777" w:rsidTr="00BB4640">
        <w:trPr>
          <w:trHeight w:val="557"/>
        </w:trPr>
        <w:tc>
          <w:tcPr>
            <w:tcW w:w="689" w:type="dxa"/>
            <w:vAlign w:val="center"/>
          </w:tcPr>
          <w:p w14:paraId="7EBC58F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AF1DC2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155D5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AA9F7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  <w:gridSpan w:val="4"/>
            <w:vAlign w:val="center"/>
          </w:tcPr>
          <w:p w14:paraId="65B5197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F9E8D4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«Развитие физической культуры и спорта в Комсомольском муниципальном районе»</w:t>
            </w:r>
          </w:p>
        </w:tc>
      </w:tr>
      <w:tr w:rsidR="00D94882" w:rsidRPr="003B3285" w14:paraId="68E1B501" w14:textId="77777777" w:rsidTr="00BB4640">
        <w:tc>
          <w:tcPr>
            <w:tcW w:w="689" w:type="dxa"/>
          </w:tcPr>
          <w:p w14:paraId="709B6B0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0" w:type="auto"/>
            <w:gridSpan w:val="4"/>
          </w:tcPr>
          <w:p w14:paraId="1564FB9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«Развитие физической культуры и спорта в Комсомольском муниципальном районе»                   </w:t>
            </w:r>
          </w:p>
          <w:p w14:paraId="5E150EB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 – куратор)</w:t>
            </w:r>
          </w:p>
        </w:tc>
      </w:tr>
      <w:tr w:rsidR="00D94882" w:rsidRPr="003B3285" w14:paraId="669014AC" w14:textId="77777777" w:rsidTr="00BB4640">
        <w:tc>
          <w:tcPr>
            <w:tcW w:w="689" w:type="dxa"/>
          </w:tcPr>
          <w:p w14:paraId="35E9C83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2" w:type="dxa"/>
            <w:gridSpan w:val="2"/>
          </w:tcPr>
          <w:p w14:paraId="64B3ED67" w14:textId="77777777" w:rsidR="00D94882" w:rsidRPr="003B3285" w:rsidRDefault="00D94882" w:rsidP="00BB4640">
            <w:pPr>
              <w:contextualSpacing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Ответственный за реализацию:</w:t>
            </w:r>
            <w:r w:rsidRPr="003B3285">
              <w:rPr>
                <w:sz w:val="28"/>
                <w:szCs w:val="28"/>
              </w:rPr>
              <w:t xml:space="preserve"> </w:t>
            </w:r>
            <w:r w:rsidRPr="003B3285">
              <w:rPr>
                <w:sz w:val="22"/>
                <w:szCs w:val="22"/>
              </w:rPr>
              <w:t xml:space="preserve">Отдел по делам культуры и спорта Администрации Комсомольского муниципального района Ивановской области </w:t>
            </w:r>
          </w:p>
        </w:tc>
        <w:tc>
          <w:tcPr>
            <w:tcW w:w="3622" w:type="dxa"/>
            <w:gridSpan w:val="2"/>
          </w:tcPr>
          <w:p w14:paraId="65A7846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D94882" w:rsidRPr="003B3285" w14:paraId="4935C8B5" w14:textId="77777777" w:rsidTr="00BB4640">
        <w:trPr>
          <w:trHeight w:val="2612"/>
        </w:trPr>
        <w:tc>
          <w:tcPr>
            <w:tcW w:w="689" w:type="dxa"/>
          </w:tcPr>
          <w:p w14:paraId="40760AD6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855" w:type="dxa"/>
          </w:tcPr>
          <w:p w14:paraId="0B8A935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жизни, систематически заниматься физической культурой и спортом, получить доступ к развитой спортивной инфраструктуре; увеличение доли граждан, систематически занимающихся физической культурой и спортом.</w:t>
            </w:r>
          </w:p>
        </w:tc>
        <w:tc>
          <w:tcPr>
            <w:tcW w:w="5187" w:type="dxa"/>
          </w:tcPr>
          <w:p w14:paraId="5E43B4D7" w14:textId="77777777" w:rsidR="00D94882" w:rsidRPr="003B3285" w:rsidRDefault="00D94882" w:rsidP="00BB46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Достижение следующих результатов:</w:t>
            </w:r>
          </w:p>
          <w:p w14:paraId="667D9171" w14:textId="77777777" w:rsidR="00D94882" w:rsidRPr="003B3285" w:rsidRDefault="00D94882" w:rsidP="00BB46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 xml:space="preserve">- </w:t>
            </w:r>
            <w:r w:rsidRPr="003B3285">
              <w:rPr>
                <w:color w:val="333333"/>
                <w:spacing w:val="-6"/>
                <w:sz w:val="22"/>
                <w:szCs w:val="22"/>
              </w:rPr>
              <w:t>увеличение доли граждан, систематически занимающихся физической культурой и спортом;</w:t>
            </w:r>
          </w:p>
          <w:p w14:paraId="7A41871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уровня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3622" w:type="dxa"/>
            <w:gridSpan w:val="2"/>
          </w:tcPr>
          <w:p w14:paraId="3EE99FC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Увеличение массовой доли населения, регулярно занимающейся физической культурой и спортом, повышение роли физической культуры и спорта в воспитании, повышение уровня гражданственности, патриотизма и неприятия вредных привычек жителей Комсомольского муниципального района, особенно детей школьного возраста</w:t>
            </w:r>
          </w:p>
          <w:p w14:paraId="23A293B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0AB7B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882" w:rsidRPr="003B3285" w14:paraId="7AC5916B" w14:textId="77777777" w:rsidTr="00BB4640">
        <w:tc>
          <w:tcPr>
            <w:tcW w:w="689" w:type="dxa"/>
          </w:tcPr>
          <w:p w14:paraId="2F61A59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0" w:type="auto"/>
            <w:gridSpan w:val="4"/>
          </w:tcPr>
          <w:p w14:paraId="50196F0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«Проведение мероприятий, связанных с государственными праздниками, юбилейными и памятными датами»</w:t>
            </w:r>
          </w:p>
        </w:tc>
      </w:tr>
      <w:tr w:rsidR="00D94882" w:rsidRPr="003B3285" w14:paraId="1D31822B" w14:textId="77777777" w:rsidTr="00BB4640">
        <w:tc>
          <w:tcPr>
            <w:tcW w:w="689" w:type="dxa"/>
          </w:tcPr>
          <w:p w14:paraId="0868BE52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0" w:type="auto"/>
            <w:gridSpan w:val="4"/>
          </w:tcPr>
          <w:p w14:paraId="3559FA6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«Проведение мероприятий, связанных с государственными праздниками, юбилейными и памятными датами»                    </w:t>
            </w:r>
          </w:p>
          <w:p w14:paraId="57E8E8A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 – куратор)</w:t>
            </w:r>
          </w:p>
        </w:tc>
      </w:tr>
      <w:tr w:rsidR="00D94882" w:rsidRPr="003B3285" w14:paraId="2B0807A9" w14:textId="77777777" w:rsidTr="00BB4640">
        <w:tc>
          <w:tcPr>
            <w:tcW w:w="689" w:type="dxa"/>
          </w:tcPr>
          <w:p w14:paraId="0F5B740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2" w:type="dxa"/>
            <w:gridSpan w:val="2"/>
          </w:tcPr>
          <w:p w14:paraId="427E0FAC" w14:textId="77777777" w:rsidR="00D94882" w:rsidRPr="003B3285" w:rsidRDefault="00D94882" w:rsidP="00BB4640">
            <w:pPr>
              <w:contextualSpacing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Ответственный за реализацию:</w:t>
            </w:r>
            <w:r w:rsidRPr="003B3285">
              <w:rPr>
                <w:sz w:val="28"/>
                <w:szCs w:val="28"/>
              </w:rPr>
              <w:t xml:space="preserve"> </w:t>
            </w:r>
            <w:r w:rsidRPr="003B3285">
              <w:rPr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 ГДК</w:t>
            </w:r>
          </w:p>
        </w:tc>
        <w:tc>
          <w:tcPr>
            <w:tcW w:w="3622" w:type="dxa"/>
            <w:gridSpan w:val="2"/>
          </w:tcPr>
          <w:p w14:paraId="792C13F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D94882" w:rsidRPr="003B3285" w14:paraId="4B9057D5" w14:textId="77777777" w:rsidTr="00BB4640">
        <w:tc>
          <w:tcPr>
            <w:tcW w:w="689" w:type="dxa"/>
          </w:tcPr>
          <w:p w14:paraId="6E1AB92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</w:tc>
        <w:tc>
          <w:tcPr>
            <w:tcW w:w="5855" w:type="dxa"/>
          </w:tcPr>
          <w:p w14:paraId="123D25EC" w14:textId="77777777" w:rsidR="00D94882" w:rsidRPr="003B3285" w:rsidRDefault="00D94882" w:rsidP="00BB4640">
            <w:pPr>
              <w:pStyle w:val="af4"/>
              <w:spacing w:before="0" w:after="0" w:afterAutospacing="0" w:line="360" w:lineRule="auto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Осуществление развития сферы культуры, в сторону её творческого и технологического совершенствования, повышения роли культуры в воспитании, просвещение жителей Комсомольского муниципального района. Поддержка, развитие и обновление содержания работы учреждений культуры; расширение объема информационных услуг, предоставляемых населению Комсомольского муниципального района.</w:t>
            </w:r>
          </w:p>
        </w:tc>
        <w:tc>
          <w:tcPr>
            <w:tcW w:w="5187" w:type="dxa"/>
          </w:tcPr>
          <w:p w14:paraId="4EE476D2" w14:textId="77777777" w:rsidR="00D94882" w:rsidRPr="003B3285" w:rsidRDefault="00D94882" w:rsidP="00BB46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Достижение следующих результатов:</w:t>
            </w:r>
          </w:p>
          <w:p w14:paraId="2DAF36F3" w14:textId="77777777" w:rsidR="00D94882" w:rsidRPr="003B3285" w:rsidRDefault="00D94882" w:rsidP="00BB4640">
            <w:pPr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- увеличение удельного веса населения, участвующего в культурно-досуговых мероприятиях;</w:t>
            </w:r>
            <w:r w:rsidRPr="003B3285">
              <w:rPr>
                <w:sz w:val="22"/>
                <w:szCs w:val="22"/>
              </w:rPr>
              <w:br/>
              <w:t>- увеличение числа культурно-досуговых мероприятий.</w:t>
            </w:r>
            <w:r w:rsidRPr="003B3285">
              <w:rPr>
                <w:sz w:val="28"/>
                <w:szCs w:val="28"/>
              </w:rPr>
              <w:t>       </w:t>
            </w:r>
          </w:p>
        </w:tc>
        <w:tc>
          <w:tcPr>
            <w:tcW w:w="3622" w:type="dxa"/>
            <w:gridSpan w:val="2"/>
          </w:tcPr>
          <w:p w14:paraId="35DBC7E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театрально-концертных мероприятий; увеличение численности участников культурно-досуговых мероприятий; повышение уровня удовлетворенности жителей Комсомольского муниципального района качеством  предоставления услуг</w:t>
            </w:r>
          </w:p>
        </w:tc>
      </w:tr>
      <w:tr w:rsidR="00D94882" w:rsidRPr="003B3285" w14:paraId="23AB8832" w14:textId="77777777" w:rsidTr="00BB4640">
        <w:tc>
          <w:tcPr>
            <w:tcW w:w="689" w:type="dxa"/>
          </w:tcPr>
          <w:p w14:paraId="7B8676B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0" w:type="auto"/>
            <w:gridSpan w:val="4"/>
          </w:tcPr>
          <w:p w14:paraId="70846F3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</w:tr>
      <w:tr w:rsidR="00D94882" w:rsidRPr="003B3285" w14:paraId="52319B13" w14:textId="77777777" w:rsidTr="00BB4640">
        <w:tc>
          <w:tcPr>
            <w:tcW w:w="689" w:type="dxa"/>
          </w:tcPr>
          <w:p w14:paraId="06949958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0" w:type="auto"/>
            <w:gridSpan w:val="4"/>
          </w:tcPr>
          <w:p w14:paraId="0DCB7AC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«Библиотечное обслуживание населения, комплектование и обеспечение сохранности библиотечных фондов библиотек в Комсомольском муниципальном районе» (Вершкова Татьяна Николаевна – куратор)</w:t>
            </w:r>
          </w:p>
        </w:tc>
      </w:tr>
      <w:tr w:rsidR="00D94882" w:rsidRPr="003B3285" w14:paraId="230C48A5" w14:textId="77777777" w:rsidTr="00BB4640">
        <w:tc>
          <w:tcPr>
            <w:tcW w:w="689" w:type="dxa"/>
          </w:tcPr>
          <w:p w14:paraId="54171AF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2" w:type="dxa"/>
            <w:gridSpan w:val="2"/>
          </w:tcPr>
          <w:p w14:paraId="15735C1E" w14:textId="77777777" w:rsidR="00D94882" w:rsidRPr="003B3285" w:rsidRDefault="00D94882" w:rsidP="00BB4640">
            <w:pPr>
              <w:contextualSpacing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Ответственный за реализацию:</w:t>
            </w:r>
            <w:r w:rsidRPr="003B3285">
              <w:rPr>
                <w:sz w:val="28"/>
                <w:szCs w:val="28"/>
              </w:rPr>
              <w:t xml:space="preserve"> </w:t>
            </w:r>
            <w:r w:rsidRPr="003B3285">
              <w:rPr>
                <w:sz w:val="22"/>
                <w:szCs w:val="22"/>
              </w:rPr>
              <w:t>Муниципальное казённое учреждение культуры "Городская библиотека", сельские филиалы</w:t>
            </w:r>
          </w:p>
        </w:tc>
        <w:tc>
          <w:tcPr>
            <w:tcW w:w="3622" w:type="dxa"/>
            <w:gridSpan w:val="2"/>
          </w:tcPr>
          <w:p w14:paraId="05A1963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D94882" w:rsidRPr="003B3285" w14:paraId="6A9B43EA" w14:textId="77777777" w:rsidTr="00BB4640">
        <w:tc>
          <w:tcPr>
            <w:tcW w:w="689" w:type="dxa"/>
          </w:tcPr>
          <w:p w14:paraId="294BB02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6.1.1</w:t>
            </w:r>
          </w:p>
        </w:tc>
        <w:tc>
          <w:tcPr>
            <w:tcW w:w="5855" w:type="dxa"/>
          </w:tcPr>
          <w:p w14:paraId="57B22D5F" w14:textId="77777777" w:rsidR="00D94882" w:rsidRPr="003B3285" w:rsidRDefault="00D94882" w:rsidP="00BB4640">
            <w:pPr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1. Совершенствование деятельности муниципальной библиотеки как информационного, культурного и просветительского центра для различных категорий населения;</w:t>
            </w:r>
          </w:p>
          <w:p w14:paraId="698387DA" w14:textId="77777777" w:rsidR="00D94882" w:rsidRPr="003B3285" w:rsidRDefault="00D94882" w:rsidP="00BB4640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lastRenderedPageBreak/>
              <w:t xml:space="preserve"> 2. Формирование и обеспечение сохранности библиотечных фондов, в том числе и особо ценных документов;</w:t>
            </w:r>
          </w:p>
          <w:p w14:paraId="75FF971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3. Внедрение   новых   информационных   технологий  библиотечного обслуживания населения;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4.Развитие культурно-информационного пространства: </w:t>
            </w:r>
            <w:r w:rsidRPr="003B328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информационное обслуживание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5187" w:type="dxa"/>
          </w:tcPr>
          <w:p w14:paraId="6953AEC8" w14:textId="77777777" w:rsidR="00D94882" w:rsidRPr="003B3285" w:rsidRDefault="00D94882" w:rsidP="00BB4640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lastRenderedPageBreak/>
              <w:t>Достижение следующих результатов:</w:t>
            </w:r>
          </w:p>
          <w:p w14:paraId="4A652AAA" w14:textId="77777777" w:rsidR="00D94882" w:rsidRPr="003B3285" w:rsidRDefault="00D94882" w:rsidP="00BB4640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- обеспечение доступности услуг сельских филиалов МКУК "Городская библиотека" для всех социальных групп населения;</w:t>
            </w:r>
          </w:p>
          <w:p w14:paraId="262286D6" w14:textId="77777777" w:rsidR="00D94882" w:rsidRPr="003B3285" w:rsidRDefault="00D94882" w:rsidP="00BB4640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lastRenderedPageBreak/>
              <w:t xml:space="preserve"> - повышение уровня образования и информационной культуры подрастающего поколения; </w:t>
            </w:r>
          </w:p>
          <w:p w14:paraId="159B99BC" w14:textId="77777777" w:rsidR="00D94882" w:rsidRPr="003B3285" w:rsidRDefault="00D94882" w:rsidP="00BB4640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- создание комфортных условий для работы библиотечных работников и повышение качества обслуживания пользователей библиотеки, создание условий 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14:paraId="0D657A8C" w14:textId="77777777" w:rsidR="00D94882" w:rsidRPr="003B3285" w:rsidRDefault="00D94882" w:rsidP="00BB4640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- обеспечение сохранности библиотечных фондов, в том числе редких и особо ценных документов.</w:t>
            </w:r>
          </w:p>
        </w:tc>
        <w:tc>
          <w:tcPr>
            <w:tcW w:w="3622" w:type="dxa"/>
            <w:gridSpan w:val="2"/>
          </w:tcPr>
          <w:p w14:paraId="091AF7A6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престижа и роли библиотеки в обществе, активизировать информационную и просветительскую деятельность 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библиотеки, расширить направления деятельности и формы работы.</w:t>
            </w:r>
          </w:p>
        </w:tc>
      </w:tr>
      <w:tr w:rsidR="00D94882" w:rsidRPr="003B3285" w14:paraId="3160981B" w14:textId="77777777" w:rsidTr="00BB4640">
        <w:tc>
          <w:tcPr>
            <w:tcW w:w="689" w:type="dxa"/>
          </w:tcPr>
          <w:p w14:paraId="6189531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0" w:type="auto"/>
            <w:gridSpan w:val="4"/>
          </w:tcPr>
          <w:p w14:paraId="6C4515C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«Организация культурно-досугового обслуживания населения Комсомольского городского поселения»</w:t>
            </w:r>
          </w:p>
        </w:tc>
      </w:tr>
      <w:tr w:rsidR="00D94882" w:rsidRPr="003B3285" w14:paraId="7168BA3D" w14:textId="77777777" w:rsidTr="00BB4640">
        <w:tc>
          <w:tcPr>
            <w:tcW w:w="689" w:type="dxa"/>
          </w:tcPr>
          <w:p w14:paraId="61B81B8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0" w:type="auto"/>
            <w:gridSpan w:val="4"/>
          </w:tcPr>
          <w:p w14:paraId="6F05BE98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культурно-досугового обслуживания населения Комсомольского городского поселения»»                    </w:t>
            </w:r>
          </w:p>
          <w:p w14:paraId="4A6DCD4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 – куратор)</w:t>
            </w:r>
          </w:p>
        </w:tc>
      </w:tr>
      <w:tr w:rsidR="00D94882" w:rsidRPr="003B3285" w14:paraId="691AC38B" w14:textId="77777777" w:rsidTr="00BB4640">
        <w:tc>
          <w:tcPr>
            <w:tcW w:w="689" w:type="dxa"/>
          </w:tcPr>
          <w:p w14:paraId="59BD9EC2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2" w:type="dxa"/>
            <w:gridSpan w:val="2"/>
          </w:tcPr>
          <w:p w14:paraId="5A806831" w14:textId="77777777" w:rsidR="00D94882" w:rsidRPr="003B3285" w:rsidRDefault="00D94882" w:rsidP="00BB4640">
            <w:pPr>
              <w:contextualSpacing/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Ответственный за реализацию:</w:t>
            </w:r>
            <w:r w:rsidRPr="003B3285">
              <w:rPr>
                <w:sz w:val="28"/>
                <w:szCs w:val="28"/>
              </w:rPr>
              <w:t xml:space="preserve"> </w:t>
            </w:r>
            <w:r w:rsidRPr="003B3285">
              <w:rPr>
                <w:sz w:val="22"/>
                <w:szCs w:val="22"/>
              </w:rPr>
              <w:t xml:space="preserve">Муниципальное казённое учреждение «Городской Дом культуры»  </w:t>
            </w:r>
            <w:r w:rsidRPr="003B3285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3622" w:type="dxa"/>
            <w:gridSpan w:val="2"/>
          </w:tcPr>
          <w:p w14:paraId="0B2A195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D94882" w:rsidRPr="003B3285" w14:paraId="4FA5A98A" w14:textId="77777777" w:rsidTr="00BB4640">
        <w:tc>
          <w:tcPr>
            <w:tcW w:w="689" w:type="dxa"/>
          </w:tcPr>
          <w:p w14:paraId="42CC9A6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>7.1.1</w:t>
            </w:r>
          </w:p>
        </w:tc>
        <w:tc>
          <w:tcPr>
            <w:tcW w:w="5855" w:type="dxa"/>
          </w:tcPr>
          <w:p w14:paraId="3E4BC193" w14:textId="77777777" w:rsidR="00D94882" w:rsidRPr="003B3285" w:rsidRDefault="00D94882" w:rsidP="00BB4640">
            <w:pPr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наследия, сохранение и развитие культурно-досуговой деятельности учреждений</w:t>
            </w:r>
          </w:p>
          <w:p w14:paraId="7B4DF6AC" w14:textId="77777777" w:rsidR="00D94882" w:rsidRPr="003B3285" w:rsidRDefault="00D94882" w:rsidP="00BB4640">
            <w:pPr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Задачи Подпрограммы:</w:t>
            </w:r>
          </w:p>
          <w:p w14:paraId="78FD0F41" w14:textId="77777777" w:rsidR="00D94882" w:rsidRPr="003B3285" w:rsidRDefault="00D94882" w:rsidP="00BB4640">
            <w:pPr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14:paraId="1F3F2AAC" w14:textId="77777777" w:rsidR="00D94882" w:rsidRPr="003B3285" w:rsidRDefault="00D94882" w:rsidP="00BB4640">
            <w:pPr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14:paraId="5554DE47" w14:textId="77777777" w:rsidR="00D94882" w:rsidRPr="003B3285" w:rsidRDefault="00D94882" w:rsidP="00BB4640">
            <w:pPr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14:paraId="33E022C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4.Повышение престижа культуры и культурной деятельности Муниципального  казённого учреждения «Городской Дом культуры» </w:t>
            </w:r>
          </w:p>
        </w:tc>
        <w:tc>
          <w:tcPr>
            <w:tcW w:w="5187" w:type="dxa"/>
          </w:tcPr>
          <w:p w14:paraId="38A430F2" w14:textId="77777777" w:rsidR="00D94882" w:rsidRPr="003B3285" w:rsidRDefault="00D94882" w:rsidP="00BB4640">
            <w:pPr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Достижение следующих результатов:</w:t>
            </w:r>
          </w:p>
          <w:p w14:paraId="0DF69446" w14:textId="77777777" w:rsidR="00D94882" w:rsidRPr="003B3285" w:rsidRDefault="00D94882" w:rsidP="00BB4640">
            <w:pPr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- улучшение материально-технической базы;</w:t>
            </w:r>
          </w:p>
          <w:p w14:paraId="47A30B89" w14:textId="77777777" w:rsidR="00D94882" w:rsidRPr="003B3285" w:rsidRDefault="00D94882" w:rsidP="00BB4640">
            <w:pPr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- повышение качества проводимых мероприятий и оказываемых услуг учреждением культуры;</w:t>
            </w:r>
          </w:p>
          <w:p w14:paraId="54FE52E5" w14:textId="77777777" w:rsidR="00D94882" w:rsidRPr="003B3285" w:rsidRDefault="00D94882" w:rsidP="00BB4640">
            <w:pPr>
              <w:jc w:val="both"/>
              <w:rPr>
                <w:sz w:val="22"/>
                <w:szCs w:val="22"/>
              </w:rPr>
            </w:pPr>
            <w:r w:rsidRPr="003B3285">
              <w:rPr>
                <w:sz w:val="22"/>
                <w:szCs w:val="22"/>
              </w:rPr>
              <w:t>- привлечение большего количество участников и зрителей культурно-досуговых мероприятий;</w:t>
            </w:r>
          </w:p>
          <w:p w14:paraId="3BBF0A0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вовлечение различных социальных групп в культурную деятельность</w:t>
            </w:r>
          </w:p>
        </w:tc>
        <w:tc>
          <w:tcPr>
            <w:tcW w:w="3622" w:type="dxa"/>
            <w:gridSpan w:val="2"/>
          </w:tcPr>
          <w:p w14:paraId="2AEFE15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Увеличение посещаемости</w:t>
            </w:r>
            <w:r w:rsidRPr="003B3285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культурно-досуговых мероприятий, качество, проводимых мероприятий,</w:t>
            </w:r>
            <w:r w:rsidRPr="003B3285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количества клубных формирований.</w:t>
            </w:r>
          </w:p>
        </w:tc>
      </w:tr>
    </w:tbl>
    <w:p w14:paraId="2165FD88" w14:textId="77777777" w:rsidR="00D94882" w:rsidRPr="003B3285" w:rsidRDefault="00D94882" w:rsidP="00D948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0BC218C" w14:textId="77777777" w:rsidR="00D94882" w:rsidRPr="003B3285" w:rsidRDefault="00D94882" w:rsidP="00D948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45" w:type="dxa"/>
        <w:tblInd w:w="108" w:type="dxa"/>
        <w:tblLook w:val="04A0" w:firstRow="1" w:lastRow="0" w:firstColumn="1" w:lastColumn="0" w:noHBand="0" w:noVBand="1"/>
      </w:tblPr>
      <w:tblGrid>
        <w:gridCol w:w="2835"/>
        <w:gridCol w:w="388"/>
        <w:gridCol w:w="1269"/>
        <w:gridCol w:w="216"/>
        <w:gridCol w:w="1190"/>
        <w:gridCol w:w="216"/>
        <w:gridCol w:w="1189"/>
        <w:gridCol w:w="216"/>
        <w:gridCol w:w="1286"/>
        <w:gridCol w:w="1447"/>
        <w:gridCol w:w="1372"/>
        <w:gridCol w:w="1417"/>
        <w:gridCol w:w="381"/>
        <w:gridCol w:w="1604"/>
        <w:gridCol w:w="219"/>
      </w:tblGrid>
      <w:tr w:rsidR="00D94882" w:rsidRPr="003B3285" w14:paraId="38A72BB2" w14:textId="77777777" w:rsidTr="00BB4640">
        <w:trPr>
          <w:trHeight w:val="375"/>
        </w:trPr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DB37" w14:textId="77777777" w:rsidR="00D94882" w:rsidRPr="003B3285" w:rsidRDefault="00D94882" w:rsidP="00BB4640">
            <w:pPr>
              <w:rPr>
                <w:b/>
                <w:bCs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A146" w14:textId="77777777" w:rsidR="00D94882" w:rsidRPr="003B3285" w:rsidRDefault="00D94882" w:rsidP="00BB4640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E189" w14:textId="77777777" w:rsidR="00D94882" w:rsidRPr="003B3285" w:rsidRDefault="00D94882" w:rsidP="00BB4640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F5D8" w14:textId="77777777" w:rsidR="00D94882" w:rsidRPr="003B3285" w:rsidRDefault="00D94882" w:rsidP="00BB4640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5EB3" w14:textId="77777777" w:rsidR="00D94882" w:rsidRPr="003B3285" w:rsidRDefault="00D94882" w:rsidP="00BB4640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BCFD" w14:textId="77777777" w:rsidR="00D94882" w:rsidRPr="003B3285" w:rsidRDefault="00D94882" w:rsidP="00BB464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0616" w14:textId="77777777" w:rsidR="00D94882" w:rsidRPr="003B3285" w:rsidRDefault="00D94882" w:rsidP="00BB4640"/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3B1B" w14:textId="77777777" w:rsidR="00D94882" w:rsidRPr="003B3285" w:rsidRDefault="00D94882" w:rsidP="00BB4640"/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4EBA" w14:textId="77777777" w:rsidR="00D94882" w:rsidRPr="003B3285" w:rsidRDefault="00D94882" w:rsidP="00BB4640"/>
        </w:tc>
      </w:tr>
      <w:tr w:rsidR="00D94882" w:rsidRPr="003B3285" w14:paraId="508DC0FA" w14:textId="77777777" w:rsidTr="00BB4640">
        <w:trPr>
          <w:gridAfter w:val="1"/>
          <w:wAfter w:w="219" w:type="dxa"/>
          <w:trHeight w:val="300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4200A" w14:textId="77777777" w:rsidR="00D94882" w:rsidRPr="003B3285" w:rsidRDefault="00D94882" w:rsidP="00BB464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P737"/>
            <w:bookmarkEnd w:id="2"/>
            <w:r w:rsidRPr="003B3285">
              <w:rPr>
                <w:b/>
                <w:bCs/>
                <w:sz w:val="28"/>
                <w:szCs w:val="28"/>
              </w:rPr>
              <w:t xml:space="preserve">4. Параметры финансового обеспечения реализации муниципальной программы  </w:t>
            </w:r>
          </w:p>
        </w:tc>
      </w:tr>
      <w:tr w:rsidR="00D94882" w:rsidRPr="003B3285" w14:paraId="195EEEB5" w14:textId="77777777" w:rsidTr="00BB4640">
        <w:trPr>
          <w:gridAfter w:val="1"/>
          <w:wAfter w:w="219" w:type="dxa"/>
          <w:trHeight w:val="810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0A24" w14:textId="77777777" w:rsidR="00D94882" w:rsidRPr="003B3285" w:rsidRDefault="00D94882" w:rsidP="00BB4640">
            <w:pPr>
              <w:jc w:val="center"/>
              <w:rPr>
                <w:b/>
                <w:bCs/>
                <w:sz w:val="28"/>
                <w:szCs w:val="28"/>
              </w:rPr>
            </w:pPr>
            <w:r w:rsidRPr="003B3285">
              <w:rPr>
                <w:b/>
                <w:bCs/>
                <w:sz w:val="28"/>
                <w:szCs w:val="28"/>
              </w:rPr>
              <w:lastRenderedPageBreak/>
              <w:t>Комсомольского муниципального района  «</w:t>
            </w:r>
            <w:r w:rsidRPr="003B3285">
              <w:rPr>
                <w:b/>
                <w:sz w:val="28"/>
                <w:szCs w:val="28"/>
              </w:rPr>
              <w:t>Развитие культуры, спорта и молодежной политики Комсомольского муниципального района</w:t>
            </w:r>
            <w:r w:rsidRPr="003B3285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D94882" w:rsidRPr="003B3285" w14:paraId="097C955B" w14:textId="77777777" w:rsidTr="00BB4640">
        <w:trPr>
          <w:gridAfter w:val="1"/>
          <w:wAfter w:w="219" w:type="dxa"/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513F" w14:textId="77777777" w:rsidR="00D94882" w:rsidRPr="003B3285" w:rsidRDefault="00D94882" w:rsidP="00BB46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C044" w14:textId="77777777" w:rsidR="00D94882" w:rsidRPr="003B3285" w:rsidRDefault="00D94882" w:rsidP="00BB4640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DD80" w14:textId="77777777" w:rsidR="00D94882" w:rsidRPr="003B3285" w:rsidRDefault="00D94882" w:rsidP="00BB4640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4772" w14:textId="77777777" w:rsidR="00D94882" w:rsidRPr="003B3285" w:rsidRDefault="00D94882" w:rsidP="00BB4640"/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D95A" w14:textId="77777777" w:rsidR="00D94882" w:rsidRPr="003B3285" w:rsidRDefault="00D94882" w:rsidP="00BB4640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0B9D" w14:textId="77777777" w:rsidR="00D94882" w:rsidRPr="003B3285" w:rsidRDefault="00D94882" w:rsidP="00BB464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F89" w14:textId="77777777" w:rsidR="00D94882" w:rsidRPr="003B3285" w:rsidRDefault="00D94882" w:rsidP="00BB464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B05" w14:textId="77777777" w:rsidR="00D94882" w:rsidRPr="003B3285" w:rsidRDefault="00D94882" w:rsidP="00BB4640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6E5" w14:textId="77777777" w:rsidR="00D94882" w:rsidRPr="003B3285" w:rsidRDefault="00D94882" w:rsidP="00BB4640"/>
        </w:tc>
      </w:tr>
      <w:tr w:rsidR="00D94882" w:rsidRPr="003B3285" w14:paraId="44704567" w14:textId="77777777" w:rsidTr="00BB4640">
        <w:trPr>
          <w:gridAfter w:val="1"/>
          <w:wAfter w:w="219" w:type="dxa"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8B2" w14:textId="77777777" w:rsidR="00D94882" w:rsidRPr="003B3285" w:rsidRDefault="00D94882" w:rsidP="00BB4640">
            <w:pPr>
              <w:jc w:val="center"/>
            </w:pPr>
            <w:r w:rsidRPr="003B3285">
              <w:t>Наименование муниципальной программы,</w:t>
            </w:r>
          </w:p>
        </w:tc>
        <w:tc>
          <w:tcPr>
            <w:tcW w:w="1219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6D3" w14:textId="77777777" w:rsidR="00D94882" w:rsidRPr="003B3285" w:rsidRDefault="00D94882" w:rsidP="00BB4640">
            <w:pPr>
              <w:jc w:val="center"/>
            </w:pPr>
            <w:r w:rsidRPr="003B3285">
              <w:t>Объем финансового обеспечения по годам реализации, рублей</w:t>
            </w:r>
          </w:p>
        </w:tc>
      </w:tr>
      <w:tr w:rsidR="00D94882" w:rsidRPr="003B3285" w14:paraId="15A9E832" w14:textId="77777777" w:rsidTr="00BB4640">
        <w:trPr>
          <w:gridAfter w:val="1"/>
          <w:wAfter w:w="219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7DD" w14:textId="77777777" w:rsidR="00D94882" w:rsidRPr="003B3285" w:rsidRDefault="00D94882" w:rsidP="00BB4640">
            <w:pPr>
              <w:jc w:val="center"/>
            </w:pPr>
            <w:r w:rsidRPr="003B3285">
              <w:t xml:space="preserve">структурного элемента/ источник </w:t>
            </w:r>
          </w:p>
        </w:tc>
        <w:tc>
          <w:tcPr>
            <w:tcW w:w="1219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6BC9" w14:textId="77777777" w:rsidR="00D94882" w:rsidRPr="003B3285" w:rsidRDefault="00D94882" w:rsidP="00BB4640"/>
        </w:tc>
      </w:tr>
      <w:tr w:rsidR="00D94882" w:rsidRPr="003B3285" w14:paraId="061C36A1" w14:textId="77777777" w:rsidTr="00BB4640">
        <w:trPr>
          <w:gridAfter w:val="1"/>
          <w:wAfter w:w="219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867" w14:textId="77777777" w:rsidR="00D94882" w:rsidRPr="003B3285" w:rsidRDefault="00D94882" w:rsidP="00BB4640">
            <w:pPr>
              <w:jc w:val="center"/>
            </w:pPr>
            <w:r w:rsidRPr="003B3285">
              <w:t>финансового обеспечения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0C5" w14:textId="77777777" w:rsidR="00D94882" w:rsidRPr="003B3285" w:rsidRDefault="00D94882" w:rsidP="00BB4640">
            <w:pPr>
              <w:jc w:val="center"/>
            </w:pPr>
            <w:r w:rsidRPr="003B3285">
              <w:t>2024 год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F19" w14:textId="77777777" w:rsidR="00D94882" w:rsidRPr="003B3285" w:rsidRDefault="00D94882" w:rsidP="00BB4640">
            <w:pPr>
              <w:jc w:val="center"/>
            </w:pPr>
            <w:r w:rsidRPr="003B3285">
              <w:t>2025 год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73E6" w14:textId="77777777" w:rsidR="00D94882" w:rsidRPr="003B3285" w:rsidRDefault="00D94882" w:rsidP="00BB4640">
            <w:pPr>
              <w:jc w:val="center"/>
            </w:pPr>
            <w:r w:rsidRPr="003B3285">
              <w:t>2026 год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518" w14:textId="77777777" w:rsidR="00D94882" w:rsidRPr="003B3285" w:rsidRDefault="00D94882" w:rsidP="00BB4640">
            <w:pPr>
              <w:jc w:val="center"/>
            </w:pPr>
            <w:r w:rsidRPr="003B3285">
              <w:t>2027 год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20D" w14:textId="77777777" w:rsidR="00D94882" w:rsidRPr="003B3285" w:rsidRDefault="00D94882" w:rsidP="00BB4640">
            <w:pPr>
              <w:jc w:val="center"/>
            </w:pPr>
            <w:r w:rsidRPr="003B3285">
              <w:t>2028 год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1FD" w14:textId="77777777" w:rsidR="00D94882" w:rsidRPr="003B3285" w:rsidRDefault="00D94882" w:rsidP="00BB4640">
            <w:pPr>
              <w:jc w:val="center"/>
            </w:pPr>
            <w:r w:rsidRPr="003B3285">
              <w:t>2029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4A6" w14:textId="77777777" w:rsidR="00D94882" w:rsidRPr="003B3285" w:rsidRDefault="00D94882" w:rsidP="00BB4640">
            <w:pPr>
              <w:jc w:val="center"/>
            </w:pPr>
            <w:r w:rsidRPr="003B3285">
              <w:t>2030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7E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Всего</w:t>
            </w:r>
          </w:p>
        </w:tc>
      </w:tr>
      <w:tr w:rsidR="00D94882" w:rsidRPr="003B3285" w14:paraId="2D606CBB" w14:textId="77777777" w:rsidTr="00BB4640">
        <w:trPr>
          <w:gridAfter w:val="1"/>
          <w:wAfter w:w="219" w:type="dxa"/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351" w14:textId="77777777" w:rsidR="00D94882" w:rsidRPr="003B3285" w:rsidRDefault="00D94882" w:rsidP="00BB4640">
            <w:pPr>
              <w:jc w:val="center"/>
              <w:rPr>
                <w:sz w:val="16"/>
                <w:szCs w:val="16"/>
              </w:rPr>
            </w:pPr>
            <w:r w:rsidRPr="003B3285">
              <w:rPr>
                <w:sz w:val="16"/>
                <w:szCs w:val="16"/>
              </w:rPr>
              <w:t>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013" w14:textId="77777777" w:rsidR="00D94882" w:rsidRPr="003B3285" w:rsidRDefault="00D94882" w:rsidP="00BB4640">
            <w:pPr>
              <w:jc w:val="center"/>
              <w:rPr>
                <w:sz w:val="16"/>
                <w:szCs w:val="16"/>
              </w:rPr>
            </w:pPr>
            <w:r w:rsidRPr="003B3285"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4D7" w14:textId="77777777" w:rsidR="00D94882" w:rsidRPr="003B3285" w:rsidRDefault="00D94882" w:rsidP="00BB4640">
            <w:pPr>
              <w:jc w:val="center"/>
              <w:rPr>
                <w:sz w:val="16"/>
                <w:szCs w:val="16"/>
              </w:rPr>
            </w:pPr>
            <w:r w:rsidRPr="003B3285">
              <w:rPr>
                <w:sz w:val="16"/>
                <w:szCs w:val="16"/>
              </w:rPr>
              <w:t>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113" w14:textId="77777777" w:rsidR="00D94882" w:rsidRPr="003B3285" w:rsidRDefault="00D94882" w:rsidP="00BB4640">
            <w:pPr>
              <w:jc w:val="center"/>
              <w:rPr>
                <w:sz w:val="16"/>
                <w:szCs w:val="16"/>
              </w:rPr>
            </w:pPr>
            <w:r w:rsidRPr="003B3285">
              <w:rPr>
                <w:sz w:val="16"/>
                <w:szCs w:val="16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EFE" w14:textId="77777777" w:rsidR="00D94882" w:rsidRPr="003B3285" w:rsidRDefault="00D94882" w:rsidP="00BB4640">
            <w:pPr>
              <w:jc w:val="center"/>
              <w:rPr>
                <w:sz w:val="16"/>
                <w:szCs w:val="16"/>
              </w:rPr>
            </w:pPr>
            <w:r w:rsidRPr="003B3285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EFC" w14:textId="77777777" w:rsidR="00D94882" w:rsidRPr="003B3285" w:rsidRDefault="00D94882" w:rsidP="00BB4640">
            <w:pPr>
              <w:jc w:val="center"/>
              <w:rPr>
                <w:sz w:val="16"/>
                <w:szCs w:val="16"/>
              </w:rPr>
            </w:pPr>
            <w:r w:rsidRPr="003B3285">
              <w:rPr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C26" w14:textId="77777777" w:rsidR="00D94882" w:rsidRPr="003B3285" w:rsidRDefault="00D94882" w:rsidP="00BB4640">
            <w:pPr>
              <w:jc w:val="center"/>
              <w:rPr>
                <w:sz w:val="16"/>
                <w:szCs w:val="16"/>
              </w:rPr>
            </w:pPr>
            <w:r w:rsidRPr="003B3285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85C" w14:textId="77777777" w:rsidR="00D94882" w:rsidRPr="003B3285" w:rsidRDefault="00D94882" w:rsidP="00BB4640">
            <w:pPr>
              <w:jc w:val="center"/>
              <w:rPr>
                <w:sz w:val="16"/>
                <w:szCs w:val="16"/>
              </w:rPr>
            </w:pPr>
            <w:r w:rsidRPr="003B3285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0FE" w14:textId="77777777" w:rsidR="00D94882" w:rsidRPr="003B3285" w:rsidRDefault="00D94882" w:rsidP="00BB4640">
            <w:pPr>
              <w:jc w:val="center"/>
              <w:rPr>
                <w:sz w:val="16"/>
                <w:szCs w:val="16"/>
              </w:rPr>
            </w:pPr>
            <w:r w:rsidRPr="003B3285">
              <w:rPr>
                <w:sz w:val="16"/>
                <w:szCs w:val="16"/>
              </w:rPr>
              <w:t>9</w:t>
            </w:r>
          </w:p>
        </w:tc>
      </w:tr>
      <w:tr w:rsidR="00D94882" w:rsidRPr="003B3285" w14:paraId="4501105F" w14:textId="77777777" w:rsidTr="00BB4640">
        <w:trPr>
          <w:gridAfter w:val="1"/>
          <w:wAfter w:w="219" w:type="dxa"/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088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FF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DB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82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3D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96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75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E5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1E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167246AE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B1C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бюджетные ассигнования, всего в т.ч.: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FC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58 682 120,27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FF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71 593 481,88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CF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54 767 927,16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2D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103 405 210,27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A6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49 628 395,86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FB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49 628 395,86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03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49 628 395,86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D8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437 333 927,16</w:t>
            </w:r>
          </w:p>
        </w:tc>
      </w:tr>
      <w:tr w:rsidR="00D94882" w:rsidRPr="003B3285" w14:paraId="7806466A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FBD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6EB" w14:textId="77777777" w:rsidR="00D94882" w:rsidRPr="003B3285" w:rsidRDefault="00D94882" w:rsidP="00BB4640">
            <w:pPr>
              <w:jc w:val="center"/>
            </w:pPr>
            <w:r w:rsidRPr="003B3285">
              <w:t>58 621 201,78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D97" w14:textId="77777777" w:rsidR="00D94882" w:rsidRPr="003B3285" w:rsidRDefault="00D94882" w:rsidP="00BB4640">
            <w:pPr>
              <w:jc w:val="center"/>
            </w:pPr>
            <w:r w:rsidRPr="003B3285">
              <w:t>67 915 175,97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C62" w14:textId="77777777" w:rsidR="00D94882" w:rsidRPr="003B3285" w:rsidRDefault="00D94882" w:rsidP="00BB4640">
            <w:pPr>
              <w:jc w:val="center"/>
            </w:pPr>
            <w:r w:rsidRPr="003B3285">
              <w:t>54 704 898,77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656" w14:textId="77777777" w:rsidR="00D94882" w:rsidRPr="003B3285" w:rsidRDefault="00D94882" w:rsidP="00BB4640">
            <w:pPr>
              <w:jc w:val="center"/>
            </w:pPr>
            <w:r w:rsidRPr="003B3285">
              <w:t>51 503 445,69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8F4" w14:textId="77777777" w:rsidR="00D94882" w:rsidRPr="003B3285" w:rsidRDefault="00D94882" w:rsidP="00BB4640">
            <w:pPr>
              <w:jc w:val="center"/>
            </w:pPr>
            <w:r w:rsidRPr="003B3285">
              <w:t>49 628 395,86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598" w14:textId="77777777" w:rsidR="00D94882" w:rsidRPr="003B3285" w:rsidRDefault="00D94882" w:rsidP="00BB4640">
            <w:pPr>
              <w:jc w:val="center"/>
            </w:pPr>
            <w:r w:rsidRPr="003B3285">
              <w:t>49 628 395,86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7D2" w14:textId="77777777" w:rsidR="00D94882" w:rsidRPr="003B3285" w:rsidRDefault="00D94882" w:rsidP="00BB4640">
            <w:pPr>
              <w:jc w:val="center"/>
            </w:pPr>
            <w:r w:rsidRPr="003B3285">
              <w:t>49 628 395,86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A0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381 629 909,79</w:t>
            </w:r>
          </w:p>
        </w:tc>
      </w:tr>
      <w:tr w:rsidR="00D94882" w:rsidRPr="003B3285" w14:paraId="22789E74" w14:textId="77777777" w:rsidTr="00BB4640">
        <w:trPr>
          <w:gridAfter w:val="1"/>
          <w:wAfter w:w="219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DFB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832" w14:textId="77777777" w:rsidR="00D94882" w:rsidRPr="003B3285" w:rsidRDefault="00D94882" w:rsidP="00BB4640">
            <w:pPr>
              <w:jc w:val="center"/>
            </w:pPr>
            <w:r w:rsidRPr="003B3285">
              <w:t>4 264,29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0FA" w14:textId="77777777" w:rsidR="00D94882" w:rsidRPr="003B3285" w:rsidRDefault="00D94882" w:rsidP="00BB4640">
            <w:pPr>
              <w:jc w:val="center"/>
            </w:pPr>
            <w:r w:rsidRPr="003B3285">
              <w:t>40 588,48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165A" w14:textId="77777777" w:rsidR="00D94882" w:rsidRPr="003B3285" w:rsidRDefault="00D94882" w:rsidP="00BB4640">
            <w:pPr>
              <w:jc w:val="center"/>
            </w:pPr>
            <w:r w:rsidRPr="003B3285">
              <w:t>4 411,99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B3C" w14:textId="77777777" w:rsidR="00D94882" w:rsidRPr="003B3285" w:rsidRDefault="00D94882" w:rsidP="00BB4640">
            <w:pPr>
              <w:jc w:val="center"/>
            </w:pPr>
            <w:r w:rsidRPr="003B3285">
              <w:t>1 041 286,79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D64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662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7A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42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1 090 551,55</w:t>
            </w:r>
          </w:p>
        </w:tc>
      </w:tr>
      <w:tr w:rsidR="00D94882" w:rsidRPr="003B3285" w14:paraId="21C76958" w14:textId="77777777" w:rsidTr="00BB4640">
        <w:trPr>
          <w:gridAfter w:val="1"/>
          <w:wAfter w:w="219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9E4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9D2" w14:textId="77777777" w:rsidR="00D94882" w:rsidRPr="003B3285" w:rsidRDefault="00D94882" w:rsidP="00BB4640">
            <w:pPr>
              <w:jc w:val="center"/>
            </w:pPr>
            <w:r w:rsidRPr="003B3285">
              <w:t>56 654,20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DC2" w14:textId="77777777" w:rsidR="00D94882" w:rsidRPr="003B3285" w:rsidRDefault="00D94882" w:rsidP="00BB4640">
            <w:pPr>
              <w:jc w:val="center"/>
            </w:pPr>
            <w:r w:rsidRPr="003B3285">
              <w:t>3 637 717,43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7AE" w14:textId="77777777" w:rsidR="00D94882" w:rsidRPr="003B3285" w:rsidRDefault="00D94882" w:rsidP="00BB4640">
            <w:pPr>
              <w:jc w:val="center"/>
            </w:pPr>
            <w:r w:rsidRPr="003B3285">
              <w:t>58 616,40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8DA3" w14:textId="77777777" w:rsidR="00D94882" w:rsidRPr="003B3285" w:rsidRDefault="00D94882" w:rsidP="00BB4640">
            <w:pPr>
              <w:jc w:val="center"/>
            </w:pPr>
            <w:r w:rsidRPr="003B3285">
              <w:t>50 860 477,79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E6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94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FA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30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54 613 465,82</w:t>
            </w:r>
          </w:p>
        </w:tc>
      </w:tr>
      <w:tr w:rsidR="00D94882" w:rsidRPr="003B3285" w14:paraId="47836EEA" w14:textId="77777777" w:rsidTr="00BB4640">
        <w:trPr>
          <w:gridAfter w:val="1"/>
          <w:wAfter w:w="219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18A0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32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0E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15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D42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2B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4B7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A0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8A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F6EC453" w14:textId="77777777" w:rsidTr="00BB4640">
        <w:trPr>
          <w:gridAfter w:val="1"/>
          <w:wAfter w:w="219" w:type="dxa"/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C77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Муниципальный проект «Семейные ценности и инфраструктура культуры»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27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94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74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50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C6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56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94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78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5A34A526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2CB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бюджетные ассигнования, всего в т.ч.: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9E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8F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3 805 139,11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7F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FA3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54 564 983,90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1F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36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E8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2F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58 370 123,01</w:t>
            </w:r>
          </w:p>
        </w:tc>
      </w:tr>
      <w:tr w:rsidR="00D94882" w:rsidRPr="003B3285" w14:paraId="0F69F91E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BF8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8C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269" w14:textId="77777777" w:rsidR="00D94882" w:rsidRPr="003B3285" w:rsidRDefault="00D94882" w:rsidP="00BB4640">
            <w:pPr>
              <w:jc w:val="center"/>
            </w:pPr>
            <w:r w:rsidRPr="003B3285">
              <w:t>190 256,96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10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216" w14:textId="77777777" w:rsidR="00D94882" w:rsidRPr="003B3285" w:rsidRDefault="00D94882" w:rsidP="00BB4640">
            <w:pPr>
              <w:jc w:val="center"/>
            </w:pPr>
            <w:r w:rsidRPr="003B3285">
              <w:t>2 728 249,20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B9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2F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DA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C03" w14:textId="77777777" w:rsidR="00D94882" w:rsidRPr="003B3285" w:rsidRDefault="00D94882" w:rsidP="00BB4640">
            <w:pPr>
              <w:jc w:val="center"/>
            </w:pPr>
            <w:r w:rsidRPr="003B3285">
              <w:t>2 918 506,16</w:t>
            </w:r>
          </w:p>
        </w:tc>
      </w:tr>
      <w:tr w:rsidR="00D94882" w:rsidRPr="003B3285" w14:paraId="73CBFE19" w14:textId="77777777" w:rsidTr="00BB4640">
        <w:trPr>
          <w:gridAfter w:val="1"/>
          <w:wAfter w:w="219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845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DF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E16" w14:textId="77777777" w:rsidR="00D94882" w:rsidRPr="003B3285" w:rsidRDefault="00D94882" w:rsidP="00BB4640">
            <w:pPr>
              <w:jc w:val="center"/>
            </w:pPr>
            <w:r w:rsidRPr="003B3285">
              <w:t>36 148,82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2A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8049" w14:textId="77777777" w:rsidR="00D94882" w:rsidRPr="003B3285" w:rsidRDefault="00D94882" w:rsidP="00BB4640">
            <w:pPr>
              <w:jc w:val="center"/>
            </w:pPr>
            <w:r w:rsidRPr="003B3285">
              <w:t>1 036 734,70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C2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113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92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DAF" w14:textId="77777777" w:rsidR="00D94882" w:rsidRPr="003B3285" w:rsidRDefault="00D94882" w:rsidP="00BB4640">
            <w:pPr>
              <w:jc w:val="center"/>
            </w:pPr>
            <w:r w:rsidRPr="003B3285">
              <w:t>1 072 883,52</w:t>
            </w:r>
          </w:p>
        </w:tc>
      </w:tr>
      <w:tr w:rsidR="00D94882" w:rsidRPr="003B3285" w14:paraId="5C8099C1" w14:textId="77777777" w:rsidTr="00BB4640">
        <w:trPr>
          <w:gridAfter w:val="1"/>
          <w:wAfter w:w="219" w:type="dxa"/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8E1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D0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2E3" w14:textId="77777777" w:rsidR="00D94882" w:rsidRPr="003B3285" w:rsidRDefault="00D94882" w:rsidP="00BB4640">
            <w:pPr>
              <w:jc w:val="center"/>
            </w:pPr>
            <w:r w:rsidRPr="003B3285">
              <w:t>3 578 733,33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19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9F9" w14:textId="77777777" w:rsidR="00D94882" w:rsidRPr="003B3285" w:rsidRDefault="00D94882" w:rsidP="00BB4640">
            <w:pPr>
              <w:jc w:val="center"/>
            </w:pPr>
            <w:r w:rsidRPr="003B3285">
              <w:t>50 800 000,00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2B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E02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DE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606" w14:textId="77777777" w:rsidR="00D94882" w:rsidRPr="003B3285" w:rsidRDefault="00D94882" w:rsidP="00BB4640">
            <w:pPr>
              <w:jc w:val="center"/>
            </w:pPr>
            <w:r w:rsidRPr="003B3285">
              <w:t>54 378 733,33</w:t>
            </w:r>
          </w:p>
        </w:tc>
      </w:tr>
      <w:tr w:rsidR="00D94882" w:rsidRPr="003B3285" w14:paraId="4AB3B2EA" w14:textId="77777777" w:rsidTr="00BB4640">
        <w:trPr>
          <w:gridAfter w:val="1"/>
          <w:wAfter w:w="219" w:type="dxa"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615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CB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78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53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CE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BF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00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76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F0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</w:tr>
      <w:tr w:rsidR="00D94882" w:rsidRPr="003B3285" w14:paraId="1B2B9DDF" w14:textId="77777777" w:rsidTr="00BB4640">
        <w:trPr>
          <w:gridAfter w:val="1"/>
          <w:wAfter w:w="219" w:type="dxa"/>
          <w:trHeight w:val="25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B83" w14:textId="77777777" w:rsidR="00D94882" w:rsidRPr="003B3285" w:rsidRDefault="00D94882" w:rsidP="00BB4640">
            <w:r w:rsidRPr="003B3285">
              <w:lastRenderedPageBreak/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EF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098" w14:textId="77777777" w:rsidR="00D94882" w:rsidRPr="003B3285" w:rsidRDefault="00D94882" w:rsidP="00BB4640">
            <w:pPr>
              <w:jc w:val="center"/>
            </w:pPr>
            <w:r w:rsidRPr="003B3285">
              <w:t>3 805 139,11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DC2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C9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0C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68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B4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D0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3 805 139,11</w:t>
            </w:r>
          </w:p>
        </w:tc>
      </w:tr>
      <w:tr w:rsidR="00D94882" w:rsidRPr="003B3285" w14:paraId="7F49F2BB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A2F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36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B3B" w14:textId="77777777" w:rsidR="00D94882" w:rsidRPr="003B3285" w:rsidRDefault="00D94882" w:rsidP="00BB4640">
            <w:pPr>
              <w:jc w:val="center"/>
            </w:pPr>
            <w:r w:rsidRPr="003B3285">
              <w:t>190 256,96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02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3C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28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1D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C4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D5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190 256,96</w:t>
            </w:r>
          </w:p>
        </w:tc>
      </w:tr>
      <w:tr w:rsidR="00D94882" w:rsidRPr="003B3285" w14:paraId="5883EB88" w14:textId="77777777" w:rsidTr="00BB4640">
        <w:trPr>
          <w:gridAfter w:val="1"/>
          <w:wAfter w:w="219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100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A9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14F" w14:textId="77777777" w:rsidR="00D94882" w:rsidRPr="003B3285" w:rsidRDefault="00D94882" w:rsidP="00BB4640">
            <w:pPr>
              <w:jc w:val="center"/>
            </w:pPr>
            <w:r w:rsidRPr="003B3285">
              <w:t>36 148,82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53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FF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5A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F5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AF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C3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36 148,82</w:t>
            </w:r>
          </w:p>
        </w:tc>
      </w:tr>
      <w:tr w:rsidR="00D94882" w:rsidRPr="003B3285" w14:paraId="79855E2C" w14:textId="77777777" w:rsidTr="00BB4640">
        <w:trPr>
          <w:gridAfter w:val="1"/>
          <w:wAfter w:w="219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936D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05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749" w14:textId="77777777" w:rsidR="00D94882" w:rsidRPr="003B3285" w:rsidRDefault="00D94882" w:rsidP="00BB4640">
            <w:pPr>
              <w:jc w:val="center"/>
            </w:pPr>
            <w:r w:rsidRPr="003B3285">
              <w:t>3 578 733,33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46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068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CD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A5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D9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E7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3 578 733,33</w:t>
            </w:r>
          </w:p>
        </w:tc>
      </w:tr>
      <w:tr w:rsidR="00D94882" w:rsidRPr="003B3285" w14:paraId="4927AE50" w14:textId="77777777" w:rsidTr="00BB4640">
        <w:trPr>
          <w:gridAfter w:val="1"/>
          <w:wAfter w:w="219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832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38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9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C3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69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64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D17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4A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60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7C5FA70" w14:textId="77777777" w:rsidTr="00BB4640">
        <w:trPr>
          <w:gridAfter w:val="1"/>
          <w:wAfter w:w="219" w:type="dxa"/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6E9" w14:textId="77777777" w:rsidR="00D94882" w:rsidRPr="003B3285" w:rsidRDefault="00D94882" w:rsidP="00BB4640">
            <w:r w:rsidRPr="003B3285">
              <w:t>Модернизация региональных и муниципальных библиотек(Закупка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5F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1F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3E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AC5" w14:textId="77777777" w:rsidR="00D94882" w:rsidRPr="003B3285" w:rsidRDefault="00D94882" w:rsidP="00BB4640">
            <w:pPr>
              <w:jc w:val="center"/>
            </w:pPr>
            <w:r w:rsidRPr="003B3285">
              <w:t>24 597 207,31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25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E7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B82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9E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24 597 207,31</w:t>
            </w:r>
          </w:p>
        </w:tc>
      </w:tr>
      <w:tr w:rsidR="00D94882" w:rsidRPr="003B3285" w14:paraId="2DC876D3" w14:textId="77777777" w:rsidTr="00BB4640">
        <w:trPr>
          <w:gridAfter w:val="1"/>
          <w:wAfter w:w="219" w:type="dxa"/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264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8C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BA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FC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52C" w14:textId="77777777" w:rsidR="00D94882" w:rsidRPr="003B3285" w:rsidRDefault="00D94882" w:rsidP="00BB4640">
            <w:pPr>
              <w:jc w:val="center"/>
            </w:pPr>
            <w:r w:rsidRPr="003B3285">
              <w:t>1 229 860,37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3A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61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C1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FD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1 229 860,37</w:t>
            </w:r>
          </w:p>
        </w:tc>
      </w:tr>
      <w:tr w:rsidR="00D94882" w:rsidRPr="003B3285" w14:paraId="6460277F" w14:textId="77777777" w:rsidTr="00BB4640">
        <w:trPr>
          <w:gridAfter w:val="1"/>
          <w:wAfter w:w="219" w:type="dxa"/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494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05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00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B7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644" w14:textId="77777777" w:rsidR="00D94882" w:rsidRPr="003B3285" w:rsidRDefault="00D94882" w:rsidP="00BB4640">
            <w:pPr>
              <w:jc w:val="center"/>
            </w:pPr>
            <w:r w:rsidRPr="003B3285">
              <w:t>467 346,94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93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D0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A0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02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467 346,94</w:t>
            </w:r>
          </w:p>
        </w:tc>
      </w:tr>
      <w:tr w:rsidR="00D94882" w:rsidRPr="003B3285" w14:paraId="0AE4CF06" w14:textId="77777777" w:rsidTr="00BB4640">
        <w:trPr>
          <w:gridAfter w:val="1"/>
          <w:wAfter w:w="219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BD8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F3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A1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00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8D2" w14:textId="77777777" w:rsidR="00D94882" w:rsidRPr="003B3285" w:rsidRDefault="00D94882" w:rsidP="00BB4640">
            <w:pPr>
              <w:jc w:val="center"/>
            </w:pPr>
            <w:r w:rsidRPr="003B3285">
              <w:t>22 900 000,00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DE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C7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FF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62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22 900 000,00</w:t>
            </w:r>
          </w:p>
        </w:tc>
      </w:tr>
      <w:tr w:rsidR="00D94882" w:rsidRPr="003B3285" w14:paraId="378A2EEC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D8A6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060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34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B5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96E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D9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D8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2A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DA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65BA5798" w14:textId="77777777" w:rsidTr="00BB4640">
        <w:trPr>
          <w:gridAfter w:val="1"/>
          <w:wAfter w:w="219" w:type="dxa"/>
          <w:trHeight w:val="21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73F" w14:textId="77777777" w:rsidR="00D94882" w:rsidRPr="003B3285" w:rsidRDefault="00D94882" w:rsidP="00BB4640">
            <w:r w:rsidRPr="003B3285">
              <w:lastRenderedPageBreak/>
              <w:t>Развитие сети учреждений культурно- досугового типа (Модернизация учреждений культурно-досугового типа)(Закупка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89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8E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5B0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4C0" w14:textId="77777777" w:rsidR="00D94882" w:rsidRPr="003B3285" w:rsidRDefault="00D94882" w:rsidP="00BB4640">
            <w:pPr>
              <w:jc w:val="center"/>
            </w:pPr>
            <w:r w:rsidRPr="003B3285">
              <w:t>29 967 776,59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7F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D92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C6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64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29 967 776,59</w:t>
            </w:r>
          </w:p>
        </w:tc>
      </w:tr>
      <w:tr w:rsidR="00D94882" w:rsidRPr="003B3285" w14:paraId="63F834B4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CF4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45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DA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8E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2EF" w14:textId="77777777" w:rsidR="00D94882" w:rsidRPr="003B3285" w:rsidRDefault="00D94882" w:rsidP="00BB4640">
            <w:pPr>
              <w:jc w:val="center"/>
            </w:pPr>
            <w:r w:rsidRPr="003B3285">
              <w:t>1 498 388,83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ED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998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4E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31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1 498 388,83</w:t>
            </w:r>
          </w:p>
        </w:tc>
      </w:tr>
      <w:tr w:rsidR="00D94882" w:rsidRPr="003B3285" w14:paraId="0F464EC6" w14:textId="77777777" w:rsidTr="00BB4640">
        <w:trPr>
          <w:gridAfter w:val="1"/>
          <w:wAfter w:w="219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BC3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0A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F3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F6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5D8" w14:textId="77777777" w:rsidR="00D94882" w:rsidRPr="003B3285" w:rsidRDefault="00D94882" w:rsidP="00BB4640">
            <w:pPr>
              <w:jc w:val="center"/>
            </w:pPr>
            <w:r w:rsidRPr="003B3285">
              <w:t>569 387,76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0E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78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68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01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569 387,76</w:t>
            </w:r>
          </w:p>
        </w:tc>
      </w:tr>
      <w:tr w:rsidR="00D94882" w:rsidRPr="003B3285" w14:paraId="1BFB727E" w14:textId="77777777" w:rsidTr="00BB4640">
        <w:trPr>
          <w:gridAfter w:val="1"/>
          <w:wAfter w:w="219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DAF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E8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81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85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428" w14:textId="77777777" w:rsidR="00D94882" w:rsidRPr="003B3285" w:rsidRDefault="00D94882" w:rsidP="00BB4640">
            <w:pPr>
              <w:jc w:val="center"/>
            </w:pPr>
            <w:r w:rsidRPr="003B3285">
              <w:t>27 900 000,00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3F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17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20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15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27 900 000,00</w:t>
            </w:r>
          </w:p>
        </w:tc>
      </w:tr>
      <w:tr w:rsidR="00D94882" w:rsidRPr="003B3285" w14:paraId="55BF6C03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07C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E2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8F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67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0D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FB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90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9F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15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3227EE6E" w14:textId="77777777" w:rsidTr="00BB4640">
        <w:trPr>
          <w:gridAfter w:val="1"/>
          <w:wAfter w:w="219" w:type="dxa"/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8748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Ведомственный проект «Дополнительное образование детей в сфере культуры и искусства в Комсомольском муниципальном районе»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6F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C2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3C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8E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16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441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E9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28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6300E42A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852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бюджетные ассигнования, всего в т.ч.: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AC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14 810 049,69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E4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16 899 042,17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9E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11 768 447,61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02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10 696 674,47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A1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11 553 296,47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71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11 553 296,47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838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11 553 296,47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4E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88 834 103,35</w:t>
            </w:r>
          </w:p>
        </w:tc>
      </w:tr>
      <w:tr w:rsidR="00D94882" w:rsidRPr="003B3285" w14:paraId="1A9C5C5B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353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87D" w14:textId="77777777" w:rsidR="00D94882" w:rsidRPr="003B3285" w:rsidRDefault="00D94882" w:rsidP="00BB4640">
            <w:pPr>
              <w:jc w:val="center"/>
            </w:pPr>
            <w:r w:rsidRPr="003B3285">
              <w:t>14 810 049,69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C3C" w14:textId="77777777" w:rsidR="00D94882" w:rsidRPr="003B3285" w:rsidRDefault="00D94882" w:rsidP="00BB4640">
            <w:pPr>
              <w:jc w:val="center"/>
            </w:pPr>
            <w:r w:rsidRPr="003B3285">
              <w:t>16 899 042,17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80F" w14:textId="77777777" w:rsidR="00D94882" w:rsidRPr="003B3285" w:rsidRDefault="00D94882" w:rsidP="00BB4640">
            <w:pPr>
              <w:jc w:val="center"/>
            </w:pPr>
            <w:r w:rsidRPr="003B3285">
              <w:t>11 768 447,61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E42" w14:textId="77777777" w:rsidR="00D94882" w:rsidRPr="003B3285" w:rsidRDefault="00D94882" w:rsidP="00BB4640">
            <w:pPr>
              <w:jc w:val="center"/>
            </w:pPr>
            <w:r w:rsidRPr="003B3285">
              <w:t>10 696 674,47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667" w14:textId="77777777" w:rsidR="00D94882" w:rsidRPr="003B3285" w:rsidRDefault="00D94882" w:rsidP="00BB4640">
            <w:pPr>
              <w:jc w:val="center"/>
            </w:pPr>
            <w:r w:rsidRPr="003B3285">
              <w:t>11 553 296,47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1BF" w14:textId="77777777" w:rsidR="00D94882" w:rsidRPr="003B3285" w:rsidRDefault="00D94882" w:rsidP="00BB4640">
            <w:pPr>
              <w:jc w:val="center"/>
            </w:pPr>
            <w:r w:rsidRPr="003B3285">
              <w:t>11 553 296,47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E8A" w14:textId="77777777" w:rsidR="00D94882" w:rsidRPr="003B3285" w:rsidRDefault="00D94882" w:rsidP="00BB4640">
            <w:pPr>
              <w:jc w:val="center"/>
            </w:pPr>
            <w:r w:rsidRPr="003B3285">
              <w:t>11 553 296,47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26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88 834 103,35</w:t>
            </w:r>
          </w:p>
        </w:tc>
      </w:tr>
      <w:tr w:rsidR="00D94882" w:rsidRPr="003B3285" w14:paraId="34F1D435" w14:textId="77777777" w:rsidTr="00BB4640">
        <w:trPr>
          <w:gridAfter w:val="1"/>
          <w:wAfter w:w="219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11C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CE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BF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89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59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94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FB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96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5F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6D075F69" w14:textId="77777777" w:rsidTr="00BB4640">
        <w:trPr>
          <w:gridAfter w:val="1"/>
          <w:wAfter w:w="219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6A9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05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5A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B8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19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B3C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13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B9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C1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E81AC08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14D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F0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05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2C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AC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7A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FE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8B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25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3D5F33B7" w14:textId="77777777" w:rsidTr="00BB4640">
        <w:trPr>
          <w:gridAfter w:val="1"/>
          <w:wAfter w:w="219" w:type="dxa"/>
          <w:trHeight w:val="27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9FA" w14:textId="77777777" w:rsidR="00D94882" w:rsidRPr="003B3285" w:rsidRDefault="00D94882" w:rsidP="00BB4640">
            <w:r w:rsidRPr="003B3285">
              <w:lastRenderedPageBreak/>
              <w:t>Дополнительное образование детей в сфере культуры и искусства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B50" w14:textId="77777777" w:rsidR="00D94882" w:rsidRPr="003B3285" w:rsidRDefault="00D94882" w:rsidP="00BB4640">
            <w:pPr>
              <w:jc w:val="center"/>
            </w:pPr>
            <w:r w:rsidRPr="003B3285">
              <w:t>13 508 494,47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0B1" w14:textId="77777777" w:rsidR="00D94882" w:rsidRPr="003B3285" w:rsidRDefault="00D94882" w:rsidP="00BB4640">
            <w:pPr>
              <w:jc w:val="center"/>
            </w:pPr>
            <w:r w:rsidRPr="003B3285">
              <w:t>15 449 296,90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DF8" w14:textId="77777777" w:rsidR="00D94882" w:rsidRPr="003B3285" w:rsidRDefault="00D94882" w:rsidP="00BB4640">
            <w:pPr>
              <w:jc w:val="center"/>
            </w:pPr>
            <w:r w:rsidRPr="003B3285">
              <w:t>10 745 983,51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A81" w14:textId="77777777" w:rsidR="00D94882" w:rsidRPr="003B3285" w:rsidRDefault="00D94882" w:rsidP="00BB4640">
            <w:pPr>
              <w:jc w:val="center"/>
            </w:pPr>
            <w:r w:rsidRPr="003B3285">
              <w:t>10 530 832,37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E4F" w14:textId="77777777" w:rsidR="00D94882" w:rsidRPr="003B3285" w:rsidRDefault="00D94882" w:rsidP="00BB4640">
            <w:pPr>
              <w:jc w:val="center"/>
            </w:pPr>
            <w:r w:rsidRPr="003B3285">
              <w:t>10 530 832,37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66E" w14:textId="77777777" w:rsidR="00D94882" w:rsidRPr="003B3285" w:rsidRDefault="00D94882" w:rsidP="00BB4640">
            <w:pPr>
              <w:jc w:val="center"/>
            </w:pPr>
            <w:r w:rsidRPr="003B3285">
              <w:t>10 530 832,37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964" w14:textId="77777777" w:rsidR="00D94882" w:rsidRPr="003B3285" w:rsidRDefault="00D94882" w:rsidP="00BB4640">
            <w:pPr>
              <w:jc w:val="center"/>
            </w:pPr>
            <w:r w:rsidRPr="003B3285">
              <w:t>10 530 832,37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A5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81 827 104,36</w:t>
            </w:r>
          </w:p>
        </w:tc>
      </w:tr>
      <w:tr w:rsidR="00D94882" w:rsidRPr="003B3285" w14:paraId="480D929D" w14:textId="77777777" w:rsidTr="00BB4640">
        <w:trPr>
          <w:gridAfter w:val="1"/>
          <w:wAfter w:w="219" w:type="dxa"/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3EB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914" w14:textId="77777777" w:rsidR="00D94882" w:rsidRPr="003B3285" w:rsidRDefault="00D94882" w:rsidP="00BB4640">
            <w:pPr>
              <w:jc w:val="center"/>
            </w:pPr>
            <w:r w:rsidRPr="003B3285">
              <w:t>13 508 494,47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B2A2" w14:textId="77777777" w:rsidR="00D94882" w:rsidRPr="003B3285" w:rsidRDefault="00D94882" w:rsidP="00BB4640">
            <w:pPr>
              <w:jc w:val="center"/>
            </w:pPr>
            <w:r w:rsidRPr="003B3285">
              <w:t>15 449 296,90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020" w14:textId="77777777" w:rsidR="00D94882" w:rsidRPr="003B3285" w:rsidRDefault="00D94882" w:rsidP="00BB4640">
            <w:pPr>
              <w:jc w:val="center"/>
            </w:pPr>
            <w:r w:rsidRPr="003B3285">
              <w:t>10 745 983,51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D50F" w14:textId="77777777" w:rsidR="00D94882" w:rsidRPr="003B3285" w:rsidRDefault="00D94882" w:rsidP="00BB4640">
            <w:pPr>
              <w:jc w:val="center"/>
            </w:pPr>
            <w:r w:rsidRPr="003B3285">
              <w:t>10 530 832,37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8B72" w14:textId="77777777" w:rsidR="00D94882" w:rsidRPr="003B3285" w:rsidRDefault="00D94882" w:rsidP="00BB4640">
            <w:pPr>
              <w:jc w:val="center"/>
            </w:pPr>
            <w:r w:rsidRPr="003B3285">
              <w:t>10 530 832,37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7CF1" w14:textId="77777777" w:rsidR="00D94882" w:rsidRPr="003B3285" w:rsidRDefault="00D94882" w:rsidP="00BB4640">
            <w:pPr>
              <w:jc w:val="center"/>
            </w:pPr>
            <w:r w:rsidRPr="003B3285">
              <w:t>10 530 832,37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EBF0" w14:textId="77777777" w:rsidR="00D94882" w:rsidRPr="003B3285" w:rsidRDefault="00D94882" w:rsidP="00BB4640">
            <w:pPr>
              <w:jc w:val="center"/>
            </w:pPr>
            <w:r w:rsidRPr="003B3285">
              <w:t>10 530 832,37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D7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81 827 104,36</w:t>
            </w:r>
          </w:p>
        </w:tc>
      </w:tr>
      <w:tr w:rsidR="00D94882" w:rsidRPr="003B3285" w14:paraId="13328C94" w14:textId="77777777" w:rsidTr="00BB4640">
        <w:trPr>
          <w:gridAfter w:val="1"/>
          <w:wAfter w:w="219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5D16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CD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BAD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CA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E3A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4F9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5BB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C7E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08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06F5728" w14:textId="77777777" w:rsidTr="00BB4640">
        <w:trPr>
          <w:gridAfter w:val="1"/>
          <w:wAfter w:w="219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796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10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DE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C6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1A1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E30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964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2E4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01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9CE40BE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8A55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69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49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F31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8CB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C8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710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6EC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34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718C0D8" w14:textId="77777777" w:rsidTr="00BB4640">
        <w:trPr>
          <w:gridAfter w:val="1"/>
          <w:wAfter w:w="219" w:type="dxa"/>
          <w:trHeight w:val="1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A78" w14:textId="77777777" w:rsidR="00D94882" w:rsidRPr="003B3285" w:rsidRDefault="00D94882" w:rsidP="00BB4640">
            <w:r w:rsidRPr="003B3285">
              <w:t>Дополнительное образование детей в сфере культуры и искусства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3F1" w14:textId="77777777" w:rsidR="00D94882" w:rsidRPr="003B3285" w:rsidRDefault="00D94882" w:rsidP="00BB4640">
            <w:pPr>
              <w:jc w:val="center"/>
            </w:pPr>
            <w:r w:rsidRPr="003B3285">
              <w:t>1 230 191,22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DC0" w14:textId="77777777" w:rsidR="00D94882" w:rsidRPr="003B3285" w:rsidRDefault="00D94882" w:rsidP="00BB4640">
            <w:pPr>
              <w:jc w:val="center"/>
            </w:pPr>
            <w:r w:rsidRPr="003B3285">
              <w:t>1 359 745,27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97E" w14:textId="77777777" w:rsidR="00D94882" w:rsidRPr="003B3285" w:rsidRDefault="00D94882" w:rsidP="00BB4640">
            <w:pPr>
              <w:jc w:val="center"/>
            </w:pPr>
            <w:r w:rsidRPr="003B3285">
              <w:t>1 022 464,10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8FA" w14:textId="77777777" w:rsidR="00D94882" w:rsidRPr="003B3285" w:rsidRDefault="00D94882" w:rsidP="00BB4640">
            <w:pPr>
              <w:jc w:val="center"/>
            </w:pPr>
            <w:r w:rsidRPr="003B3285">
              <w:t>165 842,10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D1F" w14:textId="77777777" w:rsidR="00D94882" w:rsidRPr="003B3285" w:rsidRDefault="00D94882" w:rsidP="00BB4640">
            <w:pPr>
              <w:jc w:val="center"/>
            </w:pPr>
            <w:r w:rsidRPr="003B3285">
              <w:t>1 022 464,10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0FC" w14:textId="77777777" w:rsidR="00D94882" w:rsidRPr="003B3285" w:rsidRDefault="00D94882" w:rsidP="00BB4640">
            <w:pPr>
              <w:jc w:val="center"/>
            </w:pPr>
            <w:r w:rsidRPr="003B3285">
              <w:t>1 022 464,10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B68" w14:textId="77777777" w:rsidR="00D94882" w:rsidRPr="003B3285" w:rsidRDefault="00D94882" w:rsidP="00BB4640">
            <w:pPr>
              <w:jc w:val="center"/>
            </w:pPr>
            <w:r w:rsidRPr="003B3285">
              <w:t>1 022 464,10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FA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6 845 634,99</w:t>
            </w:r>
          </w:p>
        </w:tc>
      </w:tr>
      <w:tr w:rsidR="00D94882" w:rsidRPr="003B3285" w14:paraId="3FF0D9C6" w14:textId="77777777" w:rsidTr="00BB4640">
        <w:trPr>
          <w:gridAfter w:val="1"/>
          <w:wAfter w:w="219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5F1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8D6" w14:textId="77777777" w:rsidR="00D94882" w:rsidRPr="003B3285" w:rsidRDefault="00D94882" w:rsidP="00BB4640">
            <w:pPr>
              <w:jc w:val="center"/>
            </w:pPr>
            <w:r w:rsidRPr="003B3285">
              <w:t>1 230 191,22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1E00" w14:textId="77777777" w:rsidR="00D94882" w:rsidRPr="003B3285" w:rsidRDefault="00D94882" w:rsidP="00BB4640">
            <w:pPr>
              <w:jc w:val="center"/>
            </w:pPr>
            <w:r w:rsidRPr="003B3285">
              <w:t>1 359 745,27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D20C" w14:textId="77777777" w:rsidR="00D94882" w:rsidRPr="003B3285" w:rsidRDefault="00D94882" w:rsidP="00BB4640">
            <w:pPr>
              <w:jc w:val="center"/>
            </w:pPr>
            <w:r w:rsidRPr="003B3285">
              <w:t>1 022 464,10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D5A" w14:textId="77777777" w:rsidR="00D94882" w:rsidRPr="003B3285" w:rsidRDefault="00D94882" w:rsidP="00BB4640">
            <w:pPr>
              <w:jc w:val="center"/>
            </w:pPr>
            <w:r w:rsidRPr="003B3285">
              <w:t>165 842,10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6B1D" w14:textId="77777777" w:rsidR="00D94882" w:rsidRPr="003B3285" w:rsidRDefault="00D94882" w:rsidP="00BB4640">
            <w:pPr>
              <w:jc w:val="center"/>
            </w:pPr>
            <w:r w:rsidRPr="003B3285">
              <w:t>1 022 464,10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413" w14:textId="77777777" w:rsidR="00D94882" w:rsidRPr="003B3285" w:rsidRDefault="00D94882" w:rsidP="00BB4640">
            <w:pPr>
              <w:jc w:val="center"/>
            </w:pPr>
            <w:r w:rsidRPr="003B3285">
              <w:t>1 022 464,10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CE5" w14:textId="77777777" w:rsidR="00D94882" w:rsidRPr="003B3285" w:rsidRDefault="00D94882" w:rsidP="00BB4640">
            <w:pPr>
              <w:jc w:val="center"/>
            </w:pPr>
            <w:r w:rsidRPr="003B3285">
              <w:t>1 022 464,10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55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6 845 634,99</w:t>
            </w:r>
          </w:p>
        </w:tc>
      </w:tr>
      <w:tr w:rsidR="00D94882" w:rsidRPr="003B3285" w14:paraId="6028A61B" w14:textId="77777777" w:rsidTr="00BB4640">
        <w:trPr>
          <w:gridAfter w:val="1"/>
          <w:wAfter w:w="219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75C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38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C0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8B8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028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91B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F4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4F8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08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1ECBA026" w14:textId="77777777" w:rsidTr="00BB4640">
        <w:trPr>
          <w:gridAfter w:val="1"/>
          <w:wAfter w:w="219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094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E4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B2B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158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C52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D66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70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426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97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0927D5F" w14:textId="77777777" w:rsidTr="00BB4640">
        <w:trPr>
          <w:gridAfter w:val="1"/>
          <w:wAfter w:w="219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AFB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30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CA1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E56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068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158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982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6A3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31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A8D5127" w14:textId="77777777" w:rsidTr="00BB4640">
        <w:trPr>
          <w:gridAfter w:val="1"/>
          <w:wAfter w:w="219" w:type="dxa"/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409" w14:textId="77777777" w:rsidR="00D94882" w:rsidRPr="003B3285" w:rsidRDefault="00D94882" w:rsidP="00BB4640">
            <w:r w:rsidRPr="003B3285">
              <w:t>Дополнительное образование детей в сфере культуры и искусства  (Иные бюджетные ассигнования)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4E6" w14:textId="77777777" w:rsidR="00D94882" w:rsidRPr="003B3285" w:rsidRDefault="00D94882" w:rsidP="00BB4640">
            <w:pPr>
              <w:jc w:val="center"/>
            </w:pPr>
            <w:r w:rsidRPr="003B3285">
              <w:t>71 364,00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70C" w14:textId="77777777" w:rsidR="00D94882" w:rsidRPr="003B3285" w:rsidRDefault="00D94882" w:rsidP="00BB4640">
            <w:pPr>
              <w:jc w:val="center"/>
            </w:pPr>
            <w:r w:rsidRPr="003B3285">
              <w:t>90 000,00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9B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47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7C7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C5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26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D7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161 364,00</w:t>
            </w:r>
          </w:p>
        </w:tc>
      </w:tr>
      <w:tr w:rsidR="00D94882" w:rsidRPr="003B3285" w14:paraId="3E52DA25" w14:textId="77777777" w:rsidTr="00BB4640">
        <w:trPr>
          <w:gridAfter w:val="1"/>
          <w:wAfter w:w="219" w:type="dxa"/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B39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C52" w14:textId="77777777" w:rsidR="00D94882" w:rsidRPr="003B3285" w:rsidRDefault="00D94882" w:rsidP="00BB4640">
            <w:pPr>
              <w:jc w:val="center"/>
            </w:pPr>
            <w:r w:rsidRPr="003B3285">
              <w:t>71 364,00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BA0" w14:textId="77777777" w:rsidR="00D94882" w:rsidRPr="003B3285" w:rsidRDefault="00D94882" w:rsidP="00BB4640">
            <w:pPr>
              <w:jc w:val="center"/>
            </w:pPr>
            <w:r w:rsidRPr="003B3285">
              <w:t>90 000,00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7B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E7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B9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89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710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5B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161 364,00</w:t>
            </w:r>
          </w:p>
        </w:tc>
      </w:tr>
      <w:tr w:rsidR="00D94882" w:rsidRPr="003B3285" w14:paraId="61A6CEB4" w14:textId="77777777" w:rsidTr="00BB4640">
        <w:trPr>
          <w:gridAfter w:val="1"/>
          <w:wAfter w:w="219" w:type="dxa"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4A9" w14:textId="77777777" w:rsidR="00D94882" w:rsidRPr="003B3285" w:rsidRDefault="00D94882" w:rsidP="00BB4640">
            <w:r w:rsidRPr="003B3285">
              <w:lastRenderedPageBreak/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B5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023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91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64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0B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95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89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D7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1CD06381" w14:textId="77777777" w:rsidTr="00BB4640">
        <w:trPr>
          <w:gridAfter w:val="1"/>
          <w:wAfter w:w="219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55E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92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D7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29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7EA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B7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80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1C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5C8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18D1BE09" w14:textId="77777777" w:rsidTr="00BB4640">
        <w:trPr>
          <w:gridAfter w:val="1"/>
          <w:wAfter w:w="219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0809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F4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E8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35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8A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BE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0C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6C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0C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143A061C" w14:textId="77777777" w:rsidTr="00BB4640">
        <w:trPr>
          <w:gridAfter w:val="1"/>
          <w:wAfter w:w="219" w:type="dxa"/>
          <w:trHeight w:val="16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6E7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Ведомственный проект «Организация временной летней занятости несовершеннолетних граждан на территории Комсомольского муниципального района»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84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C6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7E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3E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8A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EB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8D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5C6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75F86E88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B1C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бюджетные ассигнования, всего в т.ч.: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E7B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1 029 101,00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0A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1 205 377,16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6B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1 205 377,16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B2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572 873,00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25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572 873,00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1D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572 873,00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2C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572 873,00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AD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5 731 347,32</w:t>
            </w:r>
          </w:p>
        </w:tc>
      </w:tr>
      <w:tr w:rsidR="00D94882" w:rsidRPr="003B3285" w14:paraId="53FD919C" w14:textId="77777777" w:rsidTr="00BB4640">
        <w:trPr>
          <w:gridAfter w:val="1"/>
          <w:wAfter w:w="219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939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641" w14:textId="77777777" w:rsidR="00D94882" w:rsidRPr="003B3285" w:rsidRDefault="00D94882" w:rsidP="00BB4640">
            <w:pPr>
              <w:jc w:val="center"/>
            </w:pPr>
            <w:r w:rsidRPr="003B3285">
              <w:t>1 029 101,00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73A" w14:textId="77777777" w:rsidR="00D94882" w:rsidRPr="003B3285" w:rsidRDefault="00D94882" w:rsidP="00BB4640">
            <w:pPr>
              <w:jc w:val="center"/>
            </w:pPr>
            <w:r w:rsidRPr="003B3285">
              <w:t>1 205 377,16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49C" w14:textId="77777777" w:rsidR="00D94882" w:rsidRPr="003B3285" w:rsidRDefault="00D94882" w:rsidP="00BB4640">
            <w:pPr>
              <w:jc w:val="center"/>
            </w:pPr>
            <w:r w:rsidRPr="003B3285">
              <w:t>1 205 377,16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626A" w14:textId="77777777" w:rsidR="00D94882" w:rsidRPr="003B3285" w:rsidRDefault="00D94882" w:rsidP="00BB4640">
            <w:pPr>
              <w:jc w:val="center"/>
            </w:pPr>
            <w:r w:rsidRPr="003B3285">
              <w:t>572 873,00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543" w14:textId="77777777" w:rsidR="00D94882" w:rsidRPr="003B3285" w:rsidRDefault="00D94882" w:rsidP="00BB4640">
            <w:pPr>
              <w:jc w:val="center"/>
            </w:pPr>
            <w:r w:rsidRPr="003B3285">
              <w:t>572 873,00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7EB" w14:textId="77777777" w:rsidR="00D94882" w:rsidRPr="003B3285" w:rsidRDefault="00D94882" w:rsidP="00BB4640">
            <w:pPr>
              <w:jc w:val="center"/>
            </w:pPr>
            <w:r w:rsidRPr="003B3285">
              <w:t>572 873,00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E47" w14:textId="77777777" w:rsidR="00D94882" w:rsidRPr="003B3285" w:rsidRDefault="00D94882" w:rsidP="00BB4640">
            <w:pPr>
              <w:jc w:val="center"/>
            </w:pPr>
            <w:r w:rsidRPr="003B3285">
              <w:t>572 873,00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D58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5 731 347,32</w:t>
            </w:r>
          </w:p>
        </w:tc>
      </w:tr>
      <w:tr w:rsidR="00D94882" w:rsidRPr="003B3285" w14:paraId="1C7FF12A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2F1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62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E6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CC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42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C2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A5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7C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44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E9AAB1F" w14:textId="77777777" w:rsidTr="00BB4640">
        <w:trPr>
          <w:gridAfter w:val="1"/>
          <w:wAfter w:w="219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968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0F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CF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FD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5CA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83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02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3F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C0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39E5DC07" w14:textId="77777777" w:rsidTr="00BB4640">
        <w:trPr>
          <w:gridAfter w:val="1"/>
          <w:wAfter w:w="219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807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79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03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18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CE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FD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3C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77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108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69BC2CAC" w14:textId="77777777" w:rsidTr="00BB4640">
        <w:trPr>
          <w:gridAfter w:val="1"/>
          <w:wAfter w:w="219" w:type="dxa"/>
          <w:trHeight w:val="3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D681" w14:textId="77777777" w:rsidR="00D94882" w:rsidRPr="003B3285" w:rsidRDefault="00D94882" w:rsidP="00BB4640">
            <w:r w:rsidRPr="003B3285">
              <w:t xml:space="preserve">Создание условий для организации временной летней занятости несовершеннолетних граждан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429" w14:textId="77777777" w:rsidR="00D94882" w:rsidRPr="003B3285" w:rsidRDefault="00D94882" w:rsidP="00BB4640">
            <w:pPr>
              <w:jc w:val="center"/>
            </w:pPr>
            <w:r w:rsidRPr="003B3285">
              <w:t>542 368,00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D5CE" w14:textId="77777777" w:rsidR="00D94882" w:rsidRPr="003B3285" w:rsidRDefault="00D94882" w:rsidP="00BB4640">
            <w:pPr>
              <w:jc w:val="center"/>
            </w:pPr>
            <w:r w:rsidRPr="003B3285">
              <w:t>632 504,16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22AB" w14:textId="77777777" w:rsidR="00D94882" w:rsidRPr="003B3285" w:rsidRDefault="00D94882" w:rsidP="00BB4640">
            <w:pPr>
              <w:jc w:val="center"/>
            </w:pPr>
            <w:r w:rsidRPr="003B3285">
              <w:t>632 504,16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C40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119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7C5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43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2F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1 807 376,32</w:t>
            </w:r>
          </w:p>
        </w:tc>
      </w:tr>
      <w:tr w:rsidR="00D94882" w:rsidRPr="003B3285" w14:paraId="51C4EBD3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A5E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99F6" w14:textId="77777777" w:rsidR="00D94882" w:rsidRPr="003B3285" w:rsidRDefault="00D94882" w:rsidP="00BB4640">
            <w:pPr>
              <w:jc w:val="center"/>
            </w:pPr>
            <w:r w:rsidRPr="003B3285">
              <w:t>542 368,00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F45" w14:textId="77777777" w:rsidR="00D94882" w:rsidRPr="003B3285" w:rsidRDefault="00D94882" w:rsidP="00BB4640">
            <w:pPr>
              <w:jc w:val="center"/>
            </w:pPr>
            <w:r w:rsidRPr="003B3285">
              <w:t>632 504,16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27A" w14:textId="77777777" w:rsidR="00D94882" w:rsidRPr="003B3285" w:rsidRDefault="00D94882" w:rsidP="00BB4640">
            <w:pPr>
              <w:jc w:val="center"/>
            </w:pPr>
            <w:r w:rsidRPr="003B3285">
              <w:t>632 504,16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84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94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BC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5D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BF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1 807 376,32</w:t>
            </w:r>
          </w:p>
        </w:tc>
      </w:tr>
      <w:tr w:rsidR="00D94882" w:rsidRPr="003B3285" w14:paraId="59A40224" w14:textId="77777777" w:rsidTr="00BB4640">
        <w:trPr>
          <w:gridAfter w:val="1"/>
          <w:wAfter w:w="219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039" w14:textId="77777777" w:rsidR="00D94882" w:rsidRPr="003B3285" w:rsidRDefault="00D94882" w:rsidP="00BB4640">
            <w:r w:rsidRPr="003B3285">
              <w:lastRenderedPageBreak/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63C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4B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3F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A55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41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2F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3C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9F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06FB5B3F" w14:textId="77777777" w:rsidTr="00BB4640">
        <w:trPr>
          <w:gridAfter w:val="1"/>
          <w:wAfter w:w="219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35F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D36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FC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7C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CC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C8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DB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F8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6D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6D2A5C93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F64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64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A2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4A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25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1C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62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DF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C7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375BD7D9" w14:textId="77777777" w:rsidTr="00BB4640">
        <w:trPr>
          <w:gridAfter w:val="1"/>
          <w:wAfter w:w="219" w:type="dxa"/>
          <w:trHeight w:val="29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7615" w14:textId="77777777" w:rsidR="00D94882" w:rsidRPr="003B3285" w:rsidRDefault="00D94882" w:rsidP="00BB4640">
            <w:r w:rsidRPr="003B3285">
              <w:t>Организация временной летней занятости несовершеннолетних граждан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AEB6" w14:textId="77777777" w:rsidR="00D94882" w:rsidRPr="003B3285" w:rsidRDefault="00D94882" w:rsidP="00BB4640">
            <w:pPr>
              <w:jc w:val="center"/>
            </w:pPr>
            <w:r w:rsidRPr="003B3285">
              <w:t>465 733,00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66F6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C51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D07E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4F48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160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18DD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77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3 772 171,00</w:t>
            </w:r>
          </w:p>
        </w:tc>
      </w:tr>
      <w:tr w:rsidR="00D94882" w:rsidRPr="003B3285" w14:paraId="7D0B57BF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FF8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9983" w14:textId="77777777" w:rsidR="00D94882" w:rsidRPr="003B3285" w:rsidRDefault="00D94882" w:rsidP="00BB4640">
            <w:pPr>
              <w:jc w:val="center"/>
            </w:pPr>
            <w:r w:rsidRPr="003B3285">
              <w:t>465 733,00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06C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66A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8A1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435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5F5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463" w14:textId="77777777" w:rsidR="00D94882" w:rsidRPr="003B3285" w:rsidRDefault="00D94882" w:rsidP="00BB4640">
            <w:pPr>
              <w:jc w:val="center"/>
            </w:pPr>
            <w:r w:rsidRPr="003B3285">
              <w:t>551 073,00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58B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3 772 171,00</w:t>
            </w:r>
          </w:p>
        </w:tc>
      </w:tr>
      <w:tr w:rsidR="00D94882" w:rsidRPr="003B3285" w14:paraId="53C93F01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BB7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2B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C8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F6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3E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12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91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6F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64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4AE071D7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1B4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962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EE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79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E4C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90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D8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6A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26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47093991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F52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AF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45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77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4D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55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F2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48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B74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0F4F4219" w14:textId="77777777" w:rsidTr="00BB4640">
        <w:trPr>
          <w:gridAfter w:val="1"/>
          <w:wAfter w:w="219" w:type="dxa"/>
          <w:trHeight w:val="16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3A61" w14:textId="77777777" w:rsidR="00D94882" w:rsidRPr="003B3285" w:rsidRDefault="00D94882" w:rsidP="00BB4640">
            <w:r w:rsidRPr="003B3285">
              <w:t>Организация временной летней занятости несовершеннолетних граждан в трудовом отряде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78C0" w14:textId="77777777" w:rsidR="00D94882" w:rsidRPr="003B3285" w:rsidRDefault="00D94882" w:rsidP="00BB4640">
            <w:pPr>
              <w:jc w:val="center"/>
            </w:pPr>
            <w:r w:rsidRPr="003B3285">
              <w:t>21 000,00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2B9A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8238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EEC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91B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6EF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7EC5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D4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151 800,00</w:t>
            </w:r>
          </w:p>
        </w:tc>
      </w:tr>
      <w:tr w:rsidR="00D94882" w:rsidRPr="003B3285" w14:paraId="16FC0512" w14:textId="77777777" w:rsidTr="00BB4640">
        <w:trPr>
          <w:gridAfter w:val="1"/>
          <w:wAfter w:w="219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2BC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5558" w14:textId="77777777" w:rsidR="00D94882" w:rsidRPr="003B3285" w:rsidRDefault="00D94882" w:rsidP="00BB4640">
            <w:pPr>
              <w:jc w:val="center"/>
            </w:pPr>
            <w:r w:rsidRPr="003B3285">
              <w:t>21 000,00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BF1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E27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173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61B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EAB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D31" w14:textId="77777777" w:rsidR="00D94882" w:rsidRPr="003B3285" w:rsidRDefault="00D94882" w:rsidP="00BB4640">
            <w:pPr>
              <w:jc w:val="center"/>
            </w:pPr>
            <w:r w:rsidRPr="003B3285">
              <w:t>21 800,00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6D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151 800,00</w:t>
            </w:r>
          </w:p>
        </w:tc>
      </w:tr>
      <w:tr w:rsidR="00D94882" w:rsidRPr="003B3285" w14:paraId="082BF367" w14:textId="77777777" w:rsidTr="00BB4640">
        <w:trPr>
          <w:gridAfter w:val="1"/>
          <w:wAfter w:w="219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43E7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FE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83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18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86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79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23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B8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32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5C56D01" w14:textId="77777777" w:rsidTr="00BB4640">
        <w:trPr>
          <w:gridAfter w:val="1"/>
          <w:wAfter w:w="219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489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58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F2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1D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C0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6B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58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34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CB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E7F9D81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7A3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B7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BB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5C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12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07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76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36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4F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1F2995B" w14:textId="77777777" w:rsidTr="00BB4640">
        <w:trPr>
          <w:gridAfter w:val="1"/>
          <w:wAfter w:w="219" w:type="dxa"/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9E1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lastRenderedPageBreak/>
              <w:t>Ведомственный проект «Развитие физической культуры и спорта в Комсомольском муниципальном районе»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98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CB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16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FC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1E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B5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73C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918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2877524A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784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бюджетные ассигнования, всего в т.ч.: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C8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281 250,00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E4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117 350,00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44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117 350,00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E2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117 350,00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8E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117 350,00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35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86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117 350,00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9C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985 350,00</w:t>
            </w:r>
          </w:p>
        </w:tc>
      </w:tr>
      <w:tr w:rsidR="00D94882" w:rsidRPr="003B3285" w14:paraId="46C1F4BB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B2E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354" w14:textId="77777777" w:rsidR="00D94882" w:rsidRPr="003B3285" w:rsidRDefault="00D94882" w:rsidP="00BB4640">
            <w:pPr>
              <w:jc w:val="center"/>
            </w:pPr>
            <w:r w:rsidRPr="003B3285">
              <w:t>281 250,00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929" w14:textId="77777777" w:rsidR="00D94882" w:rsidRPr="003B3285" w:rsidRDefault="00D94882" w:rsidP="00BB4640">
            <w:pPr>
              <w:jc w:val="center"/>
            </w:pPr>
            <w:r w:rsidRPr="003B3285">
              <w:t>117 350,00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3DA" w14:textId="77777777" w:rsidR="00D94882" w:rsidRPr="003B3285" w:rsidRDefault="00D94882" w:rsidP="00BB4640">
            <w:pPr>
              <w:jc w:val="center"/>
            </w:pPr>
            <w:r w:rsidRPr="003B3285">
              <w:t>117 350,00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063" w14:textId="77777777" w:rsidR="00D94882" w:rsidRPr="003B3285" w:rsidRDefault="00D94882" w:rsidP="00BB4640">
            <w:pPr>
              <w:jc w:val="center"/>
            </w:pPr>
            <w:r w:rsidRPr="003B3285">
              <w:t>117 350,00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6AA" w14:textId="77777777" w:rsidR="00D94882" w:rsidRPr="003B3285" w:rsidRDefault="00D94882" w:rsidP="00BB4640">
            <w:pPr>
              <w:jc w:val="center"/>
            </w:pPr>
            <w:r w:rsidRPr="003B3285">
              <w:t>117 350,00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348" w14:textId="77777777" w:rsidR="00D94882" w:rsidRPr="003B3285" w:rsidRDefault="00D94882" w:rsidP="00BB4640">
            <w:pPr>
              <w:jc w:val="center"/>
            </w:pPr>
            <w:r w:rsidRPr="003B3285">
              <w:t>117 350,00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4F5" w14:textId="77777777" w:rsidR="00D94882" w:rsidRPr="003B3285" w:rsidRDefault="00D94882" w:rsidP="00BB4640">
            <w:pPr>
              <w:jc w:val="center"/>
            </w:pPr>
            <w:r w:rsidRPr="003B3285">
              <w:t>117 350,00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61F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985 350,00</w:t>
            </w:r>
          </w:p>
        </w:tc>
      </w:tr>
      <w:tr w:rsidR="00D94882" w:rsidRPr="003B3285" w14:paraId="71DE329D" w14:textId="77777777" w:rsidTr="00BB4640">
        <w:trPr>
          <w:gridAfter w:val="1"/>
          <w:wAfter w:w="219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606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0B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A0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48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A6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28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B3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A5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1E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754904A" w14:textId="77777777" w:rsidTr="00BB4640">
        <w:trPr>
          <w:gridAfter w:val="1"/>
          <w:wAfter w:w="219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73B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89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5F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3C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41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69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DD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75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0B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19A2C6DE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67D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0E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CCB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6F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BE2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00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66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90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F5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6B2F5B8" w14:textId="77777777" w:rsidTr="00BB4640">
        <w:trPr>
          <w:gridAfter w:val="1"/>
          <w:wAfter w:w="219" w:type="dxa"/>
          <w:trHeight w:val="3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EE38" w14:textId="77777777" w:rsidR="00D94882" w:rsidRPr="003B3285" w:rsidRDefault="00D94882" w:rsidP="00BB4640">
            <w:r w:rsidRPr="003B3285">
              <w:t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D54" w14:textId="77777777" w:rsidR="00D94882" w:rsidRPr="003B3285" w:rsidRDefault="00D94882" w:rsidP="00BB4640">
            <w:pPr>
              <w:jc w:val="center"/>
            </w:pPr>
            <w:r w:rsidRPr="003B3285">
              <w:t>42 750,00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83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901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AA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A8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20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1B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0B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42 750,00</w:t>
            </w:r>
          </w:p>
        </w:tc>
      </w:tr>
      <w:tr w:rsidR="00D94882" w:rsidRPr="003B3285" w14:paraId="70EF606B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A7F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E21" w14:textId="77777777" w:rsidR="00D94882" w:rsidRPr="003B3285" w:rsidRDefault="00D94882" w:rsidP="00BB4640">
            <w:pPr>
              <w:jc w:val="center"/>
            </w:pPr>
            <w:r w:rsidRPr="003B3285">
              <w:t>42 750,00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99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AB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FA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50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8C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F9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6E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42 750,00</w:t>
            </w:r>
          </w:p>
        </w:tc>
      </w:tr>
      <w:tr w:rsidR="00D94882" w:rsidRPr="003B3285" w14:paraId="73067ED6" w14:textId="77777777" w:rsidTr="00BB4640">
        <w:trPr>
          <w:gridAfter w:val="1"/>
          <w:wAfter w:w="219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8AA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BE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DB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49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E6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31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94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AC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BA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C450C89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85C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B9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A7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30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CB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2D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1A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28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A5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17A6B06" w14:textId="77777777" w:rsidTr="00BB4640">
        <w:trPr>
          <w:gridAfter w:val="1"/>
          <w:wAfter w:w="219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EB3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D51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81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74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4A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C0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DB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3A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18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1ABD870" w14:textId="77777777" w:rsidTr="00BB4640">
        <w:trPr>
          <w:gridAfter w:val="1"/>
          <w:wAfter w:w="219" w:type="dxa"/>
          <w:trHeight w:val="21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9401" w14:textId="77777777" w:rsidR="00D94882" w:rsidRPr="003B3285" w:rsidRDefault="00D94882" w:rsidP="00BB4640">
            <w:r w:rsidRPr="003B3285">
              <w:lastRenderedPageBreak/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780" w14:textId="77777777" w:rsidR="00D94882" w:rsidRPr="003B3285" w:rsidRDefault="00D94882" w:rsidP="00BB4640">
            <w:pPr>
              <w:jc w:val="center"/>
            </w:pPr>
            <w:r w:rsidRPr="003B3285">
              <w:t>175 650,00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AE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30E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98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D6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91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7F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42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175 650,00</w:t>
            </w:r>
          </w:p>
        </w:tc>
      </w:tr>
      <w:tr w:rsidR="00D94882" w:rsidRPr="003B3285" w14:paraId="6B2D7C2C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E5B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F58" w14:textId="77777777" w:rsidR="00D94882" w:rsidRPr="003B3285" w:rsidRDefault="00D94882" w:rsidP="00BB4640">
            <w:pPr>
              <w:jc w:val="center"/>
            </w:pPr>
            <w:r w:rsidRPr="003B3285">
              <w:t>175 650,00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BF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44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19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19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B7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85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510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175 650,00</w:t>
            </w:r>
          </w:p>
        </w:tc>
      </w:tr>
      <w:tr w:rsidR="00D94882" w:rsidRPr="003B3285" w14:paraId="08934D41" w14:textId="77777777" w:rsidTr="00BB4640">
        <w:trPr>
          <w:gridAfter w:val="1"/>
          <w:wAfter w:w="219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803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7D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F8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E3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75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7F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9D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A5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95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5DDF3B2" w14:textId="77777777" w:rsidTr="00BB4640">
        <w:trPr>
          <w:gridAfter w:val="1"/>
          <w:wAfter w:w="219" w:type="dxa"/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6C44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24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2C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BE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22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49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8F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11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D0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EDC9F8D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886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3B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2C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E5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CB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C3A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E9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58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32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06B1EA5" w14:textId="77777777" w:rsidTr="00BB4640">
        <w:trPr>
          <w:gridAfter w:val="1"/>
          <w:wAfter w:w="219" w:type="dxa"/>
          <w:trHeight w:val="15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AE07" w14:textId="77777777" w:rsidR="00D94882" w:rsidRPr="003B3285" w:rsidRDefault="00D94882" w:rsidP="00BB4640">
            <w:r w:rsidRPr="003B3285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929" w14:textId="77777777" w:rsidR="00D94882" w:rsidRPr="003B3285" w:rsidRDefault="00D94882" w:rsidP="00BB4640">
            <w:pPr>
              <w:jc w:val="center"/>
            </w:pPr>
            <w:r w:rsidRPr="003B3285">
              <w:t>41 850,00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2D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68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0C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BD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6C2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74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39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41 850,00</w:t>
            </w:r>
          </w:p>
        </w:tc>
      </w:tr>
      <w:tr w:rsidR="00D94882" w:rsidRPr="003B3285" w14:paraId="26D8B1DF" w14:textId="77777777" w:rsidTr="00BB4640">
        <w:trPr>
          <w:gridAfter w:val="1"/>
          <w:wAfter w:w="219" w:type="dxa"/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84A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922" w14:textId="77777777" w:rsidR="00D94882" w:rsidRPr="003B3285" w:rsidRDefault="00D94882" w:rsidP="00BB4640">
            <w:pPr>
              <w:jc w:val="center"/>
            </w:pPr>
            <w:r w:rsidRPr="003B3285">
              <w:t>41 850,00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DC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20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4C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3E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7E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74B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1C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41 850,00</w:t>
            </w:r>
          </w:p>
        </w:tc>
      </w:tr>
      <w:tr w:rsidR="00D94882" w:rsidRPr="003B3285" w14:paraId="67506769" w14:textId="77777777" w:rsidTr="00BB4640">
        <w:trPr>
          <w:gridAfter w:val="1"/>
          <w:wAfter w:w="219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BC8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45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1E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46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2C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F7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23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9D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75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3F8FF99E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0AE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E8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67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64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D9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B9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C1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10D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EA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4A8E95EC" w14:textId="77777777" w:rsidTr="00BB4640">
        <w:trPr>
          <w:gridAfter w:val="1"/>
          <w:wAfter w:w="219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827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D4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66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A10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B2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39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2C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8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8B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0DDB7568" w14:textId="77777777" w:rsidTr="00BB4640">
        <w:trPr>
          <w:gridAfter w:val="1"/>
          <w:wAfter w:w="219" w:type="dxa"/>
          <w:trHeight w:val="3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58B9" w14:textId="77777777" w:rsidR="00D94882" w:rsidRPr="003B3285" w:rsidRDefault="00D94882" w:rsidP="00BB4640">
            <w:r w:rsidRPr="003B3285">
              <w:lastRenderedPageBreak/>
              <w:t>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90D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27313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6EE1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7272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26EE9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9EEA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284F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C78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285 000,00</w:t>
            </w:r>
          </w:p>
        </w:tc>
      </w:tr>
      <w:tr w:rsidR="00D94882" w:rsidRPr="003B3285" w14:paraId="28DA9BB1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A25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7C3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583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9E0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6CF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446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8970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685" w14:textId="77777777" w:rsidR="00D94882" w:rsidRPr="003B3285" w:rsidRDefault="00D94882" w:rsidP="00BB4640">
            <w:pPr>
              <w:jc w:val="center"/>
            </w:pPr>
            <w:r w:rsidRPr="003B3285">
              <w:t>47 500,00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51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285 000,00</w:t>
            </w:r>
          </w:p>
        </w:tc>
      </w:tr>
      <w:tr w:rsidR="00D94882" w:rsidRPr="003B3285" w14:paraId="1A61C2CC" w14:textId="77777777" w:rsidTr="00BB4640">
        <w:trPr>
          <w:gridAfter w:val="1"/>
          <w:wAfter w:w="219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B35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C2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D3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15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EE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43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9A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9D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3D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3F23F38" w14:textId="77777777" w:rsidTr="00BB4640">
        <w:trPr>
          <w:gridAfter w:val="1"/>
          <w:wAfter w:w="219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0F8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12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E4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89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FC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D2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1B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4D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12D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11818F7B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AC8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7A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12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65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9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37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5B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11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9C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1881EE4C" w14:textId="77777777" w:rsidTr="00BB4640">
        <w:trPr>
          <w:gridAfter w:val="1"/>
          <w:wAfter w:w="219" w:type="dxa"/>
          <w:trHeight w:val="23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19A8" w14:textId="77777777" w:rsidR="00D94882" w:rsidRPr="003B3285" w:rsidRDefault="00D94882" w:rsidP="00BB4640">
            <w:r w:rsidRPr="003B3285">
              <w:t>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0FCF" w14:textId="77777777" w:rsidR="00D94882" w:rsidRPr="003B3285" w:rsidRDefault="00D94882" w:rsidP="00BB4640">
            <w:pPr>
              <w:jc w:val="center"/>
            </w:pPr>
            <w:r w:rsidRPr="003B3285">
              <w:t>13 000,00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64082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57991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8E50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5659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7284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1827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71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133 000,00</w:t>
            </w:r>
          </w:p>
        </w:tc>
      </w:tr>
      <w:tr w:rsidR="00D94882" w:rsidRPr="003B3285" w14:paraId="49313C1E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FE4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D634" w14:textId="77777777" w:rsidR="00D94882" w:rsidRPr="003B3285" w:rsidRDefault="00D94882" w:rsidP="00BB4640">
            <w:pPr>
              <w:jc w:val="center"/>
            </w:pPr>
            <w:r w:rsidRPr="003B3285">
              <w:t>13 000,00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3B4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FEE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147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3E4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62A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5E9" w14:textId="77777777" w:rsidR="00D94882" w:rsidRPr="003B3285" w:rsidRDefault="00D94882" w:rsidP="00BB4640">
            <w:pPr>
              <w:jc w:val="center"/>
            </w:pPr>
            <w:r w:rsidRPr="003B3285">
              <w:t>20 000,00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58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133 000,00</w:t>
            </w:r>
          </w:p>
        </w:tc>
      </w:tr>
      <w:tr w:rsidR="00D94882" w:rsidRPr="003B3285" w14:paraId="1F087531" w14:textId="77777777" w:rsidTr="00BB4640">
        <w:trPr>
          <w:gridAfter w:val="1"/>
          <w:wAfter w:w="219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BB6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8C4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61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9A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17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07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44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8B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F7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88F978B" w14:textId="77777777" w:rsidTr="00BB4640">
        <w:trPr>
          <w:gridAfter w:val="1"/>
          <w:wAfter w:w="219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BAE" w14:textId="77777777" w:rsidR="00D94882" w:rsidRPr="003B3285" w:rsidRDefault="00D94882" w:rsidP="00BB4640">
            <w:r w:rsidRPr="003B3285">
              <w:lastRenderedPageBreak/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528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C7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F5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AB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F7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9F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0D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6B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6EF7F94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0E9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41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70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84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57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82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F3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1A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F4B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A96EDF4" w14:textId="77777777" w:rsidTr="00BB4640">
        <w:trPr>
          <w:gridAfter w:val="1"/>
          <w:wAfter w:w="219" w:type="dxa"/>
          <w:trHeight w:val="18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1BD7" w14:textId="77777777" w:rsidR="00D94882" w:rsidRPr="003B3285" w:rsidRDefault="00D94882" w:rsidP="00BB4640">
            <w:r w:rsidRPr="003B3285">
              <w:t>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0775" w14:textId="77777777" w:rsidR="00D94882" w:rsidRPr="003B3285" w:rsidRDefault="00D94882" w:rsidP="00BB4640">
            <w:pPr>
              <w:jc w:val="center"/>
            </w:pPr>
            <w:r w:rsidRPr="003B3285">
              <w:t>8 000,00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F331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50A0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0250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8F06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1E2D3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7860E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2E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307 100,00</w:t>
            </w:r>
          </w:p>
        </w:tc>
      </w:tr>
      <w:tr w:rsidR="00D94882" w:rsidRPr="003B3285" w14:paraId="14F918E1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679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AD230" w14:textId="77777777" w:rsidR="00D94882" w:rsidRPr="003B3285" w:rsidRDefault="00D94882" w:rsidP="00BB4640">
            <w:pPr>
              <w:jc w:val="center"/>
            </w:pPr>
            <w:r w:rsidRPr="003B3285">
              <w:t>8 000,00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339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CDC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4AA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ED6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09B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47C" w14:textId="77777777" w:rsidR="00D94882" w:rsidRPr="003B3285" w:rsidRDefault="00D94882" w:rsidP="00BB4640">
            <w:pPr>
              <w:jc w:val="center"/>
            </w:pPr>
            <w:r w:rsidRPr="003B3285">
              <w:t>49 850,00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B4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307 100,00</w:t>
            </w:r>
          </w:p>
        </w:tc>
      </w:tr>
      <w:tr w:rsidR="00D94882" w:rsidRPr="003B3285" w14:paraId="226E57B6" w14:textId="77777777" w:rsidTr="00BB4640">
        <w:trPr>
          <w:gridAfter w:val="1"/>
          <w:wAfter w:w="219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C8C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22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DC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1A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FD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01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4C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2F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DA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3B5394FC" w14:textId="77777777" w:rsidTr="00BB4640">
        <w:trPr>
          <w:gridAfter w:val="1"/>
          <w:wAfter w:w="219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DFD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10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93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7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2C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F3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6D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5B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5A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7759659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837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01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F5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66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98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11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28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D8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DC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9294B03" w14:textId="77777777" w:rsidTr="00BB4640">
        <w:trPr>
          <w:gridAfter w:val="1"/>
          <w:wAfter w:w="219" w:type="dxa"/>
          <w:trHeight w:val="13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EA0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Ведомственный проект «Проведение мероприятий, связанных с государственными праздниками, юбилейными и памятными  датами»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EE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4C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3A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0D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5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B7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88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0E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41733AD4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4EB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бюджетные ассигнования, всего в т.ч.: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B9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3 116 750,00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39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1 901 427,19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F9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24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51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50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8C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CB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5 018 177,19</w:t>
            </w:r>
          </w:p>
        </w:tc>
      </w:tr>
      <w:tr w:rsidR="00D94882" w:rsidRPr="003B3285" w14:paraId="79BBE7ED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264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C31" w14:textId="77777777" w:rsidR="00D94882" w:rsidRPr="003B3285" w:rsidRDefault="00D94882" w:rsidP="00BB4640">
            <w:pPr>
              <w:jc w:val="center"/>
            </w:pPr>
            <w:r w:rsidRPr="003B3285">
              <w:t>3 116 750,00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300" w14:textId="77777777" w:rsidR="00D94882" w:rsidRPr="003B3285" w:rsidRDefault="00D94882" w:rsidP="00BB4640">
            <w:pPr>
              <w:jc w:val="center"/>
            </w:pPr>
            <w:r w:rsidRPr="003B3285">
              <w:t>1 901 427,19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09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A2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31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71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32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74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5 018 177,19</w:t>
            </w:r>
          </w:p>
        </w:tc>
      </w:tr>
      <w:tr w:rsidR="00D94882" w:rsidRPr="003B3285" w14:paraId="3BFB2D4A" w14:textId="77777777" w:rsidTr="00BB4640">
        <w:trPr>
          <w:gridAfter w:val="1"/>
          <w:wAfter w:w="219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496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12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2F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31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9C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2BA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0A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9B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5EC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3D9269E1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08B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41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82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6A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C5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D9E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91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C5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89D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7280F723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5FB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E7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BF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AD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E94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4C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B7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6C2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91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77CE15F9" w14:textId="77777777" w:rsidTr="00BB4640">
        <w:trPr>
          <w:gridAfter w:val="1"/>
          <w:wAfter w:w="219" w:type="dxa"/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17D" w14:textId="77777777" w:rsidR="00D94882" w:rsidRPr="003B3285" w:rsidRDefault="00D94882" w:rsidP="00BB4640">
            <w:r w:rsidRPr="003B3285">
              <w:lastRenderedPageBreak/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848" w14:textId="77777777" w:rsidR="00D94882" w:rsidRPr="003B3285" w:rsidRDefault="00D94882" w:rsidP="00BB4640">
            <w:pPr>
              <w:jc w:val="center"/>
            </w:pPr>
            <w:r w:rsidRPr="003B3285">
              <w:t>3 116 750,00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CE7" w14:textId="77777777" w:rsidR="00D94882" w:rsidRPr="003B3285" w:rsidRDefault="00D94882" w:rsidP="00BB4640">
            <w:pPr>
              <w:jc w:val="center"/>
            </w:pPr>
            <w:r w:rsidRPr="003B3285">
              <w:t>1 901 427,19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CF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27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B9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07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1B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E47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5 018 177,19</w:t>
            </w:r>
          </w:p>
        </w:tc>
      </w:tr>
      <w:tr w:rsidR="00D94882" w:rsidRPr="003B3285" w14:paraId="742395BE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783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F5A" w14:textId="77777777" w:rsidR="00D94882" w:rsidRPr="003B3285" w:rsidRDefault="00D94882" w:rsidP="00BB4640">
            <w:pPr>
              <w:jc w:val="center"/>
            </w:pPr>
            <w:r w:rsidRPr="003B3285">
              <w:t>3 116 750,00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7378" w14:textId="77777777" w:rsidR="00D94882" w:rsidRPr="003B3285" w:rsidRDefault="00D94882" w:rsidP="00BB4640">
            <w:pPr>
              <w:jc w:val="center"/>
            </w:pPr>
            <w:r w:rsidRPr="003B3285">
              <w:t>1 901 427,19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8E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D4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2D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1A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E96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A3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5 018 177,19</w:t>
            </w:r>
          </w:p>
        </w:tc>
      </w:tr>
      <w:tr w:rsidR="00D94882" w:rsidRPr="003B3285" w14:paraId="4781D173" w14:textId="77777777" w:rsidTr="00BB4640">
        <w:trPr>
          <w:gridAfter w:val="1"/>
          <w:wAfter w:w="219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FDB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25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CC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14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C5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D0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47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56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6F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A5064EE" w14:textId="77777777" w:rsidTr="00BB4640">
        <w:trPr>
          <w:gridAfter w:val="1"/>
          <w:wAfter w:w="219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503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4E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D6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F2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F8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64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E9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3F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33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7600571B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80A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FB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80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11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17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99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63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1A6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AB8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3A88759E" w14:textId="77777777" w:rsidTr="00BB4640">
        <w:trPr>
          <w:gridAfter w:val="1"/>
          <w:wAfter w:w="219" w:type="dxa"/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717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Ведомственный проект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FA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F1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6D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48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9B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7B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A9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B1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13B88FA1" w14:textId="77777777" w:rsidTr="00BB4640">
        <w:trPr>
          <w:gridAfter w:val="1"/>
          <w:wAfter w:w="219" w:type="dxa"/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D13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бюджетные ассигнования, всего в т.ч.: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11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15 690 558,74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C1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17 448 935,40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E9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15 041 201,72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98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13 702 410,21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06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13 633 957,70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F3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13 633 957,70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7D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13 633 957,70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AE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102 784 979,17</w:t>
            </w:r>
          </w:p>
        </w:tc>
      </w:tr>
      <w:tr w:rsidR="00D94882" w:rsidRPr="003B3285" w14:paraId="6AEE5EEB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504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6C3" w14:textId="77777777" w:rsidR="00D94882" w:rsidRPr="003B3285" w:rsidRDefault="00D94882" w:rsidP="00BB4640">
            <w:pPr>
              <w:jc w:val="center"/>
            </w:pPr>
            <w:r w:rsidRPr="003B3285">
              <w:t>15 629 640,25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EA7" w14:textId="77777777" w:rsidR="00D94882" w:rsidRPr="003B3285" w:rsidRDefault="00D94882" w:rsidP="00BB4640">
            <w:pPr>
              <w:jc w:val="center"/>
            </w:pPr>
            <w:r w:rsidRPr="003B3285">
              <w:t>17 385 511,64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127" w14:textId="77777777" w:rsidR="00D94882" w:rsidRPr="003B3285" w:rsidRDefault="00D94882" w:rsidP="00BB4640">
            <w:pPr>
              <w:jc w:val="center"/>
            </w:pPr>
            <w:r w:rsidRPr="003B3285">
              <w:t>14 978 173,33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FC2" w14:textId="77777777" w:rsidR="00D94882" w:rsidRPr="003B3285" w:rsidRDefault="00D94882" w:rsidP="00BB4640">
            <w:pPr>
              <w:jc w:val="center"/>
            </w:pPr>
            <w:r w:rsidRPr="003B3285">
              <w:t>13 637 380,33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01B" w14:textId="77777777" w:rsidR="00D94882" w:rsidRPr="003B3285" w:rsidRDefault="00D94882" w:rsidP="00BB4640">
            <w:pPr>
              <w:jc w:val="center"/>
            </w:pPr>
            <w:r w:rsidRPr="003B3285">
              <w:t>13 633 957,70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25A" w14:textId="77777777" w:rsidR="00D94882" w:rsidRPr="003B3285" w:rsidRDefault="00D94882" w:rsidP="00BB4640">
            <w:pPr>
              <w:jc w:val="center"/>
            </w:pPr>
            <w:r w:rsidRPr="003B3285">
              <w:t>13 633 957,70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8AB" w14:textId="77777777" w:rsidR="00D94882" w:rsidRPr="003B3285" w:rsidRDefault="00D94882" w:rsidP="00BB4640">
            <w:pPr>
              <w:jc w:val="center"/>
            </w:pPr>
            <w:r w:rsidRPr="003B3285">
              <w:t>13 633 957,70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70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102 532 578,65</w:t>
            </w:r>
          </w:p>
        </w:tc>
      </w:tr>
      <w:tr w:rsidR="00D94882" w:rsidRPr="003B3285" w14:paraId="64C97BAD" w14:textId="77777777" w:rsidTr="00BB4640">
        <w:trPr>
          <w:gridAfter w:val="1"/>
          <w:wAfter w:w="219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0FC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7E0" w14:textId="77777777" w:rsidR="00D94882" w:rsidRPr="003B3285" w:rsidRDefault="00D94882" w:rsidP="00BB4640">
            <w:pPr>
              <w:jc w:val="center"/>
            </w:pPr>
            <w:r w:rsidRPr="003B3285">
              <w:t>4 264,29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EE89" w14:textId="77777777" w:rsidR="00D94882" w:rsidRPr="003B3285" w:rsidRDefault="00D94882" w:rsidP="00BB4640">
            <w:pPr>
              <w:jc w:val="center"/>
            </w:pPr>
            <w:r w:rsidRPr="003B3285">
              <w:t>4 439,66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F4B" w14:textId="77777777" w:rsidR="00D94882" w:rsidRPr="003B3285" w:rsidRDefault="00D94882" w:rsidP="00BB4640">
            <w:pPr>
              <w:jc w:val="center"/>
            </w:pPr>
            <w:r w:rsidRPr="003B3285">
              <w:t>4 411,99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2EC" w14:textId="77777777" w:rsidR="00D94882" w:rsidRPr="003B3285" w:rsidRDefault="00D94882" w:rsidP="00BB4640">
            <w:pPr>
              <w:jc w:val="center"/>
            </w:pPr>
            <w:r w:rsidRPr="003B3285">
              <w:t>4 552,09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92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48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C8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BC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17 668,03</w:t>
            </w:r>
          </w:p>
        </w:tc>
      </w:tr>
      <w:tr w:rsidR="00D94882" w:rsidRPr="003B3285" w14:paraId="14DC2D2E" w14:textId="77777777" w:rsidTr="00BB4640">
        <w:trPr>
          <w:gridAfter w:val="1"/>
          <w:wAfter w:w="219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529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C4A" w14:textId="77777777" w:rsidR="00D94882" w:rsidRPr="003B3285" w:rsidRDefault="00D94882" w:rsidP="00BB4640">
            <w:pPr>
              <w:jc w:val="center"/>
            </w:pPr>
            <w:r w:rsidRPr="003B3285">
              <w:t>56 654,20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E24" w14:textId="77777777" w:rsidR="00D94882" w:rsidRPr="003B3285" w:rsidRDefault="00D94882" w:rsidP="00BB4640">
            <w:pPr>
              <w:jc w:val="center"/>
            </w:pPr>
            <w:r w:rsidRPr="003B3285">
              <w:t>58 984,10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D33" w14:textId="77777777" w:rsidR="00D94882" w:rsidRPr="003B3285" w:rsidRDefault="00D94882" w:rsidP="00BB4640">
            <w:pPr>
              <w:jc w:val="center"/>
            </w:pPr>
            <w:r w:rsidRPr="003B3285">
              <w:t>58 616,40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A5D" w14:textId="77777777" w:rsidR="00D94882" w:rsidRPr="003B3285" w:rsidRDefault="00D94882" w:rsidP="00BB4640">
            <w:pPr>
              <w:jc w:val="center"/>
            </w:pPr>
            <w:r w:rsidRPr="003B3285">
              <w:t>60 477,79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DA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74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89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B1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234 732,49</w:t>
            </w:r>
          </w:p>
        </w:tc>
      </w:tr>
      <w:tr w:rsidR="00D94882" w:rsidRPr="003B3285" w14:paraId="51624D3E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6E1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64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B4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0F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6EE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B55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1A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C8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C4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69409D5" w14:textId="77777777" w:rsidTr="00BB4640">
        <w:trPr>
          <w:gridAfter w:val="1"/>
          <w:wAfter w:w="219" w:type="dxa"/>
          <w:trHeight w:val="31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33FE" w14:textId="77777777" w:rsidR="00D94882" w:rsidRPr="003B3285" w:rsidRDefault="00D94882" w:rsidP="00BB4640">
            <w:r w:rsidRPr="003B3285">
              <w:lastRenderedPageBreak/>
              <w:t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367" w14:textId="77777777" w:rsidR="00D94882" w:rsidRPr="003B3285" w:rsidRDefault="00D94882" w:rsidP="00BB4640">
            <w:pPr>
              <w:jc w:val="center"/>
            </w:pPr>
            <w:r w:rsidRPr="003B3285">
              <w:t>6 122 778,58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EDF" w14:textId="77777777" w:rsidR="00D94882" w:rsidRPr="003B3285" w:rsidRDefault="00D94882" w:rsidP="00BB4640">
            <w:pPr>
              <w:jc w:val="center"/>
            </w:pPr>
            <w:r w:rsidRPr="003B3285">
              <w:t>7 210 393,45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3A8" w14:textId="77777777" w:rsidR="00D94882" w:rsidRPr="003B3285" w:rsidRDefault="00D94882" w:rsidP="00BB4640">
            <w:pPr>
              <w:jc w:val="center"/>
            </w:pPr>
            <w:r w:rsidRPr="003B3285">
              <w:t>5 376 490,75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40F" w14:textId="77777777" w:rsidR="00D94882" w:rsidRPr="003B3285" w:rsidRDefault="00D94882" w:rsidP="00BB4640">
            <w:pPr>
              <w:jc w:val="center"/>
            </w:pPr>
            <w:r w:rsidRPr="003B3285">
              <w:t>4 038 984,08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DD9" w14:textId="77777777" w:rsidR="00D94882" w:rsidRPr="003B3285" w:rsidRDefault="00D94882" w:rsidP="00BB4640">
            <w:pPr>
              <w:jc w:val="center"/>
            </w:pPr>
            <w:r w:rsidRPr="003B3285">
              <w:t>4 038 984,08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071" w14:textId="77777777" w:rsidR="00D94882" w:rsidRPr="003B3285" w:rsidRDefault="00D94882" w:rsidP="00BB4640">
            <w:pPr>
              <w:jc w:val="center"/>
            </w:pPr>
            <w:r w:rsidRPr="003B3285">
              <w:t>4 038 984,08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406" w14:textId="77777777" w:rsidR="00D94882" w:rsidRPr="003B3285" w:rsidRDefault="00D94882" w:rsidP="00BB4640">
            <w:pPr>
              <w:jc w:val="center"/>
            </w:pPr>
            <w:r w:rsidRPr="003B3285">
              <w:t>4 038 984,08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42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34 865 599,10</w:t>
            </w:r>
          </w:p>
        </w:tc>
      </w:tr>
      <w:tr w:rsidR="00D94882" w:rsidRPr="003B3285" w14:paraId="0C38344D" w14:textId="77777777" w:rsidTr="00BB4640">
        <w:trPr>
          <w:gridAfter w:val="1"/>
          <w:wAfter w:w="219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409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714" w14:textId="77777777" w:rsidR="00D94882" w:rsidRPr="003B3285" w:rsidRDefault="00D94882" w:rsidP="00BB4640">
            <w:pPr>
              <w:jc w:val="center"/>
            </w:pPr>
            <w:r w:rsidRPr="003B3285">
              <w:t>6 122 778,58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1A85" w14:textId="77777777" w:rsidR="00D94882" w:rsidRPr="003B3285" w:rsidRDefault="00D94882" w:rsidP="00BB4640">
            <w:pPr>
              <w:jc w:val="center"/>
            </w:pPr>
            <w:r w:rsidRPr="003B3285">
              <w:t>7 210 393,45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943" w14:textId="77777777" w:rsidR="00D94882" w:rsidRPr="003B3285" w:rsidRDefault="00D94882" w:rsidP="00BB4640">
            <w:pPr>
              <w:jc w:val="center"/>
            </w:pPr>
            <w:r w:rsidRPr="003B3285">
              <w:t>5 376 490,75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63C1" w14:textId="77777777" w:rsidR="00D94882" w:rsidRPr="003B3285" w:rsidRDefault="00D94882" w:rsidP="00BB4640">
            <w:pPr>
              <w:jc w:val="center"/>
            </w:pPr>
            <w:r w:rsidRPr="003B3285">
              <w:t>4 038 984,08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C798" w14:textId="77777777" w:rsidR="00D94882" w:rsidRPr="003B3285" w:rsidRDefault="00D94882" w:rsidP="00BB4640">
            <w:pPr>
              <w:jc w:val="center"/>
            </w:pPr>
            <w:r w:rsidRPr="003B3285">
              <w:t>4 038 984,08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DBF3" w14:textId="77777777" w:rsidR="00D94882" w:rsidRPr="003B3285" w:rsidRDefault="00D94882" w:rsidP="00BB4640">
            <w:pPr>
              <w:jc w:val="center"/>
            </w:pPr>
            <w:r w:rsidRPr="003B3285">
              <w:t>4 038 984,08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C8ED" w14:textId="77777777" w:rsidR="00D94882" w:rsidRPr="003B3285" w:rsidRDefault="00D94882" w:rsidP="00BB4640">
            <w:pPr>
              <w:jc w:val="center"/>
            </w:pPr>
            <w:r w:rsidRPr="003B3285">
              <w:t>4 038 984,08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92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34 865 599,10</w:t>
            </w:r>
          </w:p>
        </w:tc>
      </w:tr>
      <w:tr w:rsidR="00D94882" w:rsidRPr="003B3285" w14:paraId="0CEB646D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F9C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20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E48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F15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A31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99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3A1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D90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BA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FF579FE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A43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CD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748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08A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12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33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8A2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F95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1F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33EEBA48" w14:textId="77777777" w:rsidTr="00BB4640">
        <w:trPr>
          <w:gridAfter w:val="1"/>
          <w:wAfter w:w="219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49D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81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DA4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295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34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D10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CE6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4AB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2DA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C64E72A" w14:textId="77777777" w:rsidTr="00BB4640">
        <w:trPr>
          <w:gridAfter w:val="1"/>
          <w:wAfter w:w="219" w:type="dxa"/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1D7E" w14:textId="77777777" w:rsidR="00D94882" w:rsidRPr="003B3285" w:rsidRDefault="00D94882" w:rsidP="00BB4640">
            <w:r w:rsidRPr="003B3285">
              <w:t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399" w14:textId="77777777" w:rsidR="00D94882" w:rsidRPr="003B3285" w:rsidRDefault="00D94882" w:rsidP="00BB4640">
            <w:pPr>
              <w:jc w:val="center"/>
            </w:pPr>
            <w:r w:rsidRPr="003B3285">
              <w:t>781 447,76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2D7" w14:textId="77777777" w:rsidR="00D94882" w:rsidRPr="003B3285" w:rsidRDefault="00D94882" w:rsidP="00BB4640">
            <w:pPr>
              <w:jc w:val="center"/>
            </w:pPr>
            <w:r w:rsidRPr="003B3285">
              <w:t>937 430,10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F46" w14:textId="77777777" w:rsidR="00D94882" w:rsidRPr="003B3285" w:rsidRDefault="00D94882" w:rsidP="00BB4640">
            <w:pPr>
              <w:jc w:val="center"/>
            </w:pPr>
            <w:r w:rsidRPr="003B3285">
              <w:t>365 565,30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339" w14:textId="77777777" w:rsidR="00D94882" w:rsidRPr="003B3285" w:rsidRDefault="00D94882" w:rsidP="00BB4640">
            <w:pPr>
              <w:jc w:val="center"/>
            </w:pPr>
            <w:r w:rsidRPr="003B3285">
              <w:t>362 173,62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FAC" w14:textId="77777777" w:rsidR="00D94882" w:rsidRPr="003B3285" w:rsidRDefault="00D94882" w:rsidP="00BB4640">
            <w:pPr>
              <w:jc w:val="center"/>
            </w:pPr>
            <w:r w:rsidRPr="003B3285">
              <w:t>362 173,62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BA5" w14:textId="77777777" w:rsidR="00D94882" w:rsidRPr="003B3285" w:rsidRDefault="00D94882" w:rsidP="00BB4640">
            <w:pPr>
              <w:jc w:val="center"/>
            </w:pPr>
            <w:r w:rsidRPr="003B3285">
              <w:t>362 173,62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17A" w14:textId="77777777" w:rsidR="00D94882" w:rsidRPr="003B3285" w:rsidRDefault="00D94882" w:rsidP="00BB4640">
            <w:pPr>
              <w:jc w:val="center"/>
            </w:pPr>
            <w:r w:rsidRPr="003B3285">
              <w:t>362 173,62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D234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3 533 137,64</w:t>
            </w:r>
          </w:p>
        </w:tc>
      </w:tr>
      <w:tr w:rsidR="00D94882" w:rsidRPr="003B3285" w14:paraId="3C0B7049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AAC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5BD" w14:textId="77777777" w:rsidR="00D94882" w:rsidRPr="003B3285" w:rsidRDefault="00D94882" w:rsidP="00BB4640">
            <w:pPr>
              <w:jc w:val="center"/>
            </w:pPr>
            <w:r w:rsidRPr="003B3285">
              <w:t>781 447,76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58C6" w14:textId="77777777" w:rsidR="00D94882" w:rsidRPr="003B3285" w:rsidRDefault="00D94882" w:rsidP="00BB4640">
            <w:pPr>
              <w:jc w:val="center"/>
            </w:pPr>
            <w:r w:rsidRPr="003B3285">
              <w:t>937 430,10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7A18" w14:textId="77777777" w:rsidR="00D94882" w:rsidRPr="003B3285" w:rsidRDefault="00D94882" w:rsidP="00BB4640">
            <w:pPr>
              <w:jc w:val="center"/>
            </w:pPr>
            <w:r w:rsidRPr="003B3285">
              <w:t>365 565,30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E694" w14:textId="77777777" w:rsidR="00D94882" w:rsidRPr="003B3285" w:rsidRDefault="00D94882" w:rsidP="00BB4640">
            <w:pPr>
              <w:jc w:val="center"/>
            </w:pPr>
            <w:r w:rsidRPr="003B3285">
              <w:t>362 173,62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78FB" w14:textId="77777777" w:rsidR="00D94882" w:rsidRPr="003B3285" w:rsidRDefault="00D94882" w:rsidP="00BB4640">
            <w:pPr>
              <w:jc w:val="center"/>
            </w:pPr>
            <w:r w:rsidRPr="003B3285">
              <w:t>362 173,62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1E62" w14:textId="77777777" w:rsidR="00D94882" w:rsidRPr="003B3285" w:rsidRDefault="00D94882" w:rsidP="00BB4640">
            <w:pPr>
              <w:jc w:val="center"/>
            </w:pPr>
            <w:r w:rsidRPr="003B3285">
              <w:t>362 173,62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7057" w14:textId="77777777" w:rsidR="00D94882" w:rsidRPr="003B3285" w:rsidRDefault="00D94882" w:rsidP="00BB4640">
            <w:pPr>
              <w:jc w:val="center"/>
            </w:pPr>
            <w:r w:rsidRPr="003B3285">
              <w:t>362 173,62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22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3 533 137,64</w:t>
            </w:r>
          </w:p>
        </w:tc>
      </w:tr>
      <w:tr w:rsidR="00D94882" w:rsidRPr="003B3285" w14:paraId="53C37647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351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94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96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0C5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232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3B0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0C9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861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77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73A790AC" w14:textId="77777777" w:rsidTr="00BB4640">
        <w:trPr>
          <w:gridAfter w:val="1"/>
          <w:wAfter w:w="219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2E7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AF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387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F96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6C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1BE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A0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356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77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1A57C364" w14:textId="77777777" w:rsidTr="00BB4640">
        <w:trPr>
          <w:gridAfter w:val="1"/>
          <w:wAfter w:w="219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048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64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9FD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04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82F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11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89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A4B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E3B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6143F10A" w14:textId="77777777" w:rsidTr="00BB4640">
        <w:trPr>
          <w:gridAfter w:val="1"/>
          <w:wAfter w:w="219" w:type="dxa"/>
          <w:trHeight w:val="3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99FD" w14:textId="77777777" w:rsidR="00D94882" w:rsidRPr="003B3285" w:rsidRDefault="00D94882" w:rsidP="00BB4640">
            <w:r w:rsidRPr="003B3285"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D67" w14:textId="77777777" w:rsidR="00D94882" w:rsidRPr="003B3285" w:rsidRDefault="00D94882" w:rsidP="00BB4640">
            <w:pPr>
              <w:jc w:val="center"/>
            </w:pPr>
            <w:r w:rsidRPr="003B3285">
              <w:t>6 716 232,35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EA0" w14:textId="77777777" w:rsidR="00D94882" w:rsidRPr="003B3285" w:rsidRDefault="00D94882" w:rsidP="00BB4640">
            <w:pPr>
              <w:jc w:val="center"/>
            </w:pPr>
            <w:r w:rsidRPr="003B3285">
              <w:t>7 984 930,84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189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D58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1C4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9E8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A9E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83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53 355 148,69</w:t>
            </w:r>
          </w:p>
        </w:tc>
      </w:tr>
      <w:tr w:rsidR="00D94882" w:rsidRPr="003B3285" w14:paraId="723110A0" w14:textId="77777777" w:rsidTr="00BB4640">
        <w:trPr>
          <w:gridAfter w:val="1"/>
          <w:wAfter w:w="219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0C7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43C" w14:textId="77777777" w:rsidR="00D94882" w:rsidRPr="003B3285" w:rsidRDefault="00D94882" w:rsidP="00BB4640">
            <w:pPr>
              <w:jc w:val="center"/>
            </w:pPr>
            <w:r w:rsidRPr="003B3285">
              <w:t>6 716 232,35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0681" w14:textId="77777777" w:rsidR="00D94882" w:rsidRPr="003B3285" w:rsidRDefault="00D94882" w:rsidP="00BB4640">
            <w:pPr>
              <w:jc w:val="center"/>
            </w:pPr>
            <w:r w:rsidRPr="003B3285">
              <w:t>7 984 930,84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3B22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101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EB30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048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8457" w14:textId="77777777" w:rsidR="00D94882" w:rsidRPr="003B3285" w:rsidRDefault="00D94882" w:rsidP="00BB4640">
            <w:pPr>
              <w:jc w:val="center"/>
            </w:pPr>
            <w:r w:rsidRPr="003B3285">
              <w:t>7 730 797,10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19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53 355 148,69</w:t>
            </w:r>
          </w:p>
        </w:tc>
      </w:tr>
      <w:tr w:rsidR="00D94882" w:rsidRPr="003B3285" w14:paraId="29EDCE88" w14:textId="77777777" w:rsidTr="00BB4640">
        <w:trPr>
          <w:gridAfter w:val="1"/>
          <w:wAfter w:w="219" w:type="dxa"/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69F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C3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A39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69E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073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386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A1D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B8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E7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CDEFEFD" w14:textId="77777777" w:rsidTr="00BB4640">
        <w:trPr>
          <w:gridAfter w:val="1"/>
          <w:wAfter w:w="219" w:type="dxa"/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C91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34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08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51D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8A4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0E2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BCC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99D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E4C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6993C187" w14:textId="77777777" w:rsidTr="00BB4640">
        <w:trPr>
          <w:gridAfter w:val="1"/>
          <w:wAfter w:w="219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F15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17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BD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F79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BA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3C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F8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773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1D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BBA36D7" w14:textId="77777777" w:rsidTr="00BB4640">
        <w:trPr>
          <w:gridAfter w:val="1"/>
          <w:wAfter w:w="219" w:type="dxa"/>
          <w:trHeight w:val="23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59BE" w14:textId="77777777" w:rsidR="00D94882" w:rsidRPr="003B3285" w:rsidRDefault="00D94882" w:rsidP="00BB4640">
            <w:r w:rsidRPr="003B3285"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7F8" w14:textId="77777777" w:rsidR="00D94882" w:rsidRPr="003B3285" w:rsidRDefault="00D94882" w:rsidP="00BB4640">
            <w:pPr>
              <w:jc w:val="center"/>
            </w:pPr>
            <w:r w:rsidRPr="003B3285">
              <w:t>2 004 375,32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F27" w14:textId="77777777" w:rsidR="00D94882" w:rsidRPr="003B3285" w:rsidRDefault="00D94882" w:rsidP="00BB4640">
            <w:pPr>
              <w:jc w:val="center"/>
            </w:pPr>
            <w:r w:rsidRPr="003B3285">
              <w:t>1 247 919,16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0E3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684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575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97D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E1D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FD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10 754 808,98</w:t>
            </w:r>
          </w:p>
        </w:tc>
      </w:tr>
      <w:tr w:rsidR="00D94882" w:rsidRPr="003B3285" w14:paraId="4069A693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E15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30B" w14:textId="77777777" w:rsidR="00D94882" w:rsidRPr="003B3285" w:rsidRDefault="00D94882" w:rsidP="00BB4640">
            <w:pPr>
              <w:jc w:val="center"/>
            </w:pPr>
            <w:r w:rsidRPr="003B3285">
              <w:t>2 004 375,32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654F" w14:textId="77777777" w:rsidR="00D94882" w:rsidRPr="003B3285" w:rsidRDefault="00D94882" w:rsidP="00BB4640">
            <w:pPr>
              <w:jc w:val="center"/>
            </w:pPr>
            <w:r w:rsidRPr="003B3285">
              <w:t>1 247 919,16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6AE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86C7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6AC5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BF64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1F2A" w14:textId="77777777" w:rsidR="00D94882" w:rsidRPr="003B3285" w:rsidRDefault="00D94882" w:rsidP="00BB4640">
            <w:pPr>
              <w:jc w:val="center"/>
            </w:pPr>
            <w:r w:rsidRPr="003B3285">
              <w:t>1 500 502,90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52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10 754 808,98</w:t>
            </w:r>
          </w:p>
        </w:tc>
      </w:tr>
      <w:tr w:rsidR="00D94882" w:rsidRPr="003B3285" w14:paraId="3B540204" w14:textId="77777777" w:rsidTr="00BB4640">
        <w:trPr>
          <w:gridAfter w:val="1"/>
          <w:wAfter w:w="219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B3B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A8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91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B84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6D5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0A7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1E0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433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A1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90F6B6C" w14:textId="77777777" w:rsidTr="00BB4640">
        <w:trPr>
          <w:gridAfter w:val="1"/>
          <w:wAfter w:w="219" w:type="dxa"/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640" w14:textId="77777777" w:rsidR="00D94882" w:rsidRPr="003B3285" w:rsidRDefault="00D94882" w:rsidP="00BB4640">
            <w:r w:rsidRPr="003B3285">
              <w:lastRenderedPageBreak/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41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9A0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430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616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25F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9D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B3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65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415A41E" w14:textId="77777777" w:rsidTr="00BB4640">
        <w:trPr>
          <w:gridAfter w:val="1"/>
          <w:wAfter w:w="219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17B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DF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646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0A2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62B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C2D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148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2B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22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6E6F69DE" w14:textId="77777777" w:rsidTr="00BB4640">
        <w:trPr>
          <w:gridAfter w:val="1"/>
          <w:wAfter w:w="219" w:type="dxa"/>
          <w:trHeight w:val="18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EB18" w14:textId="77777777" w:rsidR="00D94882" w:rsidRPr="003B3285" w:rsidRDefault="00D94882" w:rsidP="00BB4640">
            <w:r w:rsidRPr="003B3285"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(Иные бюджетные ассигнования)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32D" w14:textId="77777777" w:rsidR="00D94882" w:rsidRPr="003B3285" w:rsidRDefault="00D94882" w:rsidP="00BB4640">
            <w:pPr>
              <w:jc w:val="center"/>
            </w:pPr>
            <w:r w:rsidRPr="003B3285">
              <w:t>1 600,00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CAD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ED4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DE2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C1D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32D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797F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FF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10 600,00</w:t>
            </w:r>
          </w:p>
        </w:tc>
      </w:tr>
      <w:tr w:rsidR="00D94882" w:rsidRPr="003B3285" w14:paraId="3E858D7C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821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4D8" w14:textId="77777777" w:rsidR="00D94882" w:rsidRPr="003B3285" w:rsidRDefault="00D94882" w:rsidP="00BB4640">
            <w:pPr>
              <w:jc w:val="center"/>
            </w:pPr>
            <w:r w:rsidRPr="003B3285">
              <w:t>1 600,00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178D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6832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1630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08FB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3AFB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90F" w14:textId="77777777" w:rsidR="00D94882" w:rsidRPr="003B3285" w:rsidRDefault="00D94882" w:rsidP="00BB4640">
            <w:pPr>
              <w:jc w:val="center"/>
            </w:pPr>
            <w:r w:rsidRPr="003B3285">
              <w:t>1 500,00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82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10 600,00</w:t>
            </w:r>
          </w:p>
        </w:tc>
      </w:tr>
      <w:tr w:rsidR="00D94882" w:rsidRPr="003B3285" w14:paraId="496B0C34" w14:textId="77777777" w:rsidTr="00BB4640">
        <w:trPr>
          <w:gridAfter w:val="1"/>
          <w:wAfter w:w="219" w:type="dxa"/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08C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DD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6BD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72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8D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F1A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4AB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FBD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048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91562C9" w14:textId="77777777" w:rsidTr="00BB4640">
        <w:trPr>
          <w:gridAfter w:val="1"/>
          <w:wAfter w:w="219" w:type="dxa"/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CC3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E7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27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BC8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8DC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1C1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25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24D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EB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5B9063D" w14:textId="77777777" w:rsidTr="00BB4640">
        <w:trPr>
          <w:gridAfter w:val="1"/>
          <w:wAfter w:w="219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B36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99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B61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BC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33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B4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120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856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6D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492E9B4" w14:textId="77777777" w:rsidTr="00BB4640">
        <w:trPr>
          <w:gridAfter w:val="1"/>
          <w:wAfter w:w="219" w:type="dxa"/>
          <w:trHeight w:val="22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2DB8" w14:textId="77777777" w:rsidR="00D94882" w:rsidRPr="003B3285" w:rsidRDefault="00D94882" w:rsidP="00BB4640">
            <w:r w:rsidRPr="003B3285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AB3" w14:textId="77777777" w:rsidR="00D94882" w:rsidRPr="003B3285" w:rsidRDefault="00D94882" w:rsidP="00BB4640">
            <w:pPr>
              <w:jc w:val="center"/>
            </w:pPr>
            <w:r w:rsidRPr="003B3285">
              <w:t>64 124,73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C5D" w14:textId="77777777" w:rsidR="00D94882" w:rsidRPr="003B3285" w:rsidRDefault="00D94882" w:rsidP="00BB4640">
            <w:pPr>
              <w:jc w:val="center"/>
            </w:pPr>
            <w:r w:rsidRPr="003B3285">
              <w:t>66 761,85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C43" w14:textId="77777777" w:rsidR="00D94882" w:rsidRPr="003B3285" w:rsidRDefault="00D94882" w:rsidP="00BB4640">
            <w:pPr>
              <w:jc w:val="center"/>
            </w:pPr>
            <w:r w:rsidRPr="003B3285">
              <w:t>66 345,67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42F" w14:textId="77777777" w:rsidR="00D94882" w:rsidRPr="003B3285" w:rsidRDefault="00D94882" w:rsidP="00BB4640">
            <w:pPr>
              <w:jc w:val="center"/>
            </w:pPr>
            <w:r w:rsidRPr="003B3285">
              <w:t>68 452,51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3D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7E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296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F8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265 684,76</w:t>
            </w:r>
          </w:p>
        </w:tc>
      </w:tr>
      <w:tr w:rsidR="00D94882" w:rsidRPr="003B3285" w14:paraId="2626C73E" w14:textId="77777777" w:rsidTr="00BB4640">
        <w:trPr>
          <w:gridAfter w:val="1"/>
          <w:wAfter w:w="219" w:type="dxa"/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D8D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7ED" w14:textId="77777777" w:rsidR="00D94882" w:rsidRPr="003B3285" w:rsidRDefault="00D94882" w:rsidP="00BB4640">
            <w:pPr>
              <w:jc w:val="center"/>
            </w:pPr>
            <w:r w:rsidRPr="003B3285">
              <w:t>3 206,24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06F" w14:textId="77777777" w:rsidR="00D94882" w:rsidRPr="003B3285" w:rsidRDefault="00D94882" w:rsidP="00BB4640">
            <w:pPr>
              <w:jc w:val="center"/>
            </w:pPr>
            <w:r w:rsidRPr="003B3285">
              <w:t>3 338,09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B27" w14:textId="77777777" w:rsidR="00D94882" w:rsidRPr="003B3285" w:rsidRDefault="00D94882" w:rsidP="00BB4640">
            <w:pPr>
              <w:jc w:val="center"/>
            </w:pPr>
            <w:r w:rsidRPr="003B3285">
              <w:t>3 317,28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F11" w14:textId="77777777" w:rsidR="00D94882" w:rsidRPr="003B3285" w:rsidRDefault="00D94882" w:rsidP="00BB4640">
            <w:pPr>
              <w:jc w:val="center"/>
            </w:pPr>
            <w:r w:rsidRPr="003B3285">
              <w:t>3 422,63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5F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00F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4C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52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13 284,24</w:t>
            </w:r>
          </w:p>
        </w:tc>
      </w:tr>
      <w:tr w:rsidR="00D94882" w:rsidRPr="003B3285" w14:paraId="1CCD555E" w14:textId="77777777" w:rsidTr="00BB4640">
        <w:trPr>
          <w:gridAfter w:val="1"/>
          <w:wAfter w:w="219" w:type="dxa"/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B79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267" w14:textId="77777777" w:rsidR="00D94882" w:rsidRPr="003B3285" w:rsidRDefault="00D94882" w:rsidP="00BB4640">
            <w:pPr>
              <w:jc w:val="center"/>
            </w:pPr>
            <w:r w:rsidRPr="003B3285">
              <w:t>4 264,29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445" w14:textId="77777777" w:rsidR="00D94882" w:rsidRPr="003B3285" w:rsidRDefault="00D94882" w:rsidP="00BB4640">
            <w:pPr>
              <w:jc w:val="center"/>
            </w:pPr>
            <w:r w:rsidRPr="003B3285">
              <w:t>4 439,66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F4A" w14:textId="77777777" w:rsidR="00D94882" w:rsidRPr="003B3285" w:rsidRDefault="00D94882" w:rsidP="00BB4640">
            <w:pPr>
              <w:jc w:val="center"/>
            </w:pPr>
            <w:r w:rsidRPr="003B3285">
              <w:t>4 411,99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AE0" w14:textId="77777777" w:rsidR="00D94882" w:rsidRPr="003B3285" w:rsidRDefault="00D94882" w:rsidP="00BB4640">
            <w:pPr>
              <w:jc w:val="center"/>
            </w:pPr>
            <w:r w:rsidRPr="003B3285">
              <w:t>4 552,09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9E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E5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4D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CC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17 668,03</w:t>
            </w:r>
          </w:p>
        </w:tc>
      </w:tr>
      <w:tr w:rsidR="00D94882" w:rsidRPr="003B3285" w14:paraId="1FE4775C" w14:textId="77777777" w:rsidTr="00BB4640">
        <w:trPr>
          <w:gridAfter w:val="1"/>
          <w:wAfter w:w="219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51E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BB2" w14:textId="77777777" w:rsidR="00D94882" w:rsidRPr="003B3285" w:rsidRDefault="00D94882" w:rsidP="00BB4640">
            <w:pPr>
              <w:jc w:val="center"/>
            </w:pPr>
            <w:r w:rsidRPr="003B3285">
              <w:t>56 654,20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D31" w14:textId="77777777" w:rsidR="00D94882" w:rsidRPr="003B3285" w:rsidRDefault="00D94882" w:rsidP="00BB4640">
            <w:pPr>
              <w:jc w:val="center"/>
            </w:pPr>
            <w:r w:rsidRPr="003B3285">
              <w:t>58 984,10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D1E" w14:textId="77777777" w:rsidR="00D94882" w:rsidRPr="003B3285" w:rsidRDefault="00D94882" w:rsidP="00BB4640">
            <w:pPr>
              <w:jc w:val="center"/>
            </w:pPr>
            <w:r w:rsidRPr="003B3285">
              <w:t>58 616,40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2FB" w14:textId="77777777" w:rsidR="00D94882" w:rsidRPr="003B3285" w:rsidRDefault="00D94882" w:rsidP="00BB4640">
            <w:pPr>
              <w:jc w:val="center"/>
            </w:pPr>
            <w:r w:rsidRPr="003B3285">
              <w:t>60 477,79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20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77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DC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EB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234 732,49</w:t>
            </w:r>
          </w:p>
        </w:tc>
      </w:tr>
      <w:tr w:rsidR="00D94882" w:rsidRPr="003B3285" w14:paraId="428005FB" w14:textId="77777777" w:rsidTr="00BB4640">
        <w:trPr>
          <w:gridAfter w:val="1"/>
          <w:wAfter w:w="219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D353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4E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227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D4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48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4B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63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72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61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2838D39" w14:textId="77777777" w:rsidTr="00BB4640">
        <w:trPr>
          <w:gridAfter w:val="1"/>
          <w:wAfter w:w="219" w:type="dxa"/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A6C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lastRenderedPageBreak/>
              <w:t>Ведомственный проект 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BB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41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A4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14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17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CF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D1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91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2513DF57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AB4" w14:textId="77777777" w:rsidR="00D94882" w:rsidRPr="003B3285" w:rsidRDefault="00D94882" w:rsidP="00BB4640">
            <w:pPr>
              <w:rPr>
                <w:b/>
                <w:bCs/>
              </w:rPr>
            </w:pPr>
            <w:r w:rsidRPr="003B3285">
              <w:rPr>
                <w:b/>
                <w:bCs/>
              </w:rPr>
              <w:t>бюджетные ассигнования, всего в т.ч.: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A7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23 754 410,84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3F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30 216 210,85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C7A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26 635 550,67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9F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23 750 918,69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13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23 750 918,69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4E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23 750 918,69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CB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23 750 918,69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D5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175 609 847,12</w:t>
            </w:r>
          </w:p>
        </w:tc>
      </w:tr>
      <w:tr w:rsidR="00D94882" w:rsidRPr="003B3285" w14:paraId="11CEA742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D9EF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AAE" w14:textId="77777777" w:rsidR="00D94882" w:rsidRPr="003B3285" w:rsidRDefault="00D94882" w:rsidP="00BB4640">
            <w:pPr>
              <w:jc w:val="center"/>
            </w:pPr>
            <w:r w:rsidRPr="003B3285">
              <w:t>23 754 410,84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92A4" w14:textId="77777777" w:rsidR="00D94882" w:rsidRPr="003B3285" w:rsidRDefault="00D94882" w:rsidP="00BB4640">
            <w:pPr>
              <w:jc w:val="center"/>
            </w:pPr>
            <w:r w:rsidRPr="003B3285">
              <w:t>30 216 210,85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A1D" w14:textId="77777777" w:rsidR="00D94882" w:rsidRPr="003B3285" w:rsidRDefault="00D94882" w:rsidP="00BB4640">
            <w:pPr>
              <w:jc w:val="center"/>
            </w:pPr>
            <w:r w:rsidRPr="003B3285">
              <w:t>26 635 550,67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0E4" w14:textId="77777777" w:rsidR="00D94882" w:rsidRPr="003B3285" w:rsidRDefault="00D94882" w:rsidP="00BB4640">
            <w:pPr>
              <w:jc w:val="center"/>
            </w:pPr>
            <w:r w:rsidRPr="003B3285">
              <w:t>23 750 918,69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2F3" w14:textId="77777777" w:rsidR="00D94882" w:rsidRPr="003B3285" w:rsidRDefault="00D94882" w:rsidP="00BB4640">
            <w:pPr>
              <w:jc w:val="center"/>
            </w:pPr>
            <w:r w:rsidRPr="003B3285">
              <w:t>23 750 918,69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FFD" w14:textId="77777777" w:rsidR="00D94882" w:rsidRPr="003B3285" w:rsidRDefault="00D94882" w:rsidP="00BB4640">
            <w:pPr>
              <w:jc w:val="center"/>
            </w:pPr>
            <w:r w:rsidRPr="003B3285">
              <w:t>23 750 918,69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356" w14:textId="77777777" w:rsidR="00D94882" w:rsidRPr="003B3285" w:rsidRDefault="00D94882" w:rsidP="00BB4640">
            <w:pPr>
              <w:jc w:val="center"/>
            </w:pPr>
            <w:r w:rsidRPr="003B3285">
              <w:t>23 750 918,69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FB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175 609 847,12</w:t>
            </w:r>
          </w:p>
        </w:tc>
      </w:tr>
      <w:tr w:rsidR="00D94882" w:rsidRPr="003B3285" w14:paraId="01EB9C3B" w14:textId="77777777" w:rsidTr="00BB4640">
        <w:trPr>
          <w:gridAfter w:val="1"/>
          <w:wAfter w:w="219" w:type="dxa"/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F6A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77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D0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B1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5F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BF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8FF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3C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E78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21E0450C" w14:textId="77777777" w:rsidTr="00BB4640">
        <w:trPr>
          <w:gridAfter w:val="1"/>
          <w:wAfter w:w="219" w:type="dxa"/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479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2E8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40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339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40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CEC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772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C40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0B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7E88015" w14:textId="77777777" w:rsidTr="00BB4640">
        <w:trPr>
          <w:gridAfter w:val="1"/>
          <w:wAfter w:w="219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2AB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4A3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4E1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00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13B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6DA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1E7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CBD" w14:textId="77777777" w:rsidR="00D94882" w:rsidRPr="003B3285" w:rsidRDefault="00D94882" w:rsidP="00BB4640">
            <w:pPr>
              <w:jc w:val="center"/>
            </w:pPr>
            <w:r w:rsidRPr="003B3285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ED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75AE4172" w14:textId="77777777" w:rsidTr="00BB4640">
        <w:trPr>
          <w:gridAfter w:val="1"/>
          <w:wAfter w:w="219" w:type="dxa"/>
          <w:trHeight w:val="2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4E29" w14:textId="77777777" w:rsidR="00D94882" w:rsidRPr="003B3285" w:rsidRDefault="00D94882" w:rsidP="00BB4640">
            <w:r w:rsidRPr="003B3285">
      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855D" w14:textId="77777777" w:rsidR="00D94882" w:rsidRPr="003B3285" w:rsidRDefault="00D94882" w:rsidP="00BB4640">
            <w:pPr>
              <w:jc w:val="center"/>
            </w:pPr>
            <w:r w:rsidRPr="003B3285">
              <w:t>15 432 491,57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0E0A" w14:textId="77777777" w:rsidR="00D94882" w:rsidRPr="003B3285" w:rsidRDefault="00D94882" w:rsidP="00BB4640">
            <w:pPr>
              <w:jc w:val="center"/>
            </w:pPr>
            <w:r w:rsidRPr="003B3285">
              <w:t>18 067 878,00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55387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16DF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41EA9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91555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32D9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7E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121 640 524,57</w:t>
            </w:r>
          </w:p>
        </w:tc>
      </w:tr>
      <w:tr w:rsidR="00D94882" w:rsidRPr="003B3285" w14:paraId="691A5124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504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2501" w14:textId="77777777" w:rsidR="00D94882" w:rsidRPr="003B3285" w:rsidRDefault="00D94882" w:rsidP="00BB4640">
            <w:pPr>
              <w:jc w:val="center"/>
            </w:pPr>
            <w:r w:rsidRPr="003B3285">
              <w:t>15 432 491,57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8D4D" w14:textId="77777777" w:rsidR="00D94882" w:rsidRPr="003B3285" w:rsidRDefault="00D94882" w:rsidP="00BB4640">
            <w:pPr>
              <w:jc w:val="center"/>
            </w:pPr>
            <w:r w:rsidRPr="003B3285">
              <w:t>18 067 878,00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B9937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F72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170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1EF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2CD" w14:textId="77777777" w:rsidR="00D94882" w:rsidRPr="003B3285" w:rsidRDefault="00D94882" w:rsidP="00BB4640">
            <w:pPr>
              <w:jc w:val="center"/>
            </w:pPr>
            <w:r w:rsidRPr="003B3285">
              <w:t>17 628 031,00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60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121 640 524,57</w:t>
            </w:r>
          </w:p>
        </w:tc>
      </w:tr>
      <w:tr w:rsidR="00D94882" w:rsidRPr="003B3285" w14:paraId="281623E4" w14:textId="77777777" w:rsidTr="00BB4640">
        <w:trPr>
          <w:gridAfter w:val="1"/>
          <w:wAfter w:w="219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E29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CCF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0F6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5BD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E2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1C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8D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E6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EB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6ADF5AD" w14:textId="77777777" w:rsidTr="00BB4640">
        <w:trPr>
          <w:gridAfter w:val="1"/>
          <w:wAfter w:w="219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A65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1A3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7DD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23A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E4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C4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61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36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53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145A632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5A0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E248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D35B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E7D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FE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96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55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9E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36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4C7A880" w14:textId="77777777" w:rsidTr="00BB4640">
        <w:trPr>
          <w:gridAfter w:val="1"/>
          <w:wAfter w:w="219" w:type="dxa"/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9A16" w14:textId="77777777" w:rsidR="00D94882" w:rsidRPr="003B3285" w:rsidRDefault="00D94882" w:rsidP="00BB4640">
            <w:r w:rsidRPr="003B3285">
              <w:lastRenderedPageBreak/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3A9A" w14:textId="77777777" w:rsidR="00D94882" w:rsidRPr="003B3285" w:rsidRDefault="00D94882" w:rsidP="00BB4640">
            <w:pPr>
              <w:jc w:val="center"/>
            </w:pPr>
            <w:r w:rsidRPr="003B3285">
              <w:t>7 605 177,35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DC1F" w14:textId="77777777" w:rsidR="00D94882" w:rsidRPr="003B3285" w:rsidRDefault="00D94882" w:rsidP="00BB4640">
            <w:pPr>
              <w:jc w:val="center"/>
            </w:pPr>
            <w:r w:rsidRPr="003B3285">
              <w:t>11 312 375,79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A5140" w14:textId="77777777" w:rsidR="00D94882" w:rsidRPr="003B3285" w:rsidRDefault="00D94882" w:rsidP="00BB4640">
            <w:pPr>
              <w:jc w:val="center"/>
            </w:pPr>
            <w:r w:rsidRPr="003B3285">
              <w:t>8 202 179,67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E2BD" w14:textId="77777777" w:rsidR="00D94882" w:rsidRPr="003B3285" w:rsidRDefault="00D94882" w:rsidP="00BB4640">
            <w:pPr>
              <w:jc w:val="center"/>
            </w:pPr>
            <w:r w:rsidRPr="003B3285">
              <w:t>5 317 547,69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2202" w14:textId="77777777" w:rsidR="00D94882" w:rsidRPr="003B3285" w:rsidRDefault="00D94882" w:rsidP="00BB4640">
            <w:pPr>
              <w:jc w:val="center"/>
            </w:pPr>
            <w:r w:rsidRPr="003B3285">
              <w:t>5 317 547,69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8D28" w14:textId="77777777" w:rsidR="00D94882" w:rsidRPr="003B3285" w:rsidRDefault="00D94882" w:rsidP="00BB4640">
            <w:pPr>
              <w:jc w:val="center"/>
            </w:pPr>
            <w:r w:rsidRPr="003B3285">
              <w:t>5 317 547,69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AF69F" w14:textId="77777777" w:rsidR="00D94882" w:rsidRPr="003B3285" w:rsidRDefault="00D94882" w:rsidP="00BB4640">
            <w:pPr>
              <w:jc w:val="center"/>
            </w:pPr>
            <w:r w:rsidRPr="003B3285">
              <w:t>5 317 547,69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95A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48 389 923,57</w:t>
            </w:r>
          </w:p>
        </w:tc>
      </w:tr>
      <w:tr w:rsidR="00D94882" w:rsidRPr="003B3285" w14:paraId="15960AD5" w14:textId="77777777" w:rsidTr="00BB4640">
        <w:trPr>
          <w:gridAfter w:val="1"/>
          <w:wAfter w:w="219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211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5F87" w14:textId="77777777" w:rsidR="00D94882" w:rsidRPr="003B3285" w:rsidRDefault="00D94882" w:rsidP="00BB4640">
            <w:pPr>
              <w:jc w:val="center"/>
            </w:pPr>
            <w:r w:rsidRPr="003B3285">
              <w:t>7 605 177,35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8081" w14:textId="77777777" w:rsidR="00D94882" w:rsidRPr="003B3285" w:rsidRDefault="00D94882" w:rsidP="00BB4640">
            <w:pPr>
              <w:jc w:val="center"/>
            </w:pPr>
            <w:r w:rsidRPr="003B3285">
              <w:t>11 312 375,79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5B31F" w14:textId="77777777" w:rsidR="00D94882" w:rsidRPr="003B3285" w:rsidRDefault="00D94882" w:rsidP="00BB4640">
            <w:pPr>
              <w:jc w:val="center"/>
            </w:pPr>
            <w:r w:rsidRPr="003B3285">
              <w:t>8 202 179,67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96F" w14:textId="77777777" w:rsidR="00D94882" w:rsidRPr="003B3285" w:rsidRDefault="00D94882" w:rsidP="00BB4640">
            <w:pPr>
              <w:jc w:val="center"/>
            </w:pPr>
            <w:r w:rsidRPr="003B3285">
              <w:t>5 317 547,69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3BF" w14:textId="77777777" w:rsidR="00D94882" w:rsidRPr="003B3285" w:rsidRDefault="00D94882" w:rsidP="00BB4640">
            <w:pPr>
              <w:jc w:val="center"/>
            </w:pPr>
            <w:r w:rsidRPr="003B3285">
              <w:t>5 317 547,69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114" w14:textId="77777777" w:rsidR="00D94882" w:rsidRPr="003B3285" w:rsidRDefault="00D94882" w:rsidP="00BB4640">
            <w:pPr>
              <w:jc w:val="center"/>
            </w:pPr>
            <w:r w:rsidRPr="003B3285">
              <w:t>5 317 547,69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E80" w14:textId="77777777" w:rsidR="00D94882" w:rsidRPr="003B3285" w:rsidRDefault="00D94882" w:rsidP="00BB4640">
            <w:pPr>
              <w:jc w:val="center"/>
            </w:pPr>
            <w:r w:rsidRPr="003B3285">
              <w:t>5 317 547,69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D00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48 389 923,57</w:t>
            </w:r>
          </w:p>
        </w:tc>
      </w:tr>
      <w:tr w:rsidR="00D94882" w:rsidRPr="003B3285" w14:paraId="650C90BD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8D7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511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E58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712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A0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CC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D1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D9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9C9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CA80A5B" w14:textId="77777777" w:rsidTr="00BB4640">
        <w:trPr>
          <w:gridAfter w:val="1"/>
          <w:wAfter w:w="219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201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070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283F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944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61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9C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CD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49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14F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0AEFCB32" w14:textId="77777777" w:rsidTr="00BB4640">
        <w:trPr>
          <w:gridAfter w:val="1"/>
          <w:wAfter w:w="219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9E9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BC3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76B6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F93E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DB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3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36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30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F86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3D854A3E" w14:textId="77777777" w:rsidTr="00BB4640">
        <w:trPr>
          <w:gridAfter w:val="1"/>
          <w:wAfter w:w="219" w:type="dxa"/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E387" w14:textId="77777777" w:rsidR="00D94882" w:rsidRPr="003B3285" w:rsidRDefault="00D94882" w:rsidP="00BB4640">
            <w:r w:rsidRPr="003B3285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8BE3" w14:textId="77777777" w:rsidR="00D94882" w:rsidRPr="003B3285" w:rsidRDefault="00D94882" w:rsidP="00BB4640">
            <w:pPr>
              <w:jc w:val="center"/>
            </w:pPr>
            <w:r w:rsidRPr="003B3285">
              <w:t>7 340,00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62EC6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3B52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9E04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E882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769D1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33F4E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F0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39 380,00</w:t>
            </w:r>
          </w:p>
        </w:tc>
      </w:tr>
      <w:tr w:rsidR="00D94882" w:rsidRPr="003B3285" w14:paraId="53093B5D" w14:textId="77777777" w:rsidTr="00BB4640">
        <w:trPr>
          <w:gridAfter w:val="1"/>
          <w:wAfter w:w="219" w:type="dxa"/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02F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15BD" w14:textId="77777777" w:rsidR="00D94882" w:rsidRPr="003B3285" w:rsidRDefault="00D94882" w:rsidP="00BB4640">
            <w:pPr>
              <w:jc w:val="center"/>
            </w:pPr>
            <w:r w:rsidRPr="003B3285">
              <w:t>7 340,00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542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766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667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8CD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99C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74CD" w14:textId="77777777" w:rsidR="00D94882" w:rsidRPr="003B3285" w:rsidRDefault="00D94882" w:rsidP="00BB4640">
            <w:pPr>
              <w:jc w:val="center"/>
            </w:pPr>
            <w:r w:rsidRPr="003B3285">
              <w:t>5 340,00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8C1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39 380,00</w:t>
            </w:r>
          </w:p>
        </w:tc>
      </w:tr>
      <w:tr w:rsidR="00D94882" w:rsidRPr="003B3285" w14:paraId="3AE1BC52" w14:textId="77777777" w:rsidTr="00BB4640">
        <w:trPr>
          <w:gridAfter w:val="1"/>
          <w:wAfter w:w="219" w:type="dxa"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42A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CFE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5A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60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80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A9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D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00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0D2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5FBE78FD" w14:textId="77777777" w:rsidTr="00BB4640">
        <w:trPr>
          <w:gridAfter w:val="1"/>
          <w:wAfter w:w="219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C13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06E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9D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84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10C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BD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58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92E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413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574CC6F3" w14:textId="77777777" w:rsidTr="00BB4640">
        <w:trPr>
          <w:gridAfter w:val="1"/>
          <w:wAfter w:w="219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4D1" w14:textId="77777777" w:rsidR="00D94882" w:rsidRPr="003B3285" w:rsidRDefault="00D94882" w:rsidP="00BB4640">
            <w:r w:rsidRPr="003B3285"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76C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36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EE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218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56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0B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FD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5B7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 </w:t>
            </w:r>
          </w:p>
        </w:tc>
      </w:tr>
      <w:tr w:rsidR="00D94882" w:rsidRPr="003B3285" w14:paraId="09C449C5" w14:textId="77777777" w:rsidTr="00BB4640">
        <w:trPr>
          <w:gridAfter w:val="1"/>
          <w:wAfter w:w="219" w:type="dxa"/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3E55" w14:textId="77777777" w:rsidR="00D94882" w:rsidRPr="003B3285" w:rsidRDefault="00D94882" w:rsidP="00BB4640">
            <w:r w:rsidRPr="003B3285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9057E" w14:textId="77777777" w:rsidR="00D94882" w:rsidRPr="003B3285" w:rsidRDefault="00D94882" w:rsidP="00BB4640">
            <w:pPr>
              <w:jc w:val="center"/>
            </w:pPr>
            <w:r w:rsidRPr="003B3285">
              <w:t>709 401,92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789C" w14:textId="77777777" w:rsidR="00D94882" w:rsidRPr="003B3285" w:rsidRDefault="00D94882" w:rsidP="00BB4640">
            <w:pPr>
              <w:jc w:val="center"/>
            </w:pPr>
            <w:r w:rsidRPr="003B3285">
              <w:t>830 617,06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3B73C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96C57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FCAF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6617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7A1D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635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5 540 018,98</w:t>
            </w:r>
          </w:p>
        </w:tc>
      </w:tr>
      <w:tr w:rsidR="00D94882" w:rsidRPr="003B3285" w14:paraId="1E952EBD" w14:textId="77777777" w:rsidTr="00BB4640">
        <w:trPr>
          <w:gridAfter w:val="1"/>
          <w:wAfter w:w="219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E3A" w14:textId="77777777" w:rsidR="00D94882" w:rsidRPr="003B3285" w:rsidRDefault="00D94882" w:rsidP="00BB4640">
            <w:r w:rsidRPr="003B3285">
              <w:t>- бюджет Комсомольского муниципального района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61BC" w14:textId="77777777" w:rsidR="00D94882" w:rsidRPr="003B3285" w:rsidRDefault="00D94882" w:rsidP="00BB4640">
            <w:pPr>
              <w:jc w:val="center"/>
            </w:pPr>
            <w:r w:rsidRPr="003B3285">
              <w:t>709 401,92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43AE4" w14:textId="77777777" w:rsidR="00D94882" w:rsidRPr="003B3285" w:rsidRDefault="00D94882" w:rsidP="00BB4640">
            <w:pPr>
              <w:jc w:val="center"/>
            </w:pPr>
            <w:r w:rsidRPr="003B3285">
              <w:t>830 617,06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359D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A61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CFC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8AF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0B2" w14:textId="77777777" w:rsidR="00D94882" w:rsidRPr="003B3285" w:rsidRDefault="00D94882" w:rsidP="00BB4640">
            <w:pPr>
              <w:jc w:val="center"/>
            </w:pPr>
            <w:r w:rsidRPr="003B3285">
              <w:t>800 000,00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5AD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5 540 018,98</w:t>
            </w:r>
          </w:p>
        </w:tc>
      </w:tr>
      <w:tr w:rsidR="00D94882" w:rsidRPr="003B3285" w14:paraId="7D9EFAFA" w14:textId="77777777" w:rsidTr="00BB4640">
        <w:trPr>
          <w:gridAfter w:val="1"/>
          <w:wAfter w:w="219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7AC" w14:textId="77777777" w:rsidR="00D94882" w:rsidRPr="003B3285" w:rsidRDefault="00D94882" w:rsidP="00BB4640">
            <w:r w:rsidRPr="003B3285">
              <w:t>- областной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87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E85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F82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B1A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4F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F7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6F7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B4E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5E339DEC" w14:textId="77777777" w:rsidTr="00BB4640">
        <w:trPr>
          <w:gridAfter w:val="1"/>
          <w:wAfter w:w="219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923" w14:textId="77777777" w:rsidR="00D94882" w:rsidRPr="003B3285" w:rsidRDefault="00D94882" w:rsidP="00BB4640">
            <w:r w:rsidRPr="003B3285">
              <w:t>- федеральный бюджет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85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FA3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7C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C51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A8B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C6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019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6C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4D7C62F1" w14:textId="77777777" w:rsidTr="00BB4640">
        <w:trPr>
          <w:gridAfter w:val="1"/>
          <w:wAfter w:w="219" w:type="dxa"/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150" w14:textId="77777777" w:rsidR="00D94882" w:rsidRPr="003B3285" w:rsidRDefault="00D94882" w:rsidP="00BB4640">
            <w:r w:rsidRPr="003B3285">
              <w:lastRenderedPageBreak/>
              <w:t>- средства некоммерческих организаций-фондов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08F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996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EF4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A0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727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540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E92D" w14:textId="77777777" w:rsidR="00D94882" w:rsidRPr="003B3285" w:rsidRDefault="00D94882" w:rsidP="00BB4640">
            <w:pPr>
              <w:jc w:val="center"/>
            </w:pPr>
            <w:r w:rsidRPr="003B3285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D6B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  <w:r w:rsidRPr="003B3285">
              <w:rPr>
                <w:b/>
                <w:bCs/>
              </w:rPr>
              <w:t>0,00</w:t>
            </w:r>
          </w:p>
        </w:tc>
      </w:tr>
      <w:tr w:rsidR="00D94882" w:rsidRPr="003B3285" w14:paraId="6C2ED389" w14:textId="77777777" w:rsidTr="00BB4640">
        <w:trPr>
          <w:gridAfter w:val="1"/>
          <w:wAfter w:w="219" w:type="dxa"/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A5EC" w14:textId="77777777" w:rsidR="00D94882" w:rsidRPr="003B3285" w:rsidRDefault="00D94882" w:rsidP="00BB4640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1791" w14:textId="77777777" w:rsidR="00D94882" w:rsidRPr="003B3285" w:rsidRDefault="00D94882" w:rsidP="00BB4640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DE6E" w14:textId="77777777" w:rsidR="00D94882" w:rsidRPr="003B3285" w:rsidRDefault="00D94882" w:rsidP="00BB4640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0A1C" w14:textId="77777777" w:rsidR="00D94882" w:rsidRPr="003B3285" w:rsidRDefault="00D94882" w:rsidP="00BB4640"/>
          <w:p w14:paraId="7E4AE7CF" w14:textId="77777777" w:rsidR="00D94882" w:rsidRPr="003B3285" w:rsidRDefault="00D94882" w:rsidP="00BB4640"/>
          <w:p w14:paraId="1AABE012" w14:textId="77777777" w:rsidR="00D94882" w:rsidRPr="003B3285" w:rsidRDefault="00D94882" w:rsidP="00BB4640">
            <w:pPr>
              <w:rPr>
                <w:lang w:val="en-US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CD5B" w14:textId="77777777" w:rsidR="00D94882" w:rsidRPr="003B3285" w:rsidRDefault="00D94882" w:rsidP="00BB4640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0C74" w14:textId="77777777" w:rsidR="00D94882" w:rsidRPr="003B3285" w:rsidRDefault="00D94882" w:rsidP="00BB4640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834D" w14:textId="77777777" w:rsidR="00D94882" w:rsidRPr="003B3285" w:rsidRDefault="00D94882" w:rsidP="00BB464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ED8C" w14:textId="77777777" w:rsidR="00D94882" w:rsidRPr="003B3285" w:rsidRDefault="00D94882" w:rsidP="00BB4640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620" w14:textId="77777777" w:rsidR="00D94882" w:rsidRPr="003B3285" w:rsidRDefault="00D94882" w:rsidP="00BB4640"/>
        </w:tc>
      </w:tr>
    </w:tbl>
    <w:p w14:paraId="5B762DC6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5.Сведения о порядке сбора информации и методике расчета показателя муниципальной</w:t>
      </w:r>
      <w:r w:rsidRPr="003B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Комсомольского муниципального района «Развитие культуры, спорта и молодежной политики</w:t>
      </w:r>
    </w:p>
    <w:p w14:paraId="5FC6DA45" w14:textId="77777777" w:rsidR="00D94882" w:rsidRPr="003B3285" w:rsidRDefault="00D94882" w:rsidP="00D9488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муниципального района»</w:t>
      </w:r>
    </w:p>
    <w:p w14:paraId="6AB084FF" w14:textId="77777777" w:rsidR="00D94882" w:rsidRPr="003B3285" w:rsidRDefault="00D94882" w:rsidP="00D94882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484"/>
        <w:gridCol w:w="784"/>
        <w:gridCol w:w="1275"/>
        <w:gridCol w:w="3154"/>
        <w:gridCol w:w="1559"/>
        <w:gridCol w:w="1701"/>
        <w:gridCol w:w="1359"/>
        <w:gridCol w:w="1701"/>
        <w:gridCol w:w="709"/>
        <w:gridCol w:w="1275"/>
      </w:tblGrid>
      <w:tr w:rsidR="00D94882" w:rsidRPr="003B3285" w14:paraId="2104A273" w14:textId="77777777" w:rsidTr="00BB4640">
        <w:trPr>
          <w:jc w:val="center"/>
        </w:trPr>
        <w:tc>
          <w:tcPr>
            <w:tcW w:w="362" w:type="dxa"/>
          </w:tcPr>
          <w:p w14:paraId="10EB151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14:paraId="2595B14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14:paraId="7ABEF66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14:paraId="0AFF2F0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154" w:type="dxa"/>
          </w:tcPr>
          <w:p w14:paraId="7ABAD05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559" w:type="dxa"/>
          </w:tcPr>
          <w:p w14:paraId="6BD876E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701" w:type="dxa"/>
          </w:tcPr>
          <w:p w14:paraId="6A570E6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1359" w:type="dxa"/>
          </w:tcPr>
          <w:p w14:paraId="28CF869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14:paraId="3C6A2EA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14:paraId="508CD5E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14:paraId="45F69D7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D94882" w:rsidRPr="003B3285" w14:paraId="359703FD" w14:textId="77777777" w:rsidTr="00BB4640">
        <w:trPr>
          <w:trHeight w:val="95"/>
          <w:jc w:val="center"/>
        </w:trPr>
        <w:tc>
          <w:tcPr>
            <w:tcW w:w="362" w:type="dxa"/>
          </w:tcPr>
          <w:p w14:paraId="49D8C7A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14:paraId="1C71370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14:paraId="3E57DE3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4BF45D9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54" w:type="dxa"/>
          </w:tcPr>
          <w:p w14:paraId="78B8190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9A4852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794BC6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59" w:type="dxa"/>
          </w:tcPr>
          <w:p w14:paraId="300D6F3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0E70BE7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1646BBA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329913BD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D94882" w:rsidRPr="003B3285" w14:paraId="4219983E" w14:textId="77777777" w:rsidTr="00BB4640">
        <w:trPr>
          <w:trHeight w:val="2488"/>
          <w:jc w:val="center"/>
        </w:trPr>
        <w:tc>
          <w:tcPr>
            <w:tcW w:w="362" w:type="dxa"/>
          </w:tcPr>
          <w:p w14:paraId="7D80E1F0" w14:textId="77777777" w:rsidR="00D94882" w:rsidRPr="003B3285" w:rsidRDefault="00D94882" w:rsidP="00BB4640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3B328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3B328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14:paraId="5468BD0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14:paraId="5127C347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7B548E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14:paraId="7F67BCA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14:paraId="49BD3041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154" w:type="dxa"/>
          </w:tcPr>
          <w:p w14:paraId="79F10281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559" w:type="dxa"/>
          </w:tcPr>
          <w:p w14:paraId="2DFA0759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1701" w:type="dxa"/>
          </w:tcPr>
          <w:p w14:paraId="6BF8BE2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</w:t>
            </w:r>
          </w:p>
        </w:tc>
        <w:tc>
          <w:tcPr>
            <w:tcW w:w="1359" w:type="dxa"/>
          </w:tcPr>
          <w:p w14:paraId="40A4537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14:paraId="7B238A3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</w:t>
            </w:r>
          </w:p>
          <w:p w14:paraId="1D798B5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E24C4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3696612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 01марта следующего года </w:t>
            </w:r>
          </w:p>
        </w:tc>
      </w:tr>
      <w:tr w:rsidR="00D94882" w:rsidRPr="003B3285" w14:paraId="1832E282" w14:textId="77777777" w:rsidTr="00BB4640">
        <w:trPr>
          <w:trHeight w:val="456"/>
          <w:jc w:val="center"/>
        </w:trPr>
        <w:tc>
          <w:tcPr>
            <w:tcW w:w="362" w:type="dxa"/>
          </w:tcPr>
          <w:p w14:paraId="6AF24728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14:paraId="6BA0B20E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784" w:type="dxa"/>
          </w:tcPr>
          <w:p w14:paraId="0EDBABEA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14:paraId="1C5EE7FB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14:paraId="7FF655F5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154" w:type="dxa"/>
          </w:tcPr>
          <w:p w14:paraId="284C86AD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559" w:type="dxa"/>
          </w:tcPr>
          <w:p w14:paraId="1AD75944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701" w:type="dxa"/>
          </w:tcPr>
          <w:p w14:paraId="528844F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Данные формируются отделом по делам культуры и спорта Администрации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Комсомольского муниципального района Ивановской области</w:t>
            </w:r>
          </w:p>
        </w:tc>
        <w:tc>
          <w:tcPr>
            <w:tcW w:w="1359" w:type="dxa"/>
          </w:tcPr>
          <w:p w14:paraId="50C9B71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Количество мероприятий</w:t>
            </w:r>
          </w:p>
        </w:tc>
        <w:tc>
          <w:tcPr>
            <w:tcW w:w="1701" w:type="dxa"/>
          </w:tcPr>
          <w:p w14:paraId="658158D3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 и спорта Администрации Комсомольского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муниципального района Ивановской области</w:t>
            </w:r>
          </w:p>
          <w:p w14:paraId="2E397956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6DF0942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4171B4E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35D61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61FCF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606E0025" w14:textId="77777777" w:rsidTr="00BB4640">
        <w:trPr>
          <w:trHeight w:val="3328"/>
          <w:jc w:val="center"/>
        </w:trPr>
        <w:tc>
          <w:tcPr>
            <w:tcW w:w="362" w:type="dxa"/>
          </w:tcPr>
          <w:p w14:paraId="732846FA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84" w:type="dxa"/>
          </w:tcPr>
          <w:p w14:paraId="6B37D609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784" w:type="dxa"/>
          </w:tcPr>
          <w:p w14:paraId="581B02CA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14:paraId="1F46F26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14:paraId="7FCE05EC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154" w:type="dxa"/>
          </w:tcPr>
          <w:p w14:paraId="1DC62AE5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</w:tc>
        <w:tc>
          <w:tcPr>
            <w:tcW w:w="1559" w:type="dxa"/>
          </w:tcPr>
          <w:p w14:paraId="566845EB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701" w:type="dxa"/>
          </w:tcPr>
          <w:p w14:paraId="794F211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области, МКУ ГДК</w:t>
            </w:r>
          </w:p>
          <w:p w14:paraId="6BB5253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F6212F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7F439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D4FA202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07177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</w:tcPr>
          <w:p w14:paraId="721D24D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701" w:type="dxa"/>
          </w:tcPr>
          <w:p w14:paraId="631B7E3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 ГДК</w:t>
            </w:r>
          </w:p>
          <w:p w14:paraId="30C5AE5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BD24F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353F821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2260962A" w14:textId="77777777" w:rsidTr="00BB4640">
        <w:trPr>
          <w:trHeight w:val="3328"/>
          <w:jc w:val="center"/>
        </w:trPr>
        <w:tc>
          <w:tcPr>
            <w:tcW w:w="362" w:type="dxa"/>
          </w:tcPr>
          <w:p w14:paraId="77088532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84" w:type="dxa"/>
          </w:tcPr>
          <w:p w14:paraId="1CEAD5BD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Выполнение работ по капитальному ремонту здания МКУ ГДК</w:t>
            </w:r>
          </w:p>
        </w:tc>
        <w:tc>
          <w:tcPr>
            <w:tcW w:w="784" w:type="dxa"/>
          </w:tcPr>
          <w:p w14:paraId="78166FD3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14:paraId="0FCCEC63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01.01.2027-31.12.2027</w:t>
            </w:r>
          </w:p>
        </w:tc>
        <w:tc>
          <w:tcPr>
            <w:tcW w:w="3154" w:type="dxa"/>
          </w:tcPr>
          <w:p w14:paraId="439559D2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отчёта к Соглашению</w:t>
            </w:r>
          </w:p>
        </w:tc>
        <w:tc>
          <w:tcPr>
            <w:tcW w:w="1559" w:type="dxa"/>
          </w:tcPr>
          <w:p w14:paraId="53A3AE8C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6C01D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области, МКУ ГДК</w:t>
            </w:r>
          </w:p>
          <w:p w14:paraId="4F9015F6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</w:tcPr>
          <w:p w14:paraId="65A74B5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01512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 ГДК</w:t>
            </w:r>
          </w:p>
          <w:p w14:paraId="7393CA4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C479C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77FF18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2CD38B10" w14:textId="77777777" w:rsidTr="00BB4640">
        <w:trPr>
          <w:trHeight w:val="712"/>
          <w:jc w:val="center"/>
        </w:trPr>
        <w:tc>
          <w:tcPr>
            <w:tcW w:w="362" w:type="dxa"/>
          </w:tcPr>
          <w:p w14:paraId="6E6D9ADA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84" w:type="dxa"/>
          </w:tcPr>
          <w:p w14:paraId="7DDA95F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обучающихся в детских школах искусств</w:t>
            </w:r>
          </w:p>
          <w:p w14:paraId="45B89088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14:paraId="548D7CDC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14:paraId="52FBDA63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14:paraId="22F5F955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154" w:type="dxa"/>
          </w:tcPr>
          <w:p w14:paraId="516B04E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1-ДШИ</w:t>
            </w:r>
          </w:p>
        </w:tc>
        <w:tc>
          <w:tcPr>
            <w:tcW w:w="1559" w:type="dxa"/>
          </w:tcPr>
          <w:p w14:paraId="11A7CF4A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учащихся</w:t>
            </w:r>
          </w:p>
        </w:tc>
        <w:tc>
          <w:tcPr>
            <w:tcW w:w="1701" w:type="dxa"/>
          </w:tcPr>
          <w:p w14:paraId="6DC7F44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области, детские школы искусств</w:t>
            </w:r>
          </w:p>
        </w:tc>
        <w:tc>
          <w:tcPr>
            <w:tcW w:w="1359" w:type="dxa"/>
          </w:tcPr>
          <w:p w14:paraId="2AF3B3B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14:paraId="6243596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детские школы искусств</w:t>
            </w:r>
          </w:p>
          <w:p w14:paraId="4CCA05BC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4AC90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0FC3B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3E8525B9" w14:textId="77777777" w:rsidTr="00BB4640">
        <w:trPr>
          <w:trHeight w:val="712"/>
          <w:jc w:val="center"/>
        </w:trPr>
        <w:tc>
          <w:tcPr>
            <w:tcW w:w="362" w:type="dxa"/>
          </w:tcPr>
          <w:p w14:paraId="4A8AA0E8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84" w:type="dxa"/>
          </w:tcPr>
          <w:p w14:paraId="434BB1A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музыкальных инструментов</w:t>
            </w:r>
          </w:p>
          <w:p w14:paraId="49EC526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A220C5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741288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BD57C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FDC593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582FA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2835C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комплектующих</w:t>
            </w:r>
          </w:p>
        </w:tc>
        <w:tc>
          <w:tcPr>
            <w:tcW w:w="784" w:type="dxa"/>
          </w:tcPr>
          <w:p w14:paraId="36A45B6D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Шт.</w:t>
            </w:r>
          </w:p>
          <w:p w14:paraId="5A5444A8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DDAB59F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7697BC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2A7F49E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0602BD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7E93CC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6F8D80A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384FD28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F0B561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14:paraId="306B3FE1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01.01.2025-31.12.2025</w:t>
            </w:r>
          </w:p>
        </w:tc>
        <w:tc>
          <w:tcPr>
            <w:tcW w:w="3154" w:type="dxa"/>
          </w:tcPr>
          <w:p w14:paraId="1D7E54F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отчёта к Соглашению</w:t>
            </w:r>
          </w:p>
        </w:tc>
        <w:tc>
          <w:tcPr>
            <w:tcW w:w="1559" w:type="dxa"/>
          </w:tcPr>
          <w:p w14:paraId="128E1A04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музыкальных инструментов</w:t>
            </w:r>
          </w:p>
        </w:tc>
        <w:tc>
          <w:tcPr>
            <w:tcW w:w="1701" w:type="dxa"/>
          </w:tcPr>
          <w:p w14:paraId="7088CB3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Данные формируются отделом по делам культуры и спорта Администрации Комсомольского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муниципального района Ивановской области, МКУ ДО «Комсомольская ДШИ»</w:t>
            </w:r>
          </w:p>
        </w:tc>
        <w:tc>
          <w:tcPr>
            <w:tcW w:w="1359" w:type="dxa"/>
          </w:tcPr>
          <w:p w14:paraId="4AE8ECE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Количество, приобретенных музыкальных инструментов</w:t>
            </w:r>
          </w:p>
          <w:p w14:paraId="64D601F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6073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520BD4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0AFC68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комплектующих</w:t>
            </w:r>
          </w:p>
        </w:tc>
        <w:tc>
          <w:tcPr>
            <w:tcW w:w="1701" w:type="dxa"/>
          </w:tcPr>
          <w:p w14:paraId="0481E106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Отдел по делам культуры и спорта Администрации Комсомольского муниципального района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Ивановской области, МКУ ДО «Комсомольская ДШИ»</w:t>
            </w:r>
          </w:p>
        </w:tc>
        <w:tc>
          <w:tcPr>
            <w:tcW w:w="709" w:type="dxa"/>
          </w:tcPr>
          <w:p w14:paraId="05A2625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A3A88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42766A19" w14:textId="77777777" w:rsidTr="00BB4640">
        <w:trPr>
          <w:trHeight w:val="712"/>
          <w:jc w:val="center"/>
        </w:trPr>
        <w:tc>
          <w:tcPr>
            <w:tcW w:w="362" w:type="dxa"/>
          </w:tcPr>
          <w:p w14:paraId="15050C84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84" w:type="dxa"/>
          </w:tcPr>
          <w:p w14:paraId="7DBDE36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звукового оборудования</w:t>
            </w:r>
          </w:p>
          <w:p w14:paraId="78CA53F0" w14:textId="77777777" w:rsidR="00D94882" w:rsidRPr="003B3285" w:rsidRDefault="00D94882" w:rsidP="00BB4640"/>
          <w:p w14:paraId="050316E7" w14:textId="77777777" w:rsidR="00D94882" w:rsidRPr="003B3285" w:rsidRDefault="00D94882" w:rsidP="00BB4640"/>
          <w:p w14:paraId="62924101" w14:textId="77777777" w:rsidR="00D94882" w:rsidRPr="003B3285" w:rsidRDefault="00D94882" w:rsidP="00BB4640"/>
          <w:p w14:paraId="1FD4C032" w14:textId="77777777" w:rsidR="00D94882" w:rsidRPr="003B3285" w:rsidRDefault="00D94882" w:rsidP="00BB4640"/>
          <w:p w14:paraId="3FDE092B" w14:textId="77777777" w:rsidR="00D94882" w:rsidRPr="003B3285" w:rsidRDefault="00D94882" w:rsidP="00BB4640">
            <w:r w:rsidRPr="003B3285">
              <w:rPr>
                <w:color w:val="000000" w:themeColor="text1"/>
                <w:sz w:val="22"/>
                <w:szCs w:val="22"/>
              </w:rPr>
              <w:t>Приобретение комплектующих</w:t>
            </w:r>
          </w:p>
        </w:tc>
        <w:tc>
          <w:tcPr>
            <w:tcW w:w="784" w:type="dxa"/>
          </w:tcPr>
          <w:p w14:paraId="441289A4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  <w:p w14:paraId="16373C50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117378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87BB75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2F2A75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E7C91C2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BF0B5B7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C77F93C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1A13EC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14:paraId="61F212CF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01.01.2025-31.12.2025</w:t>
            </w:r>
          </w:p>
        </w:tc>
        <w:tc>
          <w:tcPr>
            <w:tcW w:w="3154" w:type="dxa"/>
          </w:tcPr>
          <w:p w14:paraId="1EC88A15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отчёта к Соглашению</w:t>
            </w:r>
          </w:p>
        </w:tc>
        <w:tc>
          <w:tcPr>
            <w:tcW w:w="1559" w:type="dxa"/>
          </w:tcPr>
          <w:p w14:paraId="0E661D4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звукового оборудования</w:t>
            </w:r>
          </w:p>
        </w:tc>
        <w:tc>
          <w:tcPr>
            <w:tcW w:w="1701" w:type="dxa"/>
          </w:tcPr>
          <w:p w14:paraId="7E7DD181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области, МКУ ДО «Комсомольская ДШИ»</w:t>
            </w:r>
          </w:p>
        </w:tc>
        <w:tc>
          <w:tcPr>
            <w:tcW w:w="1359" w:type="dxa"/>
          </w:tcPr>
          <w:p w14:paraId="3BDB423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Количество, приобретённого звукового оборудования</w:t>
            </w:r>
          </w:p>
          <w:p w14:paraId="658817A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100ACE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F4D83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комплектующих</w:t>
            </w:r>
          </w:p>
        </w:tc>
        <w:tc>
          <w:tcPr>
            <w:tcW w:w="1701" w:type="dxa"/>
          </w:tcPr>
          <w:p w14:paraId="2918148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 ДО «Комсомольская ДШИ»</w:t>
            </w:r>
          </w:p>
        </w:tc>
        <w:tc>
          <w:tcPr>
            <w:tcW w:w="709" w:type="dxa"/>
          </w:tcPr>
          <w:p w14:paraId="1BD7F7E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4F262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130F0A30" w14:textId="77777777" w:rsidTr="00BB4640">
        <w:trPr>
          <w:trHeight w:val="712"/>
          <w:jc w:val="center"/>
        </w:trPr>
        <w:tc>
          <w:tcPr>
            <w:tcW w:w="362" w:type="dxa"/>
          </w:tcPr>
          <w:p w14:paraId="53D11E11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484" w:type="dxa"/>
          </w:tcPr>
          <w:p w14:paraId="187B5BFA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Приобретение учебных материалов</w:t>
            </w:r>
          </w:p>
        </w:tc>
        <w:tc>
          <w:tcPr>
            <w:tcW w:w="784" w:type="dxa"/>
          </w:tcPr>
          <w:p w14:paraId="4F844B94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14:paraId="21544ABA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01.01.2025-31.12.2025</w:t>
            </w:r>
          </w:p>
        </w:tc>
        <w:tc>
          <w:tcPr>
            <w:tcW w:w="3154" w:type="dxa"/>
          </w:tcPr>
          <w:p w14:paraId="39C392DE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отчёта к Соглашению</w:t>
            </w:r>
          </w:p>
        </w:tc>
        <w:tc>
          <w:tcPr>
            <w:tcW w:w="1559" w:type="dxa"/>
          </w:tcPr>
          <w:p w14:paraId="1EE62B90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учебных материалов</w:t>
            </w:r>
          </w:p>
        </w:tc>
        <w:tc>
          <w:tcPr>
            <w:tcW w:w="1701" w:type="dxa"/>
          </w:tcPr>
          <w:p w14:paraId="7F21EFC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Данные формируются отделом по делам культуры и спорта Администрации Комсомольского муниципального района Ивановской области, МКУ ДО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«Комсомольская ДШИ»</w:t>
            </w:r>
          </w:p>
        </w:tc>
        <w:tc>
          <w:tcPr>
            <w:tcW w:w="1359" w:type="dxa"/>
          </w:tcPr>
          <w:p w14:paraId="53F8958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Количество, приобретённого учебного материала</w:t>
            </w:r>
          </w:p>
        </w:tc>
        <w:tc>
          <w:tcPr>
            <w:tcW w:w="1701" w:type="dxa"/>
          </w:tcPr>
          <w:p w14:paraId="028D8682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 ДО «Комсомольская ДШИ»</w:t>
            </w:r>
          </w:p>
        </w:tc>
        <w:tc>
          <w:tcPr>
            <w:tcW w:w="709" w:type="dxa"/>
          </w:tcPr>
          <w:p w14:paraId="0A6DE59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0EC7A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4DD982EE" w14:textId="77777777" w:rsidTr="00BB4640">
        <w:trPr>
          <w:trHeight w:val="712"/>
          <w:jc w:val="center"/>
        </w:trPr>
        <w:tc>
          <w:tcPr>
            <w:tcW w:w="362" w:type="dxa"/>
          </w:tcPr>
          <w:p w14:paraId="43068F91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484" w:type="dxa"/>
          </w:tcPr>
          <w:p w14:paraId="6DBE91BD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занятости</w:t>
            </w:r>
          </w:p>
        </w:tc>
        <w:tc>
          <w:tcPr>
            <w:tcW w:w="784" w:type="dxa"/>
          </w:tcPr>
          <w:p w14:paraId="42EA02EF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14:paraId="267F6DA8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14:paraId="019E8FEA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154" w:type="dxa"/>
          </w:tcPr>
          <w:p w14:paraId="3B03BB3B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занятости</w:t>
            </w:r>
          </w:p>
        </w:tc>
        <w:tc>
          <w:tcPr>
            <w:tcW w:w="1559" w:type="dxa"/>
          </w:tcPr>
          <w:p w14:paraId="19329B42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701" w:type="dxa"/>
          </w:tcPr>
          <w:p w14:paraId="457AE33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области, МКУ ГДК</w:t>
            </w:r>
          </w:p>
        </w:tc>
        <w:tc>
          <w:tcPr>
            <w:tcW w:w="1359" w:type="dxa"/>
          </w:tcPr>
          <w:p w14:paraId="166C276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14:paraId="4E2F58A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 ГДК</w:t>
            </w:r>
          </w:p>
          <w:p w14:paraId="0968E32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DEF28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0B416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544F0696" w14:textId="77777777" w:rsidTr="00BB4640">
        <w:trPr>
          <w:trHeight w:val="712"/>
          <w:jc w:val="center"/>
        </w:trPr>
        <w:tc>
          <w:tcPr>
            <w:tcW w:w="362" w:type="dxa"/>
          </w:tcPr>
          <w:p w14:paraId="2C80D53B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84" w:type="dxa"/>
          </w:tcPr>
          <w:p w14:paraId="6580FA12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784" w:type="dxa"/>
          </w:tcPr>
          <w:p w14:paraId="200662E0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14:paraId="300BF927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14:paraId="56621579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154" w:type="dxa"/>
          </w:tcPr>
          <w:p w14:paraId="0BDEA7AA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559" w:type="dxa"/>
          </w:tcPr>
          <w:p w14:paraId="77D2DD07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701" w:type="dxa"/>
          </w:tcPr>
          <w:p w14:paraId="6F763F30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</w:t>
            </w:r>
          </w:p>
        </w:tc>
        <w:tc>
          <w:tcPr>
            <w:tcW w:w="1359" w:type="dxa"/>
          </w:tcPr>
          <w:p w14:paraId="2663192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14:paraId="42C8219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</w:t>
            </w:r>
          </w:p>
          <w:p w14:paraId="12BC86F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91F8D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4EEEF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3C080434" w14:textId="77777777" w:rsidTr="00BB4640">
        <w:trPr>
          <w:trHeight w:val="712"/>
          <w:jc w:val="center"/>
        </w:trPr>
        <w:tc>
          <w:tcPr>
            <w:tcW w:w="362" w:type="dxa"/>
          </w:tcPr>
          <w:p w14:paraId="76BC986F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84" w:type="dxa"/>
          </w:tcPr>
          <w:p w14:paraId="3C30C26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14:paraId="359EA86F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14:paraId="22B07AF3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14:paraId="676980D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154" w:type="dxa"/>
          </w:tcPr>
          <w:p w14:paraId="5580734C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559" w:type="dxa"/>
          </w:tcPr>
          <w:p w14:paraId="3BD4177B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701" w:type="dxa"/>
          </w:tcPr>
          <w:p w14:paraId="5295A09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 муниципального района Ивановской области, МКУК «Городская библиотека»</w:t>
            </w:r>
          </w:p>
        </w:tc>
        <w:tc>
          <w:tcPr>
            <w:tcW w:w="1359" w:type="dxa"/>
          </w:tcPr>
          <w:p w14:paraId="513F026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количество человек</w:t>
            </w:r>
          </w:p>
        </w:tc>
        <w:tc>
          <w:tcPr>
            <w:tcW w:w="1701" w:type="dxa"/>
          </w:tcPr>
          <w:p w14:paraId="794BBD59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 и спорта Администрации Комсомольского муниципального </w:t>
            </w: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района Ивановской области, МКУК «Городская библиотека»</w:t>
            </w:r>
          </w:p>
          <w:p w14:paraId="69ABE54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88E9C9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7D6E94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4287D058" w14:textId="77777777" w:rsidTr="00BB4640">
        <w:trPr>
          <w:trHeight w:val="712"/>
          <w:jc w:val="center"/>
        </w:trPr>
        <w:tc>
          <w:tcPr>
            <w:tcW w:w="362" w:type="dxa"/>
          </w:tcPr>
          <w:p w14:paraId="1A96009B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84" w:type="dxa"/>
          </w:tcPr>
          <w:p w14:paraId="07A1F941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14:paraId="6BE3D5E7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14:paraId="1E91EDF7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14:paraId="5F62D7B3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154" w:type="dxa"/>
          </w:tcPr>
          <w:p w14:paraId="6DF9C5FE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559" w:type="dxa"/>
          </w:tcPr>
          <w:p w14:paraId="222D848E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14:paraId="474308FD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области, МКУК «Городская библиотека»</w:t>
            </w:r>
          </w:p>
        </w:tc>
        <w:tc>
          <w:tcPr>
            <w:tcW w:w="1359" w:type="dxa"/>
          </w:tcPr>
          <w:p w14:paraId="71BC9DB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14:paraId="6BFC2E9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МКУК «Городская библиотека»</w:t>
            </w:r>
          </w:p>
          <w:p w14:paraId="4494CD25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8EE062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342BE3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0BC86552" w14:textId="77777777" w:rsidTr="00BB4640">
        <w:trPr>
          <w:trHeight w:val="712"/>
          <w:jc w:val="center"/>
        </w:trPr>
        <w:tc>
          <w:tcPr>
            <w:tcW w:w="362" w:type="dxa"/>
          </w:tcPr>
          <w:p w14:paraId="6F5098AE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84" w:type="dxa"/>
          </w:tcPr>
          <w:p w14:paraId="01FE4DD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Поступление книжного фонда в сельские филиалы МКУК «Городская библиотека»</w:t>
            </w:r>
          </w:p>
        </w:tc>
        <w:tc>
          <w:tcPr>
            <w:tcW w:w="784" w:type="dxa"/>
          </w:tcPr>
          <w:p w14:paraId="13FBEF1F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14:paraId="4311217A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01.01.2024- 31.12.2027</w:t>
            </w:r>
          </w:p>
        </w:tc>
        <w:tc>
          <w:tcPr>
            <w:tcW w:w="3154" w:type="dxa"/>
          </w:tcPr>
          <w:p w14:paraId="033E0C0F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отчёта к Соглашению</w:t>
            </w:r>
          </w:p>
        </w:tc>
        <w:tc>
          <w:tcPr>
            <w:tcW w:w="1559" w:type="dxa"/>
          </w:tcPr>
          <w:p w14:paraId="7E613A8A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14:paraId="730FCEF2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области, МКУК «Городская библиотека»</w:t>
            </w:r>
          </w:p>
        </w:tc>
        <w:tc>
          <w:tcPr>
            <w:tcW w:w="1359" w:type="dxa"/>
          </w:tcPr>
          <w:p w14:paraId="408312C6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14:paraId="7F740F51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МКУК «Городская библиотека»</w:t>
            </w:r>
          </w:p>
          <w:p w14:paraId="227C8B04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EDE435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58913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1C74C17B" w14:textId="77777777" w:rsidTr="00BB4640">
        <w:trPr>
          <w:trHeight w:val="712"/>
          <w:jc w:val="center"/>
        </w:trPr>
        <w:tc>
          <w:tcPr>
            <w:tcW w:w="362" w:type="dxa"/>
          </w:tcPr>
          <w:p w14:paraId="21E3A8F2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84" w:type="dxa"/>
          </w:tcPr>
          <w:p w14:paraId="35D5218F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Проведено мероприятие по комплектованию книжного фонда сельских филиалов МКУК «Городская библиотека»</w:t>
            </w:r>
          </w:p>
        </w:tc>
        <w:tc>
          <w:tcPr>
            <w:tcW w:w="784" w:type="dxa"/>
          </w:tcPr>
          <w:p w14:paraId="4C753607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14:paraId="47A68488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01.01.2024- 31.12.2027</w:t>
            </w:r>
          </w:p>
        </w:tc>
        <w:tc>
          <w:tcPr>
            <w:tcW w:w="3154" w:type="dxa"/>
          </w:tcPr>
          <w:p w14:paraId="5A373503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отчёта к Соглашению</w:t>
            </w:r>
          </w:p>
        </w:tc>
        <w:tc>
          <w:tcPr>
            <w:tcW w:w="1559" w:type="dxa"/>
          </w:tcPr>
          <w:p w14:paraId="12F9AB9B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мероприятий</w:t>
            </w:r>
          </w:p>
        </w:tc>
        <w:tc>
          <w:tcPr>
            <w:tcW w:w="1701" w:type="dxa"/>
          </w:tcPr>
          <w:p w14:paraId="0F3901EC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области, МКУК «Городская библиотека»</w:t>
            </w:r>
          </w:p>
        </w:tc>
        <w:tc>
          <w:tcPr>
            <w:tcW w:w="1359" w:type="dxa"/>
          </w:tcPr>
          <w:p w14:paraId="190B7F72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мероприятий</w:t>
            </w:r>
          </w:p>
        </w:tc>
        <w:tc>
          <w:tcPr>
            <w:tcW w:w="1701" w:type="dxa"/>
          </w:tcPr>
          <w:p w14:paraId="6925018B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МКУК «Городская библиотека»</w:t>
            </w:r>
          </w:p>
          <w:p w14:paraId="4BB91620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92A14B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4281A8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  <w:tr w:rsidR="00D94882" w:rsidRPr="003B3285" w14:paraId="6DBBB563" w14:textId="77777777" w:rsidTr="00BB4640">
        <w:trPr>
          <w:trHeight w:val="712"/>
          <w:jc w:val="center"/>
        </w:trPr>
        <w:tc>
          <w:tcPr>
            <w:tcW w:w="362" w:type="dxa"/>
          </w:tcPr>
          <w:p w14:paraId="462F4F0B" w14:textId="77777777" w:rsidR="00D94882" w:rsidRPr="003B3285" w:rsidRDefault="00D94882" w:rsidP="00BB4640">
            <w:pPr>
              <w:rPr>
                <w:color w:val="000000" w:themeColor="text1"/>
                <w:sz w:val="22"/>
                <w:szCs w:val="22"/>
              </w:rPr>
            </w:pPr>
            <w:r w:rsidRPr="003B3285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84" w:type="dxa"/>
          </w:tcPr>
          <w:p w14:paraId="1FF83E27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Выполнение работ по капитальному ремонту МКУК «Городская библиотека»</w:t>
            </w:r>
          </w:p>
        </w:tc>
        <w:tc>
          <w:tcPr>
            <w:tcW w:w="784" w:type="dxa"/>
          </w:tcPr>
          <w:p w14:paraId="117519E4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14:paraId="546EEA63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01.01.2027-31.12.2027</w:t>
            </w:r>
          </w:p>
        </w:tc>
        <w:tc>
          <w:tcPr>
            <w:tcW w:w="3154" w:type="dxa"/>
          </w:tcPr>
          <w:p w14:paraId="3E22B866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отчёта к Соглашению</w:t>
            </w:r>
          </w:p>
        </w:tc>
        <w:tc>
          <w:tcPr>
            <w:tcW w:w="1559" w:type="dxa"/>
          </w:tcPr>
          <w:p w14:paraId="5508F220" w14:textId="77777777" w:rsidR="00D94882" w:rsidRPr="003B3285" w:rsidRDefault="00D94882" w:rsidP="00BB46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3DA3F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 и спорта Администрации Комсомольского муниципального района Ивановской области, МКУК «Городская библиотека»</w:t>
            </w:r>
          </w:p>
        </w:tc>
        <w:tc>
          <w:tcPr>
            <w:tcW w:w="1359" w:type="dxa"/>
          </w:tcPr>
          <w:p w14:paraId="7EC93677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3B625A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 и спорта Администрации Комсомольского муниципального района Ивановской области, МКУК «Городская библиотека»</w:t>
            </w:r>
          </w:p>
          <w:p w14:paraId="6938D88E" w14:textId="77777777" w:rsidR="00D94882" w:rsidRPr="003B3285" w:rsidRDefault="00D94882" w:rsidP="00BB46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D8B2D3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51306E" w14:textId="77777777" w:rsidR="00D94882" w:rsidRPr="003B3285" w:rsidRDefault="00D94882" w:rsidP="00BB46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2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 следующего года</w:t>
            </w:r>
          </w:p>
        </w:tc>
      </w:tr>
    </w:tbl>
    <w:p w14:paraId="552A9777" w14:textId="77777777" w:rsidR="00D94882" w:rsidRPr="003B3285" w:rsidRDefault="00D94882" w:rsidP="00D94882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D94882" w:rsidRPr="003B3285" w:rsidSect="00BB4640">
          <w:pgSz w:w="16838" w:h="11906" w:orient="landscape"/>
          <w:pgMar w:top="993" w:right="567" w:bottom="1134" w:left="1134" w:header="720" w:footer="720" w:gutter="0"/>
          <w:cols w:space="720"/>
        </w:sectPr>
      </w:pPr>
    </w:p>
    <w:p w14:paraId="6E3A52BE" w14:textId="2E467629" w:rsidR="003B5A15" w:rsidRPr="003B3285" w:rsidRDefault="003B5A15" w:rsidP="003B5A15">
      <w:pPr>
        <w:jc w:val="center"/>
      </w:pPr>
      <w:r w:rsidRPr="003B3285">
        <w:rPr>
          <w:noProof/>
          <w:color w:val="000080"/>
        </w:rPr>
        <w:lastRenderedPageBreak/>
        <w:drawing>
          <wp:inline distT="0" distB="0" distL="0" distR="0" wp14:anchorId="33195763" wp14:editId="0746480B">
            <wp:extent cx="54292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544CC" w14:textId="77777777" w:rsidR="003B5A15" w:rsidRPr="003B3285" w:rsidRDefault="003B5A15" w:rsidP="003B5A15">
      <w:pPr>
        <w:jc w:val="center"/>
      </w:pPr>
    </w:p>
    <w:p w14:paraId="69AD3706" w14:textId="77777777" w:rsidR="003B5A15" w:rsidRPr="003B3285" w:rsidRDefault="003B5A15" w:rsidP="003B3285">
      <w:pPr>
        <w:pStyle w:val="1"/>
        <w:jc w:val="center"/>
        <w:rPr>
          <w:color w:val="003366"/>
          <w:sz w:val="36"/>
        </w:rPr>
      </w:pPr>
      <w:r w:rsidRPr="003B3285">
        <w:rPr>
          <w:color w:val="003366"/>
          <w:sz w:val="36"/>
        </w:rPr>
        <w:t>ПОСТАНОВЛЕНИЕ</w:t>
      </w:r>
    </w:p>
    <w:p w14:paraId="3524D71E" w14:textId="77777777" w:rsidR="003B5A15" w:rsidRPr="003B3285" w:rsidRDefault="003B5A15" w:rsidP="003B5A15">
      <w:pPr>
        <w:jc w:val="center"/>
        <w:rPr>
          <w:b/>
          <w:color w:val="003366"/>
        </w:rPr>
      </w:pPr>
      <w:r w:rsidRPr="003B3285">
        <w:rPr>
          <w:b/>
          <w:color w:val="003366"/>
        </w:rPr>
        <w:t>АДМИНИСТРАЦИИ</w:t>
      </w:r>
    </w:p>
    <w:p w14:paraId="615D6FFD" w14:textId="77777777" w:rsidR="003B5A15" w:rsidRPr="003B3285" w:rsidRDefault="003B5A15" w:rsidP="003B5A15">
      <w:pPr>
        <w:jc w:val="center"/>
        <w:rPr>
          <w:b/>
          <w:color w:val="003366"/>
        </w:rPr>
      </w:pPr>
      <w:r w:rsidRPr="003B3285">
        <w:rPr>
          <w:b/>
          <w:color w:val="003366"/>
        </w:rPr>
        <w:t xml:space="preserve"> КОМСОМОЛЬСКОГО МУНИЦИПАЛЬНОГО  РАЙОНА</w:t>
      </w:r>
    </w:p>
    <w:p w14:paraId="589E31CC" w14:textId="77777777" w:rsidR="003B5A15" w:rsidRPr="003B3285" w:rsidRDefault="003B5A15" w:rsidP="003B5A15">
      <w:pPr>
        <w:jc w:val="center"/>
        <w:rPr>
          <w:b/>
          <w:color w:val="003366"/>
        </w:rPr>
      </w:pPr>
      <w:r w:rsidRPr="003B3285">
        <w:rPr>
          <w:b/>
          <w:color w:val="003366"/>
        </w:rPr>
        <w:t>ИВАНОВСКОЙ ОБЛАСТИ</w:t>
      </w:r>
    </w:p>
    <w:p w14:paraId="47E946BC" w14:textId="77777777" w:rsidR="003B5A15" w:rsidRPr="003B3285" w:rsidRDefault="003B5A15" w:rsidP="003B5A15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B5A15" w:rsidRPr="003B3285" w14:paraId="4F205DFB" w14:textId="77777777" w:rsidTr="003E6CD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B4B7C27" w14:textId="77777777" w:rsidR="003B5A15" w:rsidRPr="003B3285" w:rsidRDefault="003B5A15" w:rsidP="003E6CDE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3B3285">
                <w:rPr>
                  <w:color w:val="003366"/>
                </w:rPr>
                <w:t>155150, г</w:t>
              </w:r>
            </w:smartTag>
            <w:r w:rsidRPr="003B3285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14:paraId="79E6C68C" w14:textId="77777777" w:rsidR="003B5A15" w:rsidRPr="003B3285" w:rsidRDefault="003B5A15" w:rsidP="003E6CDE">
            <w:pPr>
              <w:jc w:val="center"/>
              <w:rPr>
                <w:color w:val="003366"/>
              </w:rPr>
            </w:pPr>
            <w:r w:rsidRPr="003B3285">
              <w:rPr>
                <w:color w:val="003366"/>
              </w:rPr>
              <w:t xml:space="preserve">ОГРН 1023701625595, Тел./Факс (49352) 4-11-78, e-mail: </w:t>
            </w:r>
            <w:hyperlink r:id="rId14" w:history="1">
              <w:r w:rsidRPr="003B3285">
                <w:rPr>
                  <w:rStyle w:val="a5"/>
                </w:rPr>
                <w:t>admin.komsomolsk@mail.ru</w:t>
              </w:r>
            </w:hyperlink>
          </w:p>
          <w:p w14:paraId="255BD5A8" w14:textId="77777777" w:rsidR="003B5A15" w:rsidRPr="003B3285" w:rsidRDefault="003B5A15" w:rsidP="003E6CDE">
            <w:pPr>
              <w:rPr>
                <w:color w:val="003366"/>
                <w:sz w:val="28"/>
                <w:szCs w:val="28"/>
              </w:rPr>
            </w:pPr>
          </w:p>
        </w:tc>
      </w:tr>
      <w:tr w:rsidR="003B5A15" w:rsidRPr="003B3285" w14:paraId="013085B5" w14:textId="77777777" w:rsidTr="003E6CDE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27C238C2" w14:textId="77777777" w:rsidR="003B5A15" w:rsidRPr="003B3285" w:rsidRDefault="003B5A15" w:rsidP="003E6CD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1082465" w14:textId="77777777" w:rsidR="003B5A15" w:rsidRPr="003B3285" w:rsidRDefault="003B5A15" w:rsidP="003E6CDE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10692032" w14:textId="77777777" w:rsidR="003B5A15" w:rsidRPr="003B3285" w:rsidRDefault="003B5A15" w:rsidP="003E6CDE">
            <w:pPr>
              <w:ind w:right="-108"/>
              <w:jc w:val="center"/>
            </w:pPr>
            <w:r w:rsidRPr="003B328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2C04C80D" w14:textId="77777777" w:rsidR="003B5A15" w:rsidRPr="003B3285" w:rsidRDefault="003B5A15" w:rsidP="003E6CDE">
            <w:pPr>
              <w:ind w:right="-108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  <w:vAlign w:val="bottom"/>
          </w:tcPr>
          <w:p w14:paraId="4E7B62CE" w14:textId="77777777" w:rsidR="003B5A15" w:rsidRPr="003B3285" w:rsidRDefault="003B5A15" w:rsidP="003E6CDE">
            <w:pPr>
              <w:ind w:left="-734" w:firstLine="720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6E8A48A2" w14:textId="77777777" w:rsidR="003B5A15" w:rsidRPr="003B3285" w:rsidRDefault="003B5A15" w:rsidP="003E6CDE">
            <w:pPr>
              <w:jc w:val="center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14:paraId="4A1159D9" w14:textId="77777777" w:rsidR="003B5A15" w:rsidRPr="003B3285" w:rsidRDefault="003B5A15" w:rsidP="003E6CDE">
            <w:pPr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2025г.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16B0C25C" w14:textId="77777777" w:rsidR="003B5A15" w:rsidRPr="003B3285" w:rsidRDefault="003B5A15" w:rsidP="003E6CDE">
            <w:pPr>
              <w:jc w:val="center"/>
              <w:rPr>
                <w:sz w:val="28"/>
                <w:szCs w:val="28"/>
              </w:rPr>
            </w:pPr>
            <w:r w:rsidRPr="003B3285">
              <w:rPr>
                <w:sz w:val="28"/>
                <w:szCs w:val="28"/>
              </w:rPr>
              <w:t>107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161D05D0" w14:textId="77777777" w:rsidR="003B5A15" w:rsidRPr="003B3285" w:rsidRDefault="003B5A15" w:rsidP="003E6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7274AD7D" w14:textId="77777777" w:rsidR="003B5A15" w:rsidRPr="003B3285" w:rsidRDefault="003B5A15" w:rsidP="003E6CDE">
            <w:pPr>
              <w:jc w:val="center"/>
            </w:pPr>
          </w:p>
        </w:tc>
      </w:tr>
    </w:tbl>
    <w:p w14:paraId="3D861671" w14:textId="77777777" w:rsidR="003B5A15" w:rsidRPr="003B3285" w:rsidRDefault="003B5A15" w:rsidP="003B5A15">
      <w:pPr>
        <w:ind w:firstLine="720"/>
        <w:jc w:val="center"/>
        <w:rPr>
          <w:sz w:val="28"/>
          <w:szCs w:val="28"/>
        </w:rPr>
      </w:pPr>
    </w:p>
    <w:p w14:paraId="5C17D4E7" w14:textId="77777777" w:rsidR="003B5A15" w:rsidRPr="003B3285" w:rsidRDefault="003B5A15" w:rsidP="003B5A15">
      <w:pPr>
        <w:jc w:val="center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</w:t>
      </w:r>
    </w:p>
    <w:p w14:paraId="194F7DC8" w14:textId="77777777" w:rsidR="003B5A15" w:rsidRPr="003B3285" w:rsidRDefault="003B5A15" w:rsidP="003B5A15">
      <w:pPr>
        <w:jc w:val="both"/>
      </w:pPr>
    </w:p>
    <w:p w14:paraId="19992FA9" w14:textId="77777777" w:rsidR="003B5A15" w:rsidRPr="003B3285" w:rsidRDefault="003B5A15" w:rsidP="003B5A15">
      <w:pPr>
        <w:ind w:firstLine="708"/>
        <w:jc w:val="both"/>
        <w:rPr>
          <w:b/>
          <w:sz w:val="28"/>
          <w:szCs w:val="28"/>
        </w:rPr>
      </w:pPr>
      <w:r w:rsidRPr="003B3285">
        <w:rPr>
          <w:sz w:val="28"/>
          <w:szCs w:val="28"/>
        </w:rPr>
        <w:t xml:space="preserve">В соответствии с </w:t>
      </w:r>
      <w:hyperlink r:id="rId15" w:history="1">
        <w:r w:rsidRPr="003B3285">
          <w:rPr>
            <w:sz w:val="28"/>
            <w:szCs w:val="28"/>
          </w:rPr>
          <w:t>Бюджетным</w:t>
        </w:r>
      </w:hyperlink>
      <w:r w:rsidRPr="003B3285">
        <w:rPr>
          <w:sz w:val="28"/>
          <w:szCs w:val="28"/>
        </w:rPr>
        <w:t xml:space="preserve"> </w:t>
      </w:r>
      <w:hyperlink r:id="rId16" w:history="1">
        <w:r w:rsidRPr="003B3285">
          <w:rPr>
            <w:sz w:val="28"/>
            <w:szCs w:val="28"/>
          </w:rPr>
          <w:t>кодексом</w:t>
        </w:r>
      </w:hyperlink>
      <w:r w:rsidRPr="003B3285">
        <w:rPr>
          <w:sz w:val="28"/>
          <w:szCs w:val="28"/>
        </w:rPr>
        <w:t xml:space="preserve"> Российской Федерации, Федеральными законами  от 28.06.2014 г. № 172-ФЗ «О стратегическом планировании в Российской Федерации», от 06.10.2003 г. № 131-ФЗ «Об общих принципах организации местного самоуправления в Российской Федерации», в</w:t>
      </w:r>
      <w:r w:rsidRPr="003B3285">
        <w:t xml:space="preserve"> </w:t>
      </w:r>
      <w:r w:rsidRPr="003B3285">
        <w:rPr>
          <w:sz w:val="28"/>
          <w:szCs w:val="28"/>
        </w:rPr>
        <w:t xml:space="preserve"> целях совершенствования механизма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Администрация  Комсомольского  муниципального  района               </w:t>
      </w:r>
      <w:r w:rsidRPr="003B3285">
        <w:rPr>
          <w:b/>
          <w:sz w:val="28"/>
          <w:szCs w:val="28"/>
        </w:rPr>
        <w:t>п о с т а н о в л я е т:</w:t>
      </w:r>
    </w:p>
    <w:p w14:paraId="24C61D3E" w14:textId="77777777" w:rsidR="003B5A15" w:rsidRPr="003B3285" w:rsidRDefault="003B5A15" w:rsidP="003B5A15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1.Внести в постановление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</w:t>
      </w:r>
      <w:r w:rsidRPr="003B3285">
        <w:rPr>
          <w:b/>
          <w:sz w:val="28"/>
          <w:szCs w:val="28"/>
        </w:rPr>
        <w:t xml:space="preserve"> </w:t>
      </w:r>
      <w:r w:rsidRPr="003B3285">
        <w:rPr>
          <w:sz w:val="28"/>
          <w:szCs w:val="28"/>
        </w:rPr>
        <w:t>следующие изменения:</w:t>
      </w:r>
    </w:p>
    <w:p w14:paraId="5F5CABDD" w14:textId="77777777" w:rsidR="003B5A15" w:rsidRPr="003B3285" w:rsidRDefault="003B5A15" w:rsidP="003B5A15">
      <w:pPr>
        <w:jc w:val="both"/>
        <w:rPr>
          <w:sz w:val="28"/>
          <w:szCs w:val="28"/>
        </w:rPr>
      </w:pPr>
      <w:r w:rsidRPr="003B3285">
        <w:rPr>
          <w:sz w:val="28"/>
          <w:szCs w:val="28"/>
        </w:rPr>
        <w:t xml:space="preserve">         1.1. Пункт 55  раздела </w:t>
      </w:r>
      <w:r w:rsidRPr="003B3285">
        <w:rPr>
          <w:sz w:val="28"/>
          <w:szCs w:val="28"/>
          <w:lang w:val="en-US"/>
        </w:rPr>
        <w:t>V</w:t>
      </w:r>
      <w:r w:rsidRPr="003B3285">
        <w:rPr>
          <w:sz w:val="28"/>
          <w:szCs w:val="28"/>
        </w:rPr>
        <w:t>III. Контроль за реализацией муниципальных программ (комплексных программ) в приложении к постановлению изложить в новой редакции:</w:t>
      </w:r>
    </w:p>
    <w:p w14:paraId="013A1D0C" w14:textId="77777777" w:rsidR="003B5A15" w:rsidRPr="003B3285" w:rsidRDefault="003B5A15" w:rsidP="003B5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 xml:space="preserve">«55. Ответственный исполнитель муниципальной программы (комплексной программы) ежеквартально, до 20  числа месяца, следующего за отчетным периодом, на основании отчетов о ходе реализации муниципальных проектов, ведомственных проектов и комплекса процессных мероприятий за соответствующий период предоставляет в отдел экономики и предпринимательства  отчет по результатам </w:t>
      </w:r>
      <w:r w:rsidRPr="003B3285">
        <w:rPr>
          <w:rFonts w:ascii="Times New Roman" w:hAnsi="Times New Roman" w:cs="Times New Roman"/>
          <w:sz w:val="28"/>
          <w:szCs w:val="28"/>
        </w:rPr>
        <w:lastRenderedPageBreak/>
        <w:t>мониторинга в соответствии с методическими указаниями по мониторингу муниципальных программ (комплексных программ).</w:t>
      </w:r>
    </w:p>
    <w:p w14:paraId="2D790E15" w14:textId="77777777" w:rsidR="003B5A15" w:rsidRPr="003B3285" w:rsidRDefault="003B5A15" w:rsidP="003B5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285">
        <w:rPr>
          <w:rFonts w:ascii="Times New Roman" w:hAnsi="Times New Roman" w:cs="Times New Roman"/>
          <w:sz w:val="28"/>
          <w:szCs w:val="28"/>
        </w:rPr>
        <w:t>Годовой отчет формируется ответственным исполнителем и представляется до 01 марта года, следующего за отчетным годом, в управляющий совет и отдел экономики и предпринимательства.».</w:t>
      </w:r>
    </w:p>
    <w:p w14:paraId="181E025D" w14:textId="77777777" w:rsidR="003B5A15" w:rsidRPr="003B3285" w:rsidRDefault="003B5A15" w:rsidP="003B5A15">
      <w:pPr>
        <w:ind w:firstLine="708"/>
        <w:jc w:val="both"/>
        <w:rPr>
          <w:sz w:val="28"/>
          <w:szCs w:val="28"/>
        </w:rPr>
      </w:pPr>
      <w:r w:rsidRPr="003B3285">
        <w:rPr>
          <w:sz w:val="28"/>
          <w:szCs w:val="28"/>
        </w:rPr>
        <w:t>2.Настоящее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14:paraId="524D7ABF" w14:textId="77777777" w:rsidR="003B5A15" w:rsidRPr="003B3285" w:rsidRDefault="003B5A15" w:rsidP="003B5A1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B3285">
        <w:rPr>
          <w:sz w:val="28"/>
          <w:szCs w:val="28"/>
        </w:rPr>
        <w:t>3.</w:t>
      </w:r>
      <w:r w:rsidRPr="003B3285"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отдела по муниципальным закупкам Мусину Е.Г.</w:t>
      </w:r>
    </w:p>
    <w:p w14:paraId="016AC220" w14:textId="77777777" w:rsidR="003B5A15" w:rsidRPr="003B3285" w:rsidRDefault="003B5A15" w:rsidP="003B5A15">
      <w:pPr>
        <w:jc w:val="both"/>
        <w:rPr>
          <w:sz w:val="28"/>
          <w:szCs w:val="28"/>
        </w:rPr>
      </w:pPr>
    </w:p>
    <w:p w14:paraId="77A6016A" w14:textId="77777777" w:rsidR="003B5A15" w:rsidRPr="003B3285" w:rsidRDefault="003B5A15" w:rsidP="003B5A15">
      <w:pPr>
        <w:ind w:firstLine="708"/>
        <w:jc w:val="both"/>
        <w:rPr>
          <w:sz w:val="28"/>
          <w:szCs w:val="28"/>
        </w:rPr>
      </w:pPr>
    </w:p>
    <w:p w14:paraId="36913DC4" w14:textId="77777777" w:rsidR="003B5A15" w:rsidRPr="003B3285" w:rsidRDefault="003B5A15" w:rsidP="003B5A15">
      <w:pPr>
        <w:ind w:firstLine="708"/>
        <w:jc w:val="both"/>
        <w:rPr>
          <w:sz w:val="28"/>
          <w:szCs w:val="28"/>
        </w:rPr>
      </w:pPr>
    </w:p>
    <w:p w14:paraId="7CFB49C3" w14:textId="77777777" w:rsidR="003B5A15" w:rsidRPr="003B3285" w:rsidRDefault="003B5A15" w:rsidP="003B5A15">
      <w:pPr>
        <w:jc w:val="both"/>
        <w:rPr>
          <w:b/>
          <w:sz w:val="28"/>
          <w:szCs w:val="28"/>
        </w:rPr>
      </w:pPr>
      <w:r w:rsidRPr="003B3285">
        <w:rPr>
          <w:b/>
          <w:sz w:val="28"/>
          <w:szCs w:val="28"/>
        </w:rPr>
        <w:t xml:space="preserve">Глава Комсомольского </w:t>
      </w:r>
    </w:p>
    <w:p w14:paraId="4F49BB92" w14:textId="77777777" w:rsidR="003B5A15" w:rsidRPr="003B3285" w:rsidRDefault="003B5A15" w:rsidP="003B5A15">
      <w:pPr>
        <w:autoSpaceDE w:val="0"/>
        <w:autoSpaceDN w:val="0"/>
        <w:adjustRightInd w:val="0"/>
        <w:jc w:val="both"/>
      </w:pPr>
      <w:r w:rsidRPr="003B3285">
        <w:rPr>
          <w:b/>
          <w:sz w:val="28"/>
          <w:szCs w:val="28"/>
        </w:rPr>
        <w:t>муниципального района                                                      О.В.Бузулуцкая</w:t>
      </w:r>
    </w:p>
    <w:p w14:paraId="39343C4A" w14:textId="602FC428" w:rsidR="00994FCD" w:rsidRPr="003B3285" w:rsidRDefault="00994FCD" w:rsidP="00994FCD">
      <w:pPr>
        <w:jc w:val="both"/>
        <w:rPr>
          <w:b/>
        </w:rPr>
      </w:pPr>
    </w:p>
    <w:p w14:paraId="23851464" w14:textId="2684DA90" w:rsidR="003B5A15" w:rsidRDefault="003B5A15" w:rsidP="00994FCD">
      <w:pPr>
        <w:jc w:val="both"/>
        <w:rPr>
          <w:b/>
        </w:rPr>
      </w:pPr>
    </w:p>
    <w:p w14:paraId="51C18494" w14:textId="5AF6BFB6" w:rsidR="003B3285" w:rsidRDefault="003B3285" w:rsidP="00994FCD">
      <w:pPr>
        <w:jc w:val="both"/>
        <w:rPr>
          <w:b/>
        </w:rPr>
      </w:pPr>
    </w:p>
    <w:p w14:paraId="472583A1" w14:textId="2893BB9E" w:rsidR="003B3285" w:rsidRDefault="003B3285" w:rsidP="00994FCD">
      <w:pPr>
        <w:jc w:val="both"/>
        <w:rPr>
          <w:b/>
        </w:rPr>
      </w:pPr>
    </w:p>
    <w:p w14:paraId="46916D19" w14:textId="3FDB7A0C" w:rsidR="003B3285" w:rsidRDefault="003B3285" w:rsidP="00994FCD">
      <w:pPr>
        <w:jc w:val="both"/>
        <w:rPr>
          <w:b/>
        </w:rPr>
      </w:pPr>
    </w:p>
    <w:p w14:paraId="61E60263" w14:textId="72BD98B7" w:rsidR="003B3285" w:rsidRDefault="003B3285" w:rsidP="00994FCD">
      <w:pPr>
        <w:jc w:val="both"/>
        <w:rPr>
          <w:b/>
        </w:rPr>
      </w:pPr>
    </w:p>
    <w:p w14:paraId="6E988FB3" w14:textId="2B7EDBBC" w:rsidR="003B3285" w:rsidRDefault="003B3285" w:rsidP="00994FCD">
      <w:pPr>
        <w:jc w:val="both"/>
        <w:rPr>
          <w:b/>
        </w:rPr>
      </w:pPr>
    </w:p>
    <w:p w14:paraId="3CC09343" w14:textId="1F0EE9AF" w:rsidR="003B3285" w:rsidRDefault="003B3285" w:rsidP="00994FCD">
      <w:pPr>
        <w:jc w:val="both"/>
        <w:rPr>
          <w:b/>
        </w:rPr>
      </w:pPr>
    </w:p>
    <w:p w14:paraId="1A279859" w14:textId="49F541C5" w:rsidR="003B3285" w:rsidRDefault="003B3285" w:rsidP="00994FCD">
      <w:pPr>
        <w:jc w:val="both"/>
        <w:rPr>
          <w:b/>
        </w:rPr>
      </w:pPr>
    </w:p>
    <w:p w14:paraId="60E8ECAB" w14:textId="7D0C621C" w:rsidR="003B3285" w:rsidRDefault="003B3285" w:rsidP="00994FCD">
      <w:pPr>
        <w:jc w:val="both"/>
        <w:rPr>
          <w:b/>
        </w:rPr>
      </w:pPr>
    </w:p>
    <w:p w14:paraId="5F1CC794" w14:textId="58BE502B" w:rsidR="003B3285" w:rsidRDefault="003B3285" w:rsidP="00994FCD">
      <w:pPr>
        <w:jc w:val="both"/>
        <w:rPr>
          <w:b/>
        </w:rPr>
      </w:pPr>
    </w:p>
    <w:p w14:paraId="1816704B" w14:textId="32703BAF" w:rsidR="003B3285" w:rsidRDefault="003B3285" w:rsidP="00994FCD">
      <w:pPr>
        <w:jc w:val="both"/>
        <w:rPr>
          <w:b/>
        </w:rPr>
      </w:pPr>
    </w:p>
    <w:p w14:paraId="16AE67F7" w14:textId="2E6989AD" w:rsidR="003B3285" w:rsidRDefault="003B3285" w:rsidP="00994FCD">
      <w:pPr>
        <w:jc w:val="both"/>
        <w:rPr>
          <w:b/>
        </w:rPr>
      </w:pPr>
    </w:p>
    <w:p w14:paraId="21D38698" w14:textId="7F4AD101" w:rsidR="003B3285" w:rsidRDefault="003B3285" w:rsidP="00994FCD">
      <w:pPr>
        <w:jc w:val="both"/>
        <w:rPr>
          <w:b/>
        </w:rPr>
      </w:pPr>
    </w:p>
    <w:p w14:paraId="7441039A" w14:textId="75C4993A" w:rsidR="003B3285" w:rsidRDefault="003B3285" w:rsidP="00994FCD">
      <w:pPr>
        <w:jc w:val="both"/>
        <w:rPr>
          <w:b/>
        </w:rPr>
      </w:pPr>
    </w:p>
    <w:p w14:paraId="123745D4" w14:textId="594B8460" w:rsidR="003B3285" w:rsidRDefault="003B3285" w:rsidP="00994FCD">
      <w:pPr>
        <w:jc w:val="both"/>
        <w:rPr>
          <w:b/>
        </w:rPr>
      </w:pPr>
    </w:p>
    <w:p w14:paraId="41224791" w14:textId="54130F94" w:rsidR="003B3285" w:rsidRDefault="003B3285" w:rsidP="00994FCD">
      <w:pPr>
        <w:jc w:val="both"/>
        <w:rPr>
          <w:b/>
        </w:rPr>
      </w:pPr>
    </w:p>
    <w:p w14:paraId="7A49914E" w14:textId="792D5123" w:rsidR="003B3285" w:rsidRDefault="003B3285" w:rsidP="00994FCD">
      <w:pPr>
        <w:jc w:val="both"/>
        <w:rPr>
          <w:b/>
        </w:rPr>
      </w:pPr>
    </w:p>
    <w:p w14:paraId="5A8EA53F" w14:textId="7B8483B4" w:rsidR="003B3285" w:rsidRDefault="003B3285" w:rsidP="00994FCD">
      <w:pPr>
        <w:jc w:val="both"/>
        <w:rPr>
          <w:b/>
        </w:rPr>
      </w:pPr>
    </w:p>
    <w:p w14:paraId="25BD86A1" w14:textId="78288279" w:rsidR="003B3285" w:rsidRDefault="003B3285" w:rsidP="00994FCD">
      <w:pPr>
        <w:jc w:val="both"/>
        <w:rPr>
          <w:b/>
        </w:rPr>
      </w:pPr>
    </w:p>
    <w:p w14:paraId="45225651" w14:textId="7FEB8850" w:rsidR="003B3285" w:rsidRDefault="003B3285" w:rsidP="00994FCD">
      <w:pPr>
        <w:jc w:val="both"/>
        <w:rPr>
          <w:b/>
        </w:rPr>
      </w:pPr>
    </w:p>
    <w:p w14:paraId="09D970CF" w14:textId="3A28BCA1" w:rsidR="003B3285" w:rsidRDefault="003B3285" w:rsidP="00994FCD">
      <w:pPr>
        <w:jc w:val="both"/>
        <w:rPr>
          <w:b/>
        </w:rPr>
      </w:pPr>
    </w:p>
    <w:p w14:paraId="47D93D09" w14:textId="36BE14AD" w:rsidR="003B3285" w:rsidRDefault="003B3285" w:rsidP="00994FCD">
      <w:pPr>
        <w:jc w:val="both"/>
        <w:rPr>
          <w:b/>
        </w:rPr>
      </w:pPr>
    </w:p>
    <w:p w14:paraId="352C0FDC" w14:textId="63F8F22E" w:rsidR="003B3285" w:rsidRDefault="003B3285" w:rsidP="00994FCD">
      <w:pPr>
        <w:jc w:val="both"/>
        <w:rPr>
          <w:b/>
        </w:rPr>
      </w:pPr>
    </w:p>
    <w:p w14:paraId="606FCC37" w14:textId="3E1F7908" w:rsidR="003B3285" w:rsidRDefault="003B3285" w:rsidP="00994FCD">
      <w:pPr>
        <w:jc w:val="both"/>
        <w:rPr>
          <w:b/>
        </w:rPr>
      </w:pPr>
    </w:p>
    <w:p w14:paraId="5872FD8C" w14:textId="486D7AD2" w:rsidR="003B3285" w:rsidRDefault="003B3285" w:rsidP="00994FCD">
      <w:pPr>
        <w:jc w:val="both"/>
        <w:rPr>
          <w:b/>
        </w:rPr>
      </w:pPr>
    </w:p>
    <w:p w14:paraId="2B0DB178" w14:textId="6ECD75A3" w:rsidR="003B3285" w:rsidRDefault="003B3285" w:rsidP="00994FCD">
      <w:pPr>
        <w:jc w:val="both"/>
        <w:rPr>
          <w:b/>
        </w:rPr>
      </w:pPr>
    </w:p>
    <w:p w14:paraId="5B26DBD5" w14:textId="4AD2F0ED" w:rsidR="003B3285" w:rsidRDefault="003B3285" w:rsidP="00994FCD">
      <w:pPr>
        <w:jc w:val="both"/>
        <w:rPr>
          <w:b/>
        </w:rPr>
      </w:pPr>
    </w:p>
    <w:p w14:paraId="197197C1" w14:textId="72899D3E" w:rsidR="003B3285" w:rsidRDefault="003B3285" w:rsidP="00994FCD">
      <w:pPr>
        <w:jc w:val="both"/>
        <w:rPr>
          <w:b/>
        </w:rPr>
      </w:pPr>
    </w:p>
    <w:p w14:paraId="24623ED3" w14:textId="0986D9CC" w:rsidR="003B3285" w:rsidRDefault="003B3285" w:rsidP="00994FCD">
      <w:pPr>
        <w:jc w:val="both"/>
        <w:rPr>
          <w:b/>
        </w:rPr>
      </w:pPr>
    </w:p>
    <w:p w14:paraId="155E1711" w14:textId="4F3FEF59" w:rsidR="003B3285" w:rsidRDefault="003B3285" w:rsidP="00994FCD">
      <w:pPr>
        <w:jc w:val="both"/>
        <w:rPr>
          <w:b/>
        </w:rPr>
      </w:pPr>
    </w:p>
    <w:p w14:paraId="62CE063E" w14:textId="77777777" w:rsidR="003B3285" w:rsidRPr="003B3285" w:rsidRDefault="003B3285" w:rsidP="00994FCD">
      <w:pPr>
        <w:jc w:val="both"/>
        <w:rPr>
          <w:b/>
        </w:rPr>
      </w:pPr>
    </w:p>
    <w:p w14:paraId="20BCA8C4" w14:textId="00A33728" w:rsidR="003B5A15" w:rsidRPr="003B3285" w:rsidRDefault="003B5A15" w:rsidP="00994FCD">
      <w:pPr>
        <w:jc w:val="both"/>
        <w:rPr>
          <w:b/>
        </w:rPr>
      </w:pPr>
    </w:p>
    <w:p w14:paraId="1087A5BE" w14:textId="3EEE23F2" w:rsidR="003B5A15" w:rsidRPr="003B3285" w:rsidRDefault="003B5A15" w:rsidP="00994FCD">
      <w:pPr>
        <w:jc w:val="both"/>
        <w:rPr>
          <w:b/>
        </w:rPr>
      </w:pPr>
    </w:p>
    <w:p w14:paraId="50E5C98D" w14:textId="47189EFF" w:rsidR="003B5A15" w:rsidRDefault="003B5A15" w:rsidP="00994FCD">
      <w:pPr>
        <w:jc w:val="both"/>
        <w:rPr>
          <w:b/>
        </w:rPr>
      </w:pPr>
    </w:p>
    <w:p w14:paraId="739865E2" w14:textId="77777777" w:rsidR="00BB6A67" w:rsidRDefault="00BB6A67" w:rsidP="00BB6A67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 wp14:anchorId="54600B8D" wp14:editId="03A8072E">
            <wp:extent cx="540385" cy="675640"/>
            <wp:effectExtent l="19050" t="0" r="0" b="0"/>
            <wp:docPr id="5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98D5B" w14:textId="77777777" w:rsidR="00BB6A67" w:rsidRDefault="00BB6A67" w:rsidP="00BB6A67">
      <w:pPr>
        <w:jc w:val="center"/>
      </w:pPr>
    </w:p>
    <w:p w14:paraId="1000B873" w14:textId="77777777" w:rsidR="00BB6A67" w:rsidRDefault="00BB6A67" w:rsidP="00BB6A67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06B0C5D5" w14:textId="77777777" w:rsidR="00BB6A67" w:rsidRDefault="00BB6A67" w:rsidP="00BB6A67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14:paraId="46A23CBE" w14:textId="77777777" w:rsidR="00BB6A67" w:rsidRDefault="00BB6A67" w:rsidP="00BB6A67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14:paraId="59011FFC" w14:textId="77777777" w:rsidR="00BB6A67" w:rsidRDefault="00BB6A67" w:rsidP="00BB6A67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14:paraId="1B34F405" w14:textId="77777777" w:rsidR="00BB6A67" w:rsidRDefault="00BB6A67" w:rsidP="00BB6A67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B6A67" w14:paraId="6B43BF59" w14:textId="77777777" w:rsidTr="00CB26EF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98225C1" w14:textId="77777777" w:rsidR="00BB6A67" w:rsidRDefault="00BB6A67" w:rsidP="00CB26EF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</w:rPr>
                <w:t>155150, г</w:t>
              </w:r>
            </w:smartTag>
            <w:r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14:paraId="70EF30F5" w14:textId="77777777" w:rsidR="00BB6A67" w:rsidRDefault="00BB6A67" w:rsidP="00CB26EF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Тел./Факс (49352) 4-11-78, e-mail: </w:t>
            </w:r>
            <w:hyperlink r:id="rId17" w:history="1">
              <w:r>
                <w:rPr>
                  <w:rStyle w:val="a5"/>
                </w:rPr>
                <w:t>admin.komsomolsk@mail.ru</w:t>
              </w:r>
            </w:hyperlink>
          </w:p>
          <w:p w14:paraId="23360AA9" w14:textId="77777777" w:rsidR="00BB6A67" w:rsidRDefault="00BB6A67" w:rsidP="00CB26EF">
            <w:pPr>
              <w:rPr>
                <w:color w:val="003366"/>
                <w:sz w:val="28"/>
                <w:szCs w:val="28"/>
              </w:rPr>
            </w:pPr>
          </w:p>
        </w:tc>
      </w:tr>
      <w:tr w:rsidR="00BB6A67" w14:paraId="2BA8BCB7" w14:textId="77777777" w:rsidTr="00CB26EF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21109DE3" w14:textId="77777777" w:rsidR="00BB6A67" w:rsidRDefault="00BB6A67" w:rsidP="00CB26E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85DE51" w14:textId="77777777" w:rsidR="00BB6A67" w:rsidRDefault="00BB6A67" w:rsidP="00CB26EF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4BAE7C87" w14:textId="77777777" w:rsidR="00BB6A67" w:rsidRDefault="00BB6A67" w:rsidP="00CB26EF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C1C3C" w14:textId="77777777" w:rsidR="00BB6A67" w:rsidRDefault="00BB6A67" w:rsidP="00CB26E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417CB" w14:textId="77777777" w:rsidR="00BB6A67" w:rsidRDefault="00BB6A67" w:rsidP="00CB26EF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19319" w14:textId="77777777" w:rsidR="00BB6A67" w:rsidRDefault="00BB6A67" w:rsidP="00CB2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50372" w14:textId="77777777" w:rsidR="00BB6A67" w:rsidRDefault="00BB6A67" w:rsidP="00CB2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1EC54" w14:textId="77777777" w:rsidR="00BB6A67" w:rsidRDefault="00BB6A67" w:rsidP="00CB2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42A08" w14:textId="77777777" w:rsidR="00BB6A67" w:rsidRDefault="00BB6A67" w:rsidP="00CB2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D54BD" w14:textId="77777777" w:rsidR="00BB6A67" w:rsidRDefault="00BB6A67" w:rsidP="00CB26EF">
            <w:pPr>
              <w:jc w:val="center"/>
            </w:pPr>
          </w:p>
        </w:tc>
      </w:tr>
    </w:tbl>
    <w:p w14:paraId="035C7B19" w14:textId="77777777" w:rsidR="00BB6A67" w:rsidRDefault="00BB6A67" w:rsidP="00BB6A67">
      <w:pPr>
        <w:ind w:firstLine="720"/>
        <w:jc w:val="center"/>
        <w:rPr>
          <w:sz w:val="28"/>
          <w:szCs w:val="28"/>
        </w:rPr>
      </w:pPr>
    </w:p>
    <w:p w14:paraId="0DEB0D8E" w14:textId="77777777" w:rsidR="00BB6A67" w:rsidRDefault="00BB6A67" w:rsidP="00BB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27.05.2024 г. № 144 «Об утверждении муниципальной программы Комсомольского муниципального района «Энергосбережение и повышение энергетической эффективности в Комсомольском муниципальном районе»</w:t>
      </w:r>
    </w:p>
    <w:p w14:paraId="0D73BF28" w14:textId="77777777" w:rsidR="00BB6A67" w:rsidRDefault="00BB6A67" w:rsidP="00BB6A67">
      <w:pPr>
        <w:jc w:val="center"/>
        <w:rPr>
          <w:b/>
          <w:sz w:val="28"/>
          <w:szCs w:val="28"/>
        </w:rPr>
      </w:pPr>
    </w:p>
    <w:p w14:paraId="2C790858" w14:textId="77777777" w:rsidR="00BB6A67" w:rsidRDefault="00BB6A67" w:rsidP="00BB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  Администрация Комсомольского муниципального района  </w:t>
      </w:r>
      <w:r>
        <w:rPr>
          <w:b/>
          <w:sz w:val="28"/>
          <w:szCs w:val="28"/>
        </w:rPr>
        <w:t>п о с т а н о в л я е т:</w:t>
      </w:r>
    </w:p>
    <w:p w14:paraId="3A41F541" w14:textId="77777777" w:rsidR="00BB6A67" w:rsidRDefault="00BB6A67" w:rsidP="00BB6A6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761EC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постановление Администрации Комсомольского муниципального района от 27.05.2024 г. № 144 «Об утверждении муниципальной программы Комсомольского муниципального района «Энергосбережение и повышение энергетической эффективности в Комсомольском муниципальном районе» согласно приложению к настоящему постановлению (прилагается).</w:t>
      </w:r>
    </w:p>
    <w:p w14:paraId="0F6A9DED" w14:textId="77777777" w:rsidR="00BB6A67" w:rsidRDefault="00BB6A67" w:rsidP="00BB6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</w:t>
      </w:r>
      <w:r>
        <w:rPr>
          <w:sz w:val="28"/>
          <w:szCs w:val="28"/>
        </w:rPr>
        <w:lastRenderedPageBreak/>
        <w:t>самоуправления Комсомольского муниципального района в информационно-телекоммуникационной сети «Интернет».</w:t>
      </w:r>
    </w:p>
    <w:p w14:paraId="08394260" w14:textId="77777777" w:rsidR="00BB6A67" w:rsidRDefault="00BB6A67" w:rsidP="00BB6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возложить на заместителя главы Администрации Комсомольского муниципального района, начальника отдела по муниципальным закупкам Мусину Е.Г.</w:t>
      </w:r>
    </w:p>
    <w:p w14:paraId="17B415F9" w14:textId="77777777" w:rsidR="00BB6A67" w:rsidRDefault="00BB6A67" w:rsidP="00BB6A67">
      <w:pPr>
        <w:rPr>
          <w:b/>
          <w:sz w:val="28"/>
          <w:szCs w:val="28"/>
        </w:rPr>
      </w:pPr>
    </w:p>
    <w:p w14:paraId="72BBB4AA" w14:textId="77777777" w:rsidR="00BB6A67" w:rsidRDefault="00BB6A67" w:rsidP="00BB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14:paraId="260EDB57" w14:textId="77777777" w:rsidR="00BB6A67" w:rsidRPr="00E415F8" w:rsidRDefault="00BB6A67" w:rsidP="00BB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О.В. Бузулуцкая</w:t>
      </w:r>
    </w:p>
    <w:p w14:paraId="23015C91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648F6DA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32CA4F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880C9F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58F405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964FDC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82A86E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8844108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4BF84CE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56B5D1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89EABD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FF505E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BAFBB8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55785F5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9BABFC1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5B07FC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4E2338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FA9D88F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1E5CF26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48BF8B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E91010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1A041C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1C9F42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166ED5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2A6C2A4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285B837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F8D704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5DA7C5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F9F906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D32776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19D89E5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C00096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E37800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7F5511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BEF4871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BAD3AB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571EF0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4AB288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AFE0F9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569AEF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827AA6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14:paraId="33A7F225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Комсомольского</w:t>
      </w:r>
    </w:p>
    <w:p w14:paraId="4D0145FD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44E6DEDD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29.04.2025 г. №  114</w:t>
      </w:r>
    </w:p>
    <w:p w14:paraId="6800A9F6" w14:textId="77777777" w:rsidR="00BB6A67" w:rsidRDefault="00BB6A67" w:rsidP="00BB6A6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C852EDC" w14:textId="77777777" w:rsidR="00BB6A67" w:rsidRDefault="00BB6A67" w:rsidP="00BB6A6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63AEBA" w14:textId="77777777" w:rsidR="00BB6A67" w:rsidRDefault="00BB6A67" w:rsidP="00BB6A67">
      <w:pPr>
        <w:pStyle w:val="31"/>
        <w:numPr>
          <w:ilvl w:val="2"/>
          <w:numId w:val="0"/>
        </w:numPr>
        <w:tabs>
          <w:tab w:val="num" w:pos="0"/>
        </w:tabs>
        <w:suppressAutoHyphens/>
        <w:spacing w:before="0"/>
        <w:rPr>
          <w:rFonts w:ascii="Times New Roman" w:hAnsi="Times New Roman"/>
          <w:color w:val="auto"/>
          <w:sz w:val="28"/>
          <w:szCs w:val="28"/>
        </w:rPr>
      </w:pPr>
    </w:p>
    <w:p w14:paraId="3732D257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Изменения в постановление Администрации Комсомольского муниципального района от </w:t>
      </w:r>
      <w:r w:rsidRPr="001761EC">
        <w:rPr>
          <w:rFonts w:ascii="Times New Roman" w:hAnsi="Times New Roman" w:cs="Times New Roman"/>
          <w:sz w:val="28"/>
          <w:szCs w:val="28"/>
        </w:rPr>
        <w:t xml:space="preserve"> 27.05.2024 г. № 144 «Об утверждении муниципальной программы Комсомольского муниципального района «Энергосбережение и повышение энергетической эффективности в Комсомольском муниципальном районе»</w:t>
      </w:r>
    </w:p>
    <w:p w14:paraId="33BC12FF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18DBD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приложении к постановлению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Комсомольского муниципального района от </w:t>
      </w:r>
      <w:r w:rsidRPr="001761EC">
        <w:rPr>
          <w:rFonts w:ascii="Times New Roman" w:hAnsi="Times New Roman" w:cs="Times New Roman"/>
          <w:sz w:val="28"/>
          <w:szCs w:val="28"/>
        </w:rPr>
        <w:t xml:space="preserve"> 27.05.2024 г. № 144 «Об утверждении муниципальной программы Комсомольского муниципального района «Энергосбережение и повышение энергетической эффективности в Комсомольском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1761FA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  разделе «Паспорт муниципальной программы (комплексной программы) Ивановской области «Энергосбережение и повышение энергетической эффективности в Комсомольском муниципальном районе Ивановской области» подраздел 1. Основные положения «Объем финансового обеспечения  -внебюджетное финансирование» изложить в следующей редакции:</w:t>
      </w:r>
    </w:p>
    <w:p w14:paraId="1D169741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BB6A67" w14:paraId="574FDD91" w14:textId="77777777" w:rsidTr="00CB26EF">
        <w:tc>
          <w:tcPr>
            <w:tcW w:w="4715" w:type="dxa"/>
          </w:tcPr>
          <w:p w14:paraId="06B54D97" w14:textId="77777777" w:rsidR="00BB6A67" w:rsidRDefault="00BB6A67" w:rsidP="00CB2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 финансового обеспечения</w:t>
            </w:r>
          </w:p>
        </w:tc>
        <w:tc>
          <w:tcPr>
            <w:tcW w:w="4715" w:type="dxa"/>
          </w:tcPr>
          <w:p w14:paraId="746E5D70" w14:textId="77777777" w:rsidR="00BB6A67" w:rsidRDefault="00BB6A67" w:rsidP="00CB2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-внебюджетное финансирование:</w:t>
            </w:r>
          </w:p>
          <w:p w14:paraId="49038BBF" w14:textId="77777777" w:rsidR="00BB6A67" w:rsidRPr="00CB661D" w:rsidRDefault="00BB6A67" w:rsidP="00CB2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37 361 700,00</w:t>
            </w:r>
            <w:r w:rsidRPr="00CB661D">
              <w:rPr>
                <w:sz w:val="28"/>
                <w:szCs w:val="28"/>
              </w:rPr>
              <w:t xml:space="preserve"> руб.,</w:t>
            </w:r>
          </w:p>
          <w:p w14:paraId="2814F42E" w14:textId="77777777" w:rsidR="00BB6A67" w:rsidRPr="00CB661D" w:rsidRDefault="00BB6A67" w:rsidP="00CB26EF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>3 000 000,00 руб.,</w:t>
            </w:r>
          </w:p>
          <w:p w14:paraId="46E861BA" w14:textId="77777777" w:rsidR="00BB6A67" w:rsidRPr="00CB661D" w:rsidRDefault="00BB6A67" w:rsidP="00CB26EF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 xml:space="preserve"> 3 000 000,00 руб.,</w:t>
            </w:r>
          </w:p>
          <w:p w14:paraId="5BF9EE51" w14:textId="77777777" w:rsidR="00BB6A67" w:rsidRPr="00CB661D" w:rsidRDefault="00BB6A67" w:rsidP="00CB26EF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2027 год –</w:t>
            </w:r>
            <w:r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 xml:space="preserve"> 3 000 000,00 руб.,</w:t>
            </w:r>
          </w:p>
          <w:p w14:paraId="1E3879C9" w14:textId="77777777" w:rsidR="00BB6A67" w:rsidRPr="00CB661D" w:rsidRDefault="00BB6A67" w:rsidP="00CB26EF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2028 год –</w:t>
            </w:r>
            <w:r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 xml:space="preserve"> 3 000 000,00 руб.,</w:t>
            </w:r>
          </w:p>
          <w:p w14:paraId="77A4DE1F" w14:textId="77777777" w:rsidR="00BB6A67" w:rsidRPr="00CB661D" w:rsidRDefault="00BB6A67" w:rsidP="00CB26EF">
            <w:pPr>
              <w:rPr>
                <w:sz w:val="28"/>
                <w:szCs w:val="28"/>
              </w:rPr>
            </w:pPr>
            <w:r w:rsidRPr="00CB661D">
              <w:rPr>
                <w:sz w:val="28"/>
                <w:szCs w:val="28"/>
              </w:rPr>
              <w:t>2029 год –</w:t>
            </w:r>
            <w:r>
              <w:rPr>
                <w:sz w:val="28"/>
                <w:szCs w:val="28"/>
              </w:rPr>
              <w:t xml:space="preserve">  </w:t>
            </w:r>
            <w:r w:rsidRPr="00CB661D">
              <w:rPr>
                <w:sz w:val="28"/>
                <w:szCs w:val="28"/>
              </w:rPr>
              <w:t xml:space="preserve"> 3 000 000,00 руб.,</w:t>
            </w:r>
          </w:p>
          <w:p w14:paraId="0AEA3DC1" w14:textId="77777777" w:rsidR="00BB6A67" w:rsidRPr="001E70E6" w:rsidRDefault="00BB6A67" w:rsidP="00CB2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E6">
              <w:rPr>
                <w:rFonts w:ascii="Times New Roman" w:hAnsi="Times New Roman" w:cs="Times New Roman"/>
                <w:sz w:val="28"/>
                <w:szCs w:val="28"/>
              </w:rPr>
              <w:t>2030 год – 3 000 000,00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DF3F651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3D57D2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  разделе «Паспорт муниципальной программы (комплексной программы) Ивановской области «Энергосбережение и повышение энергетической эффективности в Комсомольском муниципальном районе» подраздел 5. Параметры финансового обеспечения реализации муниципальной программы (комплексной программы) Комсомольского муниципального района Ивановской области изложить в следующей редакции:</w:t>
      </w:r>
    </w:p>
    <w:p w14:paraId="635ED752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77624C" w14:textId="77777777" w:rsidR="00BB6A67" w:rsidRDefault="00BB6A67" w:rsidP="00BB6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2D19B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2FF28A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859B1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15D908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3D9F5" w14:textId="77777777" w:rsidR="00BB6A67" w:rsidRDefault="00BB6A67" w:rsidP="00BB6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B6A67" w:rsidSect="00C72E9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567" w:right="1133" w:bottom="142" w:left="1559" w:header="720" w:footer="720" w:gutter="0"/>
          <w:cols w:space="720"/>
        </w:sectPr>
      </w:pPr>
    </w:p>
    <w:p w14:paraId="253D3B83" w14:textId="77777777" w:rsidR="00BB6A67" w:rsidRPr="0046312C" w:rsidRDefault="00BB6A67" w:rsidP="00BB6A67">
      <w:pPr>
        <w:spacing w:after="248" w:line="322" w:lineRule="exact"/>
        <w:jc w:val="center"/>
      </w:pPr>
      <w:r>
        <w:rPr>
          <w:b/>
          <w:bCs/>
          <w:sz w:val="28"/>
          <w:szCs w:val="28"/>
        </w:rPr>
        <w:lastRenderedPageBreak/>
        <w:t>«5</w:t>
      </w:r>
      <w:r>
        <w:rPr>
          <w:rStyle w:val="1230"/>
          <w:sz w:val="28"/>
          <w:szCs w:val="28"/>
        </w:rPr>
        <w:t>. Параметры ф</w:t>
      </w:r>
      <w:r>
        <w:rPr>
          <w:rStyle w:val="123"/>
          <w:sz w:val="28"/>
          <w:szCs w:val="28"/>
        </w:rPr>
        <w:t>инанс</w:t>
      </w:r>
      <w:r>
        <w:rPr>
          <w:rStyle w:val="1230"/>
          <w:sz w:val="28"/>
          <w:szCs w:val="28"/>
        </w:rPr>
        <w:t>о</w:t>
      </w:r>
      <w:r>
        <w:rPr>
          <w:rStyle w:val="123"/>
          <w:sz w:val="28"/>
          <w:szCs w:val="28"/>
        </w:rPr>
        <w:t>во</w:t>
      </w:r>
      <w:r>
        <w:rPr>
          <w:rStyle w:val="1230"/>
          <w:sz w:val="28"/>
          <w:szCs w:val="28"/>
        </w:rPr>
        <w:t>го</w:t>
      </w:r>
      <w:r>
        <w:rPr>
          <w:rStyle w:val="123"/>
          <w:sz w:val="28"/>
          <w:szCs w:val="28"/>
        </w:rPr>
        <w:t xml:space="preserve"> обеспечен</w:t>
      </w:r>
      <w:r>
        <w:rPr>
          <w:rStyle w:val="1230"/>
          <w:sz w:val="28"/>
          <w:szCs w:val="28"/>
        </w:rPr>
        <w:t>и</w:t>
      </w:r>
      <w:r>
        <w:rPr>
          <w:rStyle w:val="123"/>
          <w:sz w:val="28"/>
          <w:szCs w:val="28"/>
        </w:rPr>
        <w:t>я</w:t>
      </w:r>
      <w:r>
        <w:rPr>
          <w:rStyle w:val="1230"/>
          <w:sz w:val="28"/>
          <w:szCs w:val="28"/>
        </w:rPr>
        <w:t xml:space="preserve"> реализации муниципальной программы (комплексной программы) </w:t>
      </w:r>
      <w:r w:rsidRPr="0046312C">
        <w:rPr>
          <w:rStyle w:val="1230"/>
          <w:sz w:val="28"/>
          <w:szCs w:val="28"/>
        </w:rPr>
        <w:t>Комсомольского муниципального района Ивановской области</w:t>
      </w:r>
    </w:p>
    <w:tbl>
      <w:tblPr>
        <w:tblW w:w="15813" w:type="dxa"/>
        <w:tblInd w:w="-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2"/>
        <w:gridCol w:w="1192"/>
        <w:gridCol w:w="1150"/>
        <w:gridCol w:w="1150"/>
        <w:gridCol w:w="1150"/>
        <w:gridCol w:w="1149"/>
        <w:gridCol w:w="1150"/>
        <w:gridCol w:w="997"/>
        <w:gridCol w:w="1123"/>
      </w:tblGrid>
      <w:tr w:rsidR="00BB6A67" w14:paraId="01730890" w14:textId="77777777" w:rsidTr="00CB26EF">
        <w:trPr>
          <w:trHeight w:val="277"/>
        </w:trPr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CA36" w14:textId="77777777" w:rsidR="00BB6A67" w:rsidRDefault="00BB6A67" w:rsidP="00CB26EF">
            <w:pPr>
              <w:pStyle w:val="217"/>
              <w:shd w:val="clear" w:color="auto" w:fill="auto"/>
              <w:spacing w:line="240" w:lineRule="auto"/>
              <w:jc w:val="center"/>
            </w:pPr>
            <w:r>
              <w:rPr>
                <w:rStyle w:val="2177"/>
                <w:sz w:val="20"/>
                <w:szCs w:val="20"/>
              </w:rPr>
              <w:t>Наименование государственной программы (комплексной</w:t>
            </w:r>
            <w:r>
              <w:rPr>
                <w:rStyle w:val="2176"/>
                <w:sz w:val="20"/>
                <w:szCs w:val="20"/>
              </w:rPr>
              <w:t xml:space="preserve"> </w:t>
            </w:r>
            <w:r>
              <w:rPr>
                <w:rStyle w:val="2177"/>
                <w:sz w:val="20"/>
                <w:szCs w:val="20"/>
              </w:rPr>
              <w:t xml:space="preserve">программы), структурного элемента </w:t>
            </w:r>
            <w:r>
              <w:rPr>
                <w:rStyle w:val="2175"/>
                <w:sz w:val="20"/>
                <w:szCs w:val="20"/>
              </w:rPr>
              <w:t xml:space="preserve">/ </w:t>
            </w:r>
            <w:r>
              <w:rPr>
                <w:rStyle w:val="2177"/>
                <w:sz w:val="20"/>
                <w:szCs w:val="20"/>
              </w:rPr>
              <w:t>источник финансового</w:t>
            </w:r>
          </w:p>
          <w:p w14:paraId="39FA473E" w14:textId="77777777" w:rsidR="00BB6A67" w:rsidRDefault="00BB6A67" w:rsidP="00CB26EF">
            <w:pPr>
              <w:pStyle w:val="217"/>
              <w:shd w:val="clear" w:color="auto" w:fill="auto"/>
              <w:spacing w:line="240" w:lineRule="auto"/>
              <w:jc w:val="center"/>
            </w:pPr>
            <w:r>
              <w:rPr>
                <w:rStyle w:val="2177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F641" w14:textId="77777777" w:rsidR="00BB6A67" w:rsidRDefault="00BB6A67" w:rsidP="00CB26EF">
            <w:pPr>
              <w:pStyle w:val="217"/>
              <w:shd w:val="clear" w:color="auto" w:fill="auto"/>
              <w:spacing w:line="240" w:lineRule="auto"/>
              <w:ind w:left="980"/>
              <w:jc w:val="left"/>
            </w:pPr>
            <w:r>
              <w:rPr>
                <w:rStyle w:val="2177"/>
                <w:color w:val="000000"/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</w:tr>
      <w:tr w:rsidR="00BB6A67" w14:paraId="1661BAB0" w14:textId="77777777" w:rsidTr="00CB26EF">
        <w:trPr>
          <w:trHeight w:val="398"/>
        </w:trPr>
        <w:tc>
          <w:tcPr>
            <w:tcW w:w="6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33D6" w14:textId="77777777" w:rsidR="00BB6A67" w:rsidRDefault="00BB6A67" w:rsidP="00CB26EF">
            <w:pPr>
              <w:snapToGrid w:val="0"/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6313" w14:textId="77777777" w:rsidR="00BB6A67" w:rsidRPr="001E3560" w:rsidRDefault="00BB6A67" w:rsidP="00CB26EF">
            <w:pPr>
              <w:pStyle w:val="affe"/>
              <w:jc w:val="center"/>
              <w:rPr>
                <w:color w:val="000000"/>
                <w:spacing w:val="-2"/>
                <w:szCs w:val="20"/>
              </w:rPr>
            </w:pPr>
            <w:r w:rsidRPr="001E3560">
              <w:rPr>
                <w:color w:val="000000"/>
                <w:spacing w:val="-2"/>
                <w:szCs w:val="20"/>
              </w:rPr>
              <w:t>2024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9613" w14:textId="77777777" w:rsidR="00BB6A67" w:rsidRPr="001E3560" w:rsidRDefault="00BB6A67" w:rsidP="00CB26EF">
            <w:pPr>
              <w:pStyle w:val="affe"/>
              <w:jc w:val="center"/>
              <w:rPr>
                <w:color w:val="000000"/>
                <w:spacing w:val="-2"/>
                <w:szCs w:val="20"/>
              </w:rPr>
            </w:pPr>
            <w:r w:rsidRPr="001E3560">
              <w:rPr>
                <w:color w:val="000000"/>
                <w:spacing w:val="-2"/>
                <w:szCs w:val="20"/>
              </w:rPr>
              <w:t>2025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21A4" w14:textId="77777777" w:rsidR="00BB6A67" w:rsidRPr="001E3560" w:rsidRDefault="00BB6A67" w:rsidP="00CB26EF">
            <w:pPr>
              <w:pStyle w:val="affe"/>
              <w:jc w:val="center"/>
              <w:rPr>
                <w:color w:val="000000"/>
                <w:spacing w:val="-2"/>
                <w:szCs w:val="20"/>
              </w:rPr>
            </w:pPr>
            <w:r w:rsidRPr="001E3560">
              <w:rPr>
                <w:color w:val="000000"/>
                <w:spacing w:val="-2"/>
                <w:szCs w:val="20"/>
              </w:rPr>
              <w:t>2026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784C2" w14:textId="77777777" w:rsidR="00BB6A67" w:rsidRPr="001E3560" w:rsidRDefault="00BB6A67" w:rsidP="00CB26EF">
            <w:pPr>
              <w:pStyle w:val="affe"/>
              <w:jc w:val="center"/>
              <w:rPr>
                <w:color w:val="000000"/>
                <w:spacing w:val="-2"/>
                <w:szCs w:val="20"/>
              </w:rPr>
            </w:pPr>
            <w:r w:rsidRPr="001E3560">
              <w:rPr>
                <w:color w:val="000000"/>
                <w:spacing w:val="-2"/>
                <w:szCs w:val="20"/>
              </w:rPr>
              <w:t>2027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BF34" w14:textId="77777777" w:rsidR="00BB6A67" w:rsidRPr="001E3560" w:rsidRDefault="00BB6A67" w:rsidP="00CB26EF">
            <w:pPr>
              <w:pStyle w:val="affe"/>
              <w:jc w:val="center"/>
              <w:rPr>
                <w:color w:val="000000"/>
                <w:spacing w:val="-2"/>
                <w:szCs w:val="20"/>
              </w:rPr>
            </w:pPr>
            <w:r w:rsidRPr="001E3560">
              <w:rPr>
                <w:color w:val="000000"/>
                <w:spacing w:val="-2"/>
                <w:szCs w:val="20"/>
              </w:rPr>
              <w:t>2028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CE42" w14:textId="77777777" w:rsidR="00BB6A67" w:rsidRPr="001E3560" w:rsidRDefault="00BB6A67" w:rsidP="00CB26EF">
            <w:pPr>
              <w:pStyle w:val="affe"/>
              <w:jc w:val="center"/>
              <w:rPr>
                <w:color w:val="000000"/>
                <w:spacing w:val="-2"/>
                <w:szCs w:val="20"/>
              </w:rPr>
            </w:pPr>
            <w:r w:rsidRPr="001E3560">
              <w:rPr>
                <w:color w:val="000000"/>
                <w:spacing w:val="-2"/>
                <w:szCs w:val="20"/>
              </w:rPr>
              <w:t>2029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A5CE" w14:textId="77777777" w:rsidR="00BB6A67" w:rsidRPr="001E3560" w:rsidRDefault="00BB6A67" w:rsidP="00CB26EF">
            <w:pPr>
              <w:pStyle w:val="affe"/>
              <w:jc w:val="center"/>
              <w:rPr>
                <w:color w:val="000000"/>
                <w:spacing w:val="-2"/>
                <w:szCs w:val="20"/>
              </w:rPr>
            </w:pPr>
            <w:r w:rsidRPr="001E3560">
              <w:rPr>
                <w:color w:val="000000"/>
                <w:spacing w:val="-2"/>
                <w:szCs w:val="20"/>
              </w:rPr>
              <w:t>2030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772C" w14:textId="77777777" w:rsidR="00BB6A67" w:rsidRPr="001E3560" w:rsidRDefault="00BB6A67" w:rsidP="00CB26EF">
            <w:pPr>
              <w:pStyle w:val="217"/>
              <w:shd w:val="clear" w:color="auto" w:fill="auto"/>
              <w:spacing w:line="240" w:lineRule="auto"/>
              <w:jc w:val="center"/>
              <w:rPr>
                <w:b w:val="0"/>
                <w:bCs w:val="0"/>
              </w:rPr>
            </w:pPr>
            <w:r w:rsidRPr="001E3560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BB6A67" w14:paraId="0822C885" w14:textId="77777777" w:rsidTr="00CB26EF">
        <w:trPr>
          <w:trHeight w:val="229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B466" w14:textId="77777777" w:rsidR="00BB6A67" w:rsidRDefault="00BB6A67" w:rsidP="00CB26EF">
            <w:pPr>
              <w:pStyle w:val="affe"/>
              <w:jc w:val="center"/>
            </w:pPr>
            <w:r>
              <w:rPr>
                <w:color w:val="000000"/>
                <w:spacing w:val="-2"/>
                <w:szCs w:val="20"/>
              </w:rPr>
              <w:t>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C8B50" w14:textId="77777777" w:rsidR="00BB6A67" w:rsidRDefault="00BB6A67" w:rsidP="00CB26EF">
            <w:pPr>
              <w:pStyle w:val="affe"/>
              <w:jc w:val="center"/>
            </w:pPr>
            <w:r>
              <w:rPr>
                <w:color w:val="000000"/>
                <w:spacing w:val="-2"/>
                <w:szCs w:val="20"/>
              </w:rPr>
              <w:t>2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693C" w14:textId="77777777" w:rsidR="00BB6A67" w:rsidRDefault="00BB6A67" w:rsidP="00CB26EF">
            <w:pPr>
              <w:pStyle w:val="affe"/>
              <w:jc w:val="center"/>
            </w:pPr>
            <w:r>
              <w:rPr>
                <w:color w:val="000000"/>
                <w:spacing w:val="-2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EF39" w14:textId="77777777" w:rsidR="00BB6A67" w:rsidRDefault="00BB6A67" w:rsidP="00CB26EF">
            <w:pPr>
              <w:pStyle w:val="affe"/>
              <w:jc w:val="center"/>
            </w:pPr>
            <w:r>
              <w:rPr>
                <w:color w:val="000000"/>
                <w:spacing w:val="-2"/>
                <w:szCs w:val="20"/>
              </w:rPr>
              <w:t>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420A" w14:textId="77777777" w:rsidR="00BB6A67" w:rsidRDefault="00BB6A67" w:rsidP="00CB26EF">
            <w:pPr>
              <w:pStyle w:val="affe"/>
              <w:jc w:val="center"/>
            </w:pPr>
            <w:r>
              <w:rPr>
                <w:color w:val="000000"/>
                <w:spacing w:val="-2"/>
                <w:szCs w:val="20"/>
              </w:rPr>
              <w:t>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6356E" w14:textId="77777777" w:rsidR="00BB6A67" w:rsidRDefault="00BB6A67" w:rsidP="00CB26EF">
            <w:pPr>
              <w:pStyle w:val="affe"/>
              <w:jc w:val="center"/>
            </w:pPr>
            <w:r>
              <w:rPr>
                <w:color w:val="000000"/>
                <w:spacing w:val="-2"/>
                <w:szCs w:val="20"/>
              </w:rPr>
              <w:t>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C6E7D" w14:textId="77777777" w:rsidR="00BB6A67" w:rsidRDefault="00BB6A67" w:rsidP="00CB26EF">
            <w:pPr>
              <w:pStyle w:val="affe"/>
              <w:jc w:val="center"/>
            </w:pPr>
            <w:r>
              <w:rPr>
                <w:color w:val="000000"/>
                <w:spacing w:val="-2"/>
                <w:szCs w:val="20"/>
              </w:rPr>
              <w:t>7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8DB9" w14:textId="77777777" w:rsidR="00BB6A67" w:rsidRDefault="00BB6A67" w:rsidP="00CB26EF">
            <w:pPr>
              <w:pStyle w:val="affe"/>
              <w:jc w:val="center"/>
            </w:pPr>
            <w:r>
              <w:rPr>
                <w:color w:val="000000"/>
                <w:spacing w:val="-2"/>
                <w:szCs w:val="20"/>
              </w:rPr>
              <w:t>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C3A8" w14:textId="77777777" w:rsidR="00BB6A67" w:rsidRDefault="00BB6A67" w:rsidP="00CB26EF">
            <w:pPr>
              <w:pStyle w:val="affe"/>
              <w:jc w:val="center"/>
            </w:pPr>
            <w:r>
              <w:rPr>
                <w:color w:val="000000"/>
                <w:spacing w:val="-2"/>
                <w:szCs w:val="20"/>
              </w:rPr>
              <w:t>9</w:t>
            </w:r>
          </w:p>
        </w:tc>
      </w:tr>
      <w:tr w:rsidR="00BB6A67" w:rsidRPr="00920D06" w14:paraId="5369B8EB" w14:textId="77777777" w:rsidTr="00CB26EF">
        <w:trPr>
          <w:trHeight w:val="518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34A8B" w14:textId="77777777" w:rsidR="00BB6A67" w:rsidRDefault="00BB6A67" w:rsidP="00CB26EF">
            <w:pPr>
              <w:pStyle w:val="411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Муниципальная программа (комплексная программа)</w:t>
            </w:r>
            <w:r>
              <w:rPr>
                <w:rStyle w:val="443"/>
              </w:rPr>
              <w:t xml:space="preserve"> </w:t>
            </w:r>
            <w:r>
              <w:rPr>
                <w:rStyle w:val="444"/>
              </w:rPr>
              <w:t>(всего),</w:t>
            </w:r>
            <w:r>
              <w:rPr>
                <w:rStyle w:val="443"/>
              </w:rPr>
              <w:t xml:space="preserve"> </w:t>
            </w:r>
            <w:r>
              <w:rPr>
                <w:rStyle w:val="4f0"/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8121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7F2A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669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A41E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F714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8E7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0B2D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BF4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sz w:val="16"/>
                <w:szCs w:val="16"/>
              </w:rPr>
              <w:t>55361700,00</w:t>
            </w:r>
          </w:p>
        </w:tc>
      </w:tr>
      <w:tr w:rsidR="00BB6A67" w:rsidRPr="00920D06" w14:paraId="0F556E57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7FD12" w14:textId="77777777" w:rsidR="00BB6A67" w:rsidRDefault="00BB6A67" w:rsidP="00CB26EF">
            <w:pPr>
              <w:pStyle w:val="411"/>
              <w:shd w:val="clear" w:color="auto" w:fill="auto"/>
              <w:spacing w:line="264" w:lineRule="exact"/>
              <w:ind w:left="140"/>
            </w:pPr>
            <w:r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44C04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234D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FF8A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1E4F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99F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37D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A83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659F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1C6D7857" w14:textId="77777777" w:rsidTr="00CB26EF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6B075" w14:textId="77777777" w:rsidR="00BB6A67" w:rsidRDefault="00BB6A67" w:rsidP="00CB26EF">
            <w:pPr>
              <w:pStyle w:val="411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62D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82F31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2C0F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43A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D9A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B00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3758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D7ED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17873D6E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61E5" w14:textId="77777777" w:rsidR="00BB6A67" w:rsidRDefault="00BB6A67" w:rsidP="00CB26EF">
            <w:pPr>
              <w:pStyle w:val="411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622F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96AA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DFAF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13F0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D67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C1CA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04D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E7F4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068F57B0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6ADF" w14:textId="77777777" w:rsidR="00BB6A67" w:rsidRDefault="00BB6A67" w:rsidP="00CB26EF">
            <w:pPr>
              <w:pStyle w:val="411"/>
              <w:shd w:val="clear" w:color="auto" w:fill="auto"/>
              <w:spacing w:line="264" w:lineRule="exact"/>
              <w:ind w:left="140" w:firstLine="569"/>
            </w:pPr>
            <w:r>
              <w:rPr>
                <w:rStyle w:val="444"/>
              </w:rPr>
              <w:t>-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B28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A6DE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787AA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86E9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5FC1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310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49391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0555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sz w:val="16"/>
                <w:szCs w:val="16"/>
              </w:rPr>
              <w:t>55371700,00</w:t>
            </w:r>
          </w:p>
        </w:tc>
      </w:tr>
      <w:tr w:rsidR="00BB6A67" w:rsidRPr="00920D06" w14:paraId="76CED015" w14:textId="77777777" w:rsidTr="00CB26EF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AB31" w14:textId="77777777" w:rsidR="00BB6A67" w:rsidRDefault="00BB6A67" w:rsidP="00CB26EF">
            <w:pPr>
              <w:pStyle w:val="411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Муниципальный проект «Энергосбережение и повышение энергетической эффективности в бюджетном секторе»,</w:t>
            </w:r>
            <w:r w:rsidRPr="001E3560">
              <w:rPr>
                <w:rStyle w:val="444"/>
              </w:rPr>
              <w:t xml:space="preserve"> </w:t>
            </w:r>
            <w:r w:rsidRPr="00915A6C">
              <w:rPr>
                <w:rStyle w:val="444"/>
              </w:rPr>
              <w:t>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4FBE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F6CD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FAF4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2C5E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0828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EA08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065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958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497ADE40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A69E" w14:textId="77777777" w:rsidR="00BB6A67" w:rsidRPr="00A906F7" w:rsidRDefault="00BB6A67" w:rsidP="00CB26EF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A906F7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F84D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F9A62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778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F67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B6348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A24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CDC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A17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233D3CD4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D0CAD" w14:textId="77777777" w:rsidR="00BB6A67" w:rsidRPr="00A906F7" w:rsidRDefault="00BB6A67" w:rsidP="00CB26EF">
            <w:pPr>
              <w:pStyle w:val="411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A906F7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1101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2A22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E1ADE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7930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E54E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A406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46F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EBFE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4F8F76A5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3446A" w14:textId="77777777" w:rsidR="00BB6A67" w:rsidRPr="00A906F7" w:rsidRDefault="00BB6A67" w:rsidP="00CB26EF">
            <w:pPr>
              <w:pStyle w:val="411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A906F7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4879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EFF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091B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7E1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F2F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2FC4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43B9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0206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4C5530C4" w14:textId="77777777" w:rsidTr="00CB26EF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894F" w14:textId="77777777" w:rsidR="00BB6A67" w:rsidRPr="00A906F7" w:rsidRDefault="00BB6A67" w:rsidP="00CB26EF">
            <w:pPr>
              <w:pStyle w:val="411"/>
              <w:shd w:val="clear" w:color="auto" w:fill="auto"/>
              <w:spacing w:line="264" w:lineRule="exact"/>
              <w:rPr>
                <w:rStyle w:val="444"/>
              </w:rPr>
            </w:pPr>
            <w:r w:rsidRPr="00A906F7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6EB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36C9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91440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B4B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A5AD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A57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2C09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32A2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3F8CBB20" w14:textId="77777777" w:rsidTr="00CB26EF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A6B7" w14:textId="77777777" w:rsidR="00BB6A67" w:rsidRDefault="00BB6A67" w:rsidP="00CB26EF">
            <w:pPr>
              <w:pStyle w:val="411"/>
              <w:shd w:val="clear" w:color="auto" w:fill="auto"/>
              <w:spacing w:line="264" w:lineRule="exact"/>
              <w:ind w:left="140"/>
            </w:pPr>
            <w:r w:rsidRPr="007541EB">
              <w:rPr>
                <w:rStyle w:val="444"/>
              </w:rPr>
              <w:t>Муниципальный проект «Энергосбережение и повышение энергетической эффективности в жилищном фонде, энергетике и системах коммунальной инфраструктуры»</w:t>
            </w:r>
            <w:r w:rsidRPr="00A906F7">
              <w:rPr>
                <w:rStyle w:val="444"/>
              </w:rPr>
              <w:t>, 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4C0AD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92F9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4A6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1321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BE4A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0CE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C2AD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28A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sz w:val="16"/>
                <w:szCs w:val="16"/>
              </w:rPr>
              <w:t>55361700,00</w:t>
            </w:r>
          </w:p>
        </w:tc>
      </w:tr>
      <w:tr w:rsidR="00BB6A67" w:rsidRPr="00920D06" w14:paraId="1BEB203A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8029" w14:textId="77777777" w:rsidR="00BB6A67" w:rsidRPr="00135054" w:rsidRDefault="00BB6A67" w:rsidP="00CB26EF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6DF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EE0EF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832F9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67EE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D77A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17C5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6C01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6F9F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3761A33B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060C" w14:textId="77777777" w:rsidR="00BB6A67" w:rsidRPr="00135054" w:rsidRDefault="00BB6A67" w:rsidP="00CB26EF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4BDF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C09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F665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37D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00F5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864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3260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6BE2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07ECDF02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FD804" w14:textId="77777777" w:rsidR="00BB6A67" w:rsidRPr="00135054" w:rsidRDefault="00BB6A67" w:rsidP="00CB26EF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ED32A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7D78F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78F8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8AD9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8EF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71F9C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50C7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C978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0,00</w:t>
            </w:r>
          </w:p>
        </w:tc>
      </w:tr>
      <w:tr w:rsidR="00BB6A67" w:rsidRPr="00920D06" w14:paraId="524474D0" w14:textId="77777777" w:rsidTr="00CB26EF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FE1C" w14:textId="77777777" w:rsidR="00BB6A67" w:rsidRPr="00135054" w:rsidRDefault="00BB6A67" w:rsidP="00CB26EF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135054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3C5B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37361700,00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5424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89DD3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BA310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5682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8DD1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8DE6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color w:val="000000"/>
                <w:spacing w:val="-2"/>
                <w:sz w:val="16"/>
                <w:szCs w:val="16"/>
              </w:rPr>
              <w:t>3000000,00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9DE0" w14:textId="77777777" w:rsidR="00BB6A67" w:rsidRPr="00920D06" w:rsidRDefault="00BB6A67" w:rsidP="00CB26EF">
            <w:pPr>
              <w:pStyle w:val="affe"/>
              <w:jc w:val="center"/>
              <w:rPr>
                <w:sz w:val="16"/>
                <w:szCs w:val="16"/>
              </w:rPr>
            </w:pPr>
            <w:r w:rsidRPr="00920D06">
              <w:rPr>
                <w:sz w:val="16"/>
                <w:szCs w:val="16"/>
              </w:rPr>
              <w:t>55361700,0</w:t>
            </w:r>
            <w:r>
              <w:rPr>
                <w:sz w:val="16"/>
                <w:szCs w:val="16"/>
              </w:rPr>
              <w:t>0»</w:t>
            </w:r>
          </w:p>
        </w:tc>
      </w:tr>
    </w:tbl>
    <w:p w14:paraId="2742329F" w14:textId="77777777" w:rsidR="00BB6A67" w:rsidRDefault="00BB6A67" w:rsidP="00BB6A67">
      <w:pPr>
        <w:pStyle w:val="Pro-Gramma"/>
        <w:spacing w:before="0" w:line="240" w:lineRule="auto"/>
        <w:ind w:left="0"/>
        <w:sectPr w:rsidR="00BB6A67" w:rsidSect="009C249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418" w:right="1134" w:bottom="1134" w:left="1134" w:header="1134" w:footer="720" w:gutter="0"/>
          <w:cols w:space="720"/>
          <w:docGrid w:linePitch="360"/>
        </w:sectPr>
      </w:pPr>
    </w:p>
    <w:p w14:paraId="62200141" w14:textId="018EFFFD" w:rsidR="00170890" w:rsidRPr="003B3285" w:rsidRDefault="00170890" w:rsidP="00170890">
      <w:pPr>
        <w:widowControl w:val="0"/>
        <w:jc w:val="center"/>
        <w:rPr>
          <w:b/>
          <w:color w:val="auto"/>
        </w:rPr>
      </w:pPr>
      <w:bookmarkStart w:id="3" w:name="_GoBack"/>
      <w:bookmarkEnd w:id="3"/>
      <w:r w:rsidRPr="003B3285">
        <w:rPr>
          <w:b/>
          <w:color w:val="auto"/>
        </w:rPr>
        <w:lastRenderedPageBreak/>
        <w:t>Ответственный за выпуск -</w:t>
      </w:r>
    </w:p>
    <w:p w14:paraId="00DD0FCE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Шарыгина И.А.</w:t>
      </w:r>
    </w:p>
    <w:p w14:paraId="04BB1A0D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 </w:t>
      </w:r>
    </w:p>
    <w:p w14:paraId="18E30758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 </w:t>
      </w:r>
    </w:p>
    <w:p w14:paraId="589D6B4C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 </w:t>
      </w:r>
    </w:p>
    <w:p w14:paraId="2D7B0EFA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 xml:space="preserve">Администрация </w:t>
      </w:r>
    </w:p>
    <w:p w14:paraId="64FA4B4F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Ивановской области</w:t>
      </w:r>
    </w:p>
    <w:p w14:paraId="26EBF27A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 </w:t>
      </w:r>
    </w:p>
    <w:p w14:paraId="44C1EAE4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Индекс: 155150</w:t>
      </w:r>
    </w:p>
    <w:p w14:paraId="5E5D0BFC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Ивановская область,</w:t>
      </w:r>
    </w:p>
    <w:p w14:paraId="32A1B69D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г.Комсомольск,</w:t>
      </w:r>
    </w:p>
    <w:p w14:paraId="00E76660" w14:textId="77777777" w:rsidR="00170890" w:rsidRPr="003B3285" w:rsidRDefault="00170890" w:rsidP="00170890">
      <w:pPr>
        <w:widowControl w:val="0"/>
        <w:jc w:val="center"/>
        <w:rPr>
          <w:b/>
          <w:color w:val="auto"/>
        </w:rPr>
      </w:pPr>
      <w:r w:rsidRPr="003B3285">
        <w:rPr>
          <w:b/>
          <w:color w:val="auto"/>
        </w:rPr>
        <w:t>ул.50 лет ВЛКСМ, д.2</w:t>
      </w:r>
    </w:p>
    <w:p w14:paraId="484F3356" w14:textId="77777777" w:rsidR="00170890" w:rsidRPr="003B3285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3B3285">
        <w:rPr>
          <w:b/>
          <w:color w:val="auto"/>
        </w:rPr>
        <w:t>Тел</w:t>
      </w:r>
      <w:r w:rsidRPr="003B3285">
        <w:rPr>
          <w:b/>
          <w:color w:val="auto"/>
          <w:lang w:val="en-US"/>
        </w:rPr>
        <w:t xml:space="preserve">.: 8 (49352) </w:t>
      </w:r>
      <w:r w:rsidR="002A4149" w:rsidRPr="003B3285">
        <w:rPr>
          <w:b/>
          <w:color w:val="auto"/>
          <w:lang w:val="en-US"/>
        </w:rPr>
        <w:t>4</w:t>
      </w:r>
      <w:r w:rsidRPr="003B3285">
        <w:rPr>
          <w:b/>
          <w:color w:val="auto"/>
          <w:lang w:val="en-US"/>
        </w:rPr>
        <w:t>-11-78</w:t>
      </w:r>
    </w:p>
    <w:p w14:paraId="21714881" w14:textId="77777777" w:rsidR="001D2250" w:rsidRPr="003B3285" w:rsidRDefault="00170890" w:rsidP="004B5C47">
      <w:pPr>
        <w:widowControl w:val="0"/>
        <w:jc w:val="center"/>
        <w:rPr>
          <w:color w:val="auto"/>
          <w:lang w:val="en-US"/>
        </w:rPr>
      </w:pPr>
      <w:r w:rsidRPr="003B3285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3B3285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3B3285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3B3285" w:rsidSect="00023416">
      <w:headerReference w:type="default" r:id="rId30"/>
      <w:footerReference w:type="default" r:id="rId31"/>
      <w:footerReference w:type="first" r:id="rId32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8B929" w14:textId="77777777" w:rsidR="00091297" w:rsidRDefault="00091297" w:rsidP="00C66F05">
      <w:r>
        <w:separator/>
      </w:r>
    </w:p>
  </w:endnote>
  <w:endnote w:type="continuationSeparator" w:id="0">
    <w:p w14:paraId="1DBDB6BF" w14:textId="77777777" w:rsidR="00091297" w:rsidRDefault="00091297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7A263E34" w:rsidR="00BB4640" w:rsidRDefault="00BB4640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28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45DB9C6" w14:textId="77777777" w:rsidR="00BB4640" w:rsidRDefault="00BB4640">
    <w:pPr>
      <w:pStyle w:val="ac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BB4640" w:rsidRDefault="00BB464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BB4640" w:rsidRDefault="00BB4640">
    <w:pPr>
      <w:pStyle w:val="ac"/>
    </w:pPr>
  </w:p>
  <w:p w14:paraId="686E28C3" w14:textId="77777777" w:rsidR="00BB4640" w:rsidRDefault="00BB46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B38E" w14:textId="3F26803F" w:rsidR="00BB4640" w:rsidRDefault="00BB464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3285">
      <w:rPr>
        <w:noProof/>
      </w:rPr>
      <w:t>54</w:t>
    </w:r>
    <w:r>
      <w:rPr>
        <w:noProof/>
      </w:rPr>
      <w:fldChar w:fldCharType="end"/>
    </w:r>
  </w:p>
  <w:p w14:paraId="4F443EAE" w14:textId="77777777" w:rsidR="00BB4640" w:rsidRDefault="00BB464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CD251" w14:textId="77777777" w:rsidR="00BB6A67" w:rsidRDefault="00BB6A6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2676" w14:textId="77777777" w:rsidR="00BB6A67" w:rsidRDefault="00BB6A6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2B1D" w14:textId="77777777" w:rsidR="00BB6A67" w:rsidRDefault="00BB6A6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6D09" w14:textId="77777777" w:rsidR="00BB6A67" w:rsidRDefault="00BB6A6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0AED8" w14:textId="77777777" w:rsidR="00BB6A67" w:rsidRDefault="00BB6A6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29C7" w14:textId="77777777" w:rsidR="00BB6A67" w:rsidRDefault="00BB6A6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3ED45D45" w:rsidR="00BB4640" w:rsidRDefault="00BB464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3285">
      <w:rPr>
        <w:noProof/>
      </w:rPr>
      <w:t>56</w:t>
    </w:r>
    <w:r>
      <w:rPr>
        <w:noProof/>
      </w:rPr>
      <w:fldChar w:fldCharType="end"/>
    </w:r>
  </w:p>
  <w:p w14:paraId="5892C3B1" w14:textId="77777777" w:rsidR="00BB4640" w:rsidRDefault="00BB4640">
    <w:pPr>
      <w:pStyle w:val="ac"/>
    </w:pPr>
  </w:p>
  <w:p w14:paraId="2073744D" w14:textId="77777777" w:rsidR="00BB4640" w:rsidRDefault="00BB46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B9267" w14:textId="77777777" w:rsidR="00091297" w:rsidRDefault="00091297" w:rsidP="00C66F05">
      <w:r>
        <w:separator/>
      </w:r>
    </w:p>
  </w:footnote>
  <w:footnote w:type="continuationSeparator" w:id="0">
    <w:p w14:paraId="5343A9E5" w14:textId="77777777" w:rsidR="00091297" w:rsidRDefault="00091297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812DA" w14:textId="77777777" w:rsidR="00BB6A67" w:rsidRDefault="00BB6A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7166" w14:textId="77777777" w:rsidR="00BB6A67" w:rsidRDefault="00BB6A67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3F897" w14:textId="77777777" w:rsidR="00BB6A67" w:rsidRDefault="00BB6A6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F6E8" w14:textId="77777777" w:rsidR="00BB6A67" w:rsidRDefault="00BB6A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B4C63" w14:textId="77777777" w:rsidR="00BB6A67" w:rsidRDefault="00BB6A67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C0A1" w14:textId="77777777" w:rsidR="00BB6A67" w:rsidRDefault="00BB6A6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BB4640" w:rsidRPr="00736CEA" w:rsidRDefault="00BB4640" w:rsidP="00E13589">
    <w:pPr>
      <w:pStyle w:val="aa"/>
      <w:jc w:val="right"/>
      <w:rPr>
        <w:b/>
        <w:sz w:val="28"/>
      </w:rPr>
    </w:pPr>
  </w:p>
  <w:p w14:paraId="7AAC7539" w14:textId="77777777" w:rsidR="00BB4640" w:rsidRDefault="00BB46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3DB"/>
    <w:rsid w:val="000014ED"/>
    <w:rsid w:val="000018BA"/>
    <w:rsid w:val="00003431"/>
    <w:rsid w:val="000036D6"/>
    <w:rsid w:val="00005EC0"/>
    <w:rsid w:val="000068B6"/>
    <w:rsid w:val="00006B79"/>
    <w:rsid w:val="00007EBB"/>
    <w:rsid w:val="00010AA6"/>
    <w:rsid w:val="00010EE4"/>
    <w:rsid w:val="000150F9"/>
    <w:rsid w:val="00015382"/>
    <w:rsid w:val="00015A6C"/>
    <w:rsid w:val="00016155"/>
    <w:rsid w:val="00017094"/>
    <w:rsid w:val="0002143B"/>
    <w:rsid w:val="00022A96"/>
    <w:rsid w:val="00023416"/>
    <w:rsid w:val="000275C9"/>
    <w:rsid w:val="000277AC"/>
    <w:rsid w:val="00030B27"/>
    <w:rsid w:val="000324B1"/>
    <w:rsid w:val="0003611A"/>
    <w:rsid w:val="0004171B"/>
    <w:rsid w:val="00044BF5"/>
    <w:rsid w:val="00046DDF"/>
    <w:rsid w:val="00051D91"/>
    <w:rsid w:val="000524C4"/>
    <w:rsid w:val="000524DA"/>
    <w:rsid w:val="000531BE"/>
    <w:rsid w:val="0005401C"/>
    <w:rsid w:val="00055F8F"/>
    <w:rsid w:val="00056C01"/>
    <w:rsid w:val="0006082F"/>
    <w:rsid w:val="0006134E"/>
    <w:rsid w:val="00065271"/>
    <w:rsid w:val="0006534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1297"/>
    <w:rsid w:val="000920CC"/>
    <w:rsid w:val="00092878"/>
    <w:rsid w:val="00093FF7"/>
    <w:rsid w:val="00095729"/>
    <w:rsid w:val="00097537"/>
    <w:rsid w:val="000A2312"/>
    <w:rsid w:val="000A301A"/>
    <w:rsid w:val="000A57D6"/>
    <w:rsid w:val="000B2A74"/>
    <w:rsid w:val="000B3906"/>
    <w:rsid w:val="000B4657"/>
    <w:rsid w:val="000B4781"/>
    <w:rsid w:val="000B6D39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E485A"/>
    <w:rsid w:val="000F1029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0E51"/>
    <w:rsid w:val="001A3985"/>
    <w:rsid w:val="001A3B5F"/>
    <w:rsid w:val="001A4E70"/>
    <w:rsid w:val="001A6414"/>
    <w:rsid w:val="001A6D5C"/>
    <w:rsid w:val="001C19CC"/>
    <w:rsid w:val="001C61A6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4F32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45D4"/>
    <w:rsid w:val="0024763E"/>
    <w:rsid w:val="00247986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874B0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534"/>
    <w:rsid w:val="002A7B0D"/>
    <w:rsid w:val="002B26F5"/>
    <w:rsid w:val="002B2B60"/>
    <w:rsid w:val="002B59A5"/>
    <w:rsid w:val="002B68C2"/>
    <w:rsid w:val="002B750E"/>
    <w:rsid w:val="002C2908"/>
    <w:rsid w:val="002C514B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5736"/>
    <w:rsid w:val="00315817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2E3F"/>
    <w:rsid w:val="00363D04"/>
    <w:rsid w:val="0036529A"/>
    <w:rsid w:val="00371995"/>
    <w:rsid w:val="00372DDF"/>
    <w:rsid w:val="00375749"/>
    <w:rsid w:val="00382092"/>
    <w:rsid w:val="0038324D"/>
    <w:rsid w:val="00383FFB"/>
    <w:rsid w:val="00385977"/>
    <w:rsid w:val="00385AA0"/>
    <w:rsid w:val="00390548"/>
    <w:rsid w:val="00392A3C"/>
    <w:rsid w:val="00393228"/>
    <w:rsid w:val="00393834"/>
    <w:rsid w:val="00393DF9"/>
    <w:rsid w:val="00395A52"/>
    <w:rsid w:val="0039719C"/>
    <w:rsid w:val="003A050F"/>
    <w:rsid w:val="003A2AC1"/>
    <w:rsid w:val="003A6779"/>
    <w:rsid w:val="003A7FDD"/>
    <w:rsid w:val="003B3285"/>
    <w:rsid w:val="003B34B1"/>
    <w:rsid w:val="003B48C1"/>
    <w:rsid w:val="003B4BC6"/>
    <w:rsid w:val="003B4FDC"/>
    <w:rsid w:val="003B5A15"/>
    <w:rsid w:val="003B754F"/>
    <w:rsid w:val="003C1DAE"/>
    <w:rsid w:val="003C3AFD"/>
    <w:rsid w:val="003C53E7"/>
    <w:rsid w:val="003C57A5"/>
    <w:rsid w:val="003C6FD9"/>
    <w:rsid w:val="003D043E"/>
    <w:rsid w:val="003D0D5A"/>
    <w:rsid w:val="003D1B6C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69E"/>
    <w:rsid w:val="003F1CB6"/>
    <w:rsid w:val="003F1DB6"/>
    <w:rsid w:val="003F22D6"/>
    <w:rsid w:val="003F3D1A"/>
    <w:rsid w:val="003F71BA"/>
    <w:rsid w:val="003F7524"/>
    <w:rsid w:val="003F76AA"/>
    <w:rsid w:val="003F7C20"/>
    <w:rsid w:val="0040147B"/>
    <w:rsid w:val="00402AE9"/>
    <w:rsid w:val="00403B8C"/>
    <w:rsid w:val="00404BB4"/>
    <w:rsid w:val="00404C48"/>
    <w:rsid w:val="0040656E"/>
    <w:rsid w:val="0041591B"/>
    <w:rsid w:val="00420566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59A9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52A6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2CA"/>
    <w:rsid w:val="004955BF"/>
    <w:rsid w:val="00495680"/>
    <w:rsid w:val="00496A07"/>
    <w:rsid w:val="0049780F"/>
    <w:rsid w:val="00497E3A"/>
    <w:rsid w:val="004A03A9"/>
    <w:rsid w:val="004A04B6"/>
    <w:rsid w:val="004A1B9F"/>
    <w:rsid w:val="004A2C8F"/>
    <w:rsid w:val="004A3313"/>
    <w:rsid w:val="004A4CFF"/>
    <w:rsid w:val="004A6503"/>
    <w:rsid w:val="004A6CDC"/>
    <w:rsid w:val="004B1A7E"/>
    <w:rsid w:val="004B1FB4"/>
    <w:rsid w:val="004B32AE"/>
    <w:rsid w:val="004B3C0D"/>
    <w:rsid w:val="004B4003"/>
    <w:rsid w:val="004B5C47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5729"/>
    <w:rsid w:val="004D76A1"/>
    <w:rsid w:val="004D7EDF"/>
    <w:rsid w:val="004E1C55"/>
    <w:rsid w:val="004E433E"/>
    <w:rsid w:val="004E5634"/>
    <w:rsid w:val="004E5E5E"/>
    <w:rsid w:val="004E722C"/>
    <w:rsid w:val="004E7368"/>
    <w:rsid w:val="004F0B67"/>
    <w:rsid w:val="004F1A79"/>
    <w:rsid w:val="004F3532"/>
    <w:rsid w:val="004F3DA3"/>
    <w:rsid w:val="004F61FB"/>
    <w:rsid w:val="005016D2"/>
    <w:rsid w:val="00502706"/>
    <w:rsid w:val="00503EAF"/>
    <w:rsid w:val="005050B7"/>
    <w:rsid w:val="0050601C"/>
    <w:rsid w:val="00507863"/>
    <w:rsid w:val="00515DCB"/>
    <w:rsid w:val="0051715E"/>
    <w:rsid w:val="00527566"/>
    <w:rsid w:val="00530F30"/>
    <w:rsid w:val="00532770"/>
    <w:rsid w:val="0053388E"/>
    <w:rsid w:val="00543C7A"/>
    <w:rsid w:val="005466CC"/>
    <w:rsid w:val="005501A8"/>
    <w:rsid w:val="00550AD7"/>
    <w:rsid w:val="005510ED"/>
    <w:rsid w:val="00552251"/>
    <w:rsid w:val="005528FF"/>
    <w:rsid w:val="00554EF0"/>
    <w:rsid w:val="00566AE8"/>
    <w:rsid w:val="00567680"/>
    <w:rsid w:val="00567FE3"/>
    <w:rsid w:val="00570623"/>
    <w:rsid w:val="00576C31"/>
    <w:rsid w:val="005778EF"/>
    <w:rsid w:val="005804B2"/>
    <w:rsid w:val="00580AFD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3A91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3CEE"/>
    <w:rsid w:val="0060484A"/>
    <w:rsid w:val="00604CF5"/>
    <w:rsid w:val="0061030D"/>
    <w:rsid w:val="00612637"/>
    <w:rsid w:val="00613713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1E42"/>
    <w:rsid w:val="0069478A"/>
    <w:rsid w:val="00694B22"/>
    <w:rsid w:val="00694DD8"/>
    <w:rsid w:val="0069552C"/>
    <w:rsid w:val="00695FBD"/>
    <w:rsid w:val="006961BE"/>
    <w:rsid w:val="0069688B"/>
    <w:rsid w:val="006A20AD"/>
    <w:rsid w:val="006A308A"/>
    <w:rsid w:val="006A3AC1"/>
    <w:rsid w:val="006A58A7"/>
    <w:rsid w:val="006B79A1"/>
    <w:rsid w:val="006C0D03"/>
    <w:rsid w:val="006C133F"/>
    <w:rsid w:val="006C4A64"/>
    <w:rsid w:val="006D06CB"/>
    <w:rsid w:val="006D1750"/>
    <w:rsid w:val="006D49DF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182C"/>
    <w:rsid w:val="006F4F06"/>
    <w:rsid w:val="00702195"/>
    <w:rsid w:val="00704D24"/>
    <w:rsid w:val="00705F70"/>
    <w:rsid w:val="00707136"/>
    <w:rsid w:val="00712B34"/>
    <w:rsid w:val="00714980"/>
    <w:rsid w:val="007171E2"/>
    <w:rsid w:val="00721D09"/>
    <w:rsid w:val="00723D8E"/>
    <w:rsid w:val="00724A1B"/>
    <w:rsid w:val="00725C5B"/>
    <w:rsid w:val="00726AEF"/>
    <w:rsid w:val="00730353"/>
    <w:rsid w:val="0073334A"/>
    <w:rsid w:val="00733607"/>
    <w:rsid w:val="00734923"/>
    <w:rsid w:val="00745BF2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1C09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97D70"/>
    <w:rsid w:val="007A15D3"/>
    <w:rsid w:val="007A298E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1C5A"/>
    <w:rsid w:val="007D22E5"/>
    <w:rsid w:val="007D2B7D"/>
    <w:rsid w:val="007D3C29"/>
    <w:rsid w:val="007D3EA3"/>
    <w:rsid w:val="007D6EFF"/>
    <w:rsid w:val="007E0D52"/>
    <w:rsid w:val="007E5B1E"/>
    <w:rsid w:val="007E60DD"/>
    <w:rsid w:val="007E612D"/>
    <w:rsid w:val="007E74A5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4D7F"/>
    <w:rsid w:val="00815C20"/>
    <w:rsid w:val="00817C7D"/>
    <w:rsid w:val="00822057"/>
    <w:rsid w:val="008226E5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53950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5F58"/>
    <w:rsid w:val="00876068"/>
    <w:rsid w:val="008821DF"/>
    <w:rsid w:val="00882EEB"/>
    <w:rsid w:val="00883356"/>
    <w:rsid w:val="00885DE7"/>
    <w:rsid w:val="00890280"/>
    <w:rsid w:val="00890292"/>
    <w:rsid w:val="00890392"/>
    <w:rsid w:val="008A2140"/>
    <w:rsid w:val="008A4C2B"/>
    <w:rsid w:val="008A56A6"/>
    <w:rsid w:val="008A5DBC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C7DB6"/>
    <w:rsid w:val="008D0719"/>
    <w:rsid w:val="008D3935"/>
    <w:rsid w:val="008D4BFA"/>
    <w:rsid w:val="008D7880"/>
    <w:rsid w:val="008E2601"/>
    <w:rsid w:val="008E2D17"/>
    <w:rsid w:val="008E562B"/>
    <w:rsid w:val="008F12B3"/>
    <w:rsid w:val="008F15AB"/>
    <w:rsid w:val="008F1D5F"/>
    <w:rsid w:val="008F3124"/>
    <w:rsid w:val="008F4470"/>
    <w:rsid w:val="008F72ED"/>
    <w:rsid w:val="0090187D"/>
    <w:rsid w:val="009035ED"/>
    <w:rsid w:val="009050F7"/>
    <w:rsid w:val="009056FF"/>
    <w:rsid w:val="009059B3"/>
    <w:rsid w:val="009105EF"/>
    <w:rsid w:val="00910C5E"/>
    <w:rsid w:val="00911383"/>
    <w:rsid w:val="00912879"/>
    <w:rsid w:val="00915087"/>
    <w:rsid w:val="00915DF3"/>
    <w:rsid w:val="0091657B"/>
    <w:rsid w:val="00920C9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215"/>
    <w:rsid w:val="009375D5"/>
    <w:rsid w:val="00937B16"/>
    <w:rsid w:val="0094158D"/>
    <w:rsid w:val="00941D40"/>
    <w:rsid w:val="00942047"/>
    <w:rsid w:val="009427F6"/>
    <w:rsid w:val="00944A65"/>
    <w:rsid w:val="00945A59"/>
    <w:rsid w:val="00947502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76044"/>
    <w:rsid w:val="00980141"/>
    <w:rsid w:val="00984D0B"/>
    <w:rsid w:val="00986BE0"/>
    <w:rsid w:val="00990F24"/>
    <w:rsid w:val="009915D1"/>
    <w:rsid w:val="00991D93"/>
    <w:rsid w:val="00991F60"/>
    <w:rsid w:val="00992610"/>
    <w:rsid w:val="00994FCD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10F0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0D5"/>
    <w:rsid w:val="009F6DB8"/>
    <w:rsid w:val="00A000B8"/>
    <w:rsid w:val="00A006E4"/>
    <w:rsid w:val="00A0351E"/>
    <w:rsid w:val="00A03F26"/>
    <w:rsid w:val="00A0543B"/>
    <w:rsid w:val="00A108FE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25C14"/>
    <w:rsid w:val="00A31439"/>
    <w:rsid w:val="00A32AE1"/>
    <w:rsid w:val="00A32B72"/>
    <w:rsid w:val="00A34461"/>
    <w:rsid w:val="00A345AA"/>
    <w:rsid w:val="00A407E1"/>
    <w:rsid w:val="00A4093F"/>
    <w:rsid w:val="00A41467"/>
    <w:rsid w:val="00A41EC3"/>
    <w:rsid w:val="00A43477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6FF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2F1F"/>
    <w:rsid w:val="00AC46F3"/>
    <w:rsid w:val="00AC4ED2"/>
    <w:rsid w:val="00AC6905"/>
    <w:rsid w:val="00AC7D8F"/>
    <w:rsid w:val="00AD02C0"/>
    <w:rsid w:val="00AD716A"/>
    <w:rsid w:val="00AD7B93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6132"/>
    <w:rsid w:val="00B3725C"/>
    <w:rsid w:val="00B4001B"/>
    <w:rsid w:val="00B40028"/>
    <w:rsid w:val="00B43A35"/>
    <w:rsid w:val="00B44D9B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13F"/>
    <w:rsid w:val="00B65975"/>
    <w:rsid w:val="00B7228F"/>
    <w:rsid w:val="00B7276C"/>
    <w:rsid w:val="00B7318F"/>
    <w:rsid w:val="00B74259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331C"/>
    <w:rsid w:val="00B95DFC"/>
    <w:rsid w:val="00B96DEF"/>
    <w:rsid w:val="00B977F8"/>
    <w:rsid w:val="00B97B7B"/>
    <w:rsid w:val="00BA0354"/>
    <w:rsid w:val="00BA087C"/>
    <w:rsid w:val="00BA0DBC"/>
    <w:rsid w:val="00BB0050"/>
    <w:rsid w:val="00BB08ED"/>
    <w:rsid w:val="00BB0AE6"/>
    <w:rsid w:val="00BB24E3"/>
    <w:rsid w:val="00BB27DB"/>
    <w:rsid w:val="00BB4640"/>
    <w:rsid w:val="00BB6A67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ED4"/>
    <w:rsid w:val="00BD4F30"/>
    <w:rsid w:val="00BD7FFC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BF70ED"/>
    <w:rsid w:val="00C00572"/>
    <w:rsid w:val="00C0118C"/>
    <w:rsid w:val="00C05294"/>
    <w:rsid w:val="00C072E5"/>
    <w:rsid w:val="00C07A54"/>
    <w:rsid w:val="00C12972"/>
    <w:rsid w:val="00C12A72"/>
    <w:rsid w:val="00C14868"/>
    <w:rsid w:val="00C153ED"/>
    <w:rsid w:val="00C1621B"/>
    <w:rsid w:val="00C1669D"/>
    <w:rsid w:val="00C209F0"/>
    <w:rsid w:val="00C26C22"/>
    <w:rsid w:val="00C31DDE"/>
    <w:rsid w:val="00C3495E"/>
    <w:rsid w:val="00C3779F"/>
    <w:rsid w:val="00C37DE9"/>
    <w:rsid w:val="00C43700"/>
    <w:rsid w:val="00C43ABE"/>
    <w:rsid w:val="00C446D2"/>
    <w:rsid w:val="00C456D6"/>
    <w:rsid w:val="00C47861"/>
    <w:rsid w:val="00C47AFE"/>
    <w:rsid w:val="00C51708"/>
    <w:rsid w:val="00C5185D"/>
    <w:rsid w:val="00C54BA4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3BAE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2BA"/>
    <w:rsid w:val="00CA5F53"/>
    <w:rsid w:val="00CA651C"/>
    <w:rsid w:val="00CB0EC3"/>
    <w:rsid w:val="00CB4F80"/>
    <w:rsid w:val="00CD027A"/>
    <w:rsid w:val="00CD3844"/>
    <w:rsid w:val="00CD49DF"/>
    <w:rsid w:val="00CD53E1"/>
    <w:rsid w:val="00CE7135"/>
    <w:rsid w:val="00CF0202"/>
    <w:rsid w:val="00CF2BFF"/>
    <w:rsid w:val="00CF7E11"/>
    <w:rsid w:val="00D00421"/>
    <w:rsid w:val="00D0424F"/>
    <w:rsid w:val="00D04E8B"/>
    <w:rsid w:val="00D070B7"/>
    <w:rsid w:val="00D07A12"/>
    <w:rsid w:val="00D10C0A"/>
    <w:rsid w:val="00D10DAB"/>
    <w:rsid w:val="00D115BA"/>
    <w:rsid w:val="00D11D39"/>
    <w:rsid w:val="00D12C91"/>
    <w:rsid w:val="00D131B9"/>
    <w:rsid w:val="00D147FF"/>
    <w:rsid w:val="00D163D4"/>
    <w:rsid w:val="00D168EB"/>
    <w:rsid w:val="00D20966"/>
    <w:rsid w:val="00D2219D"/>
    <w:rsid w:val="00D2257D"/>
    <w:rsid w:val="00D24749"/>
    <w:rsid w:val="00D25B4E"/>
    <w:rsid w:val="00D262C1"/>
    <w:rsid w:val="00D26A32"/>
    <w:rsid w:val="00D30835"/>
    <w:rsid w:val="00D31ACC"/>
    <w:rsid w:val="00D31E78"/>
    <w:rsid w:val="00D327F1"/>
    <w:rsid w:val="00D34275"/>
    <w:rsid w:val="00D34C6D"/>
    <w:rsid w:val="00D363AE"/>
    <w:rsid w:val="00D3779F"/>
    <w:rsid w:val="00D37C3F"/>
    <w:rsid w:val="00D45AF4"/>
    <w:rsid w:val="00D45C73"/>
    <w:rsid w:val="00D5053A"/>
    <w:rsid w:val="00D5069B"/>
    <w:rsid w:val="00D538F3"/>
    <w:rsid w:val="00D5551B"/>
    <w:rsid w:val="00D562D9"/>
    <w:rsid w:val="00D61663"/>
    <w:rsid w:val="00D65D1D"/>
    <w:rsid w:val="00D67553"/>
    <w:rsid w:val="00D73594"/>
    <w:rsid w:val="00D74F38"/>
    <w:rsid w:val="00D752E8"/>
    <w:rsid w:val="00D818AA"/>
    <w:rsid w:val="00D867F7"/>
    <w:rsid w:val="00D87F13"/>
    <w:rsid w:val="00D904DD"/>
    <w:rsid w:val="00D92F61"/>
    <w:rsid w:val="00D93EF5"/>
    <w:rsid w:val="00D94882"/>
    <w:rsid w:val="00D9568E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241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6E79"/>
    <w:rsid w:val="00E07005"/>
    <w:rsid w:val="00E07452"/>
    <w:rsid w:val="00E112CE"/>
    <w:rsid w:val="00E11F70"/>
    <w:rsid w:val="00E13589"/>
    <w:rsid w:val="00E16B4F"/>
    <w:rsid w:val="00E211AE"/>
    <w:rsid w:val="00E24C22"/>
    <w:rsid w:val="00E27B7D"/>
    <w:rsid w:val="00E27C17"/>
    <w:rsid w:val="00E27E9A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43E8"/>
    <w:rsid w:val="00E76CA2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6496"/>
    <w:rsid w:val="00EB7013"/>
    <w:rsid w:val="00EB7734"/>
    <w:rsid w:val="00EC0DEC"/>
    <w:rsid w:val="00EC135D"/>
    <w:rsid w:val="00EC2232"/>
    <w:rsid w:val="00EC2AB5"/>
    <w:rsid w:val="00EC393A"/>
    <w:rsid w:val="00EC3FC5"/>
    <w:rsid w:val="00EC5389"/>
    <w:rsid w:val="00EC5554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EF538B"/>
    <w:rsid w:val="00F00E28"/>
    <w:rsid w:val="00F01EFE"/>
    <w:rsid w:val="00F02C54"/>
    <w:rsid w:val="00F02E1A"/>
    <w:rsid w:val="00F044C3"/>
    <w:rsid w:val="00F06FF8"/>
    <w:rsid w:val="00F11D4E"/>
    <w:rsid w:val="00F1470D"/>
    <w:rsid w:val="00F1677B"/>
    <w:rsid w:val="00F168BF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08D9"/>
    <w:rsid w:val="00F808E0"/>
    <w:rsid w:val="00F81C97"/>
    <w:rsid w:val="00F81D87"/>
    <w:rsid w:val="00F828F0"/>
    <w:rsid w:val="00F835B4"/>
    <w:rsid w:val="00F83A53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B7207"/>
    <w:rsid w:val="00FC12C1"/>
    <w:rsid w:val="00FC21CB"/>
    <w:rsid w:val="00FC22FC"/>
    <w:rsid w:val="00FC3D58"/>
    <w:rsid w:val="00FC40BA"/>
    <w:rsid w:val="00FC7C43"/>
    <w:rsid w:val="00FD1D03"/>
    <w:rsid w:val="00FD3A26"/>
    <w:rsid w:val="00FD4CFF"/>
    <w:rsid w:val="00FD4D30"/>
    <w:rsid w:val="00FD6CA9"/>
    <w:rsid w:val="00FD6D29"/>
    <w:rsid w:val="00FE3324"/>
    <w:rsid w:val="00FE4C88"/>
    <w:rsid w:val="00FF058B"/>
    <w:rsid w:val="00FF21C5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qFormat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uiPriority w:val="99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aliases w:val="!Обычный текст документа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uiPriority w:val="9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qFormat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qFormat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uiPriority w:val="9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uiPriority w:val="99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uiPriority w:val="99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04D24"/>
    <w:rPr>
      <w:sz w:val="28"/>
      <w:lang w:eastAsia="ru-RU"/>
    </w:rPr>
  </w:style>
  <w:style w:type="paragraph" w:styleId="35">
    <w:name w:val="Body Text 3"/>
    <w:basedOn w:val="a1"/>
    <w:link w:val="36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uiPriority w:val="99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uiPriority w:val="99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uiPriority w:val="99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uiPriority w:val="99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uiPriority w:val="99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uiPriority w:val="99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qFormat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aliases w:val="Вставле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4">
    <w:basedOn w:val="a1"/>
    <w:next w:val="a1"/>
    <w:uiPriority w:val="10"/>
    <w:qFormat/>
    <w:rsid w:val="00DC72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highlight">
    <w:name w:val="highlight"/>
    <w:basedOn w:val="a2"/>
    <w:uiPriority w:val="99"/>
    <w:rsid w:val="00DC7241"/>
    <w:rPr>
      <w:rFonts w:cs="Times New Roman"/>
    </w:rPr>
  </w:style>
  <w:style w:type="character" w:customStyle="1" w:styleId="message-sentinfo1">
    <w:name w:val="message-sent__info1"/>
    <w:basedOn w:val="a2"/>
    <w:rsid w:val="00DC7241"/>
    <w:rPr>
      <w:rFonts w:cs="Times New Roman"/>
      <w:color w:val="999999"/>
    </w:rPr>
  </w:style>
  <w:style w:type="character" w:customStyle="1" w:styleId="val">
    <w:name w:val="val"/>
    <w:basedOn w:val="a2"/>
    <w:rsid w:val="00DC7241"/>
  </w:style>
  <w:style w:type="paragraph" w:customStyle="1" w:styleId="1fff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afffffffff5">
    <w:name w:val="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218">
    <w:name w:val="Знак Знак2 Знак Знак Знак1 Знак Знак Знак Знак Знак Знак Знак"/>
    <w:basedOn w:val="a1"/>
    <w:rsid w:val="00DC7241"/>
    <w:rPr>
      <w:rFonts w:ascii="Verdana" w:hAnsi="Verdana" w:cs="Verdana"/>
      <w:color w:val="auto"/>
      <w:kern w:val="0"/>
      <w:lang w:val="en-US" w:eastAsia="en-US"/>
    </w:rPr>
  </w:style>
  <w:style w:type="paragraph" w:customStyle="1" w:styleId="1fffb">
    <w:name w:val="Знак Знак Знак Знак Знак Знак Знак Знак Знак1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c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d">
    <w:name w:val="Знак Знак Знак Знак Знак1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lastbreadcrumb">
    <w:name w:val="last_breadcrumb"/>
    <w:basedOn w:val="a2"/>
    <w:rsid w:val="007D1C5A"/>
  </w:style>
  <w:style w:type="paragraph" w:customStyle="1" w:styleId="219">
    <w:name w:val="Основной текст с отступом 21"/>
    <w:basedOn w:val="a1"/>
    <w:rsid w:val="007D1C5A"/>
    <w:pPr>
      <w:suppressAutoHyphens/>
      <w:ind w:right="567" w:firstLine="567"/>
      <w:jc w:val="both"/>
    </w:pPr>
    <w:rPr>
      <w:color w:val="auto"/>
      <w:kern w:val="0"/>
      <w:sz w:val="28"/>
      <w:lang w:eastAsia="ar-SA"/>
    </w:rPr>
  </w:style>
  <w:style w:type="paragraph" w:customStyle="1" w:styleId="afffffffff6">
    <w:name w:val="Обратный адрес"/>
    <w:basedOn w:val="a1"/>
    <w:rsid w:val="007D1C5A"/>
    <w:pPr>
      <w:widowControl w:val="0"/>
      <w:suppressAutoHyphens/>
    </w:pPr>
    <w:rPr>
      <w:rFonts w:ascii="Arial" w:eastAsia="Arial Unicode MS" w:hAnsi="Arial"/>
      <w:color w:val="auto"/>
      <w:kern w:val="2"/>
      <w:szCs w:val="24"/>
      <w:lang w:eastAsia="ar-SA"/>
    </w:rPr>
  </w:style>
  <w:style w:type="paragraph" w:customStyle="1" w:styleId="xl390">
    <w:name w:val="xl39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91">
    <w:name w:val="xl391"/>
    <w:basedOn w:val="a1"/>
    <w:rsid w:val="006D4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92">
    <w:name w:val="xl392"/>
    <w:basedOn w:val="a1"/>
    <w:rsid w:val="006D4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393">
    <w:name w:val="xl393"/>
    <w:basedOn w:val="a1"/>
    <w:rsid w:val="006D4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94">
    <w:name w:val="xl394"/>
    <w:basedOn w:val="a1"/>
    <w:rsid w:val="006D49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95">
    <w:name w:val="xl39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96">
    <w:name w:val="xl396"/>
    <w:basedOn w:val="a1"/>
    <w:rsid w:val="006D4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97">
    <w:name w:val="xl397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98">
    <w:name w:val="xl398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99">
    <w:name w:val="xl399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0">
    <w:name w:val="xl40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1">
    <w:name w:val="xl401"/>
    <w:basedOn w:val="a1"/>
    <w:rsid w:val="006D49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2">
    <w:name w:val="xl402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3">
    <w:name w:val="xl403"/>
    <w:basedOn w:val="a1"/>
    <w:rsid w:val="006D49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4">
    <w:name w:val="xl404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405">
    <w:name w:val="xl40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6">
    <w:name w:val="xl406"/>
    <w:basedOn w:val="a1"/>
    <w:rsid w:val="006D49D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407">
    <w:name w:val="xl407"/>
    <w:basedOn w:val="a1"/>
    <w:rsid w:val="006D49D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8">
    <w:name w:val="xl408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409">
    <w:name w:val="xl409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7">
    <w:basedOn w:val="a1"/>
    <w:next w:val="a1"/>
    <w:qFormat/>
    <w:rsid w:val="006D49DF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xl410">
    <w:name w:val="xl410"/>
    <w:basedOn w:val="a1"/>
    <w:rsid w:val="00603CEE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character" w:customStyle="1" w:styleId="4f1">
    <w:name w:val="Основной шрифт абзаца4"/>
    <w:rsid w:val="00022A96"/>
  </w:style>
  <w:style w:type="paragraph" w:customStyle="1" w:styleId="ConsPlusDocList2">
    <w:name w:val="ConsPlusDocList"/>
    <w:next w:val="a1"/>
    <w:uiPriority w:val="99"/>
    <w:rsid w:val="00022A96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2ff5">
    <w:name w:val="Обычный (веб)2"/>
    <w:basedOn w:val="a1"/>
    <w:rsid w:val="00022A96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232">
    <w:name w:val="Без интервала23"/>
    <w:rsid w:val="00022A96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ffff8">
    <w:basedOn w:val="a1"/>
    <w:next w:val="af4"/>
    <w:uiPriority w:val="99"/>
    <w:unhideWhenUsed/>
    <w:rsid w:val="00022A96"/>
    <w:pPr>
      <w:widowControl w:val="0"/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fffffff9">
    <w:basedOn w:val="a1"/>
    <w:next w:val="aff6"/>
    <w:qFormat/>
    <w:rsid w:val="00393834"/>
    <w:pPr>
      <w:jc w:val="center"/>
    </w:pPr>
    <w:rPr>
      <w:color w:val="auto"/>
      <w:kern w:val="2"/>
      <w:sz w:val="32"/>
      <w:szCs w:val="24"/>
      <w:lang w:eastAsia="ar-SA"/>
    </w:rPr>
  </w:style>
  <w:style w:type="paragraph" w:customStyle="1" w:styleId="241">
    <w:name w:val="Без интервала24"/>
    <w:rsid w:val="00393834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ffffffa">
    <w:basedOn w:val="a1"/>
    <w:next w:val="ae"/>
    <w:qFormat/>
    <w:rsid w:val="00B9331C"/>
    <w:pPr>
      <w:jc w:val="center"/>
    </w:pPr>
    <w:rPr>
      <w:b/>
      <w:color w:val="auto"/>
      <w:kern w:val="0"/>
      <w:sz w:val="32"/>
    </w:rPr>
  </w:style>
  <w:style w:type="paragraph" w:customStyle="1" w:styleId="afffffffffb">
    <w:basedOn w:val="a1"/>
    <w:next w:val="ae"/>
    <w:qFormat/>
    <w:rsid w:val="00AD7B93"/>
    <w:pPr>
      <w:jc w:val="center"/>
    </w:pPr>
    <w:rPr>
      <w:b/>
      <w:color w:val="auto"/>
      <w:kern w:val="0"/>
      <w:sz w:val="24"/>
    </w:rPr>
  </w:style>
  <w:style w:type="paragraph" w:customStyle="1" w:styleId="afffffffffc">
    <w:name w:val="Знак"/>
    <w:basedOn w:val="a1"/>
    <w:rsid w:val="00944A65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fffffd">
    <w:basedOn w:val="a1"/>
    <w:next w:val="af4"/>
    <w:unhideWhenUsed/>
    <w:rsid w:val="00944A6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e">
    <w:basedOn w:val="a1"/>
    <w:next w:val="af4"/>
    <w:uiPriority w:val="99"/>
    <w:rsid w:val="00402AE9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580">
    <w:name w:val="Абзац списка58"/>
    <w:basedOn w:val="a1"/>
    <w:rsid w:val="00402AE9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1">
    <w:name w:val="Без интервала25"/>
    <w:rsid w:val="00402A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fffffff">
    <w:basedOn w:val="a1"/>
    <w:next w:val="ae"/>
    <w:qFormat/>
    <w:rsid w:val="00994FCD"/>
    <w:pPr>
      <w:jc w:val="center"/>
    </w:pPr>
    <w:rPr>
      <w:b/>
      <w:color w:val="auto"/>
      <w:kern w:val="0"/>
      <w:sz w:val="32"/>
    </w:rPr>
  </w:style>
  <w:style w:type="paragraph" w:customStyle="1" w:styleId="2ff6">
    <w:name w:val="Îñíîâíîé òåêñò 2"/>
    <w:basedOn w:val="a1"/>
    <w:rsid w:val="00994FCD"/>
    <w:pPr>
      <w:widowControl w:val="0"/>
      <w:ind w:firstLine="720"/>
      <w:jc w:val="both"/>
    </w:pPr>
    <w:rPr>
      <w:rFonts w:eastAsia="Calibri"/>
      <w:b/>
      <w:bCs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admin.komsomolsk@mail.ru" TargetMode="Externa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0AA3AE850AD730451D09C5CE940F3428C4FB1DBD4FB2048CCC408955D47C5AD7D7357934F6712426a7H" TargetMode="Externa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header" Target="header4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0AA3AE850AD730451D09C5CE940F3428C4FB1DBD4FB2048CCC408955D47C5AD7D7357934F6712426aCH" TargetMode="External"/><Relationship Id="rId23" Type="http://schemas.openxmlformats.org/officeDocument/2006/relationships/footer" Target="footer5.xml"/><Relationship Id="rId28" Type="http://schemas.openxmlformats.org/officeDocument/2006/relationships/header" Target="header6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dmin.komsomolsk@mail.ru" TargetMode="External"/><Relationship Id="rId22" Type="http://schemas.openxmlformats.org/officeDocument/2006/relationships/header" Target="header3.xml"/><Relationship Id="rId27" Type="http://schemas.openxmlformats.org/officeDocument/2006/relationships/footer" Target="footer7.xml"/><Relationship Id="rId30" Type="http://schemas.openxmlformats.org/officeDocument/2006/relationships/header" Target="header7.xm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4083-7952-4508-A446-BC6290AF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61</Pages>
  <Words>13132</Words>
  <Characters>74857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87814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Novojilova</dc:creator>
  <cp:lastModifiedBy>DELO</cp:lastModifiedBy>
  <cp:revision>193</cp:revision>
  <cp:lastPrinted>2018-03-12T14:58:00Z</cp:lastPrinted>
  <dcterms:created xsi:type="dcterms:W3CDTF">2023-06-15T12:04:00Z</dcterms:created>
  <dcterms:modified xsi:type="dcterms:W3CDTF">2025-05-06T09:13:00Z</dcterms:modified>
</cp:coreProperties>
</file>