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5F46" w14:textId="7051D8C2" w:rsidR="00170890" w:rsidRPr="00AD34E1" w:rsidRDefault="00015FE3">
      <w:pPr>
        <w:rPr>
          <w:color w:val="auto"/>
        </w:rPr>
      </w:pPr>
      <w:r w:rsidRPr="00AD34E1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A3B620" wp14:editId="59E63A27">
                <wp:simplePos x="0" y="0"/>
                <wp:positionH relativeFrom="column">
                  <wp:posOffset>-418465</wp:posOffset>
                </wp:positionH>
                <wp:positionV relativeFrom="paragraph">
                  <wp:posOffset>-281305</wp:posOffset>
                </wp:positionV>
                <wp:extent cx="6966585" cy="10044430"/>
                <wp:effectExtent l="6350" t="11430" r="8890" b="12065"/>
                <wp:wrapNone/>
                <wp:docPr id="2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44430"/>
                          <a:chOff x="0" y="0"/>
                          <a:chExt cx="69665" cy="100444"/>
                        </a:xfrm>
                      </wpg:grpSpPr>
                      <wps:wsp>
                        <wps:cNvPr id="4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665" cy="10044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466"/>
                            <a:ext cx="66415" cy="97389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85936A" w14:textId="77777777" w:rsidR="0008285D" w:rsidRPr="006911ED" w:rsidRDefault="0008285D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5874FD95" w14:textId="77777777" w:rsidR="0008285D" w:rsidRPr="006911ED" w:rsidRDefault="0008285D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1B312030" w14:textId="77777777" w:rsidR="0008285D" w:rsidRPr="006911ED" w:rsidRDefault="0008285D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46AC89DC" w14:textId="77777777" w:rsidR="0008285D" w:rsidRPr="006911ED" w:rsidRDefault="0008285D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64318E24" w14:textId="77777777" w:rsidR="0008285D" w:rsidRPr="006911ED" w:rsidRDefault="0008285D" w:rsidP="00170890">
                              <w:pPr>
                                <w:widowControl w:val="0"/>
                              </w:pPr>
                              <w:r w:rsidRPr="006911ED">
                                <w:t xml:space="preserve">    </w:t>
                              </w:r>
                            </w:p>
                            <w:p w14:paraId="5C26F762" w14:textId="77777777" w:rsidR="0008285D" w:rsidRPr="006911ED" w:rsidRDefault="0008285D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5DED518D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14:paraId="745E7E16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14:paraId="68181976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  <w:t>Российская Федерация</w:t>
                              </w:r>
                            </w:p>
                            <w:p w14:paraId="7F95AD4A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proofErr w:type="spellStart"/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Ивановскаяобласть</w:t>
                              </w:r>
                              <w:proofErr w:type="spellEnd"/>
                            </w:p>
                            <w:p w14:paraId="2C25DF87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 </w:t>
                              </w:r>
                            </w:p>
                            <w:p w14:paraId="43FD0A65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Cs w:val="18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Cs w:val="18"/>
                                </w:rPr>
                                <w:t>КОМСОМОЛЬСКИЙ МУНИЦИПАЛЬНЫЙ РАЙОН</w:t>
                              </w:r>
                            </w:p>
                            <w:p w14:paraId="5D84A20D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4449B300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A64DE84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AB94DC9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1E9FE12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8C4E183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40C4AC9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  <w:p w14:paraId="469DE5F3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  <w:t>ВЕСТНИК</w:t>
                              </w:r>
                            </w:p>
                            <w:p w14:paraId="328B6874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 xml:space="preserve">нормативных правовых актов </w:t>
                              </w:r>
                            </w:p>
                            <w:p w14:paraId="2933076E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органов местного самоуправления</w:t>
                              </w:r>
                            </w:p>
                            <w:p w14:paraId="25B0BFE9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Комсомольского муниципального района</w:t>
                              </w:r>
                            </w:p>
                            <w:p w14:paraId="08BF02EC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14:paraId="22DFD0D5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14:paraId="7F5B3E96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14:paraId="6A7CFE12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14:paraId="582BE2DC" w14:textId="7FA075C1" w:rsidR="0008285D" w:rsidRDefault="0008285D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№ 1</w:t>
                              </w:r>
                              <w:r w:rsidR="005B4C10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9</w:t>
                              </w:r>
                            </w:p>
                            <w:p w14:paraId="26AB0876" w14:textId="76648AF0" w:rsidR="0008285D" w:rsidRPr="006911ED" w:rsidRDefault="005B4C10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30</w:t>
                              </w:r>
                              <w:r w:rsidR="0008285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 xml:space="preserve"> мая</w:t>
                              </w:r>
                              <w:r w:rsidR="0008285D"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 xml:space="preserve"> 202</w:t>
                              </w:r>
                              <w:r w:rsidR="0008285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5</w:t>
                              </w:r>
                              <w:r w:rsidR="0008285D"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г.</w:t>
                              </w:r>
                            </w:p>
                            <w:p w14:paraId="0A7057FC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14:paraId="12EC0C1B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14:paraId="04992C12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14:paraId="033C743A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14385B3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566CF972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2DAA7DF4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00AED6EE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E782168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Официальное издание</w:t>
                              </w:r>
                            </w:p>
                            <w:p w14:paraId="71A66E6B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18E6E9CC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6DA3F260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59640B7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303D7F6D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24E555C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522D7F51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367A188C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050C8FB3" w14:textId="77777777" w:rsidR="0008285D" w:rsidRPr="006911ED" w:rsidRDefault="0008285D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3B620"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">
                <v:rect id="Прямоугольник 1" o:spid="_x0000_s1027" style="position:absolute;width:69665;height:100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" filled="f" strokecolor="black [0]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25;top:1466;width:66415;height:97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" filled="f" strokecolor="black [0]" strokeweight="4.5pt">
                  <v:stroke linestyle="thickThin"/>
                  <v:shadow color="#ccc"/>
                  <v:textbox inset="2.88pt,2.88pt,2.88pt,2.88pt">
                    <w:txbxContent>
                      <w:p w14:paraId="0D85936A" w14:textId="77777777" w:rsidR="0008285D" w:rsidRPr="006911ED" w:rsidRDefault="0008285D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5874FD95" w14:textId="77777777" w:rsidR="0008285D" w:rsidRPr="006911ED" w:rsidRDefault="0008285D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1B312030" w14:textId="77777777" w:rsidR="0008285D" w:rsidRPr="006911ED" w:rsidRDefault="0008285D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46AC89DC" w14:textId="77777777" w:rsidR="0008285D" w:rsidRPr="006911ED" w:rsidRDefault="0008285D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64318E24" w14:textId="77777777" w:rsidR="0008285D" w:rsidRPr="006911ED" w:rsidRDefault="0008285D" w:rsidP="00170890">
                        <w:pPr>
                          <w:widowControl w:val="0"/>
                        </w:pPr>
                        <w:r w:rsidRPr="006911ED">
                          <w:t xml:space="preserve">    </w:t>
                        </w:r>
                      </w:p>
                      <w:p w14:paraId="5C26F762" w14:textId="77777777" w:rsidR="0008285D" w:rsidRPr="006911ED" w:rsidRDefault="0008285D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5DED518D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14:paraId="745E7E16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14:paraId="68181976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  <w:sz w:val="22"/>
                          </w:rPr>
                        </w:pPr>
                        <w:r w:rsidRPr="006911ED">
                          <w:rPr>
                            <w:b/>
                            <w:bCs/>
                            <w:color w:val="0066FF"/>
                            <w:sz w:val="22"/>
                          </w:rPr>
                          <w:t>Российская Федерация</w:t>
                        </w:r>
                      </w:p>
                      <w:p w14:paraId="7F95AD4A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proofErr w:type="spellStart"/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Ивановскаяобласть</w:t>
                        </w:r>
                        <w:proofErr w:type="spellEnd"/>
                      </w:p>
                      <w:p w14:paraId="2C25DF87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 </w:t>
                        </w:r>
                      </w:p>
                      <w:p w14:paraId="43FD0A65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Cs w:val="18"/>
                          </w:rPr>
                        </w:pPr>
                        <w:r w:rsidRPr="006911ED">
                          <w:rPr>
                            <w:b/>
                            <w:bCs/>
                            <w:szCs w:val="18"/>
                          </w:rPr>
                          <w:t>КОМСОМОЛЬСКИЙ МУНИЦИПАЛЬНЫЙ РАЙОН</w:t>
                        </w:r>
                      </w:p>
                      <w:p w14:paraId="5D84A20D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4449B300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5A64DE84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6AB94DC9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61E9FE12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68C4E183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640C4AC9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  <w:p w14:paraId="469DE5F3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96"/>
                            <w:szCs w:val="72"/>
                          </w:rPr>
                        </w:pPr>
                        <w:r w:rsidRPr="006911ED">
                          <w:rPr>
                            <w:b/>
                            <w:bCs/>
                            <w:sz w:val="96"/>
                            <w:szCs w:val="72"/>
                          </w:rPr>
                          <w:t>ВЕСТНИК</w:t>
                        </w:r>
                      </w:p>
                      <w:p w14:paraId="328B6874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 xml:space="preserve">нормативных правовых актов </w:t>
                        </w:r>
                      </w:p>
                      <w:p w14:paraId="2933076E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органов местного самоуправления</w:t>
                        </w:r>
                      </w:p>
                      <w:p w14:paraId="25B0BFE9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Комсомольского муниципального района</w:t>
                        </w:r>
                      </w:p>
                      <w:p w14:paraId="08BF02EC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14:paraId="22DFD0D5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14:paraId="7F5B3E96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14:paraId="6A7CFE12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14:paraId="582BE2DC" w14:textId="7FA075C1" w:rsidR="0008285D" w:rsidRDefault="0008285D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52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№ 1</w:t>
                        </w:r>
                        <w:r w:rsidR="005B4C10">
                          <w:rPr>
                            <w:b/>
                            <w:bCs/>
                            <w:sz w:val="52"/>
                            <w:szCs w:val="30"/>
                          </w:rPr>
                          <w:t>9</w:t>
                        </w:r>
                      </w:p>
                      <w:p w14:paraId="26AB0876" w14:textId="76648AF0" w:rsidR="0008285D" w:rsidRPr="006911ED" w:rsidRDefault="005B4C10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30</w:t>
                        </w:r>
                        <w:r w:rsidR="0008285D">
                          <w:rPr>
                            <w:b/>
                            <w:bCs/>
                            <w:sz w:val="52"/>
                            <w:szCs w:val="30"/>
                          </w:rPr>
                          <w:t xml:space="preserve"> мая</w:t>
                        </w:r>
                        <w:r w:rsidR="0008285D"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 xml:space="preserve"> 202</w:t>
                        </w:r>
                        <w:r w:rsidR="0008285D">
                          <w:rPr>
                            <w:b/>
                            <w:bCs/>
                            <w:sz w:val="52"/>
                            <w:szCs w:val="30"/>
                          </w:rPr>
                          <w:t>5</w:t>
                        </w:r>
                        <w:r w:rsidR="0008285D"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>г.</w:t>
                        </w:r>
                      </w:p>
                      <w:p w14:paraId="0A7057FC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14:paraId="12EC0C1B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14:paraId="04992C12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14:paraId="033C743A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414385B3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566CF972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2DAA7DF4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00AED6EE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4E782168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Официальное издание</w:t>
                        </w:r>
                      </w:p>
                      <w:p w14:paraId="71A66E6B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18E6E9CC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6DA3F260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459640B7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303D7F6D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424E555C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522D7F51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367A188C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050C8FB3" w14:textId="77777777" w:rsidR="0008285D" w:rsidRPr="006911ED" w:rsidRDefault="0008285D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4CF5" w:rsidRPr="00AD34E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E8EBD3F" wp14:editId="04FEE8A4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AD34E1" w:rsidRDefault="00490378">
      <w:pPr>
        <w:rPr>
          <w:color w:val="auto"/>
        </w:rPr>
      </w:pPr>
    </w:p>
    <w:p w14:paraId="62C9FA7B" w14:textId="77777777" w:rsidR="00170890" w:rsidRPr="00AD34E1" w:rsidRDefault="00170890">
      <w:pPr>
        <w:rPr>
          <w:color w:val="auto"/>
        </w:rPr>
      </w:pPr>
    </w:p>
    <w:p w14:paraId="799B2695" w14:textId="77777777" w:rsidR="00170890" w:rsidRPr="00AD34E1" w:rsidRDefault="00170890">
      <w:pPr>
        <w:rPr>
          <w:color w:val="auto"/>
        </w:rPr>
      </w:pPr>
    </w:p>
    <w:p w14:paraId="50242388" w14:textId="77777777" w:rsidR="00170890" w:rsidRPr="00AD34E1" w:rsidRDefault="00170890">
      <w:pPr>
        <w:rPr>
          <w:color w:val="auto"/>
        </w:rPr>
      </w:pPr>
    </w:p>
    <w:p w14:paraId="1573E68F" w14:textId="77777777" w:rsidR="00170890" w:rsidRPr="00AD34E1" w:rsidRDefault="00170890">
      <w:pPr>
        <w:rPr>
          <w:color w:val="auto"/>
        </w:rPr>
      </w:pPr>
    </w:p>
    <w:p w14:paraId="1A60C0BC" w14:textId="77777777" w:rsidR="00170890" w:rsidRPr="00AD34E1" w:rsidRDefault="00170890">
      <w:pPr>
        <w:rPr>
          <w:color w:val="auto"/>
        </w:rPr>
      </w:pPr>
    </w:p>
    <w:p w14:paraId="0CCEBC66" w14:textId="77777777" w:rsidR="00170890" w:rsidRPr="00AD34E1" w:rsidRDefault="00170890">
      <w:pPr>
        <w:rPr>
          <w:color w:val="auto"/>
        </w:rPr>
      </w:pPr>
    </w:p>
    <w:p w14:paraId="721E4F32" w14:textId="77777777" w:rsidR="00170890" w:rsidRPr="00AD34E1" w:rsidRDefault="00170890">
      <w:pPr>
        <w:rPr>
          <w:color w:val="auto"/>
        </w:rPr>
      </w:pPr>
    </w:p>
    <w:p w14:paraId="0FD12F92" w14:textId="77777777" w:rsidR="00170890" w:rsidRPr="00AD34E1" w:rsidRDefault="00170890">
      <w:pPr>
        <w:rPr>
          <w:color w:val="auto"/>
        </w:rPr>
      </w:pPr>
    </w:p>
    <w:p w14:paraId="671AB7FF" w14:textId="77777777" w:rsidR="00170890" w:rsidRPr="00AD34E1" w:rsidRDefault="00170890">
      <w:pPr>
        <w:rPr>
          <w:color w:val="auto"/>
        </w:rPr>
      </w:pPr>
    </w:p>
    <w:p w14:paraId="0711A82D" w14:textId="77777777" w:rsidR="00170890" w:rsidRPr="00AD34E1" w:rsidRDefault="00170890">
      <w:pPr>
        <w:rPr>
          <w:color w:val="auto"/>
        </w:rPr>
      </w:pPr>
    </w:p>
    <w:p w14:paraId="4B6D8776" w14:textId="77777777" w:rsidR="00170890" w:rsidRPr="00AD34E1" w:rsidRDefault="00170890">
      <w:pPr>
        <w:rPr>
          <w:color w:val="auto"/>
        </w:rPr>
      </w:pPr>
    </w:p>
    <w:p w14:paraId="43F28DC9" w14:textId="77777777" w:rsidR="00170890" w:rsidRPr="00AD34E1" w:rsidRDefault="00170890">
      <w:pPr>
        <w:rPr>
          <w:color w:val="auto"/>
        </w:rPr>
      </w:pPr>
    </w:p>
    <w:p w14:paraId="4B3642A4" w14:textId="77777777" w:rsidR="00170890" w:rsidRPr="00AD34E1" w:rsidRDefault="00170890">
      <w:pPr>
        <w:rPr>
          <w:color w:val="auto"/>
        </w:rPr>
      </w:pPr>
    </w:p>
    <w:p w14:paraId="7BA7799F" w14:textId="77777777" w:rsidR="00170890" w:rsidRPr="00AD34E1" w:rsidRDefault="00170890">
      <w:pPr>
        <w:rPr>
          <w:color w:val="auto"/>
        </w:rPr>
      </w:pPr>
    </w:p>
    <w:p w14:paraId="62F1C61D" w14:textId="77777777" w:rsidR="00170890" w:rsidRPr="00AD34E1" w:rsidRDefault="00170890">
      <w:pPr>
        <w:rPr>
          <w:color w:val="auto"/>
        </w:rPr>
      </w:pPr>
    </w:p>
    <w:p w14:paraId="704A4264" w14:textId="77777777" w:rsidR="00170890" w:rsidRPr="00AD34E1" w:rsidRDefault="00170890">
      <w:pPr>
        <w:rPr>
          <w:color w:val="auto"/>
        </w:rPr>
      </w:pPr>
    </w:p>
    <w:p w14:paraId="6BE1D9D5" w14:textId="77777777" w:rsidR="00170890" w:rsidRPr="00AD34E1" w:rsidRDefault="00170890">
      <w:pPr>
        <w:rPr>
          <w:color w:val="auto"/>
        </w:rPr>
      </w:pPr>
    </w:p>
    <w:p w14:paraId="526EA29C" w14:textId="77777777" w:rsidR="00170890" w:rsidRPr="00AD34E1" w:rsidRDefault="00170890">
      <w:pPr>
        <w:rPr>
          <w:color w:val="auto"/>
        </w:rPr>
      </w:pPr>
    </w:p>
    <w:p w14:paraId="7961199A" w14:textId="77777777" w:rsidR="00170890" w:rsidRPr="00AD34E1" w:rsidRDefault="00170890">
      <w:pPr>
        <w:rPr>
          <w:color w:val="auto"/>
        </w:rPr>
      </w:pPr>
    </w:p>
    <w:p w14:paraId="1D202E78" w14:textId="77777777" w:rsidR="00170890" w:rsidRPr="00AD34E1" w:rsidRDefault="00170890">
      <w:pPr>
        <w:rPr>
          <w:color w:val="auto"/>
        </w:rPr>
      </w:pPr>
    </w:p>
    <w:p w14:paraId="76A37F71" w14:textId="77777777" w:rsidR="00170890" w:rsidRPr="00AD34E1" w:rsidRDefault="00170890">
      <w:pPr>
        <w:rPr>
          <w:color w:val="auto"/>
        </w:rPr>
      </w:pPr>
    </w:p>
    <w:p w14:paraId="795D07AF" w14:textId="77777777" w:rsidR="00170890" w:rsidRPr="00AD34E1" w:rsidRDefault="00170890">
      <w:pPr>
        <w:rPr>
          <w:color w:val="auto"/>
        </w:rPr>
      </w:pPr>
    </w:p>
    <w:p w14:paraId="00FCCBAD" w14:textId="77777777" w:rsidR="00170890" w:rsidRPr="00AD34E1" w:rsidRDefault="00170890">
      <w:pPr>
        <w:rPr>
          <w:color w:val="auto"/>
        </w:rPr>
      </w:pPr>
    </w:p>
    <w:p w14:paraId="7D1E4C23" w14:textId="77777777" w:rsidR="00170890" w:rsidRPr="00AD34E1" w:rsidRDefault="00170890">
      <w:pPr>
        <w:rPr>
          <w:color w:val="auto"/>
        </w:rPr>
      </w:pPr>
    </w:p>
    <w:p w14:paraId="0E5BE5F0" w14:textId="77777777" w:rsidR="00170890" w:rsidRPr="00AD34E1" w:rsidRDefault="00170890">
      <w:pPr>
        <w:rPr>
          <w:color w:val="auto"/>
        </w:rPr>
      </w:pPr>
    </w:p>
    <w:p w14:paraId="7690D391" w14:textId="77777777" w:rsidR="00170890" w:rsidRPr="00AD34E1" w:rsidRDefault="00170890">
      <w:pPr>
        <w:rPr>
          <w:color w:val="auto"/>
        </w:rPr>
      </w:pPr>
    </w:p>
    <w:p w14:paraId="2D116866" w14:textId="77777777" w:rsidR="00170890" w:rsidRPr="00AD34E1" w:rsidRDefault="00170890">
      <w:pPr>
        <w:rPr>
          <w:color w:val="auto"/>
        </w:rPr>
      </w:pPr>
    </w:p>
    <w:p w14:paraId="0FDEDB50" w14:textId="77777777" w:rsidR="00170890" w:rsidRPr="00AD34E1" w:rsidRDefault="00170890">
      <w:pPr>
        <w:rPr>
          <w:color w:val="auto"/>
        </w:rPr>
      </w:pPr>
    </w:p>
    <w:p w14:paraId="73903FC3" w14:textId="77777777" w:rsidR="00170890" w:rsidRPr="00AD34E1" w:rsidRDefault="00170890">
      <w:pPr>
        <w:rPr>
          <w:color w:val="auto"/>
        </w:rPr>
      </w:pPr>
    </w:p>
    <w:p w14:paraId="7FEB026A" w14:textId="77777777" w:rsidR="00170890" w:rsidRPr="00AD34E1" w:rsidRDefault="00170890">
      <w:pPr>
        <w:rPr>
          <w:color w:val="auto"/>
        </w:rPr>
      </w:pPr>
    </w:p>
    <w:p w14:paraId="75C88FF8" w14:textId="77777777" w:rsidR="00170890" w:rsidRPr="00AD34E1" w:rsidRDefault="00170890">
      <w:pPr>
        <w:rPr>
          <w:color w:val="auto"/>
        </w:rPr>
      </w:pPr>
    </w:p>
    <w:p w14:paraId="2A4819DA" w14:textId="77777777" w:rsidR="00170890" w:rsidRPr="00AD34E1" w:rsidRDefault="00170890">
      <w:pPr>
        <w:rPr>
          <w:color w:val="auto"/>
        </w:rPr>
      </w:pPr>
    </w:p>
    <w:p w14:paraId="2B14844F" w14:textId="77777777" w:rsidR="00170890" w:rsidRPr="00AD34E1" w:rsidRDefault="00170890">
      <w:pPr>
        <w:rPr>
          <w:color w:val="auto"/>
        </w:rPr>
      </w:pPr>
    </w:p>
    <w:p w14:paraId="4D248272" w14:textId="77777777" w:rsidR="00170890" w:rsidRPr="00AD34E1" w:rsidRDefault="00170890">
      <w:pPr>
        <w:rPr>
          <w:color w:val="auto"/>
        </w:rPr>
      </w:pPr>
    </w:p>
    <w:p w14:paraId="0CAD2EA7" w14:textId="77777777" w:rsidR="00170890" w:rsidRPr="00AD34E1" w:rsidRDefault="00170890">
      <w:pPr>
        <w:rPr>
          <w:color w:val="auto"/>
        </w:rPr>
      </w:pPr>
    </w:p>
    <w:p w14:paraId="6AE36AF9" w14:textId="77777777" w:rsidR="00170890" w:rsidRPr="00AD34E1" w:rsidRDefault="00170890">
      <w:pPr>
        <w:rPr>
          <w:color w:val="auto"/>
        </w:rPr>
      </w:pPr>
    </w:p>
    <w:p w14:paraId="318BB60A" w14:textId="77777777" w:rsidR="00170890" w:rsidRPr="00AD34E1" w:rsidRDefault="00170890">
      <w:pPr>
        <w:rPr>
          <w:color w:val="auto"/>
        </w:rPr>
      </w:pPr>
    </w:p>
    <w:p w14:paraId="57D3608B" w14:textId="77777777" w:rsidR="00170890" w:rsidRPr="00AD34E1" w:rsidRDefault="00170890">
      <w:pPr>
        <w:rPr>
          <w:color w:val="auto"/>
        </w:rPr>
      </w:pPr>
    </w:p>
    <w:p w14:paraId="632B9633" w14:textId="77777777" w:rsidR="00170890" w:rsidRPr="00AD34E1" w:rsidRDefault="00170890">
      <w:pPr>
        <w:rPr>
          <w:color w:val="auto"/>
        </w:rPr>
      </w:pPr>
    </w:p>
    <w:p w14:paraId="1A2E1D56" w14:textId="77777777" w:rsidR="00170890" w:rsidRPr="00AD34E1" w:rsidRDefault="00170890">
      <w:pPr>
        <w:rPr>
          <w:color w:val="auto"/>
        </w:rPr>
      </w:pPr>
    </w:p>
    <w:p w14:paraId="76283AEA" w14:textId="77777777" w:rsidR="00170890" w:rsidRPr="00AD34E1" w:rsidRDefault="00170890">
      <w:pPr>
        <w:rPr>
          <w:color w:val="auto"/>
        </w:rPr>
      </w:pPr>
    </w:p>
    <w:p w14:paraId="00691893" w14:textId="77777777" w:rsidR="00170890" w:rsidRPr="00AD34E1" w:rsidRDefault="00170890">
      <w:pPr>
        <w:rPr>
          <w:color w:val="auto"/>
        </w:rPr>
      </w:pPr>
    </w:p>
    <w:p w14:paraId="5AE072BA" w14:textId="77777777" w:rsidR="00170890" w:rsidRPr="00AD34E1" w:rsidRDefault="00170890">
      <w:pPr>
        <w:rPr>
          <w:color w:val="auto"/>
        </w:rPr>
      </w:pPr>
    </w:p>
    <w:p w14:paraId="6F9E33AB" w14:textId="77777777" w:rsidR="00170890" w:rsidRPr="00AD34E1" w:rsidRDefault="00170890">
      <w:pPr>
        <w:rPr>
          <w:color w:val="auto"/>
        </w:rPr>
      </w:pPr>
    </w:p>
    <w:p w14:paraId="23311724" w14:textId="77777777" w:rsidR="00170890" w:rsidRPr="00AD34E1" w:rsidRDefault="00170890">
      <w:pPr>
        <w:rPr>
          <w:color w:val="auto"/>
        </w:rPr>
      </w:pPr>
    </w:p>
    <w:p w14:paraId="2D5188D6" w14:textId="77777777" w:rsidR="00170890" w:rsidRPr="00AD34E1" w:rsidRDefault="00170890">
      <w:pPr>
        <w:rPr>
          <w:color w:val="auto"/>
        </w:rPr>
      </w:pPr>
    </w:p>
    <w:p w14:paraId="2BFB3B88" w14:textId="77777777" w:rsidR="00170890" w:rsidRPr="00AD34E1" w:rsidRDefault="00170890">
      <w:pPr>
        <w:rPr>
          <w:color w:val="auto"/>
        </w:rPr>
      </w:pPr>
    </w:p>
    <w:p w14:paraId="60279650" w14:textId="77777777" w:rsidR="00170890" w:rsidRPr="00AD34E1" w:rsidRDefault="00170890">
      <w:pPr>
        <w:rPr>
          <w:color w:val="auto"/>
        </w:rPr>
      </w:pPr>
    </w:p>
    <w:p w14:paraId="69BE66F5" w14:textId="77777777" w:rsidR="00170890" w:rsidRPr="00AD34E1" w:rsidRDefault="00170890">
      <w:pPr>
        <w:rPr>
          <w:color w:val="auto"/>
        </w:rPr>
      </w:pPr>
    </w:p>
    <w:p w14:paraId="4880B46C" w14:textId="77777777" w:rsidR="00170890" w:rsidRPr="00AD34E1" w:rsidRDefault="00170890">
      <w:pPr>
        <w:rPr>
          <w:color w:val="auto"/>
        </w:rPr>
      </w:pPr>
    </w:p>
    <w:p w14:paraId="0C9670E6" w14:textId="77777777" w:rsidR="00170890" w:rsidRPr="00AD34E1" w:rsidRDefault="00170890">
      <w:pPr>
        <w:rPr>
          <w:color w:val="auto"/>
        </w:rPr>
      </w:pPr>
    </w:p>
    <w:p w14:paraId="0275DCFC" w14:textId="77777777" w:rsidR="00170890" w:rsidRPr="00AD34E1" w:rsidRDefault="00170890">
      <w:pPr>
        <w:rPr>
          <w:color w:val="auto"/>
        </w:rPr>
      </w:pPr>
    </w:p>
    <w:p w14:paraId="7EAB5036" w14:textId="77777777" w:rsidR="00170890" w:rsidRPr="00AD34E1" w:rsidRDefault="00170890">
      <w:pPr>
        <w:rPr>
          <w:color w:val="auto"/>
        </w:rPr>
      </w:pPr>
    </w:p>
    <w:p w14:paraId="0D312F51" w14:textId="77777777" w:rsidR="00170890" w:rsidRPr="00AD34E1" w:rsidRDefault="00170890">
      <w:pPr>
        <w:rPr>
          <w:color w:val="auto"/>
        </w:rPr>
      </w:pPr>
    </w:p>
    <w:p w14:paraId="32F0FF08" w14:textId="77777777" w:rsidR="00170890" w:rsidRPr="00AD34E1" w:rsidRDefault="00170890">
      <w:pPr>
        <w:rPr>
          <w:color w:val="auto"/>
        </w:rPr>
      </w:pPr>
    </w:p>
    <w:p w14:paraId="6274B01E" w14:textId="77777777" w:rsidR="00170890" w:rsidRPr="00AD34E1" w:rsidRDefault="00170890">
      <w:pPr>
        <w:rPr>
          <w:color w:val="auto"/>
        </w:rPr>
      </w:pPr>
    </w:p>
    <w:p w14:paraId="3195636A" w14:textId="77777777" w:rsidR="00170890" w:rsidRPr="00AD34E1" w:rsidRDefault="00170890">
      <w:pPr>
        <w:rPr>
          <w:color w:val="auto"/>
        </w:rPr>
      </w:pPr>
    </w:p>
    <w:p w14:paraId="4B139E4B" w14:textId="77777777" w:rsidR="00170890" w:rsidRPr="00AD34E1" w:rsidRDefault="00170890">
      <w:pPr>
        <w:rPr>
          <w:color w:val="auto"/>
        </w:rPr>
      </w:pPr>
    </w:p>
    <w:p w14:paraId="4AAC7358" w14:textId="77777777" w:rsidR="00170890" w:rsidRPr="00AD34E1" w:rsidRDefault="00170890">
      <w:pPr>
        <w:rPr>
          <w:color w:val="auto"/>
        </w:rPr>
      </w:pPr>
    </w:p>
    <w:p w14:paraId="54D1D77A" w14:textId="77777777" w:rsidR="00170890" w:rsidRPr="00AD34E1" w:rsidRDefault="00170890">
      <w:pPr>
        <w:rPr>
          <w:color w:val="auto"/>
        </w:rPr>
      </w:pPr>
    </w:p>
    <w:p w14:paraId="11443B5D" w14:textId="77777777" w:rsidR="00170890" w:rsidRPr="00AD34E1" w:rsidRDefault="00170890">
      <w:pPr>
        <w:rPr>
          <w:color w:val="auto"/>
        </w:rPr>
      </w:pPr>
    </w:p>
    <w:p w14:paraId="01A622AD" w14:textId="77777777" w:rsidR="00F1470D" w:rsidRPr="00AD34E1" w:rsidRDefault="00F1470D">
      <w:pPr>
        <w:rPr>
          <w:color w:val="auto"/>
        </w:rPr>
        <w:sectPr w:rsidR="00F1470D" w:rsidRPr="00AD34E1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p w14:paraId="50BF2805" w14:textId="4B9F0284" w:rsidR="00702195" w:rsidRPr="00AD34E1" w:rsidRDefault="00702195" w:rsidP="00170890">
      <w:pPr>
        <w:widowControl w:val="0"/>
        <w:jc w:val="center"/>
        <w:rPr>
          <w:b/>
          <w:color w:val="auto"/>
          <w:sz w:val="28"/>
          <w:szCs w:val="28"/>
        </w:rPr>
      </w:pPr>
      <w:r w:rsidRPr="00AD34E1">
        <w:rPr>
          <w:b/>
          <w:color w:val="auto"/>
          <w:sz w:val="28"/>
          <w:szCs w:val="28"/>
        </w:rPr>
        <w:lastRenderedPageBreak/>
        <w:t xml:space="preserve">Содержание </w:t>
      </w:r>
    </w:p>
    <w:p w14:paraId="5561D98F" w14:textId="77777777" w:rsidR="00702195" w:rsidRPr="00AD34E1" w:rsidRDefault="00702195" w:rsidP="00170890">
      <w:pPr>
        <w:widowControl w:val="0"/>
        <w:jc w:val="center"/>
        <w:rPr>
          <w:b/>
          <w:color w:val="auto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7278"/>
      </w:tblGrid>
      <w:tr w:rsidR="00315817" w:rsidRPr="00AD34E1" w14:paraId="1949AF61" w14:textId="77777777" w:rsidTr="006F182C">
        <w:tc>
          <w:tcPr>
            <w:tcW w:w="9430" w:type="dxa"/>
            <w:gridSpan w:val="2"/>
          </w:tcPr>
          <w:p w14:paraId="1F22E8CC" w14:textId="0F0BE3D3" w:rsidR="00315817" w:rsidRPr="00AD34E1" w:rsidRDefault="00315817" w:rsidP="006D49DF">
            <w:pPr>
              <w:widowControl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C456D6" w:rsidRPr="00AD34E1" w14:paraId="0C0B76E5" w14:textId="77777777" w:rsidTr="006F182C">
        <w:tc>
          <w:tcPr>
            <w:tcW w:w="2152" w:type="dxa"/>
          </w:tcPr>
          <w:p w14:paraId="6EC365FA" w14:textId="4AF13A90" w:rsidR="00C456D6" w:rsidRPr="00AD34E1" w:rsidRDefault="00C456D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592C1AC2" w14:textId="5CD3F880" w:rsidR="00C456D6" w:rsidRPr="00AD34E1" w:rsidRDefault="00C456D6" w:rsidP="005027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6F182C" w:rsidRPr="00AD34E1" w14:paraId="748CAB4C" w14:textId="77777777" w:rsidTr="00D94882">
        <w:trPr>
          <w:trHeight w:val="890"/>
        </w:trPr>
        <w:tc>
          <w:tcPr>
            <w:tcW w:w="9430" w:type="dxa"/>
            <w:gridSpan w:val="2"/>
          </w:tcPr>
          <w:p w14:paraId="613387B3" w14:textId="35737E72" w:rsidR="006F182C" w:rsidRPr="00AD34E1" w:rsidRDefault="00362E3F" w:rsidP="00E06E79">
            <w:pPr>
              <w:autoSpaceDE w:val="0"/>
              <w:autoSpaceDN w:val="0"/>
              <w:adjustRightInd w:val="0"/>
              <w:ind w:left="10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D34E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Постановления</w:t>
            </w:r>
            <w:r w:rsidR="006F182C" w:rsidRPr="00AD34E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Администрации Комсомольского муниципального района Ивановской области</w:t>
            </w:r>
          </w:p>
          <w:p w14:paraId="10E9CDE6" w14:textId="77777777" w:rsidR="006F182C" w:rsidRPr="00AD34E1" w:rsidRDefault="006F182C" w:rsidP="00E06E79">
            <w:pPr>
              <w:autoSpaceDE w:val="0"/>
              <w:autoSpaceDN w:val="0"/>
              <w:adjustRightInd w:val="0"/>
              <w:ind w:left="1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7DB6" w:rsidRPr="00AD34E1" w14:paraId="55677DBA" w14:textId="77777777" w:rsidTr="006F182C">
        <w:tc>
          <w:tcPr>
            <w:tcW w:w="2152" w:type="dxa"/>
          </w:tcPr>
          <w:p w14:paraId="3758B6EA" w14:textId="7E5A1F9D" w:rsidR="008C7DB6" w:rsidRPr="00AD34E1" w:rsidRDefault="008C7DB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D34E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  <w:r w:rsidR="00E93E4B" w:rsidRPr="00AD34E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5B4C1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127</w:t>
            </w:r>
            <w:r w:rsidRPr="00AD34E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от </w:t>
            </w:r>
            <w:r w:rsidR="005B4C1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26.05</w:t>
            </w:r>
            <w:r w:rsidRPr="00AD34E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.20</w:t>
            </w:r>
            <w:r w:rsidR="00E93E4B" w:rsidRPr="00AD34E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7278" w:type="dxa"/>
          </w:tcPr>
          <w:p w14:paraId="312BA529" w14:textId="6D5CA22B" w:rsidR="005B4C10" w:rsidRPr="005B4C10" w:rsidRDefault="005B4C10" w:rsidP="005B4C10">
            <w:pPr>
              <w:pStyle w:val="a6"/>
              <w:jc w:val="both"/>
              <w:rPr>
                <w:rStyle w:val="affd"/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5B4C10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24.12.2013 г. № 1045 «</w:t>
            </w:r>
            <w:r w:rsidRPr="005B4C10">
              <w:rPr>
                <w:rStyle w:val="affd"/>
                <w:rFonts w:ascii="Times New Roman" w:hAnsi="Times New Roman"/>
                <w:bCs/>
                <w:i w:val="0"/>
                <w:sz w:val="24"/>
                <w:szCs w:val="24"/>
              </w:rPr>
              <w:t>Об утверждении схем размещения нестационарных торговых объектов на территории Комсомольского муниципального района»</w:t>
            </w:r>
          </w:p>
          <w:p w14:paraId="616E094B" w14:textId="77777777" w:rsidR="008C7DB6" w:rsidRPr="00AD34E1" w:rsidRDefault="008C7DB6" w:rsidP="00BB4640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7D70" w:rsidRPr="00AD34E1" w14:paraId="40DDC1F7" w14:textId="77777777" w:rsidTr="006F182C">
        <w:tc>
          <w:tcPr>
            <w:tcW w:w="2152" w:type="dxa"/>
          </w:tcPr>
          <w:p w14:paraId="5C205C5B" w14:textId="0A330DC8" w:rsidR="00797D70" w:rsidRPr="00AD34E1" w:rsidRDefault="00797D70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6083F1BD" w14:textId="680CD810" w:rsidR="008561B9" w:rsidRPr="00AD34E1" w:rsidRDefault="008561B9" w:rsidP="002874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pacing w:val="-5"/>
                <w:sz w:val="24"/>
                <w:szCs w:val="24"/>
              </w:rPr>
            </w:pPr>
          </w:p>
        </w:tc>
      </w:tr>
      <w:tr w:rsidR="00797D70" w:rsidRPr="00AD34E1" w14:paraId="48FE38EF" w14:textId="77777777" w:rsidTr="006F182C">
        <w:tc>
          <w:tcPr>
            <w:tcW w:w="2152" w:type="dxa"/>
          </w:tcPr>
          <w:p w14:paraId="2C9D4204" w14:textId="63A4570B" w:rsidR="00797D70" w:rsidRPr="00AD34E1" w:rsidRDefault="00797D70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27FA50E5" w14:textId="3274DD18" w:rsidR="00797D70" w:rsidRPr="00AD34E1" w:rsidRDefault="00797D70" w:rsidP="003B5A15">
            <w:pPr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</w:tr>
      <w:tr w:rsidR="00C456D6" w:rsidRPr="00AD34E1" w14:paraId="308E9D68" w14:textId="77777777" w:rsidTr="006F182C">
        <w:tc>
          <w:tcPr>
            <w:tcW w:w="2152" w:type="dxa"/>
          </w:tcPr>
          <w:p w14:paraId="09E38433" w14:textId="32AC3356" w:rsidR="00C456D6" w:rsidRPr="00AD34E1" w:rsidRDefault="00C456D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7853591D" w14:textId="784DBA84" w:rsidR="00C456D6" w:rsidRPr="00AD34E1" w:rsidRDefault="00C456D6" w:rsidP="002874B0">
            <w:pPr>
              <w:numPr>
                <w:ilvl w:val="0"/>
                <w:numId w:val="14"/>
              </w:numPr>
              <w:spacing w:line="276" w:lineRule="auto"/>
              <w:ind w:left="0" w:right="425" w:hanging="6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456D6" w:rsidRPr="00AD34E1" w14:paraId="4C397B4E" w14:textId="77777777" w:rsidTr="006F182C">
        <w:tc>
          <w:tcPr>
            <w:tcW w:w="2152" w:type="dxa"/>
          </w:tcPr>
          <w:p w14:paraId="369F1DB1" w14:textId="6D1091FC" w:rsidR="00C456D6" w:rsidRPr="00AD34E1" w:rsidRDefault="00C456D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1142D6DC" w14:textId="6E91DE78" w:rsidR="00814D7F" w:rsidRPr="00AD34E1" w:rsidRDefault="00814D7F" w:rsidP="002874B0">
            <w:pPr>
              <w:ind w:right="282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456D6" w:rsidRPr="00AD34E1" w14:paraId="38B5E713" w14:textId="77777777" w:rsidTr="006F182C">
        <w:tc>
          <w:tcPr>
            <w:tcW w:w="2152" w:type="dxa"/>
          </w:tcPr>
          <w:p w14:paraId="68F4DB0D" w14:textId="0E81EB32" w:rsidR="00C456D6" w:rsidRPr="00AD34E1" w:rsidRDefault="00C456D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1484762A" w14:textId="2FBD5C12" w:rsidR="00C456D6" w:rsidRPr="00AD34E1" w:rsidRDefault="00C456D6" w:rsidP="002874B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15736" w:rsidRPr="00AD34E1" w14:paraId="02DC6D54" w14:textId="77777777" w:rsidTr="006F182C">
        <w:tc>
          <w:tcPr>
            <w:tcW w:w="2152" w:type="dxa"/>
          </w:tcPr>
          <w:p w14:paraId="3717E329" w14:textId="13366148" w:rsidR="00315736" w:rsidRPr="00AD34E1" w:rsidRDefault="0031573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2A726D6B" w14:textId="292889AC" w:rsidR="00315736" w:rsidRPr="00AD34E1" w:rsidRDefault="00315736" w:rsidP="00814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736" w:rsidRPr="00AD34E1" w14:paraId="00A101F3" w14:textId="77777777" w:rsidTr="006F182C">
        <w:tc>
          <w:tcPr>
            <w:tcW w:w="2152" w:type="dxa"/>
          </w:tcPr>
          <w:p w14:paraId="78F28328" w14:textId="283EB9CF" w:rsidR="00315736" w:rsidRPr="00AD34E1" w:rsidRDefault="0031573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0A9E9404" w14:textId="77777777" w:rsidR="00315736" w:rsidRPr="00AD34E1" w:rsidRDefault="00315736" w:rsidP="00287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E3F" w:rsidRPr="00AD34E1" w14:paraId="27314070" w14:textId="77777777" w:rsidTr="006F182C">
        <w:tc>
          <w:tcPr>
            <w:tcW w:w="2152" w:type="dxa"/>
          </w:tcPr>
          <w:p w14:paraId="70A4F287" w14:textId="6A73F2D0" w:rsidR="00362E3F" w:rsidRPr="00AD34E1" w:rsidRDefault="00362E3F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02F90B40" w14:textId="542A00F7" w:rsidR="00362E3F" w:rsidRPr="00AD34E1" w:rsidRDefault="00362E3F" w:rsidP="000013D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2E3F" w:rsidRPr="00AD34E1" w14:paraId="69ADE1EC" w14:textId="77777777" w:rsidTr="006F182C">
        <w:tc>
          <w:tcPr>
            <w:tcW w:w="2152" w:type="dxa"/>
          </w:tcPr>
          <w:p w14:paraId="571D6331" w14:textId="4003CEA9" w:rsidR="00362E3F" w:rsidRPr="00AD34E1" w:rsidRDefault="00362E3F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1D7341BE" w14:textId="096B0BF3" w:rsidR="00362E3F" w:rsidRPr="00AD34E1" w:rsidRDefault="00362E3F" w:rsidP="00814D7F">
            <w:pPr>
              <w:ind w:right="-144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15736" w:rsidRPr="00AD34E1" w14:paraId="73AC4D33" w14:textId="77777777" w:rsidTr="006F182C">
        <w:tc>
          <w:tcPr>
            <w:tcW w:w="2152" w:type="dxa"/>
          </w:tcPr>
          <w:p w14:paraId="4EC11B03" w14:textId="63B28920" w:rsidR="00315736" w:rsidRPr="00AD34E1" w:rsidRDefault="00315736" w:rsidP="00315736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61361ABA" w14:textId="6AB62345" w:rsidR="00315736" w:rsidRPr="00AD34E1" w:rsidRDefault="00315736" w:rsidP="0031573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15736" w:rsidRPr="00AD34E1" w14:paraId="1D7347F9" w14:textId="77777777" w:rsidTr="006F182C">
        <w:tc>
          <w:tcPr>
            <w:tcW w:w="2152" w:type="dxa"/>
          </w:tcPr>
          <w:p w14:paraId="341A927E" w14:textId="60D5F52C" w:rsidR="00315736" w:rsidRPr="00AD34E1" w:rsidRDefault="00315736" w:rsidP="00315736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7A72B413" w14:textId="6873FE88" w:rsidR="00315736" w:rsidRPr="00AD34E1" w:rsidRDefault="00315736" w:rsidP="00315736">
            <w:pPr>
              <w:numPr>
                <w:ilvl w:val="0"/>
                <w:numId w:val="14"/>
              </w:numPr>
              <w:spacing w:line="276" w:lineRule="auto"/>
              <w:ind w:left="0" w:right="42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15736" w:rsidRPr="00AD34E1" w14:paraId="1189940E" w14:textId="77777777" w:rsidTr="006F182C">
        <w:tc>
          <w:tcPr>
            <w:tcW w:w="2152" w:type="dxa"/>
          </w:tcPr>
          <w:p w14:paraId="02869B64" w14:textId="1CFD9909" w:rsidR="00315736" w:rsidRPr="00AD34E1" w:rsidRDefault="00315736" w:rsidP="00315736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0104003B" w14:textId="44F899E6" w:rsidR="00315736" w:rsidRPr="00AD34E1" w:rsidRDefault="00315736" w:rsidP="00315736">
            <w:pPr>
              <w:pStyle w:val="af4"/>
              <w:tabs>
                <w:tab w:val="left" w:pos="142"/>
              </w:tabs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315736" w:rsidRPr="00AD34E1" w14:paraId="549FBA91" w14:textId="77777777" w:rsidTr="006F182C">
        <w:tc>
          <w:tcPr>
            <w:tcW w:w="2152" w:type="dxa"/>
          </w:tcPr>
          <w:p w14:paraId="6601A589" w14:textId="289F73C0" w:rsidR="00315736" w:rsidRPr="00AD34E1" w:rsidRDefault="00315736" w:rsidP="00315736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68385848" w14:textId="47E49E73" w:rsidR="00315736" w:rsidRPr="00AD34E1" w:rsidRDefault="00315736" w:rsidP="00315736">
            <w:pPr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E7B7E3D" w14:textId="77777777" w:rsidR="00994FCD" w:rsidRPr="00AD34E1" w:rsidRDefault="00994FCD" w:rsidP="00994FCD">
      <w:pPr>
        <w:jc w:val="both"/>
        <w:rPr>
          <w:b/>
        </w:rPr>
      </w:pPr>
    </w:p>
    <w:p w14:paraId="32A69BEA" w14:textId="14CEFCAC" w:rsidR="00994FCD" w:rsidRPr="00AD34E1" w:rsidRDefault="00994FCD" w:rsidP="00994FCD">
      <w:pPr>
        <w:jc w:val="both"/>
        <w:rPr>
          <w:b/>
        </w:rPr>
      </w:pPr>
    </w:p>
    <w:p w14:paraId="63C0140B" w14:textId="4EC51767" w:rsidR="00CF2BFF" w:rsidRPr="00AD34E1" w:rsidRDefault="00CF2BFF" w:rsidP="00994FCD">
      <w:pPr>
        <w:jc w:val="both"/>
        <w:rPr>
          <w:b/>
        </w:rPr>
      </w:pPr>
    </w:p>
    <w:p w14:paraId="7A1F992A" w14:textId="3D3E4136" w:rsidR="00CF2BFF" w:rsidRPr="00AD34E1" w:rsidRDefault="00CF2BFF" w:rsidP="00994FCD">
      <w:pPr>
        <w:jc w:val="both"/>
        <w:rPr>
          <w:b/>
        </w:rPr>
      </w:pPr>
    </w:p>
    <w:p w14:paraId="18587D60" w14:textId="5535F41A" w:rsidR="00CF2BFF" w:rsidRPr="00AD34E1" w:rsidRDefault="00CF2BFF" w:rsidP="00994FCD">
      <w:pPr>
        <w:jc w:val="both"/>
        <w:rPr>
          <w:b/>
        </w:rPr>
      </w:pPr>
    </w:p>
    <w:p w14:paraId="11E25A25" w14:textId="24C2212F" w:rsidR="00CF2BFF" w:rsidRPr="00AD34E1" w:rsidRDefault="00CF2BFF" w:rsidP="00994FCD">
      <w:pPr>
        <w:jc w:val="both"/>
        <w:rPr>
          <w:b/>
        </w:rPr>
      </w:pPr>
    </w:p>
    <w:p w14:paraId="467FD97C" w14:textId="15809DD2" w:rsidR="00CF2BFF" w:rsidRPr="00AD34E1" w:rsidRDefault="00CF2BFF" w:rsidP="00994FCD">
      <w:pPr>
        <w:jc w:val="both"/>
        <w:rPr>
          <w:b/>
        </w:rPr>
      </w:pPr>
    </w:p>
    <w:p w14:paraId="023338F7" w14:textId="50920BE0" w:rsidR="00CF2BFF" w:rsidRPr="00AD34E1" w:rsidRDefault="00CF2BFF" w:rsidP="00994FCD">
      <w:pPr>
        <w:jc w:val="both"/>
        <w:rPr>
          <w:b/>
        </w:rPr>
      </w:pPr>
    </w:p>
    <w:p w14:paraId="0DDE6FEA" w14:textId="2D88446C" w:rsidR="00CF2BFF" w:rsidRDefault="00CF2BFF" w:rsidP="00994FCD">
      <w:pPr>
        <w:jc w:val="both"/>
        <w:rPr>
          <w:b/>
        </w:rPr>
      </w:pPr>
    </w:p>
    <w:p w14:paraId="5FB59F1A" w14:textId="55A5874E" w:rsidR="00173E67" w:rsidRDefault="00173E67" w:rsidP="00994FCD">
      <w:pPr>
        <w:jc w:val="both"/>
        <w:rPr>
          <w:b/>
        </w:rPr>
      </w:pPr>
    </w:p>
    <w:p w14:paraId="4A449387" w14:textId="43DC73DD" w:rsidR="00173E67" w:rsidRDefault="00173E67" w:rsidP="00994FCD">
      <w:pPr>
        <w:jc w:val="both"/>
        <w:rPr>
          <w:b/>
        </w:rPr>
      </w:pPr>
    </w:p>
    <w:p w14:paraId="7B55CC9C" w14:textId="25976905" w:rsidR="00173E67" w:rsidRDefault="00173E67" w:rsidP="00994FCD">
      <w:pPr>
        <w:jc w:val="both"/>
        <w:rPr>
          <w:b/>
        </w:rPr>
      </w:pPr>
    </w:p>
    <w:p w14:paraId="3CA4B178" w14:textId="15391B78" w:rsidR="00173E67" w:rsidRDefault="00173E67" w:rsidP="00994FCD">
      <w:pPr>
        <w:jc w:val="both"/>
        <w:rPr>
          <w:b/>
        </w:rPr>
      </w:pPr>
    </w:p>
    <w:p w14:paraId="4ADF7A06" w14:textId="7A591131" w:rsidR="00173E67" w:rsidRDefault="00173E67" w:rsidP="00994FCD">
      <w:pPr>
        <w:jc w:val="both"/>
        <w:rPr>
          <w:b/>
        </w:rPr>
      </w:pPr>
    </w:p>
    <w:p w14:paraId="45F57CE9" w14:textId="75C5D713" w:rsidR="00173E67" w:rsidRDefault="00173E67" w:rsidP="00994FCD">
      <w:pPr>
        <w:jc w:val="both"/>
        <w:rPr>
          <w:b/>
        </w:rPr>
      </w:pPr>
    </w:p>
    <w:p w14:paraId="41D8EB57" w14:textId="39C930C3" w:rsidR="00173E67" w:rsidRDefault="00173E67" w:rsidP="00994FCD">
      <w:pPr>
        <w:jc w:val="both"/>
        <w:rPr>
          <w:b/>
        </w:rPr>
      </w:pPr>
    </w:p>
    <w:p w14:paraId="76607F9B" w14:textId="6F0C442F" w:rsidR="00173E67" w:rsidRDefault="00173E67" w:rsidP="00994FCD">
      <w:pPr>
        <w:jc w:val="both"/>
        <w:rPr>
          <w:b/>
        </w:rPr>
      </w:pPr>
    </w:p>
    <w:p w14:paraId="44A0A80C" w14:textId="625BC0A1" w:rsidR="00173E67" w:rsidRDefault="00173E67" w:rsidP="00994FCD">
      <w:pPr>
        <w:jc w:val="both"/>
        <w:rPr>
          <w:b/>
        </w:rPr>
      </w:pPr>
    </w:p>
    <w:p w14:paraId="74F9CC62" w14:textId="2E22BB05" w:rsidR="00173E67" w:rsidRDefault="00173E67" w:rsidP="00994FCD">
      <w:pPr>
        <w:jc w:val="both"/>
        <w:rPr>
          <w:b/>
        </w:rPr>
      </w:pPr>
    </w:p>
    <w:p w14:paraId="056D8C8E" w14:textId="56B5DFFA" w:rsidR="00173E67" w:rsidRDefault="00173E67" w:rsidP="00994FCD">
      <w:pPr>
        <w:jc w:val="both"/>
        <w:rPr>
          <w:b/>
        </w:rPr>
      </w:pPr>
    </w:p>
    <w:p w14:paraId="1A5E6319" w14:textId="320C716D" w:rsidR="00173E67" w:rsidRDefault="00173E67" w:rsidP="00994FCD">
      <w:pPr>
        <w:jc w:val="both"/>
        <w:rPr>
          <w:b/>
        </w:rPr>
      </w:pPr>
    </w:p>
    <w:p w14:paraId="2268370B" w14:textId="13146FAD" w:rsidR="00173E67" w:rsidRDefault="00173E67" w:rsidP="00994FCD">
      <w:pPr>
        <w:jc w:val="both"/>
        <w:rPr>
          <w:b/>
        </w:rPr>
      </w:pPr>
    </w:p>
    <w:p w14:paraId="120CE8B0" w14:textId="77777777" w:rsidR="00173E67" w:rsidRPr="00AD34E1" w:rsidRDefault="00173E67" w:rsidP="00994FCD">
      <w:pPr>
        <w:jc w:val="both"/>
        <w:rPr>
          <w:b/>
        </w:rPr>
      </w:pPr>
    </w:p>
    <w:p w14:paraId="4B239DF1" w14:textId="0D4E78C2" w:rsidR="00CF2BFF" w:rsidRPr="00AD34E1" w:rsidRDefault="00CF2BFF" w:rsidP="00994FCD">
      <w:pPr>
        <w:jc w:val="both"/>
        <w:rPr>
          <w:b/>
        </w:rPr>
      </w:pPr>
    </w:p>
    <w:p w14:paraId="167B5DE1" w14:textId="0C9814D5" w:rsidR="00CF2BFF" w:rsidRPr="00AD34E1" w:rsidRDefault="00CF2BFF" w:rsidP="00994FCD">
      <w:pPr>
        <w:jc w:val="both"/>
        <w:rPr>
          <w:b/>
        </w:rPr>
      </w:pPr>
    </w:p>
    <w:p w14:paraId="0C88E6D3" w14:textId="19A2D58A" w:rsidR="005B4C10" w:rsidRDefault="005B4C10" w:rsidP="005B4C10">
      <w:pPr>
        <w:jc w:val="center"/>
      </w:pPr>
      <w:r w:rsidRPr="00AD496A">
        <w:rPr>
          <w:noProof/>
          <w:color w:val="000080"/>
        </w:rPr>
        <w:lastRenderedPageBreak/>
        <w:drawing>
          <wp:inline distT="0" distB="0" distL="0" distR="0" wp14:anchorId="5A8A73CA" wp14:editId="24C44BF6">
            <wp:extent cx="542925" cy="6762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BE957" w14:textId="77777777" w:rsidR="005B4C10" w:rsidRDefault="005B4C10" w:rsidP="005B4C10">
      <w:pPr>
        <w:jc w:val="center"/>
      </w:pPr>
    </w:p>
    <w:p w14:paraId="1303B3C2" w14:textId="77777777" w:rsidR="005B4C10" w:rsidRPr="00B7157C" w:rsidRDefault="005B4C10" w:rsidP="005B4C10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14:paraId="1013C46A" w14:textId="77777777" w:rsidR="005B4C10" w:rsidRPr="00B7157C" w:rsidRDefault="005B4C10" w:rsidP="005B4C10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14:paraId="6162CD0E" w14:textId="77777777" w:rsidR="005B4C10" w:rsidRPr="00B7157C" w:rsidRDefault="005B4C10" w:rsidP="005B4C10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</w:t>
      </w:r>
      <w:proofErr w:type="gramStart"/>
      <w:r w:rsidRPr="00B7157C">
        <w:rPr>
          <w:b/>
          <w:color w:val="003366"/>
        </w:rPr>
        <w:t>МУНИЦИПАЛЬНОГО  РАЙОНА</w:t>
      </w:r>
      <w:proofErr w:type="gramEnd"/>
    </w:p>
    <w:p w14:paraId="266174EB" w14:textId="77777777" w:rsidR="005B4C10" w:rsidRPr="00B7157C" w:rsidRDefault="005B4C10" w:rsidP="005B4C10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14:paraId="03CF2541" w14:textId="77777777" w:rsidR="005B4C10" w:rsidRDefault="005B4C10" w:rsidP="005B4C10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5B4C10" w:rsidRPr="00B7157C" w14:paraId="68D4482F" w14:textId="77777777" w:rsidTr="00FE38E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3CD4E5D6" w14:textId="77777777" w:rsidR="005B4C10" w:rsidRDefault="005B4C10" w:rsidP="00FE38E6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14:paraId="4E82178F" w14:textId="77777777" w:rsidR="005B4C10" w:rsidRDefault="005B4C10" w:rsidP="00FE38E6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>, e-</w:t>
            </w:r>
            <w:proofErr w:type="spellStart"/>
            <w:r>
              <w:rPr>
                <w:color w:val="003366"/>
              </w:rPr>
              <w:t>mail</w:t>
            </w:r>
            <w:proofErr w:type="spellEnd"/>
            <w:r>
              <w:rPr>
                <w:color w:val="003366"/>
              </w:rPr>
              <w:t xml:space="preserve">: </w:t>
            </w:r>
            <w:hyperlink r:id="rId11" w:history="1">
              <w:r w:rsidRPr="00D90A25">
                <w:rPr>
                  <w:rStyle w:val="a5"/>
                </w:rPr>
                <w:t>admin.komsomolsk@mail.ru</w:t>
              </w:r>
            </w:hyperlink>
          </w:p>
          <w:p w14:paraId="6FCEBA77" w14:textId="77777777" w:rsidR="005B4C10" w:rsidRPr="00AC3C24" w:rsidRDefault="005B4C10" w:rsidP="00FE38E6">
            <w:pPr>
              <w:rPr>
                <w:color w:val="003366"/>
                <w:sz w:val="28"/>
                <w:szCs w:val="28"/>
              </w:rPr>
            </w:pPr>
          </w:p>
        </w:tc>
      </w:tr>
      <w:tr w:rsidR="005B4C10" w14:paraId="181F28D7" w14:textId="77777777" w:rsidTr="00FE38E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14:paraId="32E23513" w14:textId="77777777" w:rsidR="005B4C10" w:rsidRPr="00AC3C24" w:rsidRDefault="005B4C10" w:rsidP="00FE38E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2B1AF95D" w14:textId="77777777" w:rsidR="005B4C10" w:rsidRDefault="005B4C10" w:rsidP="00FE38E6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44DD27FF" w14:textId="77777777" w:rsidR="005B4C10" w:rsidRDefault="005B4C10" w:rsidP="00FE38E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14:paraId="735438DA" w14:textId="77777777" w:rsidR="005B4C10" w:rsidRPr="00AC3C24" w:rsidRDefault="005B4C10" w:rsidP="00FE38E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</w:t>
            </w:r>
          </w:p>
        </w:tc>
        <w:tc>
          <w:tcPr>
            <w:tcW w:w="540" w:type="dxa"/>
            <w:vAlign w:val="bottom"/>
          </w:tcPr>
          <w:p w14:paraId="0115ED86" w14:textId="77777777" w:rsidR="005B4C10" w:rsidRPr="00AC3C24" w:rsidRDefault="005B4C10" w:rsidP="00FE38E6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4145D791" w14:textId="77777777" w:rsidR="005B4C10" w:rsidRPr="00AC3C24" w:rsidRDefault="005B4C10" w:rsidP="00FE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05</w:t>
            </w:r>
          </w:p>
        </w:tc>
        <w:tc>
          <w:tcPr>
            <w:tcW w:w="1417" w:type="dxa"/>
            <w:vAlign w:val="bottom"/>
          </w:tcPr>
          <w:p w14:paraId="2F6B9DC2" w14:textId="77777777" w:rsidR="005B4C10" w:rsidRPr="00AC3C24" w:rsidRDefault="005B4C10" w:rsidP="00FE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14:paraId="4E8FF6BD" w14:textId="77777777" w:rsidR="005B4C10" w:rsidRDefault="005B4C10" w:rsidP="00FE38E6">
            <w:pPr>
              <w:rPr>
                <w:sz w:val="28"/>
                <w:szCs w:val="28"/>
              </w:rPr>
            </w:pPr>
          </w:p>
          <w:p w14:paraId="03F993A5" w14:textId="77777777" w:rsidR="005B4C10" w:rsidRPr="00AC3C24" w:rsidRDefault="005B4C10" w:rsidP="00FE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18A1D266" w14:textId="77777777" w:rsidR="005B4C10" w:rsidRPr="00AC3C24" w:rsidRDefault="005B4C10" w:rsidP="00FE3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1311420A" w14:textId="77777777" w:rsidR="005B4C10" w:rsidRDefault="005B4C10" w:rsidP="00FE38E6">
            <w:pPr>
              <w:jc w:val="center"/>
            </w:pPr>
          </w:p>
        </w:tc>
      </w:tr>
    </w:tbl>
    <w:p w14:paraId="7E6E8436" w14:textId="77777777" w:rsidR="005B4C10" w:rsidRDefault="005B4C10" w:rsidP="005B4C10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0D31016" w14:textId="77777777" w:rsidR="005B4C10" w:rsidRDefault="005B4C10" w:rsidP="005B4C10">
      <w:pPr>
        <w:pStyle w:val="a6"/>
        <w:ind w:firstLine="567"/>
        <w:jc w:val="center"/>
        <w:rPr>
          <w:rStyle w:val="affd"/>
          <w:rFonts w:ascii="Times New Roman" w:hAnsi="Times New Roman"/>
          <w:b/>
          <w:i w:val="0"/>
          <w:sz w:val="28"/>
          <w:szCs w:val="28"/>
        </w:rPr>
      </w:pPr>
      <w:r w:rsidRPr="00E24DE6">
        <w:rPr>
          <w:rFonts w:ascii="Times New Roman" w:hAnsi="Times New Roman"/>
          <w:b/>
          <w:sz w:val="28"/>
          <w:szCs w:val="28"/>
        </w:rPr>
        <w:t>О внесении изменений в постановлени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E24DE6">
        <w:rPr>
          <w:rFonts w:ascii="Times New Roman" w:hAnsi="Times New Roman"/>
          <w:b/>
          <w:sz w:val="28"/>
          <w:szCs w:val="28"/>
        </w:rPr>
        <w:t xml:space="preserve"> Администрации Комсомольского муниципального района от 2</w:t>
      </w:r>
      <w:r>
        <w:rPr>
          <w:rFonts w:ascii="Times New Roman" w:hAnsi="Times New Roman"/>
          <w:b/>
          <w:sz w:val="28"/>
          <w:szCs w:val="28"/>
        </w:rPr>
        <w:t>4</w:t>
      </w:r>
      <w:r w:rsidRPr="00E24DE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E24DE6">
        <w:rPr>
          <w:rFonts w:ascii="Times New Roman" w:hAnsi="Times New Roman"/>
          <w:b/>
          <w:sz w:val="28"/>
          <w:szCs w:val="28"/>
        </w:rPr>
        <w:t xml:space="preserve">.2013 г. № </w:t>
      </w:r>
      <w:r>
        <w:rPr>
          <w:rFonts w:ascii="Times New Roman" w:hAnsi="Times New Roman"/>
          <w:b/>
          <w:sz w:val="28"/>
          <w:szCs w:val="28"/>
        </w:rPr>
        <w:t>1045</w:t>
      </w:r>
      <w:r w:rsidRPr="00E24DE6">
        <w:rPr>
          <w:rFonts w:ascii="Times New Roman" w:hAnsi="Times New Roman"/>
          <w:b/>
          <w:sz w:val="28"/>
          <w:szCs w:val="28"/>
        </w:rPr>
        <w:t xml:space="preserve"> «</w:t>
      </w:r>
      <w:r w:rsidRPr="00E24DE6">
        <w:rPr>
          <w:rStyle w:val="affd"/>
          <w:rFonts w:ascii="Times New Roman" w:hAnsi="Times New Roman"/>
          <w:b/>
          <w:i w:val="0"/>
          <w:sz w:val="28"/>
          <w:szCs w:val="28"/>
        </w:rPr>
        <w:t xml:space="preserve">Об </w:t>
      </w:r>
      <w:proofErr w:type="gramStart"/>
      <w:r w:rsidRPr="00E24DE6">
        <w:rPr>
          <w:rStyle w:val="affd"/>
          <w:rFonts w:ascii="Times New Roman" w:hAnsi="Times New Roman"/>
          <w:b/>
          <w:i w:val="0"/>
          <w:sz w:val="28"/>
          <w:szCs w:val="28"/>
        </w:rPr>
        <w:t xml:space="preserve">утверждении  </w:t>
      </w:r>
      <w:r>
        <w:rPr>
          <w:rStyle w:val="affd"/>
          <w:rFonts w:ascii="Times New Roman" w:hAnsi="Times New Roman"/>
          <w:b/>
          <w:i w:val="0"/>
          <w:sz w:val="28"/>
          <w:szCs w:val="28"/>
        </w:rPr>
        <w:t>схем</w:t>
      </w:r>
      <w:proofErr w:type="gramEnd"/>
      <w:r>
        <w:rPr>
          <w:rStyle w:val="affd"/>
          <w:rFonts w:ascii="Times New Roman" w:hAnsi="Times New Roman"/>
          <w:b/>
          <w:i w:val="0"/>
          <w:sz w:val="28"/>
          <w:szCs w:val="28"/>
        </w:rPr>
        <w:t xml:space="preserve"> размещения нестационарных торговых объектов на территории Комсомольского муниципального района»</w:t>
      </w:r>
    </w:p>
    <w:p w14:paraId="6C1D2196" w14:textId="77777777" w:rsidR="005B4C10" w:rsidRDefault="005B4C10" w:rsidP="005B4C10">
      <w:pPr>
        <w:pStyle w:val="a6"/>
        <w:ind w:firstLine="567"/>
        <w:jc w:val="center"/>
        <w:rPr>
          <w:rStyle w:val="affd"/>
          <w:rFonts w:ascii="Times New Roman" w:hAnsi="Times New Roman"/>
          <w:b/>
          <w:i w:val="0"/>
          <w:sz w:val="28"/>
          <w:szCs w:val="28"/>
        </w:rPr>
      </w:pPr>
    </w:p>
    <w:p w14:paraId="349E729A" w14:textId="77777777" w:rsidR="005B4C10" w:rsidRDefault="005B4C10" w:rsidP="005B4C10">
      <w:pPr>
        <w:pStyle w:val="a6"/>
        <w:ind w:firstLine="567"/>
        <w:jc w:val="center"/>
        <w:rPr>
          <w:b/>
          <w:sz w:val="28"/>
          <w:szCs w:val="28"/>
        </w:rPr>
      </w:pPr>
    </w:p>
    <w:p w14:paraId="3D9F4235" w14:textId="77777777" w:rsidR="005B4C10" w:rsidRDefault="005B4C10" w:rsidP="005B4C10">
      <w:pPr>
        <w:ind w:firstLine="709"/>
        <w:jc w:val="both"/>
        <w:rPr>
          <w:b/>
          <w:sz w:val="28"/>
          <w:szCs w:val="28"/>
        </w:rPr>
      </w:pPr>
      <w:r w:rsidRPr="00E357FB">
        <w:rPr>
          <w:sz w:val="28"/>
          <w:szCs w:val="28"/>
        </w:rPr>
        <w:t xml:space="preserve">В соответствии с Федеральным </w:t>
      </w:r>
      <w:hyperlink r:id="rId12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E357F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28.12.2009 N 381-ФЗ «</w:t>
      </w:r>
      <w:r w:rsidRPr="00E357FB">
        <w:rPr>
          <w:sz w:val="28"/>
          <w:szCs w:val="28"/>
        </w:rPr>
        <w:t>Об основах государственного регулирования торговой деят</w:t>
      </w:r>
      <w:r>
        <w:rPr>
          <w:sz w:val="28"/>
          <w:szCs w:val="28"/>
        </w:rPr>
        <w:t>ельности в Российской Федерации»</w:t>
      </w:r>
      <w:r w:rsidRPr="00E357FB">
        <w:rPr>
          <w:sz w:val="28"/>
          <w:szCs w:val="28"/>
        </w:rPr>
        <w:t xml:space="preserve">, </w:t>
      </w:r>
      <w:hyperlink r:id="rId13" w:tooltip="Постановление Правительства РФ от 29.09.2010 N 772 &quot;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&quot;{КонсультантПлюс}" w:history="1">
        <w:r w:rsidRPr="00E357FB">
          <w:rPr>
            <w:sz w:val="28"/>
            <w:szCs w:val="28"/>
          </w:rPr>
          <w:t>постановлением</w:t>
        </w:r>
      </w:hyperlink>
      <w:r w:rsidRPr="00E357FB">
        <w:rPr>
          <w:sz w:val="28"/>
          <w:szCs w:val="28"/>
        </w:rPr>
        <w:t xml:space="preserve"> Правительства Российской</w:t>
      </w:r>
      <w:r>
        <w:rPr>
          <w:sz w:val="28"/>
          <w:szCs w:val="28"/>
        </w:rPr>
        <w:t xml:space="preserve"> Федерации от 29.09.2010 N 772 «</w:t>
      </w:r>
      <w:r w:rsidRPr="00E357FB">
        <w:rPr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>
        <w:rPr>
          <w:sz w:val="28"/>
          <w:szCs w:val="28"/>
        </w:rPr>
        <w:t>»</w:t>
      </w:r>
      <w:r w:rsidRPr="00E357FB">
        <w:rPr>
          <w:sz w:val="28"/>
          <w:szCs w:val="28"/>
        </w:rPr>
        <w:t xml:space="preserve">, </w:t>
      </w:r>
      <w:hyperlink r:id="rId14" w:tooltip="Приказ Департамента экономического развития и торговли Ивановской обл. от 18.02.2011 N 13-п (ред. от 10.03.2011) &quot;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&quot;{КонсультантПлюс}" w:history="1">
        <w:r w:rsidRPr="00E357FB">
          <w:rPr>
            <w:sz w:val="28"/>
            <w:szCs w:val="28"/>
          </w:rPr>
          <w:t>приказом</w:t>
        </w:r>
      </w:hyperlink>
      <w:r w:rsidRPr="00E357FB">
        <w:rPr>
          <w:sz w:val="28"/>
          <w:szCs w:val="28"/>
        </w:rPr>
        <w:t xml:space="preserve"> Департамента экономического развития и торговли Ивановско</w:t>
      </w:r>
      <w:r>
        <w:rPr>
          <w:sz w:val="28"/>
          <w:szCs w:val="28"/>
        </w:rPr>
        <w:t>й области от 18.02.2011 N 13-п «</w:t>
      </w:r>
      <w:r w:rsidRPr="00E357FB">
        <w:rPr>
          <w:sz w:val="28"/>
          <w:szCs w:val="28"/>
        </w:rPr>
        <w:t>О порядке разработки</w:t>
      </w:r>
      <w:r>
        <w:rPr>
          <w:sz w:val="28"/>
          <w:szCs w:val="28"/>
        </w:rPr>
        <w:t xml:space="preserve"> и утверждения</w:t>
      </w:r>
      <w:r w:rsidRPr="00E357FB">
        <w:rPr>
          <w:sz w:val="28"/>
          <w:szCs w:val="28"/>
        </w:rPr>
        <w:t xml:space="preserve"> органами местного самоуправления муниципальных образований Ивановской области схем размещения н</w:t>
      </w:r>
      <w:r>
        <w:rPr>
          <w:sz w:val="28"/>
          <w:szCs w:val="28"/>
        </w:rPr>
        <w:t xml:space="preserve">естационарных торговых объектов», Решением Совета Комсомольского муниципального района от 13.12.2013 г. «Об организации уличной торговли и оказания некоторых видов услуг на территории Комсомольского муниципального района Ивановской области», в связи с уточнением схемы размещения нестационарных торговых объектов на территории Комсомольского муниципального района, </w:t>
      </w:r>
      <w:r w:rsidRPr="006645C1">
        <w:rPr>
          <w:sz w:val="28"/>
          <w:szCs w:val="28"/>
        </w:rPr>
        <w:t>Администрация Комсомольского муниципального района</w:t>
      </w:r>
      <w:r>
        <w:rPr>
          <w:sz w:val="28"/>
          <w:szCs w:val="28"/>
        </w:rPr>
        <w:t xml:space="preserve">  </w:t>
      </w:r>
      <w:r w:rsidRPr="006645C1">
        <w:rPr>
          <w:b/>
          <w:sz w:val="28"/>
          <w:szCs w:val="28"/>
        </w:rPr>
        <w:t>п о с т а н о в л я е т:</w:t>
      </w:r>
    </w:p>
    <w:p w14:paraId="21BBB0F0" w14:textId="77777777" w:rsidR="005B4C10" w:rsidRDefault="005B4C10" w:rsidP="005B4C10">
      <w:pPr>
        <w:ind w:firstLine="709"/>
        <w:jc w:val="both"/>
        <w:rPr>
          <w:b/>
          <w:sz w:val="28"/>
          <w:szCs w:val="28"/>
        </w:rPr>
      </w:pPr>
    </w:p>
    <w:p w14:paraId="387FBE2E" w14:textId="77777777" w:rsidR="005B4C10" w:rsidRDefault="005B4C10" w:rsidP="005B4C1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69E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Комсомольского муниципального района </w:t>
      </w:r>
      <w:r w:rsidRPr="0022741F">
        <w:rPr>
          <w:rFonts w:ascii="Times New Roman" w:hAnsi="Times New Roman"/>
          <w:sz w:val="28"/>
          <w:szCs w:val="28"/>
        </w:rPr>
        <w:t>от 24.12.2013 г. № 1045 «</w:t>
      </w:r>
      <w:r>
        <w:rPr>
          <w:rStyle w:val="affd"/>
          <w:rFonts w:ascii="Times New Roman" w:hAnsi="Times New Roman"/>
          <w:i w:val="0"/>
          <w:sz w:val="28"/>
          <w:szCs w:val="28"/>
        </w:rPr>
        <w:t xml:space="preserve">Об утверждении </w:t>
      </w:r>
      <w:r w:rsidRPr="0022741F">
        <w:rPr>
          <w:rStyle w:val="affd"/>
          <w:rFonts w:ascii="Times New Roman" w:hAnsi="Times New Roman"/>
          <w:i w:val="0"/>
          <w:sz w:val="28"/>
          <w:szCs w:val="28"/>
        </w:rPr>
        <w:t xml:space="preserve">схем размещения </w:t>
      </w:r>
      <w:r w:rsidRPr="0022741F">
        <w:rPr>
          <w:rStyle w:val="affd"/>
          <w:rFonts w:ascii="Times New Roman" w:hAnsi="Times New Roman"/>
          <w:i w:val="0"/>
          <w:sz w:val="28"/>
          <w:szCs w:val="28"/>
        </w:rPr>
        <w:lastRenderedPageBreak/>
        <w:t>нестационарных торговых объектов на территории Комсомольского муниципального района»</w:t>
      </w:r>
      <w:r>
        <w:rPr>
          <w:rStyle w:val="affd"/>
          <w:rFonts w:ascii="Times New Roman" w:hAnsi="Times New Roman"/>
          <w:i w:val="0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17AFC022" w14:textId="77777777" w:rsidR="005B4C10" w:rsidRDefault="005B4C10" w:rsidP="005B4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в приложении 1 к постановлению </w:t>
      </w:r>
      <w:r>
        <w:rPr>
          <w:rFonts w:ascii="Times New Roman" w:hAnsi="Times New Roman" w:cs="Times New Roman"/>
          <w:sz w:val="28"/>
          <w:szCs w:val="28"/>
        </w:rPr>
        <w:t>исключить следующую строку:</w:t>
      </w:r>
    </w:p>
    <w:p w14:paraId="4C6A8E86" w14:textId="77777777" w:rsidR="005B4C10" w:rsidRDefault="005B4C10" w:rsidP="005B4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EA9108" w14:textId="77777777" w:rsidR="005B4C10" w:rsidRDefault="005B4C10" w:rsidP="005B4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920"/>
        <w:gridCol w:w="1765"/>
        <w:gridCol w:w="692"/>
        <w:gridCol w:w="1938"/>
        <w:gridCol w:w="1134"/>
        <w:gridCol w:w="1275"/>
      </w:tblGrid>
      <w:tr w:rsidR="005B4C10" w:rsidRPr="00A145A4" w14:paraId="795B5E4D" w14:textId="77777777" w:rsidTr="00FE38E6">
        <w:trPr>
          <w:trHeight w:val="1189"/>
        </w:trPr>
        <w:tc>
          <w:tcPr>
            <w:tcW w:w="456" w:type="dxa"/>
            <w:shd w:val="clear" w:color="auto" w:fill="auto"/>
          </w:tcPr>
          <w:p w14:paraId="77CABE63" w14:textId="77777777" w:rsidR="005B4C10" w:rsidRPr="00A145A4" w:rsidRDefault="005B4C10" w:rsidP="00FE38E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920" w:type="dxa"/>
            <w:shd w:val="clear" w:color="auto" w:fill="auto"/>
          </w:tcPr>
          <w:p w14:paraId="37F6DE0B" w14:textId="77777777" w:rsidR="005B4C10" w:rsidRDefault="005B4C10" w:rsidP="00FE38E6">
            <w:pPr>
              <w:jc w:val="center"/>
            </w:pPr>
            <w:r>
              <w:t>с. Писцово, ул. Социалистическая,</w:t>
            </w:r>
          </w:p>
          <w:p w14:paraId="14B10C10" w14:textId="77777777" w:rsidR="005B4C10" w:rsidRDefault="005B4C10" w:rsidP="00FE38E6">
            <w:pPr>
              <w:jc w:val="center"/>
            </w:pPr>
            <w:r>
              <w:t>у д.2</w:t>
            </w:r>
          </w:p>
        </w:tc>
        <w:tc>
          <w:tcPr>
            <w:tcW w:w="1765" w:type="dxa"/>
            <w:shd w:val="clear" w:color="auto" w:fill="auto"/>
          </w:tcPr>
          <w:p w14:paraId="672880E6" w14:textId="77777777" w:rsidR="005B4C10" w:rsidRDefault="005B4C10" w:rsidP="00FE38E6">
            <w:pPr>
              <w:jc w:val="center"/>
            </w:pPr>
            <w:r>
              <w:t>павильон</w:t>
            </w:r>
          </w:p>
          <w:p w14:paraId="17E5F583" w14:textId="77777777" w:rsidR="005B4C10" w:rsidRDefault="005B4C10" w:rsidP="00FE38E6">
            <w:pPr>
              <w:jc w:val="center"/>
            </w:pPr>
          </w:p>
        </w:tc>
        <w:tc>
          <w:tcPr>
            <w:tcW w:w="692" w:type="dxa"/>
            <w:shd w:val="clear" w:color="auto" w:fill="auto"/>
          </w:tcPr>
          <w:p w14:paraId="6C086307" w14:textId="77777777" w:rsidR="005B4C10" w:rsidRDefault="005B4C10" w:rsidP="00FE38E6">
            <w:pPr>
              <w:jc w:val="center"/>
            </w:pPr>
            <w:r>
              <w:t>50,0</w:t>
            </w:r>
          </w:p>
        </w:tc>
        <w:tc>
          <w:tcPr>
            <w:tcW w:w="1938" w:type="dxa"/>
            <w:shd w:val="clear" w:color="auto" w:fill="auto"/>
          </w:tcPr>
          <w:p w14:paraId="18CBE57A" w14:textId="77777777" w:rsidR="005B4C10" w:rsidRDefault="005B4C10" w:rsidP="00FE38E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134" w:type="dxa"/>
            <w:shd w:val="clear" w:color="auto" w:fill="auto"/>
          </w:tcPr>
          <w:p w14:paraId="612F3C61" w14:textId="77777777" w:rsidR="005B4C10" w:rsidRPr="00A145A4" w:rsidRDefault="005B4C10" w:rsidP="00FE3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shd w:val="clear" w:color="auto" w:fill="auto"/>
          </w:tcPr>
          <w:p w14:paraId="6C2C44E1" w14:textId="77777777" w:rsidR="005B4C10" w:rsidRPr="00A145A4" w:rsidRDefault="005B4C10" w:rsidP="00FE3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для субъектов МСП»</w:t>
            </w:r>
          </w:p>
        </w:tc>
      </w:tr>
    </w:tbl>
    <w:p w14:paraId="413DA5D6" w14:textId="77777777" w:rsidR="005B4C10" w:rsidRPr="003A08A5" w:rsidRDefault="005B4C10" w:rsidP="005B4C1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0FD1F0" w14:textId="77777777" w:rsidR="005B4C10" w:rsidRDefault="005B4C10" w:rsidP="005B4C1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</w:t>
      </w:r>
      <w:r>
        <w:rPr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14:paraId="7AF5E429" w14:textId="77777777" w:rsidR="005B4C10" w:rsidRDefault="005B4C10" w:rsidP="005B4C10">
      <w:pPr>
        <w:ind w:firstLine="708"/>
        <w:jc w:val="both"/>
        <w:rPr>
          <w:sz w:val="28"/>
          <w:szCs w:val="28"/>
        </w:rPr>
      </w:pPr>
    </w:p>
    <w:p w14:paraId="463F0263" w14:textId="77777777" w:rsidR="005B4C10" w:rsidRDefault="005B4C10" w:rsidP="005B4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выполнением настоящего постановления возложить на заместителя главы Администрации Комсомольского муниципального района, начальника отдела по муниципальным закупкам Администрации Комсомольского района Мусину Е.Г.</w:t>
      </w:r>
    </w:p>
    <w:p w14:paraId="7A4B75CA" w14:textId="77777777" w:rsidR="005B4C10" w:rsidRDefault="005B4C10" w:rsidP="005B4C10">
      <w:pPr>
        <w:ind w:firstLine="709"/>
        <w:jc w:val="both"/>
        <w:rPr>
          <w:b/>
          <w:sz w:val="28"/>
          <w:szCs w:val="28"/>
        </w:rPr>
      </w:pPr>
    </w:p>
    <w:p w14:paraId="3BF2C0D1" w14:textId="77777777" w:rsidR="005B4C10" w:rsidRDefault="005B4C10" w:rsidP="005B4C10">
      <w:pPr>
        <w:ind w:firstLine="709"/>
        <w:jc w:val="both"/>
        <w:rPr>
          <w:b/>
          <w:sz w:val="28"/>
          <w:szCs w:val="28"/>
        </w:rPr>
      </w:pPr>
    </w:p>
    <w:p w14:paraId="6ADBE445" w14:textId="77777777" w:rsidR="005B4C10" w:rsidRDefault="005B4C10" w:rsidP="005B4C10">
      <w:pPr>
        <w:ind w:firstLine="709"/>
        <w:jc w:val="both"/>
        <w:rPr>
          <w:b/>
          <w:sz w:val="28"/>
          <w:szCs w:val="28"/>
        </w:rPr>
      </w:pPr>
    </w:p>
    <w:p w14:paraId="10D11CD0" w14:textId="77777777" w:rsidR="005B4C10" w:rsidRPr="00111FE2" w:rsidRDefault="005B4C10" w:rsidP="005B4C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111FE2">
        <w:rPr>
          <w:b/>
          <w:sz w:val="28"/>
          <w:szCs w:val="28"/>
        </w:rPr>
        <w:t xml:space="preserve"> Комсомольского</w:t>
      </w:r>
    </w:p>
    <w:p w14:paraId="414B00D9" w14:textId="77777777" w:rsidR="005B4C10" w:rsidRDefault="005B4C10" w:rsidP="005B4C10">
      <w:pPr>
        <w:jc w:val="both"/>
        <w:rPr>
          <w:b/>
          <w:sz w:val="28"/>
          <w:szCs w:val="28"/>
        </w:rPr>
      </w:pPr>
      <w:r w:rsidRPr="00111FE2">
        <w:rPr>
          <w:b/>
          <w:sz w:val="28"/>
          <w:szCs w:val="28"/>
        </w:rPr>
        <w:t>муниципального района:</w:t>
      </w:r>
      <w:r w:rsidRPr="00111F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111FE2">
        <w:rPr>
          <w:b/>
          <w:sz w:val="28"/>
          <w:szCs w:val="28"/>
        </w:rPr>
        <w:tab/>
      </w:r>
      <w:r w:rsidRPr="00111FE2">
        <w:rPr>
          <w:b/>
          <w:sz w:val="28"/>
          <w:szCs w:val="28"/>
        </w:rPr>
        <w:tab/>
      </w:r>
      <w:r w:rsidRPr="00111FE2">
        <w:rPr>
          <w:b/>
          <w:sz w:val="28"/>
          <w:szCs w:val="28"/>
        </w:rPr>
        <w:tab/>
      </w:r>
      <w:r w:rsidRPr="00111F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14:paraId="756C61E4" w14:textId="77777777" w:rsidR="005B4C10" w:rsidRDefault="005B4C10" w:rsidP="005B4C10">
      <w:pPr>
        <w:jc w:val="both"/>
        <w:rPr>
          <w:b/>
          <w:sz w:val="28"/>
          <w:szCs w:val="28"/>
        </w:rPr>
      </w:pPr>
    </w:p>
    <w:p w14:paraId="59F45898" w14:textId="77777777" w:rsidR="005B4C10" w:rsidRDefault="005B4C10" w:rsidP="005B4C10">
      <w:pPr>
        <w:jc w:val="both"/>
        <w:rPr>
          <w:b/>
          <w:sz w:val="28"/>
          <w:szCs w:val="28"/>
        </w:rPr>
      </w:pPr>
    </w:p>
    <w:p w14:paraId="0DF7A74C" w14:textId="77777777" w:rsidR="005B4C10" w:rsidRDefault="005B4C10" w:rsidP="005B4C10">
      <w:pPr>
        <w:jc w:val="both"/>
        <w:rPr>
          <w:b/>
          <w:sz w:val="28"/>
          <w:szCs w:val="28"/>
        </w:rPr>
      </w:pPr>
    </w:p>
    <w:p w14:paraId="70D9CD8C" w14:textId="77777777" w:rsidR="005B4C10" w:rsidRDefault="005B4C10" w:rsidP="005B4C10">
      <w:pPr>
        <w:jc w:val="both"/>
        <w:rPr>
          <w:b/>
          <w:sz w:val="28"/>
          <w:szCs w:val="28"/>
        </w:rPr>
      </w:pPr>
    </w:p>
    <w:p w14:paraId="6EAF63E0" w14:textId="77777777" w:rsidR="005B4C10" w:rsidRDefault="005B4C10" w:rsidP="005B4C10">
      <w:pPr>
        <w:jc w:val="both"/>
        <w:rPr>
          <w:b/>
          <w:sz w:val="28"/>
          <w:szCs w:val="28"/>
        </w:rPr>
      </w:pPr>
    </w:p>
    <w:p w14:paraId="5997777E" w14:textId="77777777" w:rsidR="005B4C10" w:rsidRDefault="005B4C10" w:rsidP="005B4C10">
      <w:pPr>
        <w:jc w:val="both"/>
        <w:rPr>
          <w:b/>
          <w:sz w:val="28"/>
          <w:szCs w:val="28"/>
        </w:rPr>
      </w:pPr>
    </w:p>
    <w:p w14:paraId="22D00500" w14:textId="77777777" w:rsidR="005B4C10" w:rsidRDefault="005B4C10" w:rsidP="005B4C10">
      <w:pPr>
        <w:jc w:val="both"/>
        <w:rPr>
          <w:b/>
          <w:sz w:val="28"/>
          <w:szCs w:val="28"/>
        </w:rPr>
      </w:pPr>
    </w:p>
    <w:p w14:paraId="215C9DE1" w14:textId="77777777" w:rsidR="005B4C10" w:rsidRDefault="005B4C10" w:rsidP="005B4C10">
      <w:pPr>
        <w:jc w:val="both"/>
        <w:rPr>
          <w:b/>
          <w:sz w:val="28"/>
          <w:szCs w:val="28"/>
        </w:rPr>
      </w:pPr>
    </w:p>
    <w:p w14:paraId="79218226" w14:textId="77777777" w:rsidR="005B4C10" w:rsidRDefault="005B4C10" w:rsidP="005B4C10">
      <w:pPr>
        <w:jc w:val="both"/>
        <w:rPr>
          <w:b/>
          <w:sz w:val="28"/>
          <w:szCs w:val="28"/>
        </w:rPr>
      </w:pPr>
    </w:p>
    <w:p w14:paraId="158ADB9A" w14:textId="14475B31" w:rsidR="005B4C10" w:rsidRDefault="005B4C10" w:rsidP="005B4C10">
      <w:pPr>
        <w:jc w:val="both"/>
        <w:rPr>
          <w:b/>
          <w:sz w:val="28"/>
          <w:szCs w:val="28"/>
        </w:rPr>
      </w:pPr>
    </w:p>
    <w:p w14:paraId="10822392" w14:textId="6B9B576D" w:rsidR="00173E67" w:rsidRDefault="00173E67" w:rsidP="005B4C10">
      <w:pPr>
        <w:jc w:val="both"/>
        <w:rPr>
          <w:b/>
          <w:sz w:val="28"/>
          <w:szCs w:val="28"/>
        </w:rPr>
      </w:pPr>
    </w:p>
    <w:p w14:paraId="4175E410" w14:textId="77777777" w:rsidR="00173E67" w:rsidRDefault="00173E67" w:rsidP="005B4C10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0B1756B9" w14:textId="77777777" w:rsidR="005B4C10" w:rsidRDefault="005B4C10" w:rsidP="005B4C10">
      <w:pPr>
        <w:jc w:val="both"/>
        <w:rPr>
          <w:b/>
          <w:sz w:val="28"/>
          <w:szCs w:val="28"/>
        </w:rPr>
      </w:pPr>
    </w:p>
    <w:p w14:paraId="1966BE64" w14:textId="77777777" w:rsidR="005B4C10" w:rsidRDefault="005B4C10" w:rsidP="005B4C10">
      <w:pPr>
        <w:jc w:val="both"/>
        <w:rPr>
          <w:b/>
          <w:sz w:val="28"/>
          <w:szCs w:val="28"/>
        </w:rPr>
      </w:pPr>
    </w:p>
    <w:p w14:paraId="2CE35BC3" w14:textId="77777777" w:rsidR="00E93E4B" w:rsidRPr="00AD34E1" w:rsidRDefault="00E93E4B" w:rsidP="00E93E4B">
      <w:pPr>
        <w:rPr>
          <w:sz w:val="28"/>
          <w:szCs w:val="28"/>
        </w:rPr>
      </w:pPr>
    </w:p>
    <w:p w14:paraId="704479A4" w14:textId="4C21218C" w:rsidR="00E93E4B" w:rsidRPr="00AD34E1" w:rsidRDefault="00E93E4B" w:rsidP="00E93E4B">
      <w:pPr>
        <w:ind w:firstLine="720"/>
        <w:jc w:val="both"/>
      </w:pPr>
    </w:p>
    <w:p w14:paraId="50DC7912" w14:textId="77777777" w:rsidR="00E93E4B" w:rsidRPr="00AD34E1" w:rsidRDefault="00E93E4B" w:rsidP="00994FCD">
      <w:pPr>
        <w:jc w:val="both"/>
        <w:rPr>
          <w:b/>
        </w:rPr>
      </w:pPr>
    </w:p>
    <w:p w14:paraId="62200141" w14:textId="018EFFFD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lastRenderedPageBreak/>
        <w:t>Ответственный за выпуск -</w:t>
      </w:r>
    </w:p>
    <w:p w14:paraId="00DD0FCE" w14:textId="77777777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t>заместитель Главы Администрации, руководителя аппарата</w:t>
      </w:r>
    </w:p>
    <w:p w14:paraId="3BB4089C" w14:textId="7B48EE97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t>Шарыгина И.А.</w:t>
      </w:r>
    </w:p>
    <w:p w14:paraId="04BB1A0D" w14:textId="77777777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t> </w:t>
      </w:r>
    </w:p>
    <w:p w14:paraId="18E30758" w14:textId="77777777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t> </w:t>
      </w:r>
    </w:p>
    <w:p w14:paraId="589D6B4C" w14:textId="77777777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t> </w:t>
      </w:r>
    </w:p>
    <w:p w14:paraId="2D7B0EFA" w14:textId="77777777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t xml:space="preserve">Администрация </w:t>
      </w:r>
    </w:p>
    <w:p w14:paraId="64FA4B4F" w14:textId="77777777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t>Ивановской области</w:t>
      </w:r>
    </w:p>
    <w:p w14:paraId="26EBF27A" w14:textId="77777777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t> </w:t>
      </w:r>
    </w:p>
    <w:p w14:paraId="44C1EAE4" w14:textId="77777777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t>Индекс: 155150</w:t>
      </w:r>
    </w:p>
    <w:p w14:paraId="5E5D0BFC" w14:textId="77777777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t>Ивановская область,</w:t>
      </w:r>
    </w:p>
    <w:p w14:paraId="32A1B69D" w14:textId="77777777" w:rsidR="00170890" w:rsidRPr="00AD34E1" w:rsidRDefault="00170890" w:rsidP="00170890">
      <w:pPr>
        <w:widowControl w:val="0"/>
        <w:jc w:val="center"/>
        <w:rPr>
          <w:b/>
          <w:color w:val="auto"/>
        </w:rPr>
      </w:pPr>
      <w:proofErr w:type="spellStart"/>
      <w:r w:rsidRPr="00AD34E1">
        <w:rPr>
          <w:b/>
          <w:color w:val="auto"/>
        </w:rPr>
        <w:t>г.Комсомольск</w:t>
      </w:r>
      <w:proofErr w:type="spellEnd"/>
      <w:r w:rsidRPr="00AD34E1">
        <w:rPr>
          <w:b/>
          <w:color w:val="auto"/>
        </w:rPr>
        <w:t>,</w:t>
      </w:r>
    </w:p>
    <w:p w14:paraId="00E76660" w14:textId="77777777" w:rsidR="00170890" w:rsidRPr="00AD34E1" w:rsidRDefault="00170890" w:rsidP="00170890">
      <w:pPr>
        <w:widowControl w:val="0"/>
        <w:jc w:val="center"/>
        <w:rPr>
          <w:b/>
          <w:color w:val="auto"/>
        </w:rPr>
      </w:pPr>
      <w:r w:rsidRPr="00AD34E1">
        <w:rPr>
          <w:b/>
          <w:color w:val="auto"/>
        </w:rPr>
        <w:t>ул.50 лет ВЛКСМ, д.2</w:t>
      </w:r>
    </w:p>
    <w:p w14:paraId="484F3356" w14:textId="77777777" w:rsidR="00170890" w:rsidRPr="00AD34E1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AD34E1">
        <w:rPr>
          <w:b/>
          <w:color w:val="auto"/>
        </w:rPr>
        <w:t>Тел</w:t>
      </w:r>
      <w:r w:rsidRPr="00AD34E1">
        <w:rPr>
          <w:b/>
          <w:color w:val="auto"/>
          <w:lang w:val="en-US"/>
        </w:rPr>
        <w:t xml:space="preserve">.: 8 (49352) </w:t>
      </w:r>
      <w:r w:rsidR="002A4149" w:rsidRPr="00AD34E1">
        <w:rPr>
          <w:b/>
          <w:color w:val="auto"/>
          <w:lang w:val="en-US"/>
        </w:rPr>
        <w:t>4</w:t>
      </w:r>
      <w:r w:rsidRPr="00AD34E1">
        <w:rPr>
          <w:b/>
          <w:color w:val="auto"/>
          <w:lang w:val="en-US"/>
        </w:rPr>
        <w:t>-11-78</w:t>
      </w:r>
    </w:p>
    <w:p w14:paraId="21714881" w14:textId="77777777" w:rsidR="001D2250" w:rsidRPr="00AD34E1" w:rsidRDefault="00170890" w:rsidP="004B5C47">
      <w:pPr>
        <w:widowControl w:val="0"/>
        <w:jc w:val="center"/>
        <w:rPr>
          <w:color w:val="auto"/>
          <w:lang w:val="en-US"/>
        </w:rPr>
      </w:pPr>
      <w:r w:rsidRPr="00AD34E1">
        <w:rPr>
          <w:b/>
          <w:color w:val="auto"/>
          <w:lang w:val="en-US"/>
        </w:rPr>
        <w:t>E-mail: admin.komsomolsk@mail.ru</w:t>
      </w:r>
    </w:p>
    <w:p w14:paraId="11F74F23" w14:textId="689CA2D4" w:rsidR="00957021" w:rsidRPr="00AD34E1" w:rsidRDefault="00957021">
      <w:pPr>
        <w:widowControl w:val="0"/>
        <w:jc w:val="center"/>
        <w:rPr>
          <w:color w:val="auto"/>
          <w:lang w:val="en-US"/>
        </w:rPr>
      </w:pPr>
    </w:p>
    <w:p w14:paraId="5C1F9361" w14:textId="77777777" w:rsidR="00B4001B" w:rsidRPr="00AD34E1" w:rsidRDefault="00B4001B">
      <w:pPr>
        <w:widowControl w:val="0"/>
        <w:jc w:val="center"/>
        <w:rPr>
          <w:color w:val="auto"/>
          <w:lang w:val="en-US"/>
        </w:rPr>
      </w:pPr>
    </w:p>
    <w:sectPr w:rsidR="00B4001B" w:rsidRPr="00AD34E1" w:rsidSect="00023416">
      <w:headerReference w:type="default" r:id="rId15"/>
      <w:footerReference w:type="default" r:id="rId16"/>
      <w:footerReference w:type="first" r:id="rId17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0B4D5" w14:textId="77777777" w:rsidR="0070671C" w:rsidRDefault="0070671C" w:rsidP="00C66F05">
      <w:r>
        <w:separator/>
      </w:r>
    </w:p>
  </w:endnote>
  <w:endnote w:type="continuationSeparator" w:id="0">
    <w:p w14:paraId="00A5053D" w14:textId="77777777" w:rsidR="0070671C" w:rsidRDefault="0070671C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17682"/>
    </w:sdtPr>
    <w:sdtEndPr/>
    <w:sdtContent>
      <w:p w14:paraId="186B385B" w14:textId="274019CC" w:rsidR="0008285D" w:rsidRDefault="0008285D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F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DB9C6" w14:textId="77777777" w:rsidR="0008285D" w:rsidRDefault="0008285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FCC5" w14:textId="25A0076D" w:rsidR="0008285D" w:rsidRDefault="0008285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FE3">
      <w:rPr>
        <w:noProof/>
      </w:rPr>
      <w:t>51</w:t>
    </w:r>
    <w:r>
      <w:rPr>
        <w:noProof/>
      </w:rPr>
      <w:fldChar w:fldCharType="end"/>
    </w:r>
  </w:p>
  <w:p w14:paraId="5892C3B1" w14:textId="77777777" w:rsidR="0008285D" w:rsidRDefault="0008285D">
    <w:pPr>
      <w:pStyle w:val="ac"/>
    </w:pPr>
  </w:p>
  <w:p w14:paraId="2073744D" w14:textId="77777777" w:rsidR="0008285D" w:rsidRDefault="0008285D"/>
  <w:p w14:paraId="62950042" w14:textId="77777777" w:rsidR="0008285D" w:rsidRDefault="000828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EF7B" w14:textId="77777777" w:rsidR="0008285D" w:rsidRDefault="0008285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6BAF092A" w14:textId="77777777" w:rsidR="0008285D" w:rsidRDefault="0008285D">
    <w:pPr>
      <w:pStyle w:val="ac"/>
    </w:pPr>
  </w:p>
  <w:p w14:paraId="686E28C3" w14:textId="77777777" w:rsidR="0008285D" w:rsidRDefault="0008285D"/>
  <w:p w14:paraId="137C2CA8" w14:textId="77777777" w:rsidR="0008285D" w:rsidRDefault="000828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81C72" w14:textId="77777777" w:rsidR="0070671C" w:rsidRDefault="0070671C" w:rsidP="00C66F05">
      <w:r>
        <w:separator/>
      </w:r>
    </w:p>
  </w:footnote>
  <w:footnote w:type="continuationSeparator" w:id="0">
    <w:p w14:paraId="0BA4BDE8" w14:textId="77777777" w:rsidR="0070671C" w:rsidRDefault="0070671C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C70A" w14:textId="77777777" w:rsidR="0008285D" w:rsidRPr="00736CEA" w:rsidRDefault="0008285D" w:rsidP="00E13589">
    <w:pPr>
      <w:pStyle w:val="aa"/>
      <w:jc w:val="right"/>
      <w:rPr>
        <w:b/>
        <w:sz w:val="28"/>
      </w:rPr>
    </w:pPr>
  </w:p>
  <w:p w14:paraId="7AAC7539" w14:textId="77777777" w:rsidR="0008285D" w:rsidRDefault="0008285D"/>
  <w:p w14:paraId="490E5F9D" w14:textId="77777777" w:rsidR="0008285D" w:rsidRDefault="000828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07C95748"/>
    <w:multiLevelType w:val="hybridMultilevel"/>
    <w:tmpl w:val="E2CE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169D3762"/>
    <w:multiLevelType w:val="multilevel"/>
    <w:tmpl w:val="756886B6"/>
    <w:lvl w:ilvl="0">
      <w:start w:val="1"/>
      <w:numFmt w:val="decimal"/>
      <w:lvlText w:val="%1."/>
      <w:lvlJc w:val="left"/>
      <w:pPr>
        <w:ind w:left="990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8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2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6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367"/>
      </w:pPr>
      <w:rPr>
        <w:rFonts w:hint="default"/>
        <w:lang w:val="ru-RU" w:eastAsia="en-US" w:bidi="ar-SA"/>
      </w:rPr>
    </w:lvl>
  </w:abstractNum>
  <w:abstractNum w:abstractNumId="27" w15:restartNumberingAfterBreak="0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30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 w15:restartNumberingAfterBreak="0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F2F23A8"/>
    <w:multiLevelType w:val="hybridMultilevel"/>
    <w:tmpl w:val="3E7A442A"/>
    <w:lvl w:ilvl="0" w:tplc="5E705808">
      <w:start w:val="1"/>
      <w:numFmt w:val="decimal"/>
      <w:lvlText w:val="%1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C92A6">
      <w:numFmt w:val="bullet"/>
      <w:lvlText w:val="•"/>
      <w:lvlJc w:val="left"/>
      <w:pPr>
        <w:ind w:left="1867" w:hanging="304"/>
      </w:pPr>
      <w:rPr>
        <w:rFonts w:hint="default"/>
        <w:lang w:val="ru-RU" w:eastAsia="en-US" w:bidi="ar-SA"/>
      </w:rPr>
    </w:lvl>
    <w:lvl w:ilvl="2" w:tplc="84343DE0">
      <w:numFmt w:val="bullet"/>
      <w:lvlText w:val="•"/>
      <w:lvlJc w:val="left"/>
      <w:pPr>
        <w:ind w:left="2715" w:hanging="304"/>
      </w:pPr>
      <w:rPr>
        <w:rFonts w:hint="default"/>
        <w:lang w:val="ru-RU" w:eastAsia="en-US" w:bidi="ar-SA"/>
      </w:rPr>
    </w:lvl>
    <w:lvl w:ilvl="3" w:tplc="459002CE">
      <w:numFmt w:val="bullet"/>
      <w:lvlText w:val="•"/>
      <w:lvlJc w:val="left"/>
      <w:pPr>
        <w:ind w:left="3563" w:hanging="304"/>
      </w:pPr>
      <w:rPr>
        <w:rFonts w:hint="default"/>
        <w:lang w:val="ru-RU" w:eastAsia="en-US" w:bidi="ar-SA"/>
      </w:rPr>
    </w:lvl>
    <w:lvl w:ilvl="4" w:tplc="01B4A972">
      <w:numFmt w:val="bullet"/>
      <w:lvlText w:val="•"/>
      <w:lvlJc w:val="left"/>
      <w:pPr>
        <w:ind w:left="4411" w:hanging="304"/>
      </w:pPr>
      <w:rPr>
        <w:rFonts w:hint="default"/>
        <w:lang w:val="ru-RU" w:eastAsia="en-US" w:bidi="ar-SA"/>
      </w:rPr>
    </w:lvl>
    <w:lvl w:ilvl="5" w:tplc="F8EC27C0">
      <w:numFmt w:val="bullet"/>
      <w:lvlText w:val="•"/>
      <w:lvlJc w:val="left"/>
      <w:pPr>
        <w:ind w:left="5259" w:hanging="304"/>
      </w:pPr>
      <w:rPr>
        <w:rFonts w:hint="default"/>
        <w:lang w:val="ru-RU" w:eastAsia="en-US" w:bidi="ar-SA"/>
      </w:rPr>
    </w:lvl>
    <w:lvl w:ilvl="6" w:tplc="62304F86">
      <w:numFmt w:val="bullet"/>
      <w:lvlText w:val="•"/>
      <w:lvlJc w:val="left"/>
      <w:pPr>
        <w:ind w:left="6106" w:hanging="304"/>
      </w:pPr>
      <w:rPr>
        <w:rFonts w:hint="default"/>
        <w:lang w:val="ru-RU" w:eastAsia="en-US" w:bidi="ar-SA"/>
      </w:rPr>
    </w:lvl>
    <w:lvl w:ilvl="7" w:tplc="57DAA882">
      <w:numFmt w:val="bullet"/>
      <w:lvlText w:val="•"/>
      <w:lvlJc w:val="left"/>
      <w:pPr>
        <w:ind w:left="6954" w:hanging="304"/>
      </w:pPr>
      <w:rPr>
        <w:rFonts w:hint="default"/>
        <w:lang w:val="ru-RU" w:eastAsia="en-US" w:bidi="ar-SA"/>
      </w:rPr>
    </w:lvl>
    <w:lvl w:ilvl="8" w:tplc="3578C24C">
      <w:numFmt w:val="bullet"/>
      <w:lvlText w:val="•"/>
      <w:lvlJc w:val="left"/>
      <w:pPr>
        <w:ind w:left="7802" w:hanging="304"/>
      </w:pPr>
      <w:rPr>
        <w:rFonts w:hint="default"/>
        <w:lang w:val="ru-RU" w:eastAsia="en-US" w:bidi="ar-SA"/>
      </w:rPr>
    </w:lvl>
  </w:abstractNum>
  <w:abstractNum w:abstractNumId="36" w15:restartNumberingAfterBreak="0">
    <w:nsid w:val="43A4347D"/>
    <w:multiLevelType w:val="multilevel"/>
    <w:tmpl w:val="8912D6D0"/>
    <w:lvl w:ilvl="0">
      <w:start w:val="3"/>
      <w:numFmt w:val="decimal"/>
      <w:lvlText w:val="%1"/>
      <w:lvlJc w:val="left"/>
      <w:pPr>
        <w:ind w:left="1" w:hanging="50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05"/>
      </w:pPr>
      <w:rPr>
        <w:rFonts w:hint="default"/>
        <w:lang w:val="ru-RU" w:eastAsia="en-US" w:bidi="ar-SA"/>
      </w:rPr>
    </w:lvl>
  </w:abstractNum>
  <w:abstractNum w:abstractNumId="37" w15:restartNumberingAfterBreak="0">
    <w:nsid w:val="4F7E5463"/>
    <w:multiLevelType w:val="hybridMultilevel"/>
    <w:tmpl w:val="E102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E4BEF"/>
    <w:multiLevelType w:val="hybridMultilevel"/>
    <w:tmpl w:val="980A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68FC57F8"/>
    <w:multiLevelType w:val="hybridMultilevel"/>
    <w:tmpl w:val="A9BC2F9E"/>
    <w:lvl w:ilvl="0" w:tplc="6B9A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B4CBA"/>
    <w:multiLevelType w:val="hybridMultilevel"/>
    <w:tmpl w:val="665A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4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4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46"/>
  </w:num>
  <w:num w:numId="23">
    <w:abstractNumId w:val="27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2"/>
  </w:num>
  <w:num w:numId="27">
    <w:abstractNumId w:val="25"/>
  </w:num>
  <w:num w:numId="28">
    <w:abstractNumId w:val="44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40"/>
  </w:num>
  <w:num w:numId="39">
    <w:abstractNumId w:val="39"/>
  </w:num>
  <w:num w:numId="40">
    <w:abstractNumId w:val="37"/>
  </w:num>
  <w:num w:numId="41">
    <w:abstractNumId w:val="42"/>
  </w:num>
  <w:num w:numId="42">
    <w:abstractNumId w:val="35"/>
  </w:num>
  <w:num w:numId="43">
    <w:abstractNumId w:val="36"/>
  </w:num>
  <w:num w:numId="44">
    <w:abstractNumId w:val="26"/>
  </w:num>
  <w:num w:numId="45">
    <w:abstractNumId w:val="4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AD"/>
    <w:rsid w:val="000013DB"/>
    <w:rsid w:val="000014ED"/>
    <w:rsid w:val="000018BA"/>
    <w:rsid w:val="00003431"/>
    <w:rsid w:val="000036D6"/>
    <w:rsid w:val="00005EC0"/>
    <w:rsid w:val="000068B6"/>
    <w:rsid w:val="00006B79"/>
    <w:rsid w:val="00007EBB"/>
    <w:rsid w:val="00010AA6"/>
    <w:rsid w:val="00010EE4"/>
    <w:rsid w:val="000150F9"/>
    <w:rsid w:val="00015382"/>
    <w:rsid w:val="00015A6C"/>
    <w:rsid w:val="00015FE3"/>
    <w:rsid w:val="00016155"/>
    <w:rsid w:val="00017094"/>
    <w:rsid w:val="0002143B"/>
    <w:rsid w:val="00022A96"/>
    <w:rsid w:val="00023416"/>
    <w:rsid w:val="000275C9"/>
    <w:rsid w:val="000277AC"/>
    <w:rsid w:val="00030B27"/>
    <w:rsid w:val="000324B1"/>
    <w:rsid w:val="0003611A"/>
    <w:rsid w:val="0004171B"/>
    <w:rsid w:val="00044BF5"/>
    <w:rsid w:val="00046DDF"/>
    <w:rsid w:val="00051D91"/>
    <w:rsid w:val="000524C4"/>
    <w:rsid w:val="000524DA"/>
    <w:rsid w:val="000531BE"/>
    <w:rsid w:val="0005401C"/>
    <w:rsid w:val="00055F8F"/>
    <w:rsid w:val="00056C01"/>
    <w:rsid w:val="0006082F"/>
    <w:rsid w:val="0006134E"/>
    <w:rsid w:val="00065271"/>
    <w:rsid w:val="00065341"/>
    <w:rsid w:val="00071E83"/>
    <w:rsid w:val="00073070"/>
    <w:rsid w:val="00077CD2"/>
    <w:rsid w:val="0008113D"/>
    <w:rsid w:val="0008184E"/>
    <w:rsid w:val="0008285D"/>
    <w:rsid w:val="000828C3"/>
    <w:rsid w:val="000841C1"/>
    <w:rsid w:val="00084B88"/>
    <w:rsid w:val="00084C4D"/>
    <w:rsid w:val="00087E47"/>
    <w:rsid w:val="00091297"/>
    <w:rsid w:val="000920CC"/>
    <w:rsid w:val="00092878"/>
    <w:rsid w:val="00093FF7"/>
    <w:rsid w:val="00095729"/>
    <w:rsid w:val="00097537"/>
    <w:rsid w:val="000A2312"/>
    <w:rsid w:val="000A301A"/>
    <w:rsid w:val="000A57D6"/>
    <w:rsid w:val="000B2A74"/>
    <w:rsid w:val="000B3906"/>
    <w:rsid w:val="000B4657"/>
    <w:rsid w:val="000B4781"/>
    <w:rsid w:val="000B6D39"/>
    <w:rsid w:val="000B7411"/>
    <w:rsid w:val="000C35BA"/>
    <w:rsid w:val="000C4822"/>
    <w:rsid w:val="000C50F9"/>
    <w:rsid w:val="000C60FA"/>
    <w:rsid w:val="000C6746"/>
    <w:rsid w:val="000D0106"/>
    <w:rsid w:val="000D089C"/>
    <w:rsid w:val="000D0EE3"/>
    <w:rsid w:val="000D2161"/>
    <w:rsid w:val="000D3AA9"/>
    <w:rsid w:val="000D42B8"/>
    <w:rsid w:val="000D57E1"/>
    <w:rsid w:val="000D5E9F"/>
    <w:rsid w:val="000D6416"/>
    <w:rsid w:val="000E485A"/>
    <w:rsid w:val="000F1029"/>
    <w:rsid w:val="000F23CE"/>
    <w:rsid w:val="000F23D8"/>
    <w:rsid w:val="000F4A43"/>
    <w:rsid w:val="000F7663"/>
    <w:rsid w:val="0010121E"/>
    <w:rsid w:val="00101B5B"/>
    <w:rsid w:val="00101FE1"/>
    <w:rsid w:val="00102C1D"/>
    <w:rsid w:val="00102D1B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4EC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2DFD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0BC4"/>
    <w:rsid w:val="0016145E"/>
    <w:rsid w:val="001662BC"/>
    <w:rsid w:val="00170890"/>
    <w:rsid w:val="00173E67"/>
    <w:rsid w:val="0017406F"/>
    <w:rsid w:val="00174B54"/>
    <w:rsid w:val="00177D34"/>
    <w:rsid w:val="001818FD"/>
    <w:rsid w:val="00182954"/>
    <w:rsid w:val="001833A4"/>
    <w:rsid w:val="00186829"/>
    <w:rsid w:val="00190C92"/>
    <w:rsid w:val="00191C18"/>
    <w:rsid w:val="0019501A"/>
    <w:rsid w:val="00195AF0"/>
    <w:rsid w:val="00197153"/>
    <w:rsid w:val="001A05F7"/>
    <w:rsid w:val="001A0E51"/>
    <w:rsid w:val="001A3985"/>
    <w:rsid w:val="001A3B5F"/>
    <w:rsid w:val="001A4E70"/>
    <w:rsid w:val="001A6414"/>
    <w:rsid w:val="001A6D5C"/>
    <w:rsid w:val="001C19CC"/>
    <w:rsid w:val="001C61A6"/>
    <w:rsid w:val="001C6392"/>
    <w:rsid w:val="001C6F4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4F32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45D4"/>
    <w:rsid w:val="0024763E"/>
    <w:rsid w:val="00247986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5C1C"/>
    <w:rsid w:val="00287269"/>
    <w:rsid w:val="002874B0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539"/>
    <w:rsid w:val="002A3AE2"/>
    <w:rsid w:val="002A4149"/>
    <w:rsid w:val="002A658D"/>
    <w:rsid w:val="002A7534"/>
    <w:rsid w:val="002A7B0D"/>
    <w:rsid w:val="002B26F5"/>
    <w:rsid w:val="002B2B60"/>
    <w:rsid w:val="002B59A5"/>
    <w:rsid w:val="002B68C2"/>
    <w:rsid w:val="002B750E"/>
    <w:rsid w:val="002C2908"/>
    <w:rsid w:val="002C514B"/>
    <w:rsid w:val="002C6B05"/>
    <w:rsid w:val="002C753D"/>
    <w:rsid w:val="002D200C"/>
    <w:rsid w:val="002D7ACB"/>
    <w:rsid w:val="002E0891"/>
    <w:rsid w:val="002E277D"/>
    <w:rsid w:val="002E373D"/>
    <w:rsid w:val="002E3A13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5736"/>
    <w:rsid w:val="00315817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2E3F"/>
    <w:rsid w:val="00363D04"/>
    <w:rsid w:val="0036529A"/>
    <w:rsid w:val="00371995"/>
    <w:rsid w:val="00372DDF"/>
    <w:rsid w:val="003730E8"/>
    <w:rsid w:val="00375749"/>
    <w:rsid w:val="00382092"/>
    <w:rsid w:val="0038324D"/>
    <w:rsid w:val="00383FFB"/>
    <w:rsid w:val="00385977"/>
    <w:rsid w:val="00385AA0"/>
    <w:rsid w:val="00390548"/>
    <w:rsid w:val="00392A3C"/>
    <w:rsid w:val="00393228"/>
    <w:rsid w:val="00393834"/>
    <w:rsid w:val="00393DF9"/>
    <w:rsid w:val="00395A52"/>
    <w:rsid w:val="0039719C"/>
    <w:rsid w:val="003A050F"/>
    <w:rsid w:val="003A2AC1"/>
    <w:rsid w:val="003A6779"/>
    <w:rsid w:val="003A7FDD"/>
    <w:rsid w:val="003B3285"/>
    <w:rsid w:val="003B34B1"/>
    <w:rsid w:val="003B48C1"/>
    <w:rsid w:val="003B4BC6"/>
    <w:rsid w:val="003B4FDC"/>
    <w:rsid w:val="003B5A15"/>
    <w:rsid w:val="003B754F"/>
    <w:rsid w:val="003C1DAE"/>
    <w:rsid w:val="003C3AFD"/>
    <w:rsid w:val="003C53E7"/>
    <w:rsid w:val="003C57A5"/>
    <w:rsid w:val="003C6FD9"/>
    <w:rsid w:val="003D043E"/>
    <w:rsid w:val="003D0D5A"/>
    <w:rsid w:val="003D1B6C"/>
    <w:rsid w:val="003D2102"/>
    <w:rsid w:val="003D263D"/>
    <w:rsid w:val="003D4EFE"/>
    <w:rsid w:val="003D4FB8"/>
    <w:rsid w:val="003D5E9C"/>
    <w:rsid w:val="003D659B"/>
    <w:rsid w:val="003E0BE0"/>
    <w:rsid w:val="003E1667"/>
    <w:rsid w:val="003E2E77"/>
    <w:rsid w:val="003E3899"/>
    <w:rsid w:val="003E6CBE"/>
    <w:rsid w:val="003F0336"/>
    <w:rsid w:val="003F169E"/>
    <w:rsid w:val="003F1CB6"/>
    <w:rsid w:val="003F1DB6"/>
    <w:rsid w:val="003F22D6"/>
    <w:rsid w:val="003F3D1A"/>
    <w:rsid w:val="003F71BA"/>
    <w:rsid w:val="003F7524"/>
    <w:rsid w:val="003F76AA"/>
    <w:rsid w:val="003F7C20"/>
    <w:rsid w:val="0040147B"/>
    <w:rsid w:val="00402AE9"/>
    <w:rsid w:val="00403B8C"/>
    <w:rsid w:val="00404BB4"/>
    <w:rsid w:val="00404C48"/>
    <w:rsid w:val="0040656E"/>
    <w:rsid w:val="0041591B"/>
    <w:rsid w:val="00420566"/>
    <w:rsid w:val="00421D7F"/>
    <w:rsid w:val="004232DF"/>
    <w:rsid w:val="00426F9F"/>
    <w:rsid w:val="00431906"/>
    <w:rsid w:val="004329E1"/>
    <w:rsid w:val="00432A51"/>
    <w:rsid w:val="00434158"/>
    <w:rsid w:val="004367D6"/>
    <w:rsid w:val="004412BF"/>
    <w:rsid w:val="004436BB"/>
    <w:rsid w:val="00446D8E"/>
    <w:rsid w:val="004544D4"/>
    <w:rsid w:val="004559A9"/>
    <w:rsid w:val="00456F00"/>
    <w:rsid w:val="0046022A"/>
    <w:rsid w:val="004643B8"/>
    <w:rsid w:val="00466D5B"/>
    <w:rsid w:val="004671C2"/>
    <w:rsid w:val="00467C5E"/>
    <w:rsid w:val="00470221"/>
    <w:rsid w:val="00471807"/>
    <w:rsid w:val="00473036"/>
    <w:rsid w:val="004743A2"/>
    <w:rsid w:val="004752A6"/>
    <w:rsid w:val="00476CD2"/>
    <w:rsid w:val="00476CEE"/>
    <w:rsid w:val="004775FD"/>
    <w:rsid w:val="00477A14"/>
    <w:rsid w:val="00480A85"/>
    <w:rsid w:val="00483056"/>
    <w:rsid w:val="00484BDE"/>
    <w:rsid w:val="00484DB4"/>
    <w:rsid w:val="0048662E"/>
    <w:rsid w:val="00490378"/>
    <w:rsid w:val="00494133"/>
    <w:rsid w:val="004952CA"/>
    <w:rsid w:val="004955BF"/>
    <w:rsid w:val="00495680"/>
    <w:rsid w:val="00496A07"/>
    <w:rsid w:val="0049780F"/>
    <w:rsid w:val="00497E3A"/>
    <w:rsid w:val="004A03A9"/>
    <w:rsid w:val="004A04B6"/>
    <w:rsid w:val="004A1B9F"/>
    <w:rsid w:val="004A2C8F"/>
    <w:rsid w:val="004A3313"/>
    <w:rsid w:val="004A4CFF"/>
    <w:rsid w:val="004A6503"/>
    <w:rsid w:val="004A6CDC"/>
    <w:rsid w:val="004B1A7E"/>
    <w:rsid w:val="004B1FB4"/>
    <w:rsid w:val="004B32AE"/>
    <w:rsid w:val="004B3C0D"/>
    <w:rsid w:val="004B4003"/>
    <w:rsid w:val="004B5C47"/>
    <w:rsid w:val="004C0F67"/>
    <w:rsid w:val="004C21B1"/>
    <w:rsid w:val="004C266E"/>
    <w:rsid w:val="004C4E10"/>
    <w:rsid w:val="004C5037"/>
    <w:rsid w:val="004C7CF8"/>
    <w:rsid w:val="004D00ED"/>
    <w:rsid w:val="004D2CAD"/>
    <w:rsid w:val="004D36BD"/>
    <w:rsid w:val="004D5729"/>
    <w:rsid w:val="004D76A1"/>
    <w:rsid w:val="004D7EDF"/>
    <w:rsid w:val="004E1C55"/>
    <w:rsid w:val="004E433E"/>
    <w:rsid w:val="004E5634"/>
    <w:rsid w:val="004E5E5E"/>
    <w:rsid w:val="004E722C"/>
    <w:rsid w:val="004E7368"/>
    <w:rsid w:val="004F0B67"/>
    <w:rsid w:val="004F1A79"/>
    <w:rsid w:val="004F3532"/>
    <w:rsid w:val="004F3DA3"/>
    <w:rsid w:val="004F61FB"/>
    <w:rsid w:val="005016D2"/>
    <w:rsid w:val="00502706"/>
    <w:rsid w:val="00503EAF"/>
    <w:rsid w:val="005050B7"/>
    <w:rsid w:val="0050601C"/>
    <w:rsid w:val="00507863"/>
    <w:rsid w:val="00515DCB"/>
    <w:rsid w:val="0051715E"/>
    <w:rsid w:val="00527566"/>
    <w:rsid w:val="00530F30"/>
    <w:rsid w:val="00532770"/>
    <w:rsid w:val="0053388E"/>
    <w:rsid w:val="00543C7A"/>
    <w:rsid w:val="005466CC"/>
    <w:rsid w:val="005501A8"/>
    <w:rsid w:val="00550AD7"/>
    <w:rsid w:val="005510ED"/>
    <w:rsid w:val="00552251"/>
    <w:rsid w:val="005528FF"/>
    <w:rsid w:val="00554EF0"/>
    <w:rsid w:val="00566AE8"/>
    <w:rsid w:val="00567680"/>
    <w:rsid w:val="00567FE3"/>
    <w:rsid w:val="00570623"/>
    <w:rsid w:val="00576C31"/>
    <w:rsid w:val="005778EF"/>
    <w:rsid w:val="005804B2"/>
    <w:rsid w:val="00580AFD"/>
    <w:rsid w:val="0058153E"/>
    <w:rsid w:val="00582BB3"/>
    <w:rsid w:val="0058606E"/>
    <w:rsid w:val="00586C4F"/>
    <w:rsid w:val="00593531"/>
    <w:rsid w:val="00594B5A"/>
    <w:rsid w:val="005952CE"/>
    <w:rsid w:val="005A0533"/>
    <w:rsid w:val="005A0E54"/>
    <w:rsid w:val="005A3A91"/>
    <w:rsid w:val="005A6FC5"/>
    <w:rsid w:val="005A73CA"/>
    <w:rsid w:val="005B1D73"/>
    <w:rsid w:val="005B272B"/>
    <w:rsid w:val="005B2CF0"/>
    <w:rsid w:val="005B4C1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E6B71"/>
    <w:rsid w:val="005F11FE"/>
    <w:rsid w:val="005F13C5"/>
    <w:rsid w:val="005F14AF"/>
    <w:rsid w:val="005F17BF"/>
    <w:rsid w:val="00602C37"/>
    <w:rsid w:val="00603CEE"/>
    <w:rsid w:val="0060484A"/>
    <w:rsid w:val="00604CF5"/>
    <w:rsid w:val="0061030D"/>
    <w:rsid w:val="00612637"/>
    <w:rsid w:val="00613713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6C46"/>
    <w:rsid w:val="00677A67"/>
    <w:rsid w:val="006801EE"/>
    <w:rsid w:val="00681202"/>
    <w:rsid w:val="0068148D"/>
    <w:rsid w:val="00685424"/>
    <w:rsid w:val="00686575"/>
    <w:rsid w:val="00686591"/>
    <w:rsid w:val="00686AC1"/>
    <w:rsid w:val="00686C45"/>
    <w:rsid w:val="00687312"/>
    <w:rsid w:val="00687AAC"/>
    <w:rsid w:val="00690D5A"/>
    <w:rsid w:val="006911ED"/>
    <w:rsid w:val="00691E42"/>
    <w:rsid w:val="0069478A"/>
    <w:rsid w:val="00694B22"/>
    <w:rsid w:val="00694DD8"/>
    <w:rsid w:val="0069552C"/>
    <w:rsid w:val="00695FBD"/>
    <w:rsid w:val="006961BE"/>
    <w:rsid w:val="0069688B"/>
    <w:rsid w:val="006A20AD"/>
    <w:rsid w:val="006A308A"/>
    <w:rsid w:val="006A3AC1"/>
    <w:rsid w:val="006A58A7"/>
    <w:rsid w:val="006B79A1"/>
    <w:rsid w:val="006C0D03"/>
    <w:rsid w:val="006C133F"/>
    <w:rsid w:val="006C4A64"/>
    <w:rsid w:val="006D06CB"/>
    <w:rsid w:val="006D1750"/>
    <w:rsid w:val="006D49DF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6F182C"/>
    <w:rsid w:val="006F3F34"/>
    <w:rsid w:val="006F4F06"/>
    <w:rsid w:val="00702195"/>
    <w:rsid w:val="00704D24"/>
    <w:rsid w:val="00705F70"/>
    <w:rsid w:val="0070671C"/>
    <w:rsid w:val="00707136"/>
    <w:rsid w:val="00712B34"/>
    <w:rsid w:val="00714980"/>
    <w:rsid w:val="007171E2"/>
    <w:rsid w:val="00721D09"/>
    <w:rsid w:val="00723D8E"/>
    <w:rsid w:val="00724A1B"/>
    <w:rsid w:val="00725C5B"/>
    <w:rsid w:val="00726AEF"/>
    <w:rsid w:val="00730353"/>
    <w:rsid w:val="0073334A"/>
    <w:rsid w:val="00733607"/>
    <w:rsid w:val="00734923"/>
    <w:rsid w:val="00745BF2"/>
    <w:rsid w:val="007472C9"/>
    <w:rsid w:val="007507D2"/>
    <w:rsid w:val="007514BE"/>
    <w:rsid w:val="007518BB"/>
    <w:rsid w:val="00752D56"/>
    <w:rsid w:val="007539FA"/>
    <w:rsid w:val="007603A5"/>
    <w:rsid w:val="00760AAB"/>
    <w:rsid w:val="00760D12"/>
    <w:rsid w:val="00761CC8"/>
    <w:rsid w:val="00765463"/>
    <w:rsid w:val="007711AB"/>
    <w:rsid w:val="00771C09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97D70"/>
    <w:rsid w:val="007A15D3"/>
    <w:rsid w:val="007A298E"/>
    <w:rsid w:val="007A57AA"/>
    <w:rsid w:val="007A6396"/>
    <w:rsid w:val="007A7DC3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1C5A"/>
    <w:rsid w:val="007D22E5"/>
    <w:rsid w:val="007D2B7D"/>
    <w:rsid w:val="007D3C29"/>
    <w:rsid w:val="007D3EA3"/>
    <w:rsid w:val="007D6EFF"/>
    <w:rsid w:val="007E0D52"/>
    <w:rsid w:val="007E5B1E"/>
    <w:rsid w:val="007E60DD"/>
    <w:rsid w:val="007E612D"/>
    <w:rsid w:val="007E74A5"/>
    <w:rsid w:val="007F0426"/>
    <w:rsid w:val="007F2DDF"/>
    <w:rsid w:val="007F6463"/>
    <w:rsid w:val="007F716C"/>
    <w:rsid w:val="00805409"/>
    <w:rsid w:val="00805C6A"/>
    <w:rsid w:val="008064D8"/>
    <w:rsid w:val="00807E2F"/>
    <w:rsid w:val="00810D08"/>
    <w:rsid w:val="00814D7F"/>
    <w:rsid w:val="008154C4"/>
    <w:rsid w:val="00815C20"/>
    <w:rsid w:val="00817C7D"/>
    <w:rsid w:val="00822057"/>
    <w:rsid w:val="008226E5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53950"/>
    <w:rsid w:val="008561B9"/>
    <w:rsid w:val="008608F2"/>
    <w:rsid w:val="00860F41"/>
    <w:rsid w:val="0086337D"/>
    <w:rsid w:val="00863EB2"/>
    <w:rsid w:val="008649A9"/>
    <w:rsid w:val="008679DB"/>
    <w:rsid w:val="0087091C"/>
    <w:rsid w:val="00872925"/>
    <w:rsid w:val="008730FB"/>
    <w:rsid w:val="00873CB7"/>
    <w:rsid w:val="00875009"/>
    <w:rsid w:val="00875F58"/>
    <w:rsid w:val="00876068"/>
    <w:rsid w:val="00876DB4"/>
    <w:rsid w:val="008821DF"/>
    <w:rsid w:val="00882EEB"/>
    <w:rsid w:val="00883356"/>
    <w:rsid w:val="00885DE7"/>
    <w:rsid w:val="00890280"/>
    <w:rsid w:val="00890292"/>
    <w:rsid w:val="00890392"/>
    <w:rsid w:val="008A2140"/>
    <w:rsid w:val="008A4C2B"/>
    <w:rsid w:val="008A56A6"/>
    <w:rsid w:val="008A5DBC"/>
    <w:rsid w:val="008A6540"/>
    <w:rsid w:val="008A6F23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C7DB6"/>
    <w:rsid w:val="008D0719"/>
    <w:rsid w:val="008D3935"/>
    <w:rsid w:val="008D4BFA"/>
    <w:rsid w:val="008D7880"/>
    <w:rsid w:val="008E2601"/>
    <w:rsid w:val="008E2D17"/>
    <w:rsid w:val="008E562B"/>
    <w:rsid w:val="008F12B3"/>
    <w:rsid w:val="008F15AB"/>
    <w:rsid w:val="008F1D5F"/>
    <w:rsid w:val="008F3124"/>
    <w:rsid w:val="008F4470"/>
    <w:rsid w:val="008F72ED"/>
    <w:rsid w:val="0090187D"/>
    <w:rsid w:val="009035ED"/>
    <w:rsid w:val="009050F7"/>
    <w:rsid w:val="009056FF"/>
    <w:rsid w:val="009059B3"/>
    <w:rsid w:val="009105EF"/>
    <w:rsid w:val="00910C5E"/>
    <w:rsid w:val="00911383"/>
    <w:rsid w:val="00912879"/>
    <w:rsid w:val="00915087"/>
    <w:rsid w:val="00915DF3"/>
    <w:rsid w:val="0091657B"/>
    <w:rsid w:val="00920C9B"/>
    <w:rsid w:val="00924EE1"/>
    <w:rsid w:val="009254E1"/>
    <w:rsid w:val="00925A95"/>
    <w:rsid w:val="00927B21"/>
    <w:rsid w:val="00930277"/>
    <w:rsid w:val="00930A37"/>
    <w:rsid w:val="00931DCE"/>
    <w:rsid w:val="0093271F"/>
    <w:rsid w:val="009335EA"/>
    <w:rsid w:val="00935AF5"/>
    <w:rsid w:val="00937215"/>
    <w:rsid w:val="009375D5"/>
    <w:rsid w:val="00937B16"/>
    <w:rsid w:val="0094158D"/>
    <w:rsid w:val="00941D40"/>
    <w:rsid w:val="00942047"/>
    <w:rsid w:val="009427F6"/>
    <w:rsid w:val="00944A65"/>
    <w:rsid w:val="00945A59"/>
    <w:rsid w:val="00947502"/>
    <w:rsid w:val="00951054"/>
    <w:rsid w:val="00951421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76F"/>
    <w:rsid w:val="0097386C"/>
    <w:rsid w:val="00975234"/>
    <w:rsid w:val="009757D4"/>
    <w:rsid w:val="00975CD0"/>
    <w:rsid w:val="00976044"/>
    <w:rsid w:val="00980141"/>
    <w:rsid w:val="00984D0B"/>
    <w:rsid w:val="00986BE0"/>
    <w:rsid w:val="00990F24"/>
    <w:rsid w:val="009915D1"/>
    <w:rsid w:val="00991D93"/>
    <w:rsid w:val="00991F60"/>
    <w:rsid w:val="00992610"/>
    <w:rsid w:val="00994FCD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7F1"/>
    <w:rsid w:val="009C0F2C"/>
    <w:rsid w:val="009C10F0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D66A8"/>
    <w:rsid w:val="009E15D4"/>
    <w:rsid w:val="009E31C6"/>
    <w:rsid w:val="009F39D9"/>
    <w:rsid w:val="009F60D5"/>
    <w:rsid w:val="009F6DB8"/>
    <w:rsid w:val="00A000B8"/>
    <w:rsid w:val="00A006E4"/>
    <w:rsid w:val="00A0351E"/>
    <w:rsid w:val="00A03F26"/>
    <w:rsid w:val="00A0543B"/>
    <w:rsid w:val="00A108FE"/>
    <w:rsid w:val="00A1149F"/>
    <w:rsid w:val="00A11552"/>
    <w:rsid w:val="00A12AFE"/>
    <w:rsid w:val="00A12E71"/>
    <w:rsid w:val="00A14682"/>
    <w:rsid w:val="00A14C2D"/>
    <w:rsid w:val="00A16544"/>
    <w:rsid w:val="00A205E4"/>
    <w:rsid w:val="00A207CC"/>
    <w:rsid w:val="00A20B8A"/>
    <w:rsid w:val="00A236B7"/>
    <w:rsid w:val="00A236FD"/>
    <w:rsid w:val="00A23BBB"/>
    <w:rsid w:val="00A25C14"/>
    <w:rsid w:val="00A31439"/>
    <w:rsid w:val="00A32AE1"/>
    <w:rsid w:val="00A32B72"/>
    <w:rsid w:val="00A34461"/>
    <w:rsid w:val="00A345AA"/>
    <w:rsid w:val="00A407E1"/>
    <w:rsid w:val="00A4093F"/>
    <w:rsid w:val="00A41467"/>
    <w:rsid w:val="00A41EC3"/>
    <w:rsid w:val="00A43477"/>
    <w:rsid w:val="00A4495C"/>
    <w:rsid w:val="00A44BDB"/>
    <w:rsid w:val="00A50EE3"/>
    <w:rsid w:val="00A50F6A"/>
    <w:rsid w:val="00A51F34"/>
    <w:rsid w:val="00A52496"/>
    <w:rsid w:val="00A524FC"/>
    <w:rsid w:val="00A53248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6FF"/>
    <w:rsid w:val="00A91E5F"/>
    <w:rsid w:val="00A92B86"/>
    <w:rsid w:val="00A92D02"/>
    <w:rsid w:val="00A9372D"/>
    <w:rsid w:val="00A9518D"/>
    <w:rsid w:val="00A95D9C"/>
    <w:rsid w:val="00A961E4"/>
    <w:rsid w:val="00A97E13"/>
    <w:rsid w:val="00AA50CB"/>
    <w:rsid w:val="00AA773C"/>
    <w:rsid w:val="00AB1BDF"/>
    <w:rsid w:val="00AB388A"/>
    <w:rsid w:val="00AB6BCE"/>
    <w:rsid w:val="00AB71C8"/>
    <w:rsid w:val="00AC2F1F"/>
    <w:rsid w:val="00AC46F3"/>
    <w:rsid w:val="00AC4ED2"/>
    <w:rsid w:val="00AC6905"/>
    <w:rsid w:val="00AC7D8F"/>
    <w:rsid w:val="00AD02C0"/>
    <w:rsid w:val="00AD34E1"/>
    <w:rsid w:val="00AD716A"/>
    <w:rsid w:val="00AD7B93"/>
    <w:rsid w:val="00AD7EAD"/>
    <w:rsid w:val="00AE3754"/>
    <w:rsid w:val="00AE6529"/>
    <w:rsid w:val="00AF36F8"/>
    <w:rsid w:val="00AF4CA9"/>
    <w:rsid w:val="00AF4D20"/>
    <w:rsid w:val="00AF5123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6132"/>
    <w:rsid w:val="00B3725C"/>
    <w:rsid w:val="00B4001B"/>
    <w:rsid w:val="00B40028"/>
    <w:rsid w:val="00B43A35"/>
    <w:rsid w:val="00B44D9B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13F"/>
    <w:rsid w:val="00B65975"/>
    <w:rsid w:val="00B7228F"/>
    <w:rsid w:val="00B7276C"/>
    <w:rsid w:val="00B7318F"/>
    <w:rsid w:val="00B74259"/>
    <w:rsid w:val="00B751BA"/>
    <w:rsid w:val="00B767AB"/>
    <w:rsid w:val="00B77185"/>
    <w:rsid w:val="00B77689"/>
    <w:rsid w:val="00B77DC9"/>
    <w:rsid w:val="00B80C99"/>
    <w:rsid w:val="00B83FD2"/>
    <w:rsid w:val="00B8478D"/>
    <w:rsid w:val="00B84F80"/>
    <w:rsid w:val="00B87B21"/>
    <w:rsid w:val="00B9331C"/>
    <w:rsid w:val="00B95DFC"/>
    <w:rsid w:val="00B96DEF"/>
    <w:rsid w:val="00B977F8"/>
    <w:rsid w:val="00B97B7B"/>
    <w:rsid w:val="00BA0354"/>
    <w:rsid w:val="00BA087C"/>
    <w:rsid w:val="00BA0DBC"/>
    <w:rsid w:val="00BB0050"/>
    <w:rsid w:val="00BB08ED"/>
    <w:rsid w:val="00BB0AE6"/>
    <w:rsid w:val="00BB24E3"/>
    <w:rsid w:val="00BB27DB"/>
    <w:rsid w:val="00BB4640"/>
    <w:rsid w:val="00BB6A67"/>
    <w:rsid w:val="00BB6D79"/>
    <w:rsid w:val="00BC1ECF"/>
    <w:rsid w:val="00BC1F11"/>
    <w:rsid w:val="00BC2072"/>
    <w:rsid w:val="00BC2EBD"/>
    <w:rsid w:val="00BC4821"/>
    <w:rsid w:val="00BC4CF2"/>
    <w:rsid w:val="00BD2654"/>
    <w:rsid w:val="00BD414C"/>
    <w:rsid w:val="00BD41AC"/>
    <w:rsid w:val="00BD4CBB"/>
    <w:rsid w:val="00BD4ED4"/>
    <w:rsid w:val="00BD4F30"/>
    <w:rsid w:val="00BD7FFC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BF70ED"/>
    <w:rsid w:val="00C00572"/>
    <w:rsid w:val="00C0118C"/>
    <w:rsid w:val="00C05294"/>
    <w:rsid w:val="00C072E5"/>
    <w:rsid w:val="00C07A54"/>
    <w:rsid w:val="00C12972"/>
    <w:rsid w:val="00C12A72"/>
    <w:rsid w:val="00C14868"/>
    <w:rsid w:val="00C153ED"/>
    <w:rsid w:val="00C1621B"/>
    <w:rsid w:val="00C1669D"/>
    <w:rsid w:val="00C209F0"/>
    <w:rsid w:val="00C26C22"/>
    <w:rsid w:val="00C31DDE"/>
    <w:rsid w:val="00C3495E"/>
    <w:rsid w:val="00C3779F"/>
    <w:rsid w:val="00C37DE9"/>
    <w:rsid w:val="00C43700"/>
    <w:rsid w:val="00C43ABE"/>
    <w:rsid w:val="00C446D2"/>
    <w:rsid w:val="00C456D6"/>
    <w:rsid w:val="00C47861"/>
    <w:rsid w:val="00C47AFE"/>
    <w:rsid w:val="00C51708"/>
    <w:rsid w:val="00C5185D"/>
    <w:rsid w:val="00C54BA4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3BAE"/>
    <w:rsid w:val="00C74769"/>
    <w:rsid w:val="00C75A59"/>
    <w:rsid w:val="00C767C6"/>
    <w:rsid w:val="00C7683E"/>
    <w:rsid w:val="00C7712D"/>
    <w:rsid w:val="00C772D1"/>
    <w:rsid w:val="00C77DE7"/>
    <w:rsid w:val="00C84D3E"/>
    <w:rsid w:val="00C90F0A"/>
    <w:rsid w:val="00C915CE"/>
    <w:rsid w:val="00C93264"/>
    <w:rsid w:val="00C96552"/>
    <w:rsid w:val="00C9796E"/>
    <w:rsid w:val="00CA095A"/>
    <w:rsid w:val="00CA4C13"/>
    <w:rsid w:val="00CA52BA"/>
    <w:rsid w:val="00CA5F53"/>
    <w:rsid w:val="00CA651C"/>
    <w:rsid w:val="00CB0EC3"/>
    <w:rsid w:val="00CB4F80"/>
    <w:rsid w:val="00CD027A"/>
    <w:rsid w:val="00CD3844"/>
    <w:rsid w:val="00CD49DF"/>
    <w:rsid w:val="00CD53E1"/>
    <w:rsid w:val="00CE7135"/>
    <w:rsid w:val="00CF0202"/>
    <w:rsid w:val="00CF2BFF"/>
    <w:rsid w:val="00CF7E11"/>
    <w:rsid w:val="00D00421"/>
    <w:rsid w:val="00D0424F"/>
    <w:rsid w:val="00D04E8B"/>
    <w:rsid w:val="00D070B7"/>
    <w:rsid w:val="00D07A12"/>
    <w:rsid w:val="00D10C0A"/>
    <w:rsid w:val="00D10DAB"/>
    <w:rsid w:val="00D115BA"/>
    <w:rsid w:val="00D11D39"/>
    <w:rsid w:val="00D12C91"/>
    <w:rsid w:val="00D131B9"/>
    <w:rsid w:val="00D147FF"/>
    <w:rsid w:val="00D163D4"/>
    <w:rsid w:val="00D168EB"/>
    <w:rsid w:val="00D20966"/>
    <w:rsid w:val="00D2219D"/>
    <w:rsid w:val="00D2257D"/>
    <w:rsid w:val="00D24749"/>
    <w:rsid w:val="00D25B4E"/>
    <w:rsid w:val="00D262C1"/>
    <w:rsid w:val="00D26A32"/>
    <w:rsid w:val="00D30835"/>
    <w:rsid w:val="00D31ACC"/>
    <w:rsid w:val="00D31E78"/>
    <w:rsid w:val="00D327F1"/>
    <w:rsid w:val="00D34275"/>
    <w:rsid w:val="00D34C6D"/>
    <w:rsid w:val="00D363AE"/>
    <w:rsid w:val="00D3779F"/>
    <w:rsid w:val="00D37C3F"/>
    <w:rsid w:val="00D45AF4"/>
    <w:rsid w:val="00D45C73"/>
    <w:rsid w:val="00D462B5"/>
    <w:rsid w:val="00D5053A"/>
    <w:rsid w:val="00D5069B"/>
    <w:rsid w:val="00D538F3"/>
    <w:rsid w:val="00D5551B"/>
    <w:rsid w:val="00D562D9"/>
    <w:rsid w:val="00D61663"/>
    <w:rsid w:val="00D65D1D"/>
    <w:rsid w:val="00D67553"/>
    <w:rsid w:val="00D73594"/>
    <w:rsid w:val="00D74F38"/>
    <w:rsid w:val="00D752E8"/>
    <w:rsid w:val="00D818AA"/>
    <w:rsid w:val="00D867F7"/>
    <w:rsid w:val="00D87F13"/>
    <w:rsid w:val="00D904DD"/>
    <w:rsid w:val="00D92F61"/>
    <w:rsid w:val="00D93EF5"/>
    <w:rsid w:val="00D94882"/>
    <w:rsid w:val="00D9568E"/>
    <w:rsid w:val="00DA0181"/>
    <w:rsid w:val="00DA1FF9"/>
    <w:rsid w:val="00DA24FC"/>
    <w:rsid w:val="00DA3E57"/>
    <w:rsid w:val="00DA459C"/>
    <w:rsid w:val="00DA4CB1"/>
    <w:rsid w:val="00DA5F97"/>
    <w:rsid w:val="00DA7E33"/>
    <w:rsid w:val="00DB1E1D"/>
    <w:rsid w:val="00DB3849"/>
    <w:rsid w:val="00DB51D1"/>
    <w:rsid w:val="00DB5B2A"/>
    <w:rsid w:val="00DB72E3"/>
    <w:rsid w:val="00DC234B"/>
    <w:rsid w:val="00DC3D3F"/>
    <w:rsid w:val="00DC7241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DF6E1D"/>
    <w:rsid w:val="00E06E79"/>
    <w:rsid w:val="00E07005"/>
    <w:rsid w:val="00E07452"/>
    <w:rsid w:val="00E112CE"/>
    <w:rsid w:val="00E11F70"/>
    <w:rsid w:val="00E13589"/>
    <w:rsid w:val="00E16B4F"/>
    <w:rsid w:val="00E211AE"/>
    <w:rsid w:val="00E24C22"/>
    <w:rsid w:val="00E27B7D"/>
    <w:rsid w:val="00E27C17"/>
    <w:rsid w:val="00E27E9A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43E8"/>
    <w:rsid w:val="00E76CA2"/>
    <w:rsid w:val="00E77E41"/>
    <w:rsid w:val="00E81602"/>
    <w:rsid w:val="00E82861"/>
    <w:rsid w:val="00E86A30"/>
    <w:rsid w:val="00E877E7"/>
    <w:rsid w:val="00E9051D"/>
    <w:rsid w:val="00E93E4B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6496"/>
    <w:rsid w:val="00EB7013"/>
    <w:rsid w:val="00EB7734"/>
    <w:rsid w:val="00EC0DEC"/>
    <w:rsid w:val="00EC135D"/>
    <w:rsid w:val="00EC2232"/>
    <w:rsid w:val="00EC2AB5"/>
    <w:rsid w:val="00EC393A"/>
    <w:rsid w:val="00EC3FC5"/>
    <w:rsid w:val="00EC5389"/>
    <w:rsid w:val="00EC5554"/>
    <w:rsid w:val="00EC55D9"/>
    <w:rsid w:val="00EC663E"/>
    <w:rsid w:val="00EC6EE2"/>
    <w:rsid w:val="00EE2668"/>
    <w:rsid w:val="00EE3015"/>
    <w:rsid w:val="00EE4E36"/>
    <w:rsid w:val="00EE68B7"/>
    <w:rsid w:val="00EE7FD2"/>
    <w:rsid w:val="00EF07BC"/>
    <w:rsid w:val="00EF4BC9"/>
    <w:rsid w:val="00EF538B"/>
    <w:rsid w:val="00F00E28"/>
    <w:rsid w:val="00F01EFE"/>
    <w:rsid w:val="00F02C54"/>
    <w:rsid w:val="00F02E1A"/>
    <w:rsid w:val="00F044C3"/>
    <w:rsid w:val="00F06FF8"/>
    <w:rsid w:val="00F11D4E"/>
    <w:rsid w:val="00F1470D"/>
    <w:rsid w:val="00F1677B"/>
    <w:rsid w:val="00F168BF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08D9"/>
    <w:rsid w:val="00F808E0"/>
    <w:rsid w:val="00F81C97"/>
    <w:rsid w:val="00F81D87"/>
    <w:rsid w:val="00F828F0"/>
    <w:rsid w:val="00F835B4"/>
    <w:rsid w:val="00F83A53"/>
    <w:rsid w:val="00F84614"/>
    <w:rsid w:val="00F85765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34E3"/>
    <w:rsid w:val="00FB6284"/>
    <w:rsid w:val="00FB7207"/>
    <w:rsid w:val="00FC12C1"/>
    <w:rsid w:val="00FC21CB"/>
    <w:rsid w:val="00FC22FC"/>
    <w:rsid w:val="00FC3D58"/>
    <w:rsid w:val="00FC40BA"/>
    <w:rsid w:val="00FC7C43"/>
    <w:rsid w:val="00FD1D03"/>
    <w:rsid w:val="00FD3A26"/>
    <w:rsid w:val="00FD4CFF"/>
    <w:rsid w:val="00FD4D30"/>
    <w:rsid w:val="00FD6CA9"/>
    <w:rsid w:val="00FD6D29"/>
    <w:rsid w:val="00FE3324"/>
    <w:rsid w:val="00FE4C88"/>
    <w:rsid w:val="00FF058B"/>
    <w:rsid w:val="00FF21C5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uiPriority w:val="9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qFormat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uiPriority w:val="99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1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aliases w:val="!Обычный текст документа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uiPriority w:val="9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qFormat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uiPriority w:val="99"/>
    <w:qFormat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uiPriority w:val="9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uiPriority w:val="99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uiPriority w:val="99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uiPriority w:val="99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uiPriority w:val="99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04D24"/>
    <w:rPr>
      <w:sz w:val="28"/>
      <w:lang w:eastAsia="ru-RU"/>
    </w:rPr>
  </w:style>
  <w:style w:type="paragraph" w:styleId="35">
    <w:name w:val="Body Text 3"/>
    <w:basedOn w:val="a1"/>
    <w:link w:val="36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uiPriority w:val="99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uiPriority w:val="99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uiPriority w:val="99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uiPriority w:val="99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uiPriority w:val="99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uiPriority w:val="99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uiPriority w:val="99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qFormat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aliases w:val="Вставле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uiPriority w:val="99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3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  <w:style w:type="paragraph" w:customStyle="1" w:styleId="570">
    <w:name w:val="Абзац списка57"/>
    <w:basedOn w:val="a1"/>
    <w:rsid w:val="00925A9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ffff">
    <w:basedOn w:val="a1"/>
    <w:next w:val="af4"/>
    <w:link w:val="afffffffff0"/>
    <w:uiPriority w:val="99"/>
    <w:unhideWhenUsed/>
    <w:rsid w:val="00925A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3">
    <w:name w:val="Без интервала22"/>
    <w:rsid w:val="00925A9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ffffffff0">
    <w:name w:val="Название Знак"/>
    <w:basedOn w:val="a2"/>
    <w:link w:val="afffffffff"/>
    <w:rsid w:val="00925A95"/>
    <w:rPr>
      <w:sz w:val="24"/>
      <w:szCs w:val="24"/>
      <w:lang w:eastAsia="ru-RU"/>
    </w:rPr>
  </w:style>
  <w:style w:type="paragraph" w:customStyle="1" w:styleId="xl350">
    <w:name w:val="xl35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351">
    <w:name w:val="xl351"/>
    <w:basedOn w:val="a1"/>
    <w:rsid w:val="004D2C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52">
    <w:name w:val="xl352"/>
    <w:basedOn w:val="a1"/>
    <w:rsid w:val="004D2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3">
    <w:name w:val="xl353"/>
    <w:basedOn w:val="a1"/>
    <w:rsid w:val="004D2CA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4">
    <w:name w:val="xl354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355">
    <w:name w:val="xl35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6">
    <w:name w:val="xl356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7">
    <w:name w:val="xl357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358">
    <w:name w:val="xl358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9">
    <w:name w:val="xl359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360">
    <w:name w:val="xl360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1">
    <w:name w:val="xl361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2">
    <w:name w:val="xl362"/>
    <w:basedOn w:val="a1"/>
    <w:rsid w:val="004D2C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3">
    <w:name w:val="xl36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4">
    <w:name w:val="xl36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5">
    <w:name w:val="xl365"/>
    <w:basedOn w:val="a1"/>
    <w:rsid w:val="004D2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66">
    <w:name w:val="xl366"/>
    <w:basedOn w:val="a1"/>
    <w:rsid w:val="004D2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7">
    <w:name w:val="xl367"/>
    <w:basedOn w:val="a1"/>
    <w:rsid w:val="004D2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8">
    <w:name w:val="xl36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69">
    <w:name w:val="xl369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0">
    <w:name w:val="xl370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1">
    <w:name w:val="xl371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72">
    <w:name w:val="xl372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73">
    <w:name w:val="xl373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4">
    <w:name w:val="xl37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5">
    <w:name w:val="xl37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6">
    <w:name w:val="xl376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77">
    <w:name w:val="xl377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8">
    <w:name w:val="xl37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79">
    <w:name w:val="xl379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0">
    <w:name w:val="xl38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81">
    <w:name w:val="xl381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2">
    <w:name w:val="xl382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83">
    <w:name w:val="xl38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4">
    <w:name w:val="xl384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5">
    <w:name w:val="xl385"/>
    <w:basedOn w:val="a1"/>
    <w:rsid w:val="004D2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86">
    <w:name w:val="xl386"/>
    <w:basedOn w:val="a1"/>
    <w:rsid w:val="004D2CA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87">
    <w:name w:val="xl387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8">
    <w:name w:val="xl388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89">
    <w:name w:val="xl389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1">
    <w:basedOn w:val="a1"/>
    <w:next w:val="ae"/>
    <w:qFormat/>
    <w:rsid w:val="00160BC4"/>
    <w:pPr>
      <w:jc w:val="center"/>
    </w:pPr>
    <w:rPr>
      <w:rFonts w:ascii="Arial" w:hAnsi="Arial"/>
      <w:b/>
      <w:bCs/>
      <w:color w:val="auto"/>
      <w:kern w:val="0"/>
      <w:sz w:val="40"/>
      <w:szCs w:val="40"/>
    </w:rPr>
  </w:style>
  <w:style w:type="character" w:customStyle="1" w:styleId="2105pt">
    <w:name w:val="Основной текст (2) + 10;5 pt"/>
    <w:rsid w:val="005F13C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f4">
    <w:name w:val="Обычный2"/>
    <w:rsid w:val="00B4001B"/>
    <w:rPr>
      <w:sz w:val="24"/>
      <w:lang w:eastAsia="ru-RU"/>
    </w:rPr>
  </w:style>
  <w:style w:type="paragraph" w:customStyle="1" w:styleId="3fc">
    <w:name w:val="Обычный3"/>
    <w:rsid w:val="00B4001B"/>
    <w:rPr>
      <w:snapToGrid w:val="0"/>
      <w:sz w:val="24"/>
      <w:lang w:eastAsia="ru-RU"/>
    </w:rPr>
  </w:style>
  <w:style w:type="paragraph" w:customStyle="1" w:styleId="afffffffff2">
    <w:basedOn w:val="a1"/>
    <w:next w:val="af4"/>
    <w:uiPriority w:val="99"/>
    <w:unhideWhenUsed/>
    <w:rsid w:val="00102D1B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afffffffff3">
    <w:basedOn w:val="a1"/>
    <w:next w:val="af4"/>
    <w:uiPriority w:val="99"/>
    <w:unhideWhenUsed/>
    <w:rsid w:val="00D3779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f4">
    <w:basedOn w:val="a1"/>
    <w:next w:val="a1"/>
    <w:uiPriority w:val="10"/>
    <w:qFormat/>
    <w:rsid w:val="00DC724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en-US"/>
    </w:rPr>
  </w:style>
  <w:style w:type="character" w:customStyle="1" w:styleId="highlight">
    <w:name w:val="highlight"/>
    <w:basedOn w:val="a2"/>
    <w:uiPriority w:val="99"/>
    <w:rsid w:val="00DC7241"/>
    <w:rPr>
      <w:rFonts w:cs="Times New Roman"/>
    </w:rPr>
  </w:style>
  <w:style w:type="character" w:customStyle="1" w:styleId="message-sentinfo1">
    <w:name w:val="message-sent__info1"/>
    <w:basedOn w:val="a2"/>
    <w:rsid w:val="00DC7241"/>
    <w:rPr>
      <w:rFonts w:cs="Times New Roman"/>
      <w:color w:val="999999"/>
    </w:rPr>
  </w:style>
  <w:style w:type="character" w:customStyle="1" w:styleId="val">
    <w:name w:val="val"/>
    <w:basedOn w:val="a2"/>
    <w:rsid w:val="00DC7241"/>
  </w:style>
  <w:style w:type="paragraph" w:customStyle="1" w:styleId="1fffa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afffffffff5">
    <w:name w:val="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218">
    <w:name w:val="Знак Знак2 Знак Знак Знак1 Знак Знак Знак Знак Знак Знак Знак"/>
    <w:basedOn w:val="a1"/>
    <w:rsid w:val="00DC7241"/>
    <w:rPr>
      <w:rFonts w:ascii="Verdana" w:hAnsi="Verdana" w:cs="Verdana"/>
      <w:color w:val="auto"/>
      <w:kern w:val="0"/>
      <w:lang w:val="en-US" w:eastAsia="en-US"/>
    </w:rPr>
  </w:style>
  <w:style w:type="paragraph" w:customStyle="1" w:styleId="1fffb">
    <w:name w:val="Знак Знак Знак Знак Знак Знак Знак Знак Знак1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c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d">
    <w:name w:val="Знак Знак Знак Знак Знак1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character" w:customStyle="1" w:styleId="lastbreadcrumb">
    <w:name w:val="last_breadcrumb"/>
    <w:basedOn w:val="a2"/>
    <w:rsid w:val="007D1C5A"/>
  </w:style>
  <w:style w:type="paragraph" w:customStyle="1" w:styleId="219">
    <w:name w:val="Основной текст с отступом 21"/>
    <w:basedOn w:val="a1"/>
    <w:rsid w:val="007D1C5A"/>
    <w:pPr>
      <w:suppressAutoHyphens/>
      <w:ind w:right="567" w:firstLine="567"/>
      <w:jc w:val="both"/>
    </w:pPr>
    <w:rPr>
      <w:color w:val="auto"/>
      <w:kern w:val="0"/>
      <w:sz w:val="28"/>
      <w:lang w:eastAsia="ar-SA"/>
    </w:rPr>
  </w:style>
  <w:style w:type="paragraph" w:customStyle="1" w:styleId="afffffffff6">
    <w:name w:val="Обратный адрес"/>
    <w:basedOn w:val="a1"/>
    <w:rsid w:val="007D1C5A"/>
    <w:pPr>
      <w:widowControl w:val="0"/>
      <w:suppressAutoHyphens/>
    </w:pPr>
    <w:rPr>
      <w:rFonts w:ascii="Arial" w:eastAsia="Arial Unicode MS" w:hAnsi="Arial"/>
      <w:color w:val="auto"/>
      <w:kern w:val="2"/>
      <w:szCs w:val="24"/>
      <w:lang w:eastAsia="ar-SA"/>
    </w:rPr>
  </w:style>
  <w:style w:type="paragraph" w:customStyle="1" w:styleId="xl390">
    <w:name w:val="xl39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91">
    <w:name w:val="xl391"/>
    <w:basedOn w:val="a1"/>
    <w:rsid w:val="006D49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92">
    <w:name w:val="xl392"/>
    <w:basedOn w:val="a1"/>
    <w:rsid w:val="006D49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393">
    <w:name w:val="xl393"/>
    <w:basedOn w:val="a1"/>
    <w:rsid w:val="006D4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94">
    <w:name w:val="xl394"/>
    <w:basedOn w:val="a1"/>
    <w:rsid w:val="006D49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95">
    <w:name w:val="xl39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96">
    <w:name w:val="xl396"/>
    <w:basedOn w:val="a1"/>
    <w:rsid w:val="006D49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97">
    <w:name w:val="xl397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98">
    <w:name w:val="xl398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99">
    <w:name w:val="xl399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0">
    <w:name w:val="xl40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1">
    <w:name w:val="xl401"/>
    <w:basedOn w:val="a1"/>
    <w:rsid w:val="006D49D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2">
    <w:name w:val="xl402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3">
    <w:name w:val="xl403"/>
    <w:basedOn w:val="a1"/>
    <w:rsid w:val="006D49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4">
    <w:name w:val="xl404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405">
    <w:name w:val="xl40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6">
    <w:name w:val="xl406"/>
    <w:basedOn w:val="a1"/>
    <w:rsid w:val="006D49DF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407">
    <w:name w:val="xl407"/>
    <w:basedOn w:val="a1"/>
    <w:rsid w:val="006D49D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8">
    <w:name w:val="xl408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409">
    <w:name w:val="xl409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7">
    <w:basedOn w:val="a1"/>
    <w:next w:val="a1"/>
    <w:qFormat/>
    <w:rsid w:val="006D49DF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xl410">
    <w:name w:val="xl410"/>
    <w:basedOn w:val="a1"/>
    <w:rsid w:val="00603CEE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character" w:customStyle="1" w:styleId="4f1">
    <w:name w:val="Основной шрифт абзаца4"/>
    <w:rsid w:val="00022A96"/>
  </w:style>
  <w:style w:type="paragraph" w:customStyle="1" w:styleId="ConsPlusDocList2">
    <w:name w:val="ConsPlusDocList"/>
    <w:next w:val="a1"/>
    <w:uiPriority w:val="99"/>
    <w:rsid w:val="00022A96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2ff5">
    <w:name w:val="Обычный (веб)2"/>
    <w:basedOn w:val="a1"/>
    <w:rsid w:val="00022A96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232">
    <w:name w:val="Без интервала23"/>
    <w:rsid w:val="00022A96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ffff8">
    <w:basedOn w:val="a1"/>
    <w:next w:val="af4"/>
    <w:uiPriority w:val="99"/>
    <w:unhideWhenUsed/>
    <w:rsid w:val="00022A96"/>
    <w:pPr>
      <w:widowControl w:val="0"/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fffffff9">
    <w:basedOn w:val="a1"/>
    <w:next w:val="aff6"/>
    <w:qFormat/>
    <w:rsid w:val="00393834"/>
    <w:pPr>
      <w:jc w:val="center"/>
    </w:pPr>
    <w:rPr>
      <w:color w:val="auto"/>
      <w:kern w:val="2"/>
      <w:sz w:val="32"/>
      <w:szCs w:val="24"/>
      <w:lang w:eastAsia="ar-SA"/>
    </w:rPr>
  </w:style>
  <w:style w:type="paragraph" w:customStyle="1" w:styleId="241">
    <w:name w:val="Без интервала24"/>
    <w:rsid w:val="00393834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ffffffa">
    <w:basedOn w:val="a1"/>
    <w:next w:val="ae"/>
    <w:qFormat/>
    <w:rsid w:val="00B9331C"/>
    <w:pPr>
      <w:jc w:val="center"/>
    </w:pPr>
    <w:rPr>
      <w:b/>
      <w:color w:val="auto"/>
      <w:kern w:val="0"/>
      <w:sz w:val="32"/>
    </w:rPr>
  </w:style>
  <w:style w:type="paragraph" w:customStyle="1" w:styleId="afffffffffb">
    <w:basedOn w:val="a1"/>
    <w:next w:val="ae"/>
    <w:qFormat/>
    <w:rsid w:val="00AD7B93"/>
    <w:pPr>
      <w:jc w:val="center"/>
    </w:pPr>
    <w:rPr>
      <w:b/>
      <w:color w:val="auto"/>
      <w:kern w:val="0"/>
      <w:sz w:val="24"/>
    </w:rPr>
  </w:style>
  <w:style w:type="paragraph" w:customStyle="1" w:styleId="afffffffffc">
    <w:name w:val="Знак"/>
    <w:basedOn w:val="a1"/>
    <w:rsid w:val="00944A65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fffffd">
    <w:basedOn w:val="a1"/>
    <w:next w:val="af4"/>
    <w:unhideWhenUsed/>
    <w:rsid w:val="00944A6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fe">
    <w:basedOn w:val="a1"/>
    <w:next w:val="af4"/>
    <w:uiPriority w:val="99"/>
    <w:rsid w:val="00402AE9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580">
    <w:name w:val="Абзац списка58"/>
    <w:basedOn w:val="a1"/>
    <w:rsid w:val="00402AE9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1">
    <w:name w:val="Без интервала25"/>
    <w:rsid w:val="00402A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fffffff">
    <w:basedOn w:val="a1"/>
    <w:next w:val="ae"/>
    <w:qFormat/>
    <w:rsid w:val="00994FCD"/>
    <w:pPr>
      <w:jc w:val="center"/>
    </w:pPr>
    <w:rPr>
      <w:b/>
      <w:color w:val="auto"/>
      <w:kern w:val="0"/>
      <w:sz w:val="32"/>
    </w:rPr>
  </w:style>
  <w:style w:type="paragraph" w:customStyle="1" w:styleId="2ff6">
    <w:name w:val="Îñíîâíîé òåêñò 2"/>
    <w:basedOn w:val="a1"/>
    <w:rsid w:val="00994FCD"/>
    <w:pPr>
      <w:widowControl w:val="0"/>
      <w:ind w:firstLine="720"/>
      <w:jc w:val="both"/>
    </w:pPr>
    <w:rPr>
      <w:rFonts w:eastAsia="Calibri"/>
      <w:b/>
      <w:bCs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ED2F5D3858BE6E8E303E1FBF84A4EE87974A8DD6819E9DBD025F0226622Bd0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2F5D3858BE6E8E303E1FBF84A4EE87974A80D68F9B9DBD025F0226622Bd0N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D2F5D3858BE6E8E303E01B292C8B2889241D6D88C9F96EA5E00597B35B9CA7EE613430094FDAB299B3F7C29d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09D9-9B77-4B6A-9888-7FCACB53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Novojilova</dc:creator>
  <cp:lastModifiedBy>DELO</cp:lastModifiedBy>
  <cp:revision>4</cp:revision>
  <cp:lastPrinted>2018-03-12T14:58:00Z</cp:lastPrinted>
  <dcterms:created xsi:type="dcterms:W3CDTF">2025-05-16T10:35:00Z</dcterms:created>
  <dcterms:modified xsi:type="dcterms:W3CDTF">2025-05-29T13:54:00Z</dcterms:modified>
</cp:coreProperties>
</file>