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1D55A" w14:textId="77777777" w:rsidR="00EF1D49" w:rsidRPr="00F83FCB" w:rsidRDefault="00EF1D49" w:rsidP="00DC6C5A">
      <w:pPr>
        <w:pStyle w:val="14"/>
        <w:spacing w:line="276" w:lineRule="auto"/>
        <w:jc w:val="center"/>
        <w:rPr>
          <w:szCs w:val="24"/>
        </w:rPr>
      </w:pPr>
    </w:p>
    <w:p w14:paraId="2D22C53F" w14:textId="77777777" w:rsidR="002403BB" w:rsidRPr="00F83FCB" w:rsidRDefault="002403BB" w:rsidP="00DC6C5A">
      <w:pPr>
        <w:pStyle w:val="14"/>
        <w:spacing w:line="276" w:lineRule="auto"/>
        <w:jc w:val="center"/>
        <w:rPr>
          <w:szCs w:val="24"/>
        </w:rPr>
      </w:pPr>
    </w:p>
    <w:p w14:paraId="29F5DCC7" w14:textId="77777777" w:rsidR="002403BB" w:rsidRPr="00F83FCB" w:rsidRDefault="002403BB" w:rsidP="00DC6C5A">
      <w:pPr>
        <w:pStyle w:val="14"/>
        <w:spacing w:line="276" w:lineRule="auto"/>
        <w:jc w:val="center"/>
        <w:rPr>
          <w:szCs w:val="24"/>
        </w:rPr>
      </w:pPr>
    </w:p>
    <w:p w14:paraId="58237E6E" w14:textId="77777777" w:rsidR="00C819E7" w:rsidRPr="00F83FCB" w:rsidRDefault="00C819E7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64B62E61" w14:textId="77777777" w:rsidR="000712AB" w:rsidRPr="00F83FCB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3C1E3912" w14:textId="77777777" w:rsidR="000712AB" w:rsidRPr="00F83FCB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6E804EB6" w14:textId="77777777" w:rsidR="000712AB" w:rsidRPr="00F83FCB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4B58A0E4" w14:textId="77777777" w:rsidR="000712AB" w:rsidRPr="00F83FCB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22211F93" w14:textId="77777777" w:rsidR="000712AB" w:rsidRPr="00F83FCB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6BC50E96" w14:textId="77777777" w:rsidR="000712AB" w:rsidRPr="00F83FCB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01CD7593" w14:textId="77777777" w:rsidR="000712AB" w:rsidRPr="00F83FCB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2243D3A" w14:textId="77777777" w:rsidR="000712AB" w:rsidRPr="00F83FCB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034DB617" w14:textId="77777777" w:rsidR="000712AB" w:rsidRPr="00F83FCB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574F3691" w14:textId="77777777" w:rsidR="008B5848" w:rsidRPr="006B58A9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6B58A9">
        <w:rPr>
          <w:rFonts w:ascii="Times New Roman" w:hAnsi="Times New Roman"/>
          <w:b/>
          <w:sz w:val="40"/>
          <w:szCs w:val="32"/>
        </w:rPr>
        <w:t xml:space="preserve">СХЕМА </w:t>
      </w:r>
    </w:p>
    <w:p w14:paraId="14ED4AF2" w14:textId="77777777" w:rsidR="008B5848" w:rsidRPr="006B58A9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6B58A9">
        <w:rPr>
          <w:rFonts w:ascii="Times New Roman" w:hAnsi="Times New Roman"/>
          <w:b/>
          <w:sz w:val="40"/>
          <w:szCs w:val="32"/>
        </w:rPr>
        <w:t xml:space="preserve">ВОДОСНАБЖЕНИЯ И ВОДООТВЕДЕНИЯ </w:t>
      </w:r>
    </w:p>
    <w:p w14:paraId="6E60F077" w14:textId="77777777" w:rsidR="000B6624" w:rsidRPr="006B58A9" w:rsidRDefault="000B6624" w:rsidP="000B6624">
      <w:pPr>
        <w:pStyle w:val="70"/>
        <w:jc w:val="center"/>
        <w:rPr>
          <w:b/>
          <w:color w:val="auto"/>
          <w:sz w:val="40"/>
          <w:szCs w:val="40"/>
        </w:rPr>
      </w:pPr>
      <w:r w:rsidRPr="006B58A9">
        <w:rPr>
          <w:b/>
          <w:color w:val="auto"/>
          <w:sz w:val="40"/>
          <w:szCs w:val="40"/>
        </w:rPr>
        <w:t>Актуализация схемы водоснабжения и водоотведения</w:t>
      </w:r>
    </w:p>
    <w:p w14:paraId="17F5FB2C" w14:textId="77777777" w:rsidR="000B6624" w:rsidRPr="006B58A9" w:rsidRDefault="000B6624" w:rsidP="000B6624">
      <w:pPr>
        <w:pStyle w:val="70"/>
        <w:jc w:val="center"/>
        <w:rPr>
          <w:b/>
          <w:color w:val="auto"/>
          <w:sz w:val="40"/>
          <w:szCs w:val="40"/>
        </w:rPr>
      </w:pPr>
      <w:r w:rsidRPr="006B58A9">
        <w:rPr>
          <w:b/>
          <w:color w:val="auto"/>
          <w:sz w:val="40"/>
          <w:szCs w:val="40"/>
        </w:rPr>
        <w:t>Новоусадебское сельского поселения</w:t>
      </w:r>
    </w:p>
    <w:p w14:paraId="52B176DD" w14:textId="77777777" w:rsidR="000B6624" w:rsidRPr="006B58A9" w:rsidRDefault="000B6624" w:rsidP="000B6624">
      <w:pPr>
        <w:pStyle w:val="70"/>
        <w:jc w:val="center"/>
        <w:rPr>
          <w:b/>
          <w:color w:val="auto"/>
          <w:sz w:val="40"/>
          <w:szCs w:val="40"/>
        </w:rPr>
      </w:pPr>
      <w:r w:rsidRPr="006B58A9">
        <w:rPr>
          <w:b/>
          <w:color w:val="auto"/>
          <w:sz w:val="40"/>
          <w:szCs w:val="40"/>
        </w:rPr>
        <w:t>Комсомольского муниципального района</w:t>
      </w:r>
    </w:p>
    <w:p w14:paraId="7D29D8BE" w14:textId="77777777" w:rsidR="000B6624" w:rsidRPr="006B58A9" w:rsidRDefault="000B6624" w:rsidP="000B6624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6B58A9">
        <w:rPr>
          <w:rFonts w:ascii="Times New Roman" w:hAnsi="Times New Roman"/>
          <w:b/>
          <w:sz w:val="40"/>
          <w:szCs w:val="40"/>
        </w:rPr>
        <w:t xml:space="preserve">на перспективу до 2026 года </w:t>
      </w:r>
    </w:p>
    <w:p w14:paraId="496CF6C5" w14:textId="77777777" w:rsidR="000B6624" w:rsidRPr="006B58A9" w:rsidRDefault="000B6624" w:rsidP="000B6624">
      <w:pPr>
        <w:spacing w:line="276" w:lineRule="auto"/>
        <w:ind w:right="-1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58A9">
        <w:rPr>
          <w:rFonts w:ascii="Times New Roman" w:eastAsiaTheme="minorHAnsi" w:hAnsi="Times New Roman"/>
          <w:sz w:val="28"/>
          <w:szCs w:val="28"/>
          <w:lang w:eastAsia="en-US"/>
        </w:rPr>
        <w:t>(актуализация по состоянию на 2022 год)</w:t>
      </w:r>
    </w:p>
    <w:p w14:paraId="7443C63E" w14:textId="77777777" w:rsidR="008D400F" w:rsidRPr="006B58A9" w:rsidRDefault="008D400F" w:rsidP="00F97CEC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67194131" w14:textId="77777777" w:rsidR="008D400F" w:rsidRPr="006B58A9" w:rsidRDefault="008D400F" w:rsidP="008D400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4EE6DAA1" w14:textId="77777777" w:rsidR="00C819E7" w:rsidRPr="006B58A9" w:rsidRDefault="00C819E7" w:rsidP="00DC6C5A">
      <w:pPr>
        <w:spacing w:line="276" w:lineRule="auto"/>
        <w:jc w:val="center"/>
        <w:rPr>
          <w:rFonts w:ascii="Times New Roman" w:hAnsi="Times New Roman"/>
          <w:sz w:val="40"/>
          <w:szCs w:val="40"/>
        </w:rPr>
      </w:pPr>
    </w:p>
    <w:p w14:paraId="095E2690" w14:textId="77777777" w:rsidR="008F6D69" w:rsidRPr="006B58A9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7BFA0E24" w14:textId="77777777" w:rsidR="008F6D69" w:rsidRPr="006B58A9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2FD853F" w14:textId="77777777" w:rsidR="008F6D69" w:rsidRPr="006B58A9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12ED99A1" w14:textId="77777777" w:rsidR="008F6D69" w:rsidRPr="006B58A9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02B83DD" w14:textId="77777777" w:rsidR="008F6D69" w:rsidRPr="006B58A9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606E8EF9" w14:textId="77777777" w:rsidR="00CA13F4" w:rsidRPr="006B58A9" w:rsidRDefault="00CA13F4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0C6FD08F" w14:textId="77777777" w:rsidR="000A1084" w:rsidRPr="006B58A9" w:rsidRDefault="000A1084" w:rsidP="000A1084">
      <w:pPr>
        <w:rPr>
          <w:rFonts w:ascii="Times New Roman" w:hAnsi="Times New Roman"/>
          <w:sz w:val="28"/>
          <w:szCs w:val="28"/>
        </w:rPr>
      </w:pPr>
    </w:p>
    <w:p w14:paraId="38A0B938" w14:textId="77777777" w:rsidR="00463858" w:rsidRPr="008F12A9" w:rsidRDefault="00463858" w:rsidP="00463858">
      <w:pPr>
        <w:rPr>
          <w:rFonts w:ascii="Times New Roman" w:hAnsi="Times New Roman"/>
          <w:sz w:val="28"/>
          <w:szCs w:val="28"/>
        </w:rPr>
      </w:pPr>
    </w:p>
    <w:p w14:paraId="08EE66D3" w14:textId="77777777" w:rsidR="00463858" w:rsidRPr="008F12A9" w:rsidRDefault="00463858" w:rsidP="00463858">
      <w:pPr>
        <w:widowControl w:val="0"/>
        <w:rPr>
          <w:rFonts w:ascii="Times New Roman" w:hAnsi="Times New Roman"/>
          <w:sz w:val="28"/>
          <w:szCs w:val="28"/>
        </w:rPr>
      </w:pPr>
      <w:r w:rsidRPr="008F12A9">
        <w:rPr>
          <w:rFonts w:ascii="Times New Roman" w:hAnsi="Times New Roman"/>
          <w:sz w:val="28"/>
          <w:szCs w:val="28"/>
        </w:rPr>
        <w:t>Исполнитель:</w:t>
      </w:r>
    </w:p>
    <w:p w14:paraId="3CEB5916" w14:textId="40DDE7C3" w:rsidR="00463858" w:rsidRPr="008F12A9" w:rsidRDefault="00463858" w:rsidP="00463858">
      <w:pPr>
        <w:widowContro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F12A9">
        <w:rPr>
          <w:rFonts w:ascii="Times New Roman" w:hAnsi="Times New Roman"/>
          <w:sz w:val="28"/>
          <w:szCs w:val="28"/>
        </w:rPr>
        <w:t>ООО «СибЭнергоСбережение»</w:t>
      </w:r>
    </w:p>
    <w:p w14:paraId="2BC56FD1" w14:textId="77777777" w:rsidR="00463858" w:rsidRPr="008F12A9" w:rsidRDefault="00463858" w:rsidP="00463858">
      <w:pPr>
        <w:widowControl w:val="0"/>
        <w:rPr>
          <w:rFonts w:ascii="Times New Roman" w:hAnsi="Times New Roman"/>
          <w:sz w:val="28"/>
          <w:szCs w:val="28"/>
        </w:rPr>
      </w:pPr>
      <w:r w:rsidRPr="008F12A9">
        <w:rPr>
          <w:rFonts w:ascii="Times New Roman" w:hAnsi="Times New Roman"/>
          <w:sz w:val="28"/>
          <w:szCs w:val="28"/>
        </w:rPr>
        <w:t>Директор______________/Стариков М.М./</w:t>
      </w:r>
    </w:p>
    <w:p w14:paraId="505F8210" w14:textId="77777777" w:rsidR="00463858" w:rsidRPr="008F12A9" w:rsidRDefault="00463858" w:rsidP="00463858">
      <w:pPr>
        <w:rPr>
          <w:rFonts w:ascii="Times New Roman" w:hAnsi="Times New Roman"/>
        </w:rPr>
      </w:pPr>
    </w:p>
    <w:p w14:paraId="7B0D712E" w14:textId="77777777" w:rsidR="00463858" w:rsidRPr="008F12A9" w:rsidRDefault="00463858" w:rsidP="00463858">
      <w:pPr>
        <w:rPr>
          <w:rFonts w:ascii="Times New Roman" w:hAnsi="Times New Roman"/>
        </w:rPr>
      </w:pPr>
    </w:p>
    <w:p w14:paraId="4DBBFBF4" w14:textId="77777777" w:rsidR="00463858" w:rsidRPr="008F12A9" w:rsidRDefault="00463858" w:rsidP="00463858">
      <w:pPr>
        <w:rPr>
          <w:rFonts w:ascii="Times New Roman" w:hAnsi="Times New Roman"/>
          <w:bCs/>
          <w:sz w:val="28"/>
          <w:szCs w:val="28"/>
        </w:rPr>
      </w:pPr>
    </w:p>
    <w:p w14:paraId="3FBD9E6D" w14:textId="77777777" w:rsidR="000A1084" w:rsidRPr="006B58A9" w:rsidRDefault="000A1084" w:rsidP="000A1084">
      <w:pPr>
        <w:rPr>
          <w:rFonts w:ascii="Times New Roman" w:hAnsi="Times New Roman"/>
          <w:bCs/>
          <w:sz w:val="28"/>
          <w:szCs w:val="28"/>
        </w:rPr>
      </w:pPr>
    </w:p>
    <w:p w14:paraId="68738CD1" w14:textId="77777777" w:rsidR="000A1084" w:rsidRPr="006B58A9" w:rsidRDefault="000A1084" w:rsidP="000A1084">
      <w:pPr>
        <w:rPr>
          <w:rFonts w:ascii="Times New Roman" w:hAnsi="Times New Roman"/>
          <w:bCs/>
          <w:sz w:val="28"/>
          <w:szCs w:val="28"/>
        </w:rPr>
      </w:pPr>
    </w:p>
    <w:p w14:paraId="33EE2A3C" w14:textId="77777777" w:rsidR="00EF1D49" w:rsidRPr="006B58A9" w:rsidRDefault="00EF1D4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52D70062" w14:textId="77777777" w:rsidR="008F6D69" w:rsidRPr="006B58A9" w:rsidRDefault="008F6D6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1D369F79" w14:textId="77777777" w:rsidR="000A1084" w:rsidRPr="006B58A9" w:rsidRDefault="000B6624" w:rsidP="00491AA0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BC511" wp14:editId="2F83DEAA">
                <wp:simplePos x="0" y="0"/>
                <wp:positionH relativeFrom="column">
                  <wp:posOffset>5985164</wp:posOffset>
                </wp:positionH>
                <wp:positionV relativeFrom="paragraph">
                  <wp:posOffset>241011</wp:posOffset>
                </wp:positionV>
                <wp:extent cx="426027" cy="270164"/>
                <wp:effectExtent l="0" t="0" r="12700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7" cy="2701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DA7BC" id="Прямоугольник 1" o:spid="_x0000_s1026" style="position:absolute;margin-left:471.25pt;margin-top:19pt;width:33.55pt;height:2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" fillcolor="white [3212]" strokecolor="white [3212]" strokeweight="2pt"/>
            </w:pict>
          </mc:Fallback>
        </mc:AlternateContent>
      </w:r>
      <w:r w:rsidR="00B768E1" w:rsidRPr="006B58A9">
        <w:rPr>
          <w:rFonts w:ascii="Times New Roman" w:hAnsi="Times New Roman"/>
          <w:sz w:val="24"/>
        </w:rPr>
        <w:t>Красноярск, 2022</w:t>
      </w:r>
    </w:p>
    <w:p w14:paraId="53909FB3" w14:textId="77777777" w:rsidR="00274305" w:rsidRPr="006B58A9" w:rsidRDefault="00274305">
      <w:pPr>
        <w:rPr>
          <w:rFonts w:ascii="Times New Roman" w:hAnsi="Times New Roman"/>
        </w:rPr>
      </w:pPr>
    </w:p>
    <w:sdt>
      <w:sdtPr>
        <w:rPr>
          <w:rFonts w:ascii="Verdana" w:hAnsi="Verdana"/>
          <w:b w:val="0"/>
          <w:bCs w:val="0"/>
          <w:color w:val="auto"/>
          <w:sz w:val="20"/>
          <w:szCs w:val="24"/>
        </w:rPr>
        <w:id w:val="723104596"/>
        <w:docPartObj>
          <w:docPartGallery w:val="Table of Contents"/>
          <w:docPartUnique/>
        </w:docPartObj>
      </w:sdtPr>
      <w:sdtEndPr/>
      <w:sdtContent>
        <w:p w14:paraId="6E4B7F73" w14:textId="77777777" w:rsidR="00531F13" w:rsidRPr="006B58A9" w:rsidRDefault="00531F13">
          <w:pPr>
            <w:pStyle w:val="af2"/>
            <w:rPr>
              <w:color w:val="auto"/>
            </w:rPr>
          </w:pPr>
          <w:r w:rsidRPr="006B58A9">
            <w:rPr>
              <w:color w:val="auto"/>
            </w:rPr>
            <w:t>Оглавление</w:t>
          </w:r>
        </w:p>
        <w:p w14:paraId="61654E6B" w14:textId="39A56930" w:rsidR="00531F13" w:rsidRPr="006B58A9" w:rsidRDefault="00531F13">
          <w:pPr>
            <w:pStyle w:val="11"/>
            <w:rPr>
              <w:rFonts w:eastAsiaTheme="minorEastAsia"/>
              <w:noProof/>
              <w:sz w:val="22"/>
            </w:rPr>
          </w:pPr>
          <w:r w:rsidRPr="006B58A9">
            <w:rPr>
              <w:b/>
              <w:bCs/>
            </w:rPr>
            <w:fldChar w:fldCharType="begin"/>
          </w:r>
          <w:r w:rsidRPr="006B58A9">
            <w:rPr>
              <w:b/>
              <w:bCs/>
            </w:rPr>
            <w:instrText xml:space="preserve"> TOC \o "1-3" \h \z \u </w:instrText>
          </w:r>
          <w:r w:rsidRPr="006B58A9">
            <w:rPr>
              <w:b/>
              <w:bCs/>
            </w:rPr>
            <w:fldChar w:fldCharType="separate"/>
          </w:r>
          <w:hyperlink w:anchor="_Toc104469918" w:history="1">
            <w:r w:rsidRPr="006B58A9">
              <w:rPr>
                <w:rStyle w:val="af3"/>
                <w:noProof/>
                <w:color w:val="auto"/>
              </w:rPr>
              <w:t>ОБЩИЕ ПОЛОЖЕНИЯ</w:t>
            </w:r>
            <w:r w:rsidRPr="006B58A9">
              <w:rPr>
                <w:noProof/>
                <w:webHidden/>
              </w:rPr>
              <w:tab/>
            </w:r>
            <w:r w:rsidRPr="006B58A9">
              <w:rPr>
                <w:noProof/>
                <w:webHidden/>
              </w:rPr>
              <w:fldChar w:fldCharType="begin"/>
            </w:r>
            <w:r w:rsidRPr="006B58A9">
              <w:rPr>
                <w:noProof/>
                <w:webHidden/>
              </w:rPr>
              <w:instrText xml:space="preserve"> PAGEREF _Toc104469918 \h </w:instrText>
            </w:r>
            <w:r w:rsidRPr="006B58A9">
              <w:rPr>
                <w:noProof/>
                <w:webHidden/>
              </w:rPr>
            </w:r>
            <w:r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9</w:t>
            </w:r>
            <w:r w:rsidRPr="006B58A9">
              <w:rPr>
                <w:noProof/>
                <w:webHidden/>
              </w:rPr>
              <w:fldChar w:fldCharType="end"/>
            </w:r>
          </w:hyperlink>
        </w:p>
        <w:p w14:paraId="067E5197" w14:textId="1FB43004" w:rsidR="00531F13" w:rsidRPr="006B58A9" w:rsidRDefault="00777321">
          <w:pPr>
            <w:pStyle w:val="11"/>
            <w:rPr>
              <w:rFonts w:eastAsiaTheme="minorEastAsia"/>
              <w:noProof/>
              <w:sz w:val="22"/>
            </w:rPr>
          </w:pPr>
          <w:hyperlink w:anchor="_Toc104469919" w:history="1">
            <w:r w:rsidR="00531F13" w:rsidRPr="006B58A9">
              <w:rPr>
                <w:rStyle w:val="af3"/>
                <w:noProof/>
                <w:color w:val="auto"/>
              </w:rPr>
              <w:t>ГЛАВА 1. СХЕМА ВОДОСНАБЖЕНИЯ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_Toc104469919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11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370CC4DB" w14:textId="261C9247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20" w:history="1">
            <w:r w:rsidR="00531F13" w:rsidRPr="006B58A9">
              <w:rPr>
                <w:rStyle w:val="af3"/>
                <w:noProof/>
                <w:color w:val="auto"/>
              </w:rPr>
              <w:t>1.1. ТЕХНИКО-ЭКОНОМИЧЕСКОЕ СОСТОЯНИЕ ЦЕНТРАЛИЗОВАННЫХ СИСТЕМ ВОДОСНАБЖЕНИЯ ПОСЕЛЕНИЯ, ГОРОДСКОГО ОКРУГА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_Toc104469920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11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7FE8C578" w14:textId="607FCE84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21" w:history="1">
            <w:r w:rsidR="00531F13" w:rsidRPr="006B58A9">
              <w:rPr>
                <w:rStyle w:val="af3"/>
                <w:noProof/>
                <w:color w:val="auto"/>
              </w:rPr>
              <w:t>1.1.1. 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_Toc104469921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11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1FEC8A7A" w14:textId="2009D088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22" w:history="1">
            <w:r w:rsidR="00531F13" w:rsidRPr="006B58A9">
              <w:rPr>
                <w:rStyle w:val="af3"/>
                <w:noProof/>
                <w:color w:val="auto"/>
              </w:rPr>
              <w:t>1.1.2. Описание территорий поселения, городского округа, не охваченных централизованными системами водоснабжения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_Toc104469922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11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508923CA" w14:textId="77F046EE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23" w:history="1">
            <w:r w:rsidR="00531F13" w:rsidRPr="006B58A9">
              <w:rPr>
                <w:rStyle w:val="af3"/>
                <w:noProof/>
                <w:color w:val="auto"/>
              </w:rPr>
              <w:t>1.1.3.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_Toc104469923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13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382EE270" w14:textId="7E95E13A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24" w:history="1">
            <w:r w:rsidR="00531F13" w:rsidRPr="006B58A9">
              <w:rPr>
                <w:rStyle w:val="af3"/>
                <w:noProof/>
                <w:color w:val="auto"/>
              </w:rPr>
              <w:t>1.1.4. Описание результатов технического обследования централизованных систем водоснабжения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_Toc104469924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14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79B1A54C" w14:textId="14F7DA85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25" w:history="1">
            <w:r w:rsidR="00531F13" w:rsidRPr="006B58A9">
              <w:rPr>
                <w:rStyle w:val="af3"/>
                <w:noProof/>
                <w:color w:val="auto"/>
              </w:rPr>
              <w:t>1.1.4.1. Описание состояния существующих источников водоснабжения и водозаборных сооружений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_Toc104469925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14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2F1F40CF" w14:textId="68F8E793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26" w:history="1">
            <w:r w:rsidR="00531F13" w:rsidRPr="006B58A9">
              <w:rPr>
                <w:rStyle w:val="af3"/>
                <w:noProof/>
                <w:color w:val="auto"/>
              </w:rPr>
    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_Toc104469926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16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5D0603C3" w14:textId="3110D3C8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27" w:history="1">
            <w:r w:rsidR="00531F13" w:rsidRPr="006B58A9">
              <w:rPr>
                <w:rStyle w:val="af3"/>
                <w:noProof/>
                <w:color w:val="auto"/>
              </w:rPr>
    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_Toc104469927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18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4ACB4361" w14:textId="34C56413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28" w:history="1">
            <w:r w:rsidR="00531F13" w:rsidRPr="006B58A9">
              <w:rPr>
                <w:rStyle w:val="af3"/>
                <w:noProof/>
                <w:color w:val="auto"/>
              </w:rPr>
    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_Toc104469928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18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72E4BD85" w14:textId="0A85B3C9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29" w:history="1">
            <w:r w:rsidR="00531F13" w:rsidRPr="006B58A9">
              <w:rPr>
                <w:rStyle w:val="af3"/>
                <w:noProof/>
                <w:color w:val="auto"/>
              </w:rPr>
    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_Toc104469929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20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4C479CFD" w14:textId="5970B504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30" w:history="1">
            <w:r w:rsidR="00531F13" w:rsidRPr="006B58A9">
              <w:rPr>
                <w:rStyle w:val="af3"/>
                <w:noProof/>
                <w:color w:val="auto"/>
              </w:rPr>
      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_Toc104469930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21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725E718B" w14:textId="6900A958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31" w:history="1">
            <w:r w:rsidR="00531F13" w:rsidRPr="006B58A9">
              <w:rPr>
                <w:rStyle w:val="af3"/>
                <w:noProof/>
                <w:color w:val="auto"/>
              </w:rPr>
              <w:t>1.1.5.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_Toc104469931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21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2C36E752" w14:textId="5C3A0811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32" w:history="1">
            <w:r w:rsidR="00531F13" w:rsidRPr="006B58A9">
              <w:rPr>
                <w:rStyle w:val="af3"/>
                <w:noProof/>
                <w:color w:val="auto"/>
              </w:rPr>
              <w:t>1.1.6.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_Toc104469932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21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5154F826" w14:textId="7715C983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33" w:history="1">
            <w:r w:rsidR="00531F13" w:rsidRPr="006B58A9">
              <w:rPr>
                <w:rStyle w:val="af3"/>
                <w:noProof/>
                <w:color w:val="auto"/>
              </w:rPr>
              <w:t>1.2. НАПРАВЛЕНИЯ РАЗВИТИЯ ЦЕНТРАЛИЗОВАННЫХ СИСТЕМ ВОДОСНАБЖЕНИЯ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_Toc104469933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22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43C0AEF5" w14:textId="594098F1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34" w:history="1">
            <w:r w:rsidR="00531F13" w:rsidRPr="006B58A9">
              <w:rPr>
                <w:rStyle w:val="af3"/>
                <w:noProof/>
                <w:color w:val="auto"/>
              </w:rPr>
              <w:t>1.2.1. Основные направления, принципы, задачи и плановые значения показателей развития централизованных систем водоснабжения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_Toc104469934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22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5204CF16" w14:textId="6E75EA5E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35" w:history="1">
            <w:r w:rsidR="00531F13" w:rsidRPr="006B58A9">
              <w:rPr>
                <w:rStyle w:val="af3"/>
                <w:noProof/>
                <w:color w:val="auto"/>
              </w:rPr>
              <w:t>1.2.2. 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_Toc104469935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22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1D894FEB" w14:textId="52E31C09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36" w:history="1">
            <w:r w:rsidR="00531F13" w:rsidRPr="006B58A9">
              <w:rPr>
                <w:rStyle w:val="af3"/>
                <w:noProof/>
                <w:color w:val="auto"/>
              </w:rPr>
              <w:t>1.3. БАЛАНС ВОДОСНАБЖЕНИЯ И ПОТРЕБЛЕНИЯ ГОРЯЧЕЙ, ПИТЬЕВОЙ И ТЕХНИЧЕСКОЙ ВОДЫ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_Toc104469936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24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37CBA471" w14:textId="320D0136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37" w:history="1">
            <w:r w:rsidR="00531F13" w:rsidRPr="006B58A9">
              <w:rPr>
                <w:rStyle w:val="af3"/>
                <w:noProof/>
                <w:color w:val="auto"/>
              </w:rPr>
      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_Toc104469937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24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1A705420" w14:textId="30E60206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38" w:history="1">
            <w:r w:rsidR="00531F13" w:rsidRPr="006B58A9">
              <w:rPr>
                <w:rStyle w:val="af3"/>
                <w:noProof/>
                <w:color w:val="auto"/>
              </w:rPr>
              <w:t>1.3.2. 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_Toc104469938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25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625817A1" w14:textId="2A89EFE8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39" w:history="1">
            <w:r w:rsidR="00531F13" w:rsidRPr="006B58A9">
              <w:rPr>
                <w:rStyle w:val="af3"/>
                <w:noProof/>
                <w:color w:val="auto"/>
              </w:rPr>
      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_Toc104469939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29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688F6AAE" w14:textId="158C893D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40" w:history="1">
            <w:r w:rsidR="00531F13" w:rsidRPr="006B58A9">
              <w:rPr>
                <w:rStyle w:val="af3"/>
                <w:noProof/>
                <w:color w:val="auto"/>
              </w:rPr>
      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_Toc104469940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32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60FC8454" w14:textId="14AE7D0D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41" w:history="1">
            <w:r w:rsidR="00531F13" w:rsidRPr="006B58A9">
              <w:rPr>
                <w:rStyle w:val="af3"/>
                <w:noProof/>
                <w:color w:val="auto"/>
              </w:rPr>
              <w:t>1.3.5.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_Toc104469941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33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526D72AA" w14:textId="712B287A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42" w:history="1">
            <w:r w:rsidR="00531F13" w:rsidRPr="006B58A9">
              <w:rPr>
                <w:rStyle w:val="af3"/>
                <w:noProof/>
                <w:color w:val="auto"/>
              </w:rPr>
              <w:t>1.3.6. Анализ резервов и дефицитов производственных мощностей системы водоснабжения поселения, городского округа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_Toc104469942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37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4BD4D007" w14:textId="2881A30C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43" w:history="1">
            <w:r w:rsidR="00531F13" w:rsidRPr="006B58A9">
              <w:rPr>
                <w:rStyle w:val="af3"/>
                <w:noProof/>
                <w:color w:val="auto"/>
              </w:rPr>
              <w:t>1.3.7.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_Toc104469943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37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3E3D8871" w14:textId="3ADA6E55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44" w:history="1">
            <w:r w:rsidR="00531F13" w:rsidRPr="006B58A9">
              <w:rPr>
                <w:rStyle w:val="af3"/>
                <w:noProof/>
                <w:color w:val="auto"/>
              </w:rPr>
              <w:t>1.3.8.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_Toc104469944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40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59A8201B" w14:textId="47E1BDDF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45" w:history="1">
            <w:r w:rsidR="00531F13" w:rsidRPr="006B58A9">
              <w:rPr>
                <w:rStyle w:val="af3"/>
                <w:noProof/>
                <w:color w:val="auto"/>
              </w:rPr>
              <w:t>1.3.9. Сведения о фактическом и ожидаемом потреблении горячей, питьевой и технической воды (годовое, среднесуточное, максимальное суточное)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_Toc104469945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40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21E48979" w14:textId="76FF9D2A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46" w:history="1">
            <w:r w:rsidR="00531F13" w:rsidRPr="006B58A9">
              <w:rPr>
                <w:rStyle w:val="af3"/>
                <w:noProof/>
                <w:color w:val="auto"/>
              </w:rPr>
              <w:t>1.3.10. 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_Toc104469946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41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577A9C61" w14:textId="13D30797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47" w:history="1">
            <w:r w:rsidR="00531F13" w:rsidRPr="006B58A9">
              <w:rPr>
                <w:rStyle w:val="af3"/>
                <w:noProof/>
                <w:color w:val="auto"/>
              </w:rPr>
              <w:t>1.3.11.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 горечей, питьевой и технической воды абонентами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_Toc104469947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42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15CE22A3" w14:textId="4BD52AF4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48" w:history="1">
            <w:r w:rsidR="00531F13" w:rsidRPr="006B58A9">
              <w:rPr>
                <w:rStyle w:val="af3"/>
                <w:noProof/>
                <w:color w:val="auto"/>
              </w:rPr>
              <w:t>1.3.12. Сведения о фактических и планируемых потерях горячей, питьевой и технической воды при ее транспортировке (годовые, среднесуточные значения)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_Toc104469948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42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20138230" w14:textId="151CFA9B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49" w:history="1">
            <w:r w:rsidR="00531F13" w:rsidRPr="006B58A9">
              <w:rPr>
                <w:rStyle w:val="af3"/>
                <w:noProof/>
                <w:color w:val="auto"/>
              </w:rPr>
              <w:t>1.3.13. 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_Toc104469949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43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27761D0B" w14:textId="4A7076ED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50" w:history="1">
            <w:r w:rsidR="00531F13" w:rsidRPr="006B58A9">
              <w:rPr>
                <w:rStyle w:val="af3"/>
                <w:noProof/>
                <w:color w:val="auto"/>
              </w:rPr>
              <w:t>1.3.14. 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_Toc104469950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43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7944EBE9" w14:textId="2B1B2D75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51" w:history="1">
            <w:r w:rsidR="00531F13" w:rsidRPr="006B58A9">
              <w:rPr>
                <w:rStyle w:val="af3"/>
                <w:noProof/>
                <w:color w:val="auto"/>
              </w:rPr>
              <w:t>1.3.15. Наименование организации, которая наделена статусом гарантирующей организации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_Toc104469951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47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641B3D55" w14:textId="72D4956C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52" w:history="1">
            <w:r w:rsidR="00531F13" w:rsidRPr="006B58A9">
              <w:rPr>
                <w:rStyle w:val="af3"/>
                <w:noProof/>
                <w:color w:val="auto"/>
              </w:rPr>
              <w:t>1.4. ПРЕДЛОЖЕНИЯ ПО СТРОИТЕЛЬСТВУ, РЕКОНСТРУКЦИИ И МОДЕРНИЗАЦИИ ОБЪЕКТОВ ЦЕНТРАЛИЗОВАННЫХ СИСТЕМ ВОДОСНАБЖЕНИЯ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_Toc104469952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48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040CD11B" w14:textId="0F650CD2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53" w:history="1">
            <w:r w:rsidR="00531F13" w:rsidRPr="006B58A9">
              <w:rPr>
                <w:rStyle w:val="af3"/>
                <w:noProof/>
                <w:color w:val="auto"/>
              </w:rPr>
              <w:t>1.4.1. Перечень основных мероприятий по реализации схем водоснабжения с разбивкой по годам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_Toc104469953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48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7ABEA982" w14:textId="2CF559F0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54" w:history="1">
            <w:r w:rsidR="00531F13" w:rsidRPr="006B58A9">
              <w:rPr>
                <w:rStyle w:val="af3"/>
                <w:noProof/>
                <w:color w:val="auto"/>
              </w:rPr>
              <w:t>1.4.2.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_Toc104469954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48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7F79E2F9" w14:textId="0D92B579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55" w:history="1">
            <w:r w:rsidR="00531F13" w:rsidRPr="006B58A9">
              <w:rPr>
                <w:rStyle w:val="af3"/>
                <w:noProof/>
                <w:color w:val="auto"/>
              </w:rPr>
              <w:t>1.4.3. Сведения о вновь строящихся, реконструируемых и предлагаемых к выводу из эксплуатации объектах системы водоснабжения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_Toc104469955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49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02056951" w14:textId="0D38810F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56" w:history="1">
            <w:r w:rsidR="00531F13" w:rsidRPr="006B58A9">
              <w:rPr>
                <w:rStyle w:val="af3"/>
                <w:noProof/>
                <w:color w:val="auto"/>
              </w:rPr>
              <w:t>1.4.4.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_Toc104469956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49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24A5E979" w14:textId="7EA8EE54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57" w:history="1">
            <w:r w:rsidR="00531F13" w:rsidRPr="006B58A9">
              <w:rPr>
                <w:rStyle w:val="af3"/>
                <w:noProof/>
                <w:color w:val="auto"/>
              </w:rPr>
              <w:t>1.4.5.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_Toc104469957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50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0BFA7E69" w14:textId="79CEFAA8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58" w:history="1">
            <w:r w:rsidR="00531F13" w:rsidRPr="006B58A9">
              <w:rPr>
                <w:rStyle w:val="af3"/>
                <w:noProof/>
                <w:color w:val="auto"/>
              </w:rPr>
              <w:t>1.4.6. Описание вариантов маршрутов прохождения трубопроводов (трасс) по территории поселения, городского округа и их обоснование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_Toc104469958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51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23D03626" w14:textId="1A63165F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59" w:history="1">
            <w:r w:rsidR="00531F13" w:rsidRPr="006B58A9">
              <w:rPr>
                <w:rStyle w:val="af3"/>
                <w:noProof/>
                <w:color w:val="auto"/>
              </w:rPr>
              <w:t>1.4.7. Рекомендации о месте размещения насосных станций, резервуаров, водонапорных башен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_Toc104469959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51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05BA0588" w14:textId="3F2ED5AC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60" w:history="1">
            <w:r w:rsidR="00531F13" w:rsidRPr="006B58A9">
              <w:rPr>
                <w:rStyle w:val="af3"/>
                <w:noProof/>
                <w:color w:val="auto"/>
              </w:rPr>
              <w:t>1.4.8. Границы планируемых зон размещения объектов централизованных систем горячего водоснабжения, холодного водоснабжения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_Toc104469960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51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4C72EEF3" w14:textId="4FB66A01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61" w:history="1">
            <w:r w:rsidR="00531F13" w:rsidRPr="006B58A9">
              <w:rPr>
                <w:rStyle w:val="af3"/>
                <w:noProof/>
                <w:color w:val="auto"/>
              </w:rPr>
              <w:t>1.4.9.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_Toc104469961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52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7045B11F" w14:textId="3385A1DF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62" w:history="1">
            <w:r w:rsidR="00531F13" w:rsidRPr="006B58A9">
              <w:rPr>
                <w:rStyle w:val="af3"/>
                <w:noProof/>
                <w:color w:val="auto"/>
              </w:rPr>
              <w:t>1.5.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_Toc104469962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54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3CA8F217" w14:textId="11A93338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63" w:history="1">
            <w:r w:rsidR="00531F13" w:rsidRPr="006B58A9">
              <w:rPr>
                <w:rStyle w:val="af3"/>
                <w:noProof/>
                <w:color w:val="auto"/>
              </w:rPr>
              <w:t>1.5.1.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_Toc104469963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54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385C31B3" w14:textId="68FEED1D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64" w:history="1">
            <w:r w:rsidR="00531F13" w:rsidRPr="006B58A9">
              <w:rPr>
                <w:rStyle w:val="af3"/>
                <w:noProof/>
                <w:color w:val="auto"/>
              </w:rPr>
              <w:t>1.5.2.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_Toc104469964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54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43EB7598" w14:textId="797F4A29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65" w:history="1">
            <w:r w:rsidR="00531F13" w:rsidRPr="006B58A9">
              <w:rPr>
                <w:rStyle w:val="af3"/>
                <w:noProof/>
                <w:color w:val="auto"/>
              </w:rPr>
              <w:t>1.6.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_Toc104469965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55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3B0B32B1" w14:textId="5ADCF56F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66" w:history="1">
            <w:r w:rsidR="00531F13" w:rsidRPr="006B58A9">
              <w:rPr>
                <w:rStyle w:val="af3"/>
                <w:noProof/>
                <w:color w:val="auto"/>
              </w:rPr>
              <w:t>1.6.1. Оценка стоимости основных мероприятий по реализации схем водоснабжения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_Toc104469966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55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37A48E69" w14:textId="1B1548D5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67" w:history="1">
            <w:r w:rsidR="00531F13" w:rsidRPr="006B58A9">
              <w:rPr>
                <w:rStyle w:val="af3"/>
                <w:noProof/>
                <w:color w:val="auto"/>
              </w:rPr>
              <w:t>1.6.2.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_Toc104469967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56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3EF83161" w14:textId="5068FB0B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68" w:history="1">
            <w:r w:rsidR="00531F13" w:rsidRPr="006B58A9">
              <w:rPr>
                <w:rStyle w:val="af3"/>
                <w:noProof/>
                <w:color w:val="auto"/>
              </w:rPr>
              <w:t>1.7. ПЛАНОВЫЕ ЗНАЧЕНИЯ ПОКАЗАТЕЛЕЙ РАЗВИТИЯ ЦЕНТРАЛИЗОВАННЫХ СИСТЕМ ВОДОСНАБЖЕНИЯ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_Toc104469968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58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528B2AE8" w14:textId="7EE77AD5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69" w:history="1">
            <w:r w:rsidR="00531F13" w:rsidRPr="006B58A9">
              <w:rPr>
                <w:rStyle w:val="af3"/>
                <w:noProof/>
                <w:color w:val="auto"/>
              </w:rPr>
              <w:t>1.7.1. Показатели качества воды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_Toc104469969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59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3FF9E9DC" w14:textId="352163B3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70" w:history="1">
            <w:r w:rsidR="00531F13" w:rsidRPr="006B58A9">
              <w:rPr>
                <w:rStyle w:val="af3"/>
                <w:noProof/>
                <w:color w:val="auto"/>
              </w:rPr>
              <w:t>1.7.2. Показатели надежности и бесперебойности водоснабжения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_Toc104469970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59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718D861E" w14:textId="1675ECEF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71" w:history="1">
            <w:r w:rsidR="00531F13" w:rsidRPr="006B58A9">
              <w:rPr>
                <w:rStyle w:val="af3"/>
                <w:noProof/>
                <w:color w:val="auto"/>
              </w:rPr>
              <w:t>1.7.3. Показатели эффективности использования ресурсов, в том числе уровень потерь воды (тепловой энергии в составе горячей воды)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_Toc104469971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61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5D5F2E00" w14:textId="78F6CF8B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72" w:history="1">
            <w:r w:rsidR="00531F13" w:rsidRPr="006B58A9">
              <w:rPr>
                <w:rStyle w:val="af3"/>
                <w:noProof/>
                <w:color w:val="auto"/>
              </w:rPr>
    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_Toc104469972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61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27748EA4" w14:textId="19D37A66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73" w:history="1">
            <w:r w:rsidR="00531F13" w:rsidRPr="006B58A9">
              <w:rPr>
                <w:rStyle w:val="af3"/>
                <w:noProof/>
                <w:color w:val="auto"/>
              </w:rPr>
              <w:t>1.8. 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_Toc104469973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62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3D90FED9" w14:textId="0DCCFB2C" w:rsidR="00531F13" w:rsidRPr="006B58A9" w:rsidRDefault="00777321">
          <w:pPr>
            <w:pStyle w:val="11"/>
            <w:rPr>
              <w:rFonts w:eastAsiaTheme="minorEastAsia"/>
              <w:noProof/>
              <w:sz w:val="22"/>
            </w:rPr>
          </w:pPr>
          <w:hyperlink w:anchor="_Toc104469974" w:history="1">
            <w:r w:rsidR="00531F13" w:rsidRPr="006B58A9">
              <w:rPr>
                <w:rStyle w:val="af3"/>
                <w:noProof/>
                <w:color w:val="auto"/>
              </w:rPr>
              <w:t xml:space="preserve">ГЛАВА </w:t>
            </w:r>
            <w:r w:rsidR="00531F13" w:rsidRPr="006B58A9">
              <w:rPr>
                <w:rStyle w:val="af3"/>
                <w:noProof/>
                <w:color w:val="auto"/>
                <w:lang w:val="en-US"/>
              </w:rPr>
              <w:t>2</w:t>
            </w:r>
            <w:r w:rsidR="00531F13" w:rsidRPr="006B58A9">
              <w:rPr>
                <w:rStyle w:val="af3"/>
                <w:noProof/>
                <w:color w:val="auto"/>
              </w:rPr>
              <w:t>. ВОДООТВЕДЕНИЕ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_Toc104469974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63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7E8D996E" w14:textId="3DAB3C3D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75" w:history="1">
            <w:r w:rsidR="00531F13" w:rsidRPr="006B58A9">
              <w:rPr>
                <w:rStyle w:val="af3"/>
                <w:noProof/>
                <w:color w:val="auto"/>
              </w:rPr>
              <w:t>2.1. СУЩЕСТВУЮЩЕЕ ПОЛОЖЕНИЕ В СФЕРЕ ВОДООТВЕДЕНИЯ ПОСЕЛЕНИЯ, ГОРОДСКОГО ОКРУГА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_Toc104469975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63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1943FF8F" w14:textId="50BE50B2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76" w:history="1">
            <w:r w:rsidR="00531F13" w:rsidRPr="006B58A9">
              <w:rPr>
                <w:rStyle w:val="af3"/>
                <w:noProof/>
                <w:color w:val="auto"/>
              </w:rPr>
              <w:t>2.1.1.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_Toc104469976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63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60AFC852" w14:textId="6FD94222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77" w:history="1">
            <w:r w:rsidR="00531F13" w:rsidRPr="006B58A9">
              <w:rPr>
                <w:rStyle w:val="af3"/>
                <w:noProof/>
                <w:color w:val="auto"/>
              </w:rPr>
              <w:t xml:space="preserve"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</w:t>
            </w:r>
            <w:r w:rsidR="00531F13" w:rsidRPr="006B58A9">
              <w:rPr>
                <w:rStyle w:val="af3"/>
                <w:noProof/>
                <w:color w:val="auto"/>
              </w:rPr>
              <w:lastRenderedPageBreak/>
              <w:t>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_Toc104469977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65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52A4D48B" w14:textId="12354A22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78" w:history="1">
            <w:r w:rsidR="00531F13" w:rsidRPr="006B58A9">
              <w:rPr>
                <w:rStyle w:val="af3"/>
                <w:noProof/>
                <w:color w:val="auto"/>
              </w:rPr>
              <w:t>2.1.3.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_Toc104469978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66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187AC1C6" w14:textId="7088D54D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79" w:history="1">
            <w:r w:rsidR="00531F13" w:rsidRPr="006B58A9">
              <w:rPr>
                <w:rStyle w:val="af3"/>
                <w:noProof/>
                <w:color w:val="auto"/>
              </w:rPr>
              <w:t>2.1.4. Описание технической возможности утилизации осадков сточных вод на очистных сооружениях существующей централизованной системы водоотведения.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_Toc104469979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66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38688446" w14:textId="63972A2E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80" w:history="1">
            <w:r w:rsidR="00531F13" w:rsidRPr="006B58A9">
              <w:rPr>
                <w:rStyle w:val="af3"/>
                <w:noProof/>
                <w:color w:val="auto"/>
              </w:rPr>
              <w:t>2.1.5.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_Toc104469980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66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1CA745E0" w14:textId="01B54D14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81" w:history="1">
            <w:r w:rsidR="00531F13" w:rsidRPr="006B58A9">
              <w:rPr>
                <w:rStyle w:val="af3"/>
                <w:noProof/>
                <w:color w:val="auto"/>
              </w:rPr>
              <w:t>2.1.6. Оценка безопасности и надежности объектов централизованной системы водоотведения и их управляемости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_Toc104469981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67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5830710C" w14:textId="695E7F7B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82" w:history="1">
            <w:r w:rsidR="00531F13" w:rsidRPr="006B58A9">
              <w:rPr>
                <w:rStyle w:val="af3"/>
                <w:noProof/>
                <w:color w:val="auto"/>
              </w:rPr>
              <w:t>2.1.7. Оценка воздействия сбросов сточных вод через централизованную систему водоотведения на окружающую среду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_Toc104469982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68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556DCEEC" w14:textId="5AB83EA0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83" w:history="1">
            <w:r w:rsidR="00531F13" w:rsidRPr="006B58A9">
              <w:rPr>
                <w:rStyle w:val="af3"/>
                <w:noProof/>
                <w:color w:val="auto"/>
              </w:rPr>
              <w:t>2.1.8. Описание территорий муниципального образования, не охваченных централизованной системой водоотведения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_Toc104469983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68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70A80D59" w14:textId="73A34FC2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84" w:history="1">
            <w:r w:rsidR="00531F13" w:rsidRPr="006B58A9">
              <w:rPr>
                <w:rStyle w:val="af3"/>
                <w:noProof/>
                <w:color w:val="auto"/>
              </w:rPr>
              <w:t>2.1.9. Описание существующих технических и технологических проблем системы водоотведения поселения, городского округа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_Toc104469984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70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7A14F275" w14:textId="04D87F46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85" w:history="1">
            <w:r w:rsidR="00531F13" w:rsidRPr="006B58A9">
              <w:rPr>
                <w:rStyle w:val="af3"/>
                <w:noProof/>
                <w:color w:val="auto"/>
              </w:rPr>
              <w:t>2.1.10. 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_Toc104469985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70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10A67EB3" w14:textId="47EDE34A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86" w:history="1">
            <w:r w:rsidR="00531F13" w:rsidRPr="006B58A9">
              <w:rPr>
                <w:rStyle w:val="af3"/>
                <w:noProof/>
                <w:color w:val="auto"/>
              </w:rPr>
              <w:t>2.2. БАЛАНСЫ СТОЧНЫХ ВОД В СИСТЕМЕ ВОДООТВЕДЕНИЯ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_Toc104469986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71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5E5746CF" w14:textId="794BD0A8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87" w:history="1">
            <w:r w:rsidR="00531F13" w:rsidRPr="006B58A9">
              <w:rPr>
                <w:rStyle w:val="af3"/>
                <w:noProof/>
                <w:color w:val="auto"/>
              </w:rPr>
              <w:t>2.2.1. 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_Toc104469987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71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55444C5D" w14:textId="07457DB8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88" w:history="1">
            <w:r w:rsidR="00531F13" w:rsidRPr="006B58A9">
              <w:rPr>
                <w:rStyle w:val="af3"/>
                <w:noProof/>
                <w:color w:val="auto"/>
              </w:rPr>
      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_Toc104469988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72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38326B78" w14:textId="3BA88F6C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89" w:history="1">
            <w:r w:rsidR="00531F13" w:rsidRPr="006B58A9">
              <w:rPr>
                <w:rStyle w:val="af3"/>
                <w:noProof/>
                <w:color w:val="auto"/>
              </w:rPr>
      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_Toc104469989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72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0151B2B7" w14:textId="3F0DE8DE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90" w:history="1">
            <w:r w:rsidR="00531F13" w:rsidRPr="006B58A9">
              <w:rPr>
                <w:rStyle w:val="af3"/>
                <w:noProof/>
                <w:color w:val="auto"/>
              </w:rPr>
      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_Toc104469990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72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3641BAF9" w14:textId="2F3D3577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91" w:history="1">
            <w:r w:rsidR="00531F13" w:rsidRPr="006B58A9">
              <w:rPr>
                <w:rStyle w:val="af3"/>
                <w:noProof/>
                <w:color w:val="auto"/>
              </w:rPr>
      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_Toc104469991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72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12AEA78C" w14:textId="54CEFAAD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92" w:history="1">
            <w:r w:rsidR="00531F13" w:rsidRPr="006B58A9">
              <w:rPr>
                <w:rStyle w:val="af3"/>
                <w:noProof/>
                <w:color w:val="auto"/>
              </w:rPr>
              <w:t>2.3. ПРОГНОЗ ОБЪЕМА СТОЧНЫХ ВОД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_Toc104469992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75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515E5091" w14:textId="26C651D1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93" w:history="1">
            <w:r w:rsidR="00531F13" w:rsidRPr="006B58A9">
              <w:rPr>
                <w:rStyle w:val="af3"/>
                <w:noProof/>
                <w:color w:val="auto"/>
              </w:rPr>
              <w:t>2.3.1. Сведения о фактическом и ожидаемом поступлении сточных вод в централизованную систему водоотведения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_Toc104469993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75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2A45B90C" w14:textId="4EA25C59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94" w:history="1">
            <w:r w:rsidR="00531F13" w:rsidRPr="006B58A9">
              <w:rPr>
                <w:rStyle w:val="af3"/>
                <w:noProof/>
                <w:color w:val="auto"/>
              </w:rPr>
              <w:t>2.3.2. Описание структуры централизованной системы водоотведения (эксплуатационные и технологические зоны)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_Toc104469994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76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4FD8CA30" w14:textId="14A1A6BB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95" w:history="1">
            <w:r w:rsidR="00531F13" w:rsidRPr="006B58A9">
              <w:rPr>
                <w:rStyle w:val="af3"/>
                <w:noProof/>
                <w:color w:val="auto"/>
              </w:rPr>
      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_Toc104469995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76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4AD1828E" w14:textId="69CE4DB1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96" w:history="1">
            <w:r w:rsidR="00531F13" w:rsidRPr="006B58A9">
              <w:rPr>
                <w:rStyle w:val="af3"/>
                <w:noProof/>
                <w:color w:val="auto"/>
              </w:rPr>
              <w:t>2.3.4. Результаты анализа гидравлических режимов и режимов работы элементов централизованной системы водоотведения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_Toc104469996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77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628A69BC" w14:textId="29C35A17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97" w:history="1">
            <w:r w:rsidR="00531F13" w:rsidRPr="006B58A9">
              <w:rPr>
                <w:rStyle w:val="af3"/>
                <w:noProof/>
                <w:color w:val="auto"/>
              </w:rPr>
              <w:t>2.3.5. Анализ резервов производственных мощностей очистных сооружений системы водоотведения и возможности расширения зоны их действия.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_Toc104469997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77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73073D91" w14:textId="039A672B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98" w:history="1">
            <w:r w:rsidR="00531F13" w:rsidRPr="006B58A9">
              <w:rPr>
                <w:rStyle w:val="af3"/>
                <w:noProof/>
                <w:color w:val="auto"/>
              </w:rPr>
      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_Toc104469998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78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77D1CF92" w14:textId="75FC4767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69999" w:history="1">
            <w:r w:rsidR="00531F13" w:rsidRPr="006B58A9">
              <w:rPr>
                <w:rStyle w:val="af3"/>
                <w:noProof/>
                <w:color w:val="auto"/>
              </w:rPr>
              <w:t>2.4.1. Основные направления, принципы, задачи и плановые значения показателей развития централизованной системы водоотведения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_Toc104469999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78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47150375" w14:textId="090FFBE9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70000" w:history="1">
            <w:r w:rsidR="00531F13" w:rsidRPr="006B58A9">
              <w:rPr>
                <w:rStyle w:val="af3"/>
                <w:noProof/>
                <w:color w:val="auto"/>
              </w:rPr>
              <w:t>2.4.2. Перечень основных мероприятий по реализации схем водоотведения с разбивкой по годам, включая технические обоснования этих мероприятий.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_Toc104470000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78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0C327D3E" w14:textId="3AA75BB4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70001" w:history="1">
            <w:r w:rsidR="00531F13" w:rsidRPr="006B58A9">
              <w:rPr>
                <w:rStyle w:val="af3"/>
                <w:noProof/>
                <w:color w:val="auto"/>
              </w:rPr>
              <w:t>2.4.3. Технические обоснования основных мероприятий по реализации схем водоотведения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_Toc104470001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79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07FB6FEB" w14:textId="6118F2C1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70002" w:history="1">
            <w:r w:rsidR="00531F13" w:rsidRPr="006B58A9">
              <w:rPr>
                <w:rStyle w:val="af3"/>
                <w:noProof/>
                <w:color w:val="auto"/>
              </w:rPr>
              <w:t>2.4.4. 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_Toc104470002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79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54014D48" w14:textId="61C7D637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70003" w:history="1">
            <w:r w:rsidR="00531F13" w:rsidRPr="006B58A9">
              <w:rPr>
                <w:rStyle w:val="af3"/>
                <w:noProof/>
                <w:color w:val="auto"/>
              </w:rPr>
              <w:t>2.4.5.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_Toc104470003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79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50FEA4DD" w14:textId="106619F3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70004" w:history="1">
            <w:r w:rsidR="00531F13" w:rsidRPr="006B58A9">
              <w:rPr>
                <w:rStyle w:val="af3"/>
                <w:noProof/>
                <w:color w:val="auto"/>
              </w:rPr>
              <w:t>2.4.6.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_Toc104470004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79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540786BA" w14:textId="2F83358D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70005" w:history="1">
            <w:r w:rsidR="00531F13" w:rsidRPr="006B58A9">
              <w:rPr>
                <w:rStyle w:val="af3"/>
                <w:noProof/>
                <w:color w:val="auto"/>
              </w:rPr>
              <w:t>2.4.7. Границы и характеристики охранных зон сетей и сооружений централизованной системы водоотведения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_Toc104470005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79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3FC8829C" w14:textId="37E62DF6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70006" w:history="1">
            <w:r w:rsidR="00531F13" w:rsidRPr="006B58A9">
              <w:rPr>
                <w:rStyle w:val="af3"/>
                <w:noProof/>
                <w:color w:val="auto"/>
              </w:rPr>
              <w:t>2.4.8. Границы планируемых зон размещения объектов централизованной системы водоотведения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_Toc104470006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81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0A4769E0" w14:textId="4177877D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70007" w:history="1">
            <w:r w:rsidR="00531F13" w:rsidRPr="006B58A9">
              <w:rPr>
                <w:rStyle w:val="af3"/>
                <w:noProof/>
                <w:color w:val="auto"/>
              </w:rPr>
              <w:t>2.5. ЭКОЛОГИЧЕСКИЕ АСПЕКТЫ МЕРОПРИЯТИЙ ПО СТРОИТЕЛЬСТВУ И РЕКОНСТРУКЦИИ ОБЪЕКТОВ ЦЕНТРАЛИЗОВАННОЙ СИСТЕМЫ ВОДООТВЕДЕНИЯ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_Toc104470007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82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70B569A0" w14:textId="04962466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70008" w:history="1">
            <w:r w:rsidR="00531F13" w:rsidRPr="006B58A9">
              <w:rPr>
                <w:rStyle w:val="af3"/>
                <w:noProof/>
                <w:color w:val="auto"/>
              </w:rPr>
              <w:t>2.5.1.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_Toc104470008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82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7AA20240" w14:textId="6B7A53F2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70009" w:history="1">
            <w:r w:rsidR="00531F13" w:rsidRPr="006B58A9">
              <w:rPr>
                <w:rStyle w:val="af3"/>
                <w:noProof/>
                <w:color w:val="auto"/>
              </w:rPr>
              <w:t>2.5.2. Сведения о применении методов, безопасных для окружающей среды, при утилизации осадков сточных вод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_Toc104470009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82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343D5D71" w14:textId="680B7621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70010" w:history="1">
            <w:r w:rsidR="00531F13" w:rsidRPr="006B58A9">
              <w:rPr>
                <w:rStyle w:val="af3"/>
                <w:noProof/>
                <w:color w:val="auto"/>
              </w:rPr>
      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_Toc104470010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84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31368C32" w14:textId="475B8ABF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70011" w:history="1">
            <w:r w:rsidR="00531F13" w:rsidRPr="006B58A9">
              <w:rPr>
                <w:rStyle w:val="af3"/>
                <w:noProof/>
                <w:color w:val="auto"/>
              </w:rPr>
              <w:t>2.7. ПЛАНОВЫЕ ЗНАЧЕНИЯ ПОКАЗАТЕЛЕЙ РАЗВИТИЯ ЦЕНТРАЛИЗОВАННЫХ СИСТЕМ ВОДООТВЕДЕНИЯ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_Toc104470011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86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14AD3355" w14:textId="3262374E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70012" w:history="1">
            <w:r w:rsidR="00531F13" w:rsidRPr="006B58A9">
              <w:rPr>
                <w:rStyle w:val="af3"/>
                <w:noProof/>
                <w:color w:val="auto"/>
              </w:rPr>
              <w:t>2.7.1. Показатели надежности и бесперебойности водоотведения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_Toc104470012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87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5396FD33" w14:textId="2FF01B04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70013" w:history="1">
            <w:r w:rsidR="00531F13" w:rsidRPr="006B58A9">
              <w:rPr>
                <w:rStyle w:val="af3"/>
                <w:noProof/>
                <w:color w:val="auto"/>
              </w:rPr>
              <w:t>2.7.2. Показатели очистки сточных вод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_Toc104470013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87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627C65A4" w14:textId="7819E497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70014" w:history="1">
            <w:r w:rsidR="00531F13" w:rsidRPr="006B58A9">
              <w:rPr>
                <w:rStyle w:val="af3"/>
                <w:noProof/>
                <w:color w:val="auto"/>
              </w:rPr>
              <w:t>2.7.3. Показатели эффективности использования ресурсов при транспортировке сточных вод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_Toc104470014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87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595435CB" w14:textId="466C13BF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70015" w:history="1">
            <w:r w:rsidR="00531F13" w:rsidRPr="006B58A9">
              <w:rPr>
                <w:rStyle w:val="af3"/>
                <w:noProof/>
                <w:color w:val="auto"/>
              </w:rPr>
      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_Toc104470015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88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0EA09832" w14:textId="65A1E459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70016" w:history="1">
            <w:r w:rsidR="00531F13" w:rsidRPr="006B58A9">
              <w:rPr>
                <w:rStyle w:val="af3"/>
                <w:noProof/>
                <w:color w:val="auto"/>
              </w:rPr>
      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_Toc104470016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89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41FB7BC6" w14:textId="486E0C62" w:rsidR="00531F13" w:rsidRPr="006B58A9" w:rsidRDefault="00777321">
          <w:pPr>
            <w:pStyle w:val="21"/>
            <w:rPr>
              <w:rFonts w:eastAsiaTheme="minorEastAsia"/>
              <w:noProof/>
              <w:sz w:val="22"/>
            </w:rPr>
          </w:pPr>
          <w:hyperlink w:anchor="_Toc104470017" w:history="1">
            <w:r w:rsidR="00531F13" w:rsidRPr="006B58A9">
              <w:rPr>
                <w:rStyle w:val="af3"/>
                <w:noProof/>
                <w:color w:val="auto"/>
              </w:rPr>
              <w:t>НОРМАТИВНО-ТЕХНИЧЕСКАЯ (ССЫЛОЧНАЯ) ЛИТЕРАТУРА</w:t>
            </w:r>
            <w:r w:rsidR="00531F13" w:rsidRPr="006B58A9">
              <w:rPr>
                <w:noProof/>
                <w:webHidden/>
              </w:rPr>
              <w:tab/>
            </w:r>
            <w:r w:rsidR="00531F13" w:rsidRPr="006B58A9">
              <w:rPr>
                <w:noProof/>
                <w:webHidden/>
              </w:rPr>
              <w:fldChar w:fldCharType="begin"/>
            </w:r>
            <w:r w:rsidR="00531F13" w:rsidRPr="006B58A9">
              <w:rPr>
                <w:noProof/>
                <w:webHidden/>
              </w:rPr>
              <w:instrText xml:space="preserve"> PAGEREF _Toc104470017 \h </w:instrText>
            </w:r>
            <w:r w:rsidR="00531F13" w:rsidRPr="006B58A9">
              <w:rPr>
                <w:noProof/>
                <w:webHidden/>
              </w:rPr>
            </w:r>
            <w:r w:rsidR="00531F13" w:rsidRPr="006B58A9">
              <w:rPr>
                <w:noProof/>
                <w:webHidden/>
              </w:rPr>
              <w:fldChar w:fldCharType="separate"/>
            </w:r>
            <w:r w:rsidR="00770C4E">
              <w:rPr>
                <w:noProof/>
                <w:webHidden/>
              </w:rPr>
              <w:t>90</w:t>
            </w:r>
            <w:r w:rsidR="00531F13" w:rsidRPr="006B58A9">
              <w:rPr>
                <w:noProof/>
                <w:webHidden/>
              </w:rPr>
              <w:fldChar w:fldCharType="end"/>
            </w:r>
          </w:hyperlink>
        </w:p>
        <w:p w14:paraId="67C82AF3" w14:textId="77777777" w:rsidR="00531F13" w:rsidRPr="006B58A9" w:rsidRDefault="00531F13">
          <w:pPr>
            <w:rPr>
              <w:rFonts w:ascii="Times New Roman" w:hAnsi="Times New Roman"/>
            </w:rPr>
          </w:pPr>
          <w:r w:rsidRPr="006B58A9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0524AC2F" w14:textId="77777777" w:rsidR="00531F13" w:rsidRPr="006B58A9" w:rsidRDefault="00531F13">
      <w:pPr>
        <w:rPr>
          <w:rFonts w:ascii="Times New Roman" w:hAnsi="Times New Roman"/>
        </w:rPr>
        <w:sectPr w:rsidR="00531F13" w:rsidRPr="006B58A9" w:rsidSect="00D927DD">
          <w:footerReference w:type="even" r:id="rId8"/>
          <w:footerReference w:type="default" r:id="rId9"/>
          <w:footerReference w:type="first" r:id="rId10"/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6AEE3CDF" w14:textId="77777777" w:rsidR="009148F3" w:rsidRPr="006B58A9" w:rsidRDefault="009148F3" w:rsidP="000B6624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</w:pPr>
    </w:p>
    <w:p w14:paraId="50A220E2" w14:textId="77777777" w:rsidR="005A3C63" w:rsidRPr="006B58A9" w:rsidRDefault="00EF1D49" w:rsidP="000B6624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1" w:name="_Toc88831149"/>
      <w:bookmarkStart w:id="2" w:name="_Toc104469918"/>
      <w:r w:rsidRPr="006B58A9">
        <w:rPr>
          <w:rFonts w:ascii="Times New Roman" w:hAnsi="Times New Roman"/>
          <w:sz w:val="24"/>
          <w:szCs w:val="24"/>
        </w:rPr>
        <w:t>ОБЩИЕ ПОЛОЖЕНИЯ</w:t>
      </w:r>
      <w:bookmarkEnd w:id="1"/>
      <w:bookmarkEnd w:id="2"/>
    </w:p>
    <w:p w14:paraId="76D47143" w14:textId="77777777" w:rsidR="00EF1D49" w:rsidRPr="006B58A9" w:rsidRDefault="00EF1D49" w:rsidP="000B6624">
      <w:pPr>
        <w:pStyle w:val="e"/>
        <w:spacing w:line="276" w:lineRule="auto"/>
        <w:jc w:val="both"/>
      </w:pPr>
    </w:p>
    <w:p w14:paraId="4F0A1E83" w14:textId="77777777" w:rsidR="008E6F41" w:rsidRPr="006B58A9" w:rsidRDefault="008E6F41" w:rsidP="000B6624">
      <w:pPr>
        <w:pStyle w:val="e"/>
        <w:spacing w:before="0"/>
        <w:jc w:val="both"/>
      </w:pPr>
      <w:r w:rsidRPr="006B58A9"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14:paraId="52415524" w14:textId="77777777" w:rsidR="008E6F41" w:rsidRPr="006B58A9" w:rsidRDefault="008E6F41" w:rsidP="000B6624">
      <w:pPr>
        <w:pStyle w:val="e"/>
        <w:spacing w:before="0"/>
        <w:jc w:val="both"/>
      </w:pPr>
      <w:r w:rsidRPr="006B58A9">
        <w:t xml:space="preserve"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водопроводного и канализационного хозяйства </w:t>
      </w:r>
      <w:r w:rsidR="000B6624" w:rsidRPr="006B58A9">
        <w:t xml:space="preserve">муниципального образования </w:t>
      </w:r>
      <w:r w:rsidRPr="006B58A9">
        <w:t>принята практика составления перспективных схем водоснабжения и водоотведения.</w:t>
      </w:r>
    </w:p>
    <w:p w14:paraId="2F6C1FD8" w14:textId="77777777" w:rsidR="008E6F41" w:rsidRPr="006B58A9" w:rsidRDefault="008E6F41" w:rsidP="000B6624">
      <w:pPr>
        <w:pStyle w:val="e"/>
        <w:spacing w:before="0"/>
        <w:jc w:val="both"/>
      </w:pPr>
      <w:r w:rsidRPr="006B58A9"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14:paraId="620E6C2C" w14:textId="77777777" w:rsidR="008E6F41" w:rsidRPr="006B58A9" w:rsidRDefault="008E6F41" w:rsidP="000B6624">
      <w:pPr>
        <w:pStyle w:val="e"/>
        <w:spacing w:before="0"/>
        <w:jc w:val="both"/>
      </w:pPr>
      <w:r w:rsidRPr="006B58A9"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водоотведения, в целом.</w:t>
      </w:r>
    </w:p>
    <w:p w14:paraId="5E58B17E" w14:textId="77777777" w:rsidR="000B6624" w:rsidRPr="006B58A9" w:rsidRDefault="008E6F41" w:rsidP="000B6624">
      <w:pPr>
        <w:pStyle w:val="e"/>
        <w:spacing w:before="0"/>
        <w:jc w:val="both"/>
      </w:pPr>
      <w:r w:rsidRPr="006B58A9">
        <w:t>Основой для разработки и реализации схемы водоснабжения и водоотведения до</w:t>
      </w:r>
      <w:r w:rsidR="000B6624" w:rsidRPr="006B58A9">
        <w:t xml:space="preserve"> </w:t>
      </w:r>
      <w:r w:rsidRPr="006B58A9">
        <w:t>2026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14:paraId="0B9E22FE" w14:textId="77777777" w:rsidR="008E6F41" w:rsidRPr="006B58A9" w:rsidRDefault="008E6F41" w:rsidP="000B6624">
      <w:pPr>
        <w:pStyle w:val="e"/>
        <w:spacing w:before="0"/>
        <w:jc w:val="both"/>
      </w:pPr>
      <w:r w:rsidRPr="006B58A9">
        <w:lastRenderedPageBreak/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14:paraId="4CB1132F" w14:textId="77777777" w:rsidR="00330DC9" w:rsidRPr="006B58A9" w:rsidRDefault="00330DC9" w:rsidP="000B6624">
      <w:pPr>
        <w:pStyle w:val="e"/>
        <w:spacing w:before="0"/>
        <w:jc w:val="both"/>
      </w:pPr>
      <w:r w:rsidRPr="006B58A9">
        <w:t>Схема водоснабжения и водоотведения разработана на основании:</w:t>
      </w:r>
    </w:p>
    <w:p w14:paraId="4039D2A8" w14:textId="77777777" w:rsidR="00330DC9" w:rsidRPr="006B58A9" w:rsidRDefault="00330DC9" w:rsidP="000B6624">
      <w:pPr>
        <w:pStyle w:val="e"/>
        <w:spacing w:before="0"/>
        <w:jc w:val="both"/>
        <w:rPr>
          <w:iCs/>
        </w:rPr>
      </w:pPr>
      <w:r w:rsidRPr="006B58A9">
        <w:rPr>
          <w:bCs/>
        </w:rPr>
        <w:t>Приказ Министерства регионального развития Российской Федерации от 06.05.2011 № 204</w:t>
      </w:r>
      <w:hyperlink r:id="rId11" w:history="1">
        <w:r w:rsidRPr="006B58A9">
          <w:rPr>
            <w:iCs/>
          </w:rPr>
  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программ комплексного развития систем коммунальной инфраструктуры муниципальных образований»);</w:t>
        </w:r>
      </w:hyperlink>
    </w:p>
    <w:p w14:paraId="0553560B" w14:textId="77777777" w:rsidR="00330DC9" w:rsidRPr="006B58A9" w:rsidRDefault="00330DC9" w:rsidP="000B6624">
      <w:pPr>
        <w:pStyle w:val="e"/>
        <w:spacing w:before="0"/>
        <w:jc w:val="both"/>
        <w:rPr>
          <w:iCs/>
        </w:rPr>
      </w:pPr>
      <w:r w:rsidRPr="006B58A9">
        <w:rPr>
          <w:iCs/>
        </w:rPr>
        <w:t>ГОСТ 21.101-97 «Основные требования к проектной и рабочей документации»;</w:t>
      </w:r>
    </w:p>
    <w:p w14:paraId="6918A3C2" w14:textId="77777777" w:rsidR="00330DC9" w:rsidRPr="006B58A9" w:rsidRDefault="00330DC9" w:rsidP="000B6624">
      <w:pPr>
        <w:pStyle w:val="e"/>
        <w:spacing w:before="0"/>
        <w:jc w:val="both"/>
      </w:pPr>
      <w:r w:rsidRPr="006B58A9"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14:paraId="714F396B" w14:textId="77777777" w:rsidR="00330DC9" w:rsidRPr="006B58A9" w:rsidRDefault="00330DC9" w:rsidP="000B6624">
      <w:pPr>
        <w:pStyle w:val="e"/>
        <w:spacing w:before="0"/>
        <w:jc w:val="both"/>
      </w:pPr>
      <w:r w:rsidRPr="006B58A9">
        <w:t>СП 32.13330.2018 Канализация. Наружные сети и сооружения. СНиП 2.04.03-85 (с Изменением N 1);</w:t>
      </w:r>
    </w:p>
    <w:p w14:paraId="075AA5F3" w14:textId="77777777" w:rsidR="00330DC9" w:rsidRPr="006B58A9" w:rsidRDefault="00330DC9" w:rsidP="000B6624">
      <w:pPr>
        <w:pStyle w:val="e"/>
        <w:spacing w:before="0"/>
        <w:jc w:val="both"/>
      </w:pPr>
      <w:r w:rsidRPr="006B58A9">
        <w:t>СНиП 2.04.01-85* «Внутренний водопровод и канализация зданий» (Официальное издание, М.: ГУП ЦПП, 2003.Дата редакции: 01.01.2003);</w:t>
      </w:r>
    </w:p>
    <w:p w14:paraId="3B9D1A4B" w14:textId="77777777" w:rsidR="00330DC9" w:rsidRPr="006B58A9" w:rsidRDefault="00330DC9" w:rsidP="000B6624">
      <w:pPr>
        <w:pStyle w:val="e"/>
        <w:spacing w:before="0"/>
        <w:jc w:val="both"/>
      </w:pPr>
      <w:r w:rsidRPr="006B58A9">
        <w:t xml:space="preserve">ТСН 40-13-2001 СО Системы водоотведения территорий малоэтажного жилищного строительства и садоводческих объединений граждан, </w:t>
      </w:r>
      <w:smartTag w:uri="urn:schemas-microsoft-com:office:smarttags" w:element="metricconverter">
        <w:smartTagPr>
          <w:attr w:name="ProductID" w:val="2002 г"/>
        </w:smartTagPr>
        <w:r w:rsidRPr="006B58A9">
          <w:t>2002 г</w:t>
        </w:r>
      </w:smartTag>
      <w:r w:rsidRPr="006B58A9">
        <w:t>.;</w:t>
      </w:r>
    </w:p>
    <w:p w14:paraId="15067FDF" w14:textId="77777777" w:rsidR="008E6F41" w:rsidRPr="006B58A9" w:rsidRDefault="00330DC9" w:rsidP="000B6624">
      <w:pPr>
        <w:pStyle w:val="e"/>
        <w:spacing w:before="0"/>
        <w:jc w:val="both"/>
      </w:pPr>
      <w:r w:rsidRPr="006B58A9">
        <w:t>Технического задания на разработку схем водоснабжения муниципального образования.</w:t>
      </w:r>
    </w:p>
    <w:p w14:paraId="35645292" w14:textId="77777777" w:rsidR="008E6F41" w:rsidRPr="006B58A9" w:rsidRDefault="008E6F41" w:rsidP="000B6624">
      <w:pPr>
        <w:jc w:val="left"/>
        <w:rPr>
          <w:rFonts w:ascii="Times New Roman" w:hAnsi="Times New Roman"/>
          <w:bCs/>
          <w:kern w:val="32"/>
          <w:sz w:val="24"/>
        </w:rPr>
      </w:pPr>
    </w:p>
    <w:p w14:paraId="64C08C98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49DE9017" w14:textId="77777777" w:rsidR="003E6F74" w:rsidRPr="006B58A9" w:rsidRDefault="00EF1D49" w:rsidP="000712AB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  <w:bookmarkStart w:id="3" w:name="_Toc88831150"/>
      <w:bookmarkStart w:id="4" w:name="_Toc104469919"/>
      <w:r w:rsidRPr="006B58A9">
        <w:rPr>
          <w:rFonts w:ascii="Times New Roman" w:hAnsi="Times New Roman"/>
          <w:kern w:val="0"/>
          <w:sz w:val="28"/>
          <w:szCs w:val="28"/>
        </w:rPr>
        <w:lastRenderedPageBreak/>
        <w:t>ГЛАВА 1. СХЕМА ВОДОСНАБЖЕНИЯ</w:t>
      </w:r>
      <w:bookmarkEnd w:id="3"/>
      <w:bookmarkEnd w:id="4"/>
    </w:p>
    <w:p w14:paraId="7A4A9945" w14:textId="77777777" w:rsidR="000712AB" w:rsidRPr="006B58A9" w:rsidRDefault="000712AB" w:rsidP="000712AB">
      <w:pPr>
        <w:rPr>
          <w:rFonts w:ascii="Times New Roman" w:hAnsi="Times New Roman"/>
        </w:rPr>
      </w:pPr>
    </w:p>
    <w:p w14:paraId="1AE6E0E2" w14:textId="77777777" w:rsidR="007C0BA2" w:rsidRPr="006B58A9" w:rsidRDefault="000B6624" w:rsidP="00487B94">
      <w:pPr>
        <w:pStyle w:val="3TimesNewRoman14"/>
        <w:numPr>
          <w:ilvl w:val="0"/>
          <w:numId w:val="0"/>
        </w:numPr>
        <w:ind w:left="1224" w:hanging="504"/>
      </w:pPr>
      <w:bookmarkStart w:id="5" w:name="_Toc88831151"/>
      <w:bookmarkStart w:id="6" w:name="_Toc104469920"/>
      <w:r w:rsidRPr="006B58A9">
        <w:t>1.1</w:t>
      </w:r>
      <w:r w:rsidR="00487B94" w:rsidRPr="006B58A9">
        <w:t xml:space="preserve">. </w:t>
      </w:r>
      <w:bookmarkStart w:id="7" w:name="OLE_LINK44"/>
      <w:bookmarkStart w:id="8" w:name="OLE_LINK45"/>
      <w:bookmarkStart w:id="9" w:name="OLE_LINK46"/>
      <w:r w:rsidR="008F6D69" w:rsidRPr="006B58A9">
        <w:t xml:space="preserve">ТЕХНИКО-ЭКОНОМИЧЕСКОЕ СОСТОЯНИЕ ЦЕНТРАЛИЗОВАННЫХ СИСТЕМ ВОДОСНАБЖЕНИЯ </w:t>
      </w:r>
      <w:r w:rsidR="00286887" w:rsidRPr="006B58A9">
        <w:t>ПОСЕЛЕНИЯ, ГОРОДСКОГО ОКРУГА</w:t>
      </w:r>
      <w:bookmarkEnd w:id="5"/>
      <w:bookmarkEnd w:id="6"/>
      <w:bookmarkEnd w:id="7"/>
      <w:bookmarkEnd w:id="8"/>
      <w:bookmarkEnd w:id="9"/>
    </w:p>
    <w:p w14:paraId="264DF879" w14:textId="77777777" w:rsidR="000712AB" w:rsidRPr="006B58A9" w:rsidRDefault="000712AB" w:rsidP="00487B94">
      <w:pPr>
        <w:pStyle w:val="70"/>
        <w:rPr>
          <w:color w:val="auto"/>
        </w:rPr>
      </w:pPr>
    </w:p>
    <w:p w14:paraId="1842008B" w14:textId="77777777" w:rsidR="007C0BA2" w:rsidRPr="006B58A9" w:rsidRDefault="000B6624" w:rsidP="00487B94">
      <w:pPr>
        <w:pStyle w:val="3TimesNewRoman14"/>
        <w:numPr>
          <w:ilvl w:val="0"/>
          <w:numId w:val="0"/>
        </w:numPr>
        <w:ind w:left="1224" w:hanging="504"/>
      </w:pPr>
      <w:bookmarkStart w:id="10" w:name="_Toc88831152"/>
      <w:bookmarkStart w:id="11" w:name="_Toc104469921"/>
      <w:r w:rsidRPr="006B58A9">
        <w:t>1.1</w:t>
      </w:r>
      <w:r w:rsidR="00487B94" w:rsidRPr="006B58A9">
        <w:t xml:space="preserve">.1. </w:t>
      </w:r>
      <w:r w:rsidR="007C0BA2" w:rsidRPr="006B58A9">
        <w:t>Описание си</w:t>
      </w:r>
      <w:r w:rsidR="00EA5E46" w:rsidRPr="006B58A9">
        <w:t>стемы и структуры водоснабжения</w:t>
      </w:r>
      <w:r w:rsidR="008039D8" w:rsidRPr="006B58A9">
        <w:t xml:space="preserve"> поселения, городского округа и</w:t>
      </w:r>
      <w:r w:rsidR="00FE76F7" w:rsidRPr="006B58A9">
        <w:t xml:space="preserve"> деление территории </w:t>
      </w:r>
      <w:r w:rsidR="008039D8" w:rsidRPr="006B58A9">
        <w:t xml:space="preserve">поселения, городского округа </w:t>
      </w:r>
      <w:r w:rsidR="00FE76F7" w:rsidRPr="006B58A9">
        <w:t>на эксплуатационные зоны</w:t>
      </w:r>
      <w:bookmarkEnd w:id="10"/>
      <w:bookmarkEnd w:id="11"/>
    </w:p>
    <w:p w14:paraId="371B8C05" w14:textId="77777777" w:rsidR="0051623A" w:rsidRPr="006B58A9" w:rsidRDefault="0051623A" w:rsidP="0051623A">
      <w:pPr>
        <w:pStyle w:val="e"/>
        <w:spacing w:line="276" w:lineRule="auto"/>
        <w:jc w:val="both"/>
      </w:pPr>
      <w:r w:rsidRPr="006B58A9">
        <w:t>Система водоснабжения — это комплекс взаимосвязанных инженерных сооружений, предназначенных для забора, очистки, и транспортировки потребителям воды заданного качества в требуемых количествах и под необходимым напором. При этом централизованная система водоснабжения является основой надежного и устойчивого водообеспечения потребителей.</w:t>
      </w:r>
    </w:p>
    <w:p w14:paraId="36D76625" w14:textId="77777777" w:rsidR="00346145" w:rsidRPr="006B58A9" w:rsidRDefault="00346145" w:rsidP="00D35335">
      <w:pPr>
        <w:pStyle w:val="e"/>
        <w:spacing w:line="276" w:lineRule="auto"/>
        <w:jc w:val="both"/>
      </w:pPr>
      <w:r w:rsidRPr="006B58A9"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14:paraId="00767A7A" w14:textId="77777777" w:rsidR="009422D1" w:rsidRPr="006B58A9" w:rsidRDefault="009422D1" w:rsidP="009422D1">
      <w:pPr>
        <w:pStyle w:val="e"/>
        <w:spacing w:line="276" w:lineRule="auto"/>
        <w:jc w:val="both"/>
      </w:pPr>
      <w:r w:rsidRPr="006B58A9">
        <w:t>Таким образом, территорию</w:t>
      </w:r>
      <w:r w:rsidR="000B6624" w:rsidRPr="006B58A9">
        <w:t xml:space="preserve"> </w:t>
      </w:r>
      <w:r w:rsidRPr="006B58A9">
        <w:t>Новоусадебско</w:t>
      </w:r>
      <w:r w:rsidR="000B6624" w:rsidRPr="006B58A9">
        <w:t>го</w:t>
      </w:r>
      <w:r w:rsidRPr="006B58A9">
        <w:t xml:space="preserve"> сельско</w:t>
      </w:r>
      <w:r w:rsidR="000B6624" w:rsidRPr="006B58A9">
        <w:t>го</w:t>
      </w:r>
      <w:r w:rsidRPr="006B58A9">
        <w:t xml:space="preserve"> поселени</w:t>
      </w:r>
      <w:r w:rsidR="000B6624" w:rsidRPr="006B58A9">
        <w:t>я</w:t>
      </w:r>
      <w:r w:rsidRPr="006B58A9">
        <w:t xml:space="preserve"> можно условно разделить на</w:t>
      </w:r>
      <w:r w:rsidR="000B6624" w:rsidRPr="006B58A9">
        <w:t xml:space="preserve"> </w:t>
      </w:r>
      <w:r w:rsidRPr="006B58A9">
        <w:t>1</w:t>
      </w:r>
      <w:r w:rsidR="002739FC" w:rsidRPr="006B58A9">
        <w:t xml:space="preserve"> </w:t>
      </w:r>
      <w:r w:rsidRPr="006B58A9">
        <w:t>эксплуатационную зону:</w:t>
      </w:r>
    </w:p>
    <w:p w14:paraId="5C455669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 xml:space="preserve">Таблица 1.1.1.1 - Организации участвующие в структуре водоснабжения МО 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15"/>
        <w:gridCol w:w="2947"/>
        <w:gridCol w:w="3385"/>
        <w:gridCol w:w="2882"/>
      </w:tblGrid>
      <w:tr w:rsidR="00274305" w:rsidRPr="006B58A9" w14:paraId="48213205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B10EDE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83DAF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 организации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72F43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Вид деятельности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0ECED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</w:tr>
      <w:tr w:rsidR="00274305" w:rsidRPr="006B58A9" w14:paraId="0BE91AD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88BAA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DE53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F90E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- Забор воды со скважин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- Транспортировка 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6B58C" w14:textId="77777777" w:rsidR="00274305" w:rsidRPr="006B58A9" w:rsidRDefault="000B6624">
            <w:pPr>
              <w:jc w:val="center"/>
              <w:rPr>
                <w:rFonts w:ascii="Times New Roman" w:eastAsia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д. Данилово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с. Никольское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д. Яксаево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с. Новоселки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д. Иваньково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д. Рождественно</w:t>
            </w:r>
          </w:p>
          <w:p w14:paraId="004FAE94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с. Светиково</w:t>
            </w:r>
          </w:p>
        </w:tc>
      </w:tr>
    </w:tbl>
    <w:p w14:paraId="08B770FE" w14:textId="77777777" w:rsidR="000B6624" w:rsidRPr="006B58A9" w:rsidRDefault="000B6624" w:rsidP="000B6624">
      <w:pPr>
        <w:pStyle w:val="e"/>
        <w:spacing w:line="276" w:lineRule="auto"/>
        <w:jc w:val="center"/>
      </w:pPr>
    </w:p>
    <w:p w14:paraId="00767BB0" w14:textId="77777777" w:rsidR="00BA091E" w:rsidRPr="006B58A9" w:rsidRDefault="000B6624" w:rsidP="00487B94">
      <w:pPr>
        <w:pStyle w:val="3TimesNewRoman14"/>
        <w:numPr>
          <w:ilvl w:val="0"/>
          <w:numId w:val="0"/>
        </w:numPr>
        <w:ind w:left="1224" w:hanging="504"/>
      </w:pPr>
      <w:bookmarkStart w:id="12" w:name="_Toc88831153"/>
      <w:bookmarkStart w:id="13" w:name="_Toc104469922"/>
      <w:r w:rsidRPr="006B58A9">
        <w:t>1.1</w:t>
      </w:r>
      <w:r w:rsidR="00487B94" w:rsidRPr="006B58A9">
        <w:t xml:space="preserve">.2. </w:t>
      </w:r>
      <w:r w:rsidR="00BA091E" w:rsidRPr="006B58A9">
        <w:t>Описание территорий</w:t>
      </w:r>
      <w:r w:rsidR="008039D8" w:rsidRPr="006B58A9">
        <w:t xml:space="preserve"> поселения, </w:t>
      </w:r>
      <w:r w:rsidR="00EC134B" w:rsidRPr="006B58A9">
        <w:t>городского округа</w:t>
      </w:r>
      <w:r w:rsidR="008039D8" w:rsidRPr="006B58A9">
        <w:t>,</w:t>
      </w:r>
      <w:r w:rsidR="00BA091E" w:rsidRPr="006B58A9">
        <w:t xml:space="preserve"> не охваченных централизованными системами водоснабжения</w:t>
      </w:r>
      <w:bookmarkEnd w:id="12"/>
      <w:bookmarkEnd w:id="13"/>
    </w:p>
    <w:p w14:paraId="5C73B4BA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 xml:space="preserve">В муниципальном образовании Новоусадебское сельское поселение населенные пункты, не охваченные централизованным водоснабжением, представлены в таблице ниже. </w:t>
      </w:r>
    </w:p>
    <w:p w14:paraId="5DE939CC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575B3554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6119B8C5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32D254EE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4A10EF80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06C0CE75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2DBD0086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46C9D9FD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48BC996C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0656AE43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lastRenderedPageBreak/>
        <w:t>Таблица 1.1.2.1 - Структура централизованного водоснабжения МО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2002"/>
        <w:gridCol w:w="1853"/>
        <w:gridCol w:w="1284"/>
        <w:gridCol w:w="1264"/>
        <w:gridCol w:w="1285"/>
        <w:gridCol w:w="1237"/>
      </w:tblGrid>
      <w:tr w:rsidR="00274305" w:rsidRPr="006B58A9" w14:paraId="31D4B463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67F4A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21092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69D5C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Численность населённого пункта</w:t>
            </w:r>
          </w:p>
        </w:tc>
        <w:tc>
          <w:tcPr>
            <w:tcW w:w="0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3AB8E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Кол-во жителей, чел.</w:t>
            </w:r>
          </w:p>
        </w:tc>
      </w:tr>
      <w:tr w:rsidR="00274305" w:rsidRPr="006B58A9" w14:paraId="440281A0" w14:textId="77777777">
        <w:trPr>
          <w:jc w:val="center"/>
        </w:trPr>
        <w:tc>
          <w:tcPr>
            <w:tcW w:w="0" w:type="dxa"/>
            <w:vMerge/>
          </w:tcPr>
          <w:p w14:paraId="48190977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038CE95C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4FE11AB4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9CA52A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без централизованного водоснабжения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1D142F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 централизованным водоснабжением</w:t>
            </w:r>
          </w:p>
        </w:tc>
      </w:tr>
      <w:tr w:rsidR="00274305" w:rsidRPr="006B58A9" w14:paraId="17E0C4A8" w14:textId="77777777">
        <w:trPr>
          <w:jc w:val="center"/>
        </w:trPr>
        <w:tc>
          <w:tcPr>
            <w:tcW w:w="0" w:type="dxa"/>
            <w:vMerge/>
          </w:tcPr>
          <w:p w14:paraId="2F33C20D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6FA827E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211028E1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FD16B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5DD95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682E3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DC273C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</w:tr>
      <w:tr w:rsidR="00274305" w:rsidRPr="006B58A9" w14:paraId="02FA80D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4E5245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F159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Светиково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DCE7E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84CE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135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BDDB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48E9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80098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CDBD61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F2DC18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66107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28D7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149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498E7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AE6E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149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857C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C217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23513A6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8B071A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4793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AB2E9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267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280BA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3348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267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2B70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168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4197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278B492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3B45C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0EFD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Яксаево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2E9B7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F2E8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79968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0F24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AF52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3827FB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5817C2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41BE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Новоселки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09C2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267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2850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242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15BAE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267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0F31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A566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3E31E8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06A93C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5172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5504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302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4FD2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114AD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302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1DDE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249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5988D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1769844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B17285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4534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Белехово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B75F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8DD1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A6B83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4D47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6C61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014210B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041BD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CD99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Бугрино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4C24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D4B9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9FC7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A6E01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0503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459A828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E891CC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2746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Ворятино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99FB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0FDB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1D48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24B3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BEAC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BDE897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38E2B4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FA33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Головец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4DC4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285B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006E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6CFA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B9D2F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40D9CDD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34CAE9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2A33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Губцево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C059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03E5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635A9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6BF9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4136A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2C1D9FC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BA03D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280C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Дегтярька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2861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F049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0AFD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766E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4BAC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5289CCF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88A14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06C9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Добрищево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305D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313C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A352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A6B33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579A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1FA260D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B8A22B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366C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Доманцево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6BC4E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CAFA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A567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47FD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9BFD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19C02C0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369227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C28B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Дубки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91D2A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A83D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B1AE8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0FA1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07DD4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05F0D3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C66F15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44C7A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Ивашково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B5A9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FD47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678C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42FD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BA11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C8CEA8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98A395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C59F7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Исаково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832CD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5BE5B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88342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46CA5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D283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C9C6EF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50DEC0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2477D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Коптево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15A4C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053C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B6E3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0C55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DEA63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0502842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85AD14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B63E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Кочкарово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3E62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1A5E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6AE8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1D3B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51F6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4C097A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C951F9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ABA8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Лесниково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1B2F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C82B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00C3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14A0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D1193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21DBED0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B86277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43B7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Молочково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967F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7647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650B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2953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3C6B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20E8FA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D20A0A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0C7B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Мытищи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B950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148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0C83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148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DD94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148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600F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0D59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FF0D9F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A9709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19E9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Новая Усадьба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E984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255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64619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255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FAAA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255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1A9B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19D44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E3332C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5E5D6F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437C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Писчугово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C2DF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CC864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8C71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B4B2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FCB3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55C3350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30C33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BD8EE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Плосково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20658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2A5B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BF22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85EDD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01BD2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2F0A28A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D6F51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4294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Полянки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040B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E8D1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837A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CACC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D52B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23FBCA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3C5FB5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47F15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Поповка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1EA3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45EB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322E3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362A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D3BE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2E72F9E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34FAD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77EA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Просково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23B6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EF3B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82D2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A5A6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A5A9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B5FB89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BEAB81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6012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Райки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7467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6B1B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BE68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7ECA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FEA6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586CDE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23A91B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F5E1A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Рождественно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F271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AE88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7811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F7D4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71D9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456AA46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F95B23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E1E02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Рязанка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06C7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2EE61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3D71F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4A15B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06A4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5ED0809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731BF4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4326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Савино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8D8B6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ACCC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EFBF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5B88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505E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0D037BA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E18BC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BD0FB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Семьюново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19E9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E44B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F51A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D96A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9EDC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127C165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9AA99E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EA7D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Слободка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94E5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9FA07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C15C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D3D2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EE4C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41DC89B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72C6B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E985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Смольницы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772D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AC5F5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36FC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738B2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DD54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25F1CCC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49B374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lastRenderedPageBreak/>
              <w:t>36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4487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Спасское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C63A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8E65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AB46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706B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88E2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1ED1C4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848BB2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0224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Старово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70D61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1FC5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A29C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0F25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E891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5FC66C2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061C39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9CAA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Тимоново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FF5A9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43B72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D68B6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F547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478BA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F28004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A2EE04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E65F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Торохово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AD00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C97A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3CBF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3E5B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19A4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D6A6E8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C9FEBB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22238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Устье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BA6C8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2597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9050E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C79D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5A473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468C459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71F2CA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01B79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Хоботово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D3ED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0011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7ABE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B564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8997A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1B3D186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E56EDB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E9D42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Холодилово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DAE9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0CF4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D5FA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8BDA6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716A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14C445E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DEEEE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0F86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Щуково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750E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76951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1720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09A5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DB1A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42F9721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8BA95A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BB5E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Юрцево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4E4C6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55A4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4B68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BFC8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31DC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0E23DB2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69ADBA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9AD2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Юрьево Первое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A5559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23FB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2A3F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866B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A22B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186CB27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9BDC0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50FD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Яблоново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4CE13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9442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8CDC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B594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8D010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8E1A7E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D07926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7D64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Якшино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4345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9B41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DD9A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4921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5913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22B58290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F415F9" w14:textId="77777777" w:rsidR="00274305" w:rsidRPr="006B58A9" w:rsidRDefault="000B6624">
            <w:pPr>
              <w:jc w:val="right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Итого по МО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BDA5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4BA4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1584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B6B9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A8CD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690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9F4E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285E81B7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4CA3142F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Из таблицы 1.1.2.1 можно сделать вывод о том, что в МО водоснабжением не обеспеченно:</w:t>
      </w:r>
    </w:p>
    <w:p w14:paraId="274A2C96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 xml:space="preserve">- ХВС 70 % населения </w:t>
      </w:r>
    </w:p>
    <w:p w14:paraId="639D4457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- ГВС 100 % населения.</w:t>
      </w:r>
    </w:p>
    <w:p w14:paraId="2353B33F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Водоснабжение потребителей нецентрализованной части МО обеспечивается за счет эксплуатации индивидуальных скважин и колодцев.</w:t>
      </w:r>
    </w:p>
    <w:p w14:paraId="5D10321B" w14:textId="77777777" w:rsidR="002B7250" w:rsidRPr="006B58A9" w:rsidRDefault="002B7250" w:rsidP="00B934CE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sz w:val="24"/>
        </w:rPr>
      </w:pPr>
    </w:p>
    <w:p w14:paraId="515F14D1" w14:textId="77777777" w:rsidR="00E2320B" w:rsidRPr="006B58A9" w:rsidRDefault="000B6624" w:rsidP="000B6624">
      <w:pPr>
        <w:pStyle w:val="3TimesNewRoman14"/>
        <w:numPr>
          <w:ilvl w:val="0"/>
          <w:numId w:val="0"/>
        </w:numPr>
        <w:ind w:left="1224" w:hanging="504"/>
      </w:pPr>
      <w:bookmarkStart w:id="14" w:name="_Toc88831154"/>
      <w:bookmarkStart w:id="15" w:name="_Toc104469923"/>
      <w:r w:rsidRPr="006B58A9">
        <w:t>1.1</w:t>
      </w:r>
      <w:r w:rsidR="00487B94" w:rsidRPr="006B58A9">
        <w:t xml:space="preserve">.3. </w:t>
      </w:r>
      <w:r w:rsidR="00FE289D" w:rsidRPr="006B58A9"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4"/>
      <w:bookmarkEnd w:id="15"/>
    </w:p>
    <w:p w14:paraId="47AE7C0E" w14:textId="77777777" w:rsidR="000B4AAF" w:rsidRPr="006B58A9" w:rsidRDefault="00EF6475" w:rsidP="000B6624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14:paraId="0BD9EEAB" w14:textId="77777777" w:rsidR="003600E6" w:rsidRPr="006B58A9" w:rsidRDefault="00EF6475" w:rsidP="000B6624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 xml:space="preserve">В </w:t>
      </w:r>
      <w:r w:rsidR="009F16D2" w:rsidRPr="006B58A9">
        <w:rPr>
          <w:rFonts w:ascii="Times New Roman" w:hAnsi="Times New Roman"/>
          <w:sz w:val="24"/>
        </w:rPr>
        <w:t>м</w:t>
      </w:r>
      <w:r w:rsidR="00533E71" w:rsidRPr="006B58A9">
        <w:rPr>
          <w:rFonts w:ascii="Times New Roman" w:hAnsi="Times New Roman"/>
          <w:sz w:val="24"/>
        </w:rPr>
        <w:t xml:space="preserve">униципальном </w:t>
      </w:r>
      <w:r w:rsidR="000B6624" w:rsidRPr="006B58A9">
        <w:rPr>
          <w:rFonts w:ascii="Times New Roman" w:hAnsi="Times New Roman"/>
          <w:sz w:val="24"/>
        </w:rPr>
        <w:t xml:space="preserve">образовании </w:t>
      </w:r>
      <w:r w:rsidRPr="006B58A9">
        <w:rPr>
          <w:rFonts w:ascii="Times New Roman" w:hAnsi="Times New Roman"/>
          <w:sz w:val="24"/>
        </w:rPr>
        <w:t>Новоусадебское сельское поселение</w:t>
      </w:r>
      <w:r w:rsidR="000B6624" w:rsidRPr="006B58A9">
        <w:rPr>
          <w:rFonts w:ascii="Times New Roman" w:hAnsi="Times New Roman"/>
          <w:sz w:val="24"/>
        </w:rPr>
        <w:t xml:space="preserve"> </w:t>
      </w:r>
      <w:r w:rsidRPr="006B58A9">
        <w:rPr>
          <w:rFonts w:ascii="Times New Roman" w:hAnsi="Times New Roman"/>
          <w:sz w:val="24"/>
        </w:rPr>
        <w:t>существуют</w:t>
      </w:r>
      <w:r w:rsidR="000B6624" w:rsidRPr="006B58A9">
        <w:rPr>
          <w:rFonts w:ascii="Times New Roman" w:hAnsi="Times New Roman"/>
          <w:sz w:val="24"/>
        </w:rPr>
        <w:t xml:space="preserve"> </w:t>
      </w:r>
      <w:bookmarkStart w:id="16" w:name="OLE_LINK90"/>
      <w:bookmarkStart w:id="17" w:name="OLE_LINK91"/>
      <w:bookmarkEnd w:id="16"/>
      <w:bookmarkEnd w:id="17"/>
      <w:r w:rsidRPr="006B58A9">
        <w:rPr>
          <w:rFonts w:ascii="Times New Roman" w:hAnsi="Times New Roman"/>
          <w:sz w:val="24"/>
        </w:rPr>
        <w:t>8</w:t>
      </w:r>
      <w:r w:rsidR="00484CBD" w:rsidRPr="006B58A9">
        <w:rPr>
          <w:rFonts w:ascii="Times New Roman" w:hAnsi="Times New Roman"/>
          <w:sz w:val="24"/>
        </w:rPr>
        <w:t xml:space="preserve"> </w:t>
      </w:r>
      <w:r w:rsidRPr="006B58A9">
        <w:rPr>
          <w:rFonts w:ascii="Times New Roman" w:hAnsi="Times New Roman"/>
          <w:sz w:val="24"/>
        </w:rPr>
        <w:t>технологических зон</w:t>
      </w:r>
      <w:r w:rsidR="00770942" w:rsidRPr="006B58A9">
        <w:rPr>
          <w:rFonts w:ascii="Times New Roman" w:hAnsi="Times New Roman"/>
          <w:sz w:val="24"/>
        </w:rPr>
        <w:t xml:space="preserve"> холодного и</w:t>
      </w:r>
      <w:r w:rsidR="000B6624" w:rsidRPr="006B58A9">
        <w:rPr>
          <w:rFonts w:ascii="Times New Roman" w:hAnsi="Times New Roman"/>
          <w:sz w:val="24"/>
        </w:rPr>
        <w:t xml:space="preserve"> </w:t>
      </w:r>
      <w:bookmarkStart w:id="18" w:name="OLE_LINK88"/>
      <w:bookmarkStart w:id="19" w:name="OLE_LINK89"/>
      <w:bookmarkEnd w:id="18"/>
      <w:bookmarkEnd w:id="19"/>
      <w:r w:rsidRPr="006B58A9">
        <w:rPr>
          <w:rFonts w:ascii="Times New Roman" w:hAnsi="Times New Roman"/>
          <w:sz w:val="24"/>
        </w:rPr>
        <w:t>0</w:t>
      </w:r>
      <w:r w:rsidR="002739FC" w:rsidRPr="006B58A9">
        <w:rPr>
          <w:rFonts w:ascii="Times New Roman" w:hAnsi="Times New Roman"/>
          <w:sz w:val="24"/>
        </w:rPr>
        <w:t xml:space="preserve"> </w:t>
      </w:r>
      <w:r w:rsidR="00484CBD" w:rsidRPr="006B58A9">
        <w:rPr>
          <w:rFonts w:ascii="Times New Roman" w:hAnsi="Times New Roman"/>
          <w:sz w:val="24"/>
        </w:rPr>
        <w:t>г</w:t>
      </w:r>
      <w:r w:rsidR="00770942" w:rsidRPr="006B58A9">
        <w:rPr>
          <w:rFonts w:ascii="Times New Roman" w:hAnsi="Times New Roman"/>
          <w:sz w:val="24"/>
        </w:rPr>
        <w:t>о</w:t>
      </w:r>
      <w:r w:rsidR="00E91781" w:rsidRPr="006B58A9">
        <w:rPr>
          <w:rFonts w:ascii="Times New Roman" w:hAnsi="Times New Roman"/>
          <w:sz w:val="24"/>
        </w:rPr>
        <w:t>рячего водоснабжения, к</w:t>
      </w:r>
      <w:r w:rsidR="00770942" w:rsidRPr="006B58A9">
        <w:rPr>
          <w:rFonts w:ascii="Times New Roman" w:hAnsi="Times New Roman"/>
          <w:sz w:val="24"/>
        </w:rPr>
        <w:t>оторые представлены в таблице ниже</w:t>
      </w:r>
      <w:r w:rsidR="003600E6" w:rsidRPr="006B58A9">
        <w:rPr>
          <w:rFonts w:ascii="Times New Roman" w:hAnsi="Times New Roman"/>
          <w:sz w:val="24"/>
        </w:rPr>
        <w:t>:</w:t>
      </w:r>
    </w:p>
    <w:p w14:paraId="42A5D7D5" w14:textId="77777777" w:rsidR="003770E6" w:rsidRPr="006B58A9" w:rsidRDefault="003770E6" w:rsidP="000B6624">
      <w:pPr>
        <w:autoSpaceDE w:val="0"/>
        <w:autoSpaceDN w:val="0"/>
        <w:adjustRightInd w:val="0"/>
        <w:snapToGrid w:val="0"/>
        <w:spacing w:line="276" w:lineRule="auto"/>
        <w:ind w:firstLine="573"/>
        <w:jc w:val="center"/>
        <w:rPr>
          <w:rFonts w:ascii="Times New Roman" w:hAnsi="Times New Roman"/>
          <w:sz w:val="24"/>
        </w:rPr>
      </w:pPr>
      <w:bookmarkStart w:id="20" w:name="OLE_LINK81"/>
      <w:bookmarkStart w:id="21" w:name="OLE_LINK82"/>
      <w:bookmarkStart w:id="22" w:name="OLE_LINK83"/>
      <w:bookmarkEnd w:id="20"/>
      <w:bookmarkEnd w:id="21"/>
      <w:bookmarkEnd w:id="22"/>
    </w:p>
    <w:p w14:paraId="6F55EBAE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573"/>
        <w:jc w:val="center"/>
        <w:rPr>
          <w:rFonts w:ascii="Times New Roman" w:hAnsi="Times New Roman"/>
          <w:sz w:val="24"/>
        </w:rPr>
      </w:pPr>
    </w:p>
    <w:p w14:paraId="4E3F623A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573"/>
        <w:jc w:val="center"/>
        <w:rPr>
          <w:rFonts w:ascii="Times New Roman" w:hAnsi="Times New Roman"/>
          <w:sz w:val="24"/>
        </w:rPr>
      </w:pPr>
    </w:p>
    <w:p w14:paraId="70A83A30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573"/>
        <w:jc w:val="center"/>
        <w:rPr>
          <w:rFonts w:ascii="Times New Roman" w:hAnsi="Times New Roman"/>
          <w:sz w:val="24"/>
        </w:rPr>
      </w:pPr>
    </w:p>
    <w:p w14:paraId="00CD2B98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573"/>
        <w:jc w:val="center"/>
        <w:rPr>
          <w:rFonts w:ascii="Times New Roman" w:hAnsi="Times New Roman"/>
          <w:sz w:val="24"/>
        </w:rPr>
      </w:pPr>
    </w:p>
    <w:p w14:paraId="5A0E05EA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573"/>
        <w:jc w:val="center"/>
        <w:rPr>
          <w:rFonts w:ascii="Times New Roman" w:hAnsi="Times New Roman"/>
          <w:sz w:val="24"/>
        </w:rPr>
      </w:pPr>
    </w:p>
    <w:p w14:paraId="6705B57A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573"/>
        <w:jc w:val="center"/>
        <w:rPr>
          <w:rFonts w:ascii="Times New Roman" w:hAnsi="Times New Roman"/>
          <w:sz w:val="24"/>
        </w:rPr>
      </w:pPr>
    </w:p>
    <w:p w14:paraId="610FFBF5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573"/>
        <w:jc w:val="center"/>
        <w:rPr>
          <w:rFonts w:ascii="Times New Roman" w:hAnsi="Times New Roman"/>
          <w:sz w:val="24"/>
        </w:rPr>
      </w:pPr>
    </w:p>
    <w:p w14:paraId="3D41E2C3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573"/>
        <w:jc w:val="center"/>
        <w:rPr>
          <w:rFonts w:ascii="Times New Roman" w:hAnsi="Times New Roman"/>
          <w:sz w:val="24"/>
        </w:rPr>
      </w:pPr>
    </w:p>
    <w:p w14:paraId="23A516E0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lastRenderedPageBreak/>
        <w:t>Таблица 1.1.3.1 - Технологические зоны водоснабжения МО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16"/>
        <w:gridCol w:w="2462"/>
        <w:gridCol w:w="2340"/>
        <w:gridCol w:w="2121"/>
        <w:gridCol w:w="2390"/>
      </w:tblGrid>
      <w:tr w:rsidR="00274305" w:rsidRPr="006B58A9" w14:paraId="5111584A" w14:textId="77777777" w:rsidTr="004B759F">
        <w:trPr>
          <w:jc w:val="center"/>
        </w:trPr>
        <w:tc>
          <w:tcPr>
            <w:tcW w:w="316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0F6B668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246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648B94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Организация обслуживающая сети</w:t>
            </w:r>
          </w:p>
        </w:tc>
        <w:tc>
          <w:tcPr>
            <w:tcW w:w="234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F9DFF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Тип водоснабжения</w:t>
            </w:r>
          </w:p>
        </w:tc>
        <w:tc>
          <w:tcPr>
            <w:tcW w:w="212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12FA5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Источник</w:t>
            </w:r>
          </w:p>
        </w:tc>
        <w:tc>
          <w:tcPr>
            <w:tcW w:w="239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A1C0C5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Водоснабжение населенного пункта</w:t>
            </w:r>
          </w:p>
        </w:tc>
      </w:tr>
      <w:tr w:rsidR="00274305" w:rsidRPr="006B58A9" w14:paraId="7F523DE0" w14:textId="77777777" w:rsidTr="004B759F">
        <w:trPr>
          <w:jc w:val="center"/>
        </w:trPr>
        <w:tc>
          <w:tcPr>
            <w:tcW w:w="316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174F90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46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376B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  <w:tc>
          <w:tcPr>
            <w:tcW w:w="234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D074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BD9B6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 Арт.скв №3/3</w:t>
            </w:r>
            <w:r w:rsidRPr="006B58A9">
              <w:rPr>
                <w:rFonts w:ascii="Times New Roman" w:eastAsia="Times New Roman" w:hAnsi="Times New Roman" w:cs="Times New Roman"/>
                <w:szCs w:val="22"/>
              </w:rPr>
              <w:br/>
              <w:t>- Арт.скв.  № 4/4</w:t>
            </w:r>
          </w:p>
        </w:tc>
        <w:tc>
          <w:tcPr>
            <w:tcW w:w="23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00232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</w:tr>
      <w:tr w:rsidR="00274305" w:rsidRPr="006B58A9" w14:paraId="560B379F" w14:textId="77777777" w:rsidTr="004B759F">
        <w:trPr>
          <w:jc w:val="center"/>
        </w:trPr>
        <w:tc>
          <w:tcPr>
            <w:tcW w:w="316" w:type="dxa"/>
            <w:vMerge/>
          </w:tcPr>
          <w:p w14:paraId="111CB3FD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Merge/>
          </w:tcPr>
          <w:p w14:paraId="15319CE5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14:paraId="2B5CC892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87588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 Арт.скв.№ 2/2</w:t>
            </w:r>
          </w:p>
        </w:tc>
        <w:tc>
          <w:tcPr>
            <w:tcW w:w="23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C754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Новоселки</w:t>
            </w:r>
          </w:p>
        </w:tc>
      </w:tr>
      <w:tr w:rsidR="00274305" w:rsidRPr="006B58A9" w14:paraId="3CC2EBD4" w14:textId="77777777" w:rsidTr="004B759F">
        <w:trPr>
          <w:jc w:val="center"/>
        </w:trPr>
        <w:tc>
          <w:tcPr>
            <w:tcW w:w="316" w:type="dxa"/>
            <w:vMerge/>
          </w:tcPr>
          <w:p w14:paraId="0761B604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Merge/>
          </w:tcPr>
          <w:p w14:paraId="4A907678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14:paraId="231DAA38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7EAE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 Арт.скв.№1/2</w:t>
            </w:r>
          </w:p>
        </w:tc>
        <w:tc>
          <w:tcPr>
            <w:tcW w:w="23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9B817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</w:tr>
      <w:tr w:rsidR="004B759F" w:rsidRPr="006B58A9" w14:paraId="02607C9D" w14:textId="77777777" w:rsidTr="004B759F">
        <w:trPr>
          <w:trHeight w:val="409"/>
          <w:jc w:val="center"/>
        </w:trPr>
        <w:tc>
          <w:tcPr>
            <w:tcW w:w="316" w:type="dxa"/>
            <w:vMerge/>
          </w:tcPr>
          <w:p w14:paraId="1CDDFAEF" w14:textId="77777777" w:rsidR="004B759F" w:rsidRPr="006B58A9" w:rsidRDefault="004B7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Merge/>
          </w:tcPr>
          <w:p w14:paraId="0AF07147" w14:textId="77777777" w:rsidR="004B759F" w:rsidRPr="006B58A9" w:rsidRDefault="004B7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14:paraId="45366B16" w14:textId="77777777" w:rsidR="004B759F" w:rsidRPr="006B58A9" w:rsidRDefault="004B7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710F8" w14:textId="77777777" w:rsidR="004B759F" w:rsidRPr="006B58A9" w:rsidRDefault="004B759F" w:rsidP="004B759F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 Арт.скв.№ 1/-</w:t>
            </w:r>
          </w:p>
        </w:tc>
        <w:tc>
          <w:tcPr>
            <w:tcW w:w="23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12DC1A" w14:textId="77777777" w:rsidR="004B759F" w:rsidRPr="006B58A9" w:rsidRDefault="004B759F">
            <w:pPr>
              <w:jc w:val="center"/>
              <w:rPr>
                <w:rFonts w:ascii="Times New Roman" w:eastAsia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Рождественно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,</w:t>
            </w:r>
          </w:p>
          <w:p w14:paraId="3B929B66" w14:textId="77777777" w:rsidR="004B759F" w:rsidRPr="006B58A9" w:rsidRDefault="004B759F" w:rsidP="004B759F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Светиково</w:t>
            </w:r>
          </w:p>
        </w:tc>
      </w:tr>
      <w:tr w:rsidR="00274305" w:rsidRPr="006B58A9" w14:paraId="7D698FB9" w14:textId="77777777" w:rsidTr="004B759F">
        <w:trPr>
          <w:jc w:val="center"/>
        </w:trPr>
        <w:tc>
          <w:tcPr>
            <w:tcW w:w="316" w:type="dxa"/>
            <w:vMerge/>
          </w:tcPr>
          <w:p w14:paraId="4A993D5F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Merge/>
          </w:tcPr>
          <w:p w14:paraId="73D4310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14:paraId="2E6A4113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F33D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 Арт.скв.№ 3/3</w:t>
            </w:r>
            <w:r w:rsidRPr="006B58A9">
              <w:rPr>
                <w:rFonts w:ascii="Times New Roman" w:eastAsia="Times New Roman" w:hAnsi="Times New Roman" w:cs="Times New Roman"/>
                <w:szCs w:val="22"/>
              </w:rPr>
              <w:br/>
              <w:t>- Арт.скв.№ 4/4</w:t>
            </w:r>
          </w:p>
        </w:tc>
        <w:tc>
          <w:tcPr>
            <w:tcW w:w="23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5ADC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</w:tr>
      <w:tr w:rsidR="00274305" w:rsidRPr="006B58A9" w14:paraId="3C444E20" w14:textId="77777777" w:rsidTr="004B759F">
        <w:trPr>
          <w:jc w:val="center"/>
        </w:trPr>
        <w:tc>
          <w:tcPr>
            <w:tcW w:w="316" w:type="dxa"/>
            <w:vMerge/>
          </w:tcPr>
          <w:p w14:paraId="55BBAEE2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Merge/>
          </w:tcPr>
          <w:p w14:paraId="1C30E58D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14:paraId="1AE316B6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EAF85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 Арт.скв.№ 1/-</w:t>
            </w:r>
          </w:p>
        </w:tc>
        <w:tc>
          <w:tcPr>
            <w:tcW w:w="23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6129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Яксаево</w:t>
            </w:r>
          </w:p>
        </w:tc>
      </w:tr>
    </w:tbl>
    <w:p w14:paraId="2375F399" w14:textId="77777777" w:rsidR="003600E6" w:rsidRPr="006B58A9" w:rsidRDefault="003600E6" w:rsidP="000B6624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7F0F037A" w14:textId="77777777" w:rsidR="00770942" w:rsidRPr="006B58A9" w:rsidRDefault="000B6624" w:rsidP="00487B94">
      <w:pPr>
        <w:pStyle w:val="3TimesNewRoman14"/>
        <w:numPr>
          <w:ilvl w:val="0"/>
          <w:numId w:val="0"/>
        </w:numPr>
        <w:ind w:left="1224" w:hanging="504"/>
      </w:pPr>
      <w:bookmarkStart w:id="23" w:name="_Toc88831155"/>
      <w:bookmarkStart w:id="24" w:name="_Toc104469924"/>
      <w:r w:rsidRPr="006B58A9">
        <w:t>1.1.4</w:t>
      </w:r>
      <w:r w:rsidR="00487B94" w:rsidRPr="006B58A9">
        <w:t xml:space="preserve">. </w:t>
      </w:r>
      <w:r w:rsidR="00BA091E" w:rsidRPr="006B58A9">
        <w:t>Описание результатов технического обследования централизованных систем водоснабжения</w:t>
      </w:r>
      <w:bookmarkEnd w:id="23"/>
      <w:bookmarkEnd w:id="24"/>
    </w:p>
    <w:p w14:paraId="7E0569C9" w14:textId="77777777" w:rsidR="00487B94" w:rsidRPr="006B58A9" w:rsidRDefault="00487B94" w:rsidP="00487B94">
      <w:pPr>
        <w:pStyle w:val="70"/>
        <w:rPr>
          <w:color w:val="auto"/>
          <w:sz w:val="24"/>
        </w:rPr>
      </w:pPr>
    </w:p>
    <w:p w14:paraId="30B837A3" w14:textId="77777777" w:rsidR="001E004B" w:rsidRPr="006B58A9" w:rsidRDefault="000B6624" w:rsidP="000B6624">
      <w:pPr>
        <w:pStyle w:val="3TimesNewRoman14"/>
        <w:numPr>
          <w:ilvl w:val="0"/>
          <w:numId w:val="0"/>
        </w:numPr>
        <w:ind w:left="1224" w:hanging="504"/>
      </w:pPr>
      <w:bookmarkStart w:id="25" w:name="_Toc88831156"/>
      <w:bookmarkStart w:id="26" w:name="_Toc104469925"/>
      <w:r w:rsidRPr="006B58A9">
        <w:t>1.1.4</w:t>
      </w:r>
      <w:r w:rsidR="00714242" w:rsidRPr="006B58A9">
        <w:t xml:space="preserve">.1. </w:t>
      </w:r>
      <w:r w:rsidR="00FE289D" w:rsidRPr="006B58A9">
        <w:t>Описание состояния существующих источников водоснабжения и водозаборных сооружений</w:t>
      </w:r>
      <w:bookmarkEnd w:id="25"/>
      <w:bookmarkEnd w:id="26"/>
    </w:p>
    <w:p w14:paraId="263B262F" w14:textId="77777777" w:rsidR="000B6624" w:rsidRPr="006B58A9" w:rsidRDefault="001E004B" w:rsidP="000B6624">
      <w:pPr>
        <w:pStyle w:val="e"/>
        <w:spacing w:before="0" w:line="276" w:lineRule="auto"/>
        <w:jc w:val="both"/>
      </w:pPr>
      <w:r w:rsidRPr="006B58A9">
        <w:t>Водоснабжение в</w:t>
      </w:r>
      <w:r w:rsidR="000B6624" w:rsidRPr="006B58A9">
        <w:t xml:space="preserve"> </w:t>
      </w:r>
      <w:r w:rsidRPr="006B58A9">
        <w:t>Новоусадебское сельское поселение осуществляется</w:t>
      </w:r>
      <w:r w:rsidR="000B6624" w:rsidRPr="006B58A9">
        <w:t xml:space="preserve"> </w:t>
      </w:r>
      <w:r w:rsidRPr="006B58A9">
        <w:t>водозаборными скважинами из подземных источников. Вода используется для удовлетворения хозяйс</w:t>
      </w:r>
      <w:r w:rsidR="00C76EF1" w:rsidRPr="006B58A9">
        <w:t>твенно-питьевых нужд населения.</w:t>
      </w:r>
      <w:r w:rsidRPr="006B58A9">
        <w:t xml:space="preserve"> Хозяйственно-питьевое водоснабжение</w:t>
      </w:r>
      <w:r w:rsidR="000B6624" w:rsidRPr="006B58A9">
        <w:t xml:space="preserve"> </w:t>
      </w:r>
      <w:r w:rsidRPr="006B58A9">
        <w:t>Новоусадебское сельское поселение</w:t>
      </w:r>
      <w:r w:rsidR="000B6624" w:rsidRPr="006B58A9">
        <w:t xml:space="preserve"> </w:t>
      </w:r>
      <w:r w:rsidRPr="006B58A9">
        <w:t>обеспеч</w:t>
      </w:r>
      <w:r w:rsidR="00803DEB" w:rsidRPr="006B58A9">
        <w:t xml:space="preserve">ивается за счет подземных вод. </w:t>
      </w:r>
      <w:r w:rsidRPr="006B58A9">
        <w:t>Общее количество водозаборных сооружений</w:t>
      </w:r>
      <w:r w:rsidR="000B6624" w:rsidRPr="006B58A9">
        <w:t xml:space="preserve"> и их технологические параметры представлены в таблице </w:t>
      </w:r>
      <w:r w:rsidRPr="006B58A9">
        <w:t>1.1.4.1.1</w:t>
      </w:r>
      <w:r w:rsidR="000B6624" w:rsidRPr="006B58A9">
        <w:t>.</w:t>
      </w:r>
    </w:p>
    <w:p w14:paraId="463494DE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6A3FE089" w14:textId="77777777" w:rsidR="000B6624" w:rsidRPr="006B58A9" w:rsidRDefault="000B6624" w:rsidP="000B6624">
      <w:pPr>
        <w:jc w:val="center"/>
        <w:rPr>
          <w:rFonts w:ascii="Times New Roman" w:hAnsi="Times New Roman"/>
          <w:sz w:val="24"/>
        </w:rPr>
      </w:pPr>
    </w:p>
    <w:p w14:paraId="2F95EA72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1.1.4.1.1 - Технологические параметры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1760"/>
        <w:gridCol w:w="1715"/>
        <w:gridCol w:w="1769"/>
        <w:gridCol w:w="1729"/>
        <w:gridCol w:w="1382"/>
        <w:gridCol w:w="944"/>
        <w:gridCol w:w="1104"/>
        <w:gridCol w:w="2338"/>
        <w:gridCol w:w="1213"/>
      </w:tblGrid>
      <w:tr w:rsidR="00274305" w:rsidRPr="006B58A9" w14:paraId="0E5A362B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4FE8D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A52AC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66A22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Адрес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867A32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Водонапорная башня - объем, м3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EB327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Глубина скважины, м</w:t>
            </w:r>
          </w:p>
        </w:tc>
        <w:tc>
          <w:tcPr>
            <w:tcW w:w="0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FAC4B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Оборудование</w:t>
            </w:r>
          </w:p>
        </w:tc>
      </w:tr>
      <w:tr w:rsidR="00274305" w:rsidRPr="006B58A9" w14:paraId="53FFF6D3" w14:textId="77777777">
        <w:trPr>
          <w:jc w:val="center"/>
        </w:trPr>
        <w:tc>
          <w:tcPr>
            <w:tcW w:w="0" w:type="dxa"/>
            <w:vMerge/>
          </w:tcPr>
          <w:p w14:paraId="35DCC964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7226DCE3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F4EF5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A8DE43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улица</w:t>
            </w:r>
          </w:p>
        </w:tc>
        <w:tc>
          <w:tcPr>
            <w:tcW w:w="0" w:type="dxa"/>
            <w:vMerge/>
          </w:tcPr>
          <w:p w14:paraId="60782FF9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7DD54D2D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AFEC2D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марка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A867A8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часы работы ч/сут.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16F8E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производительность, м3/ч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56FB9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напор, м</w:t>
            </w:r>
          </w:p>
        </w:tc>
      </w:tr>
      <w:tr w:rsidR="00274305" w:rsidRPr="006B58A9" w14:paraId="003F89A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DACE46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4196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 №3/3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EEB7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C21C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Иваньково, д. 139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8983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3AC4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3F74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ЭЦВ-6-10-110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24B7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4F00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7,5000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A709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110,0000</w:t>
            </w:r>
          </w:p>
        </w:tc>
      </w:tr>
      <w:tr w:rsidR="00274305" w:rsidRPr="006B58A9" w14:paraId="2F8B948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090E2A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53D45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  № 4/4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70F1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B93D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Иваньково, д. 139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383C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47AD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93E0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ЭЦВ-6-6,5-80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9D8E0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0,5000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5E633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6,5000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0B8B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80,0000</w:t>
            </w:r>
          </w:p>
        </w:tc>
      </w:tr>
      <w:tr w:rsidR="00274305" w:rsidRPr="006B58A9" w14:paraId="2EB6E9D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8CEF56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89CB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2/2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1432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Новоселки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A99E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Новоселки, д.50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FA94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E11F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53,0000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4E0C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ЭЦВ-6-6,5-80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082F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D38E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6,5000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D342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80,0000</w:t>
            </w:r>
          </w:p>
        </w:tc>
      </w:tr>
      <w:tr w:rsidR="00274305" w:rsidRPr="006B58A9" w14:paraId="460F8D7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A362BA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6AA1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Арт.скв.№1/2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84C8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0CFA3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Данилово, д. 35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8C12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73B4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58,5000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9F68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ЭЦВ-6-6,5-80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3437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F8BC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1,5000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2854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80,0000</w:t>
            </w:r>
          </w:p>
        </w:tc>
      </w:tr>
      <w:tr w:rsidR="00274305" w:rsidRPr="006B58A9" w14:paraId="6ED7BCB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B21F0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D873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1/-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8445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Рождественно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343E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Рождественно, д.35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1D86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E6CFB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A739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ЭЦВ-6-10-110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1743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24,0000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03842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0,8000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255F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110,0000</w:t>
            </w:r>
          </w:p>
        </w:tc>
      </w:tr>
      <w:tr w:rsidR="00274305" w:rsidRPr="006B58A9" w14:paraId="65B69F5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57095B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CA5D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3/3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1DA9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8C2F1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Никольское, д. 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6996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7285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161,0000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315A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ЭЦВ-6-10-110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27A2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24,0000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5769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2ACA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110,0000</w:t>
            </w:r>
          </w:p>
        </w:tc>
      </w:tr>
      <w:tr w:rsidR="00274305" w:rsidRPr="006B58A9" w14:paraId="08560F2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0BC58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61F6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4/4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00F0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1C8FF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Никольское, д. 95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CC31E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33AB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36,0000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0697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ЭЦВ-6-6,5-80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B55D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9283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58C3A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516FAC9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8FCA7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582B9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1/-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8E698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Яксаево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730FC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Яксаево, д. 64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0ED7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262C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3DB1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ЭЦВ-5-6,5-80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7B0F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1,3000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D618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6,5000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44C4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80,0000</w:t>
            </w:r>
          </w:p>
        </w:tc>
      </w:tr>
    </w:tbl>
    <w:p w14:paraId="443C0FEA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4F3B6AA9" w14:textId="77777777" w:rsidR="00BA091E" w:rsidRPr="006B58A9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27" w:name="_Toc88831157"/>
      <w:bookmarkStart w:id="28" w:name="_Toc104469926"/>
      <w:r w:rsidRPr="006B58A9">
        <w:lastRenderedPageBreak/>
        <w:t xml:space="preserve">1.1.4.2. </w:t>
      </w:r>
      <w:r w:rsidR="00BA091E" w:rsidRPr="006B58A9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27"/>
      <w:bookmarkEnd w:id="28"/>
    </w:p>
    <w:p w14:paraId="3577A964" w14:textId="77777777" w:rsidR="0071488C" w:rsidRPr="006B58A9" w:rsidRDefault="00601B89" w:rsidP="000B6624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6B58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Вода, подаваемая в водопроводную сеть, должна соответствовать СанПиН</w:t>
      </w:r>
      <w:r w:rsidR="005066E7" w:rsidRPr="006B58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2.1.4.3684-21» Санитарно-</w:t>
      </w:r>
      <w:r w:rsidR="00687FEA" w:rsidRPr="006B58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эпидемиологические</w:t>
      </w:r>
      <w:r w:rsidR="005066E7" w:rsidRPr="006B58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требования к содержанию территорий городских и сельских поселений, к водным объектам, питьевой воде и питьевому вод</w:t>
      </w:r>
      <w:r w:rsidR="00687FEA" w:rsidRPr="006B58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оснабжению, атмосферному воздуху</w:t>
      </w:r>
      <w:r w:rsidR="005066E7" w:rsidRPr="006B58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687FEA" w:rsidRPr="006B58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профилактических</w:t>
      </w:r>
      <w:r w:rsidR="005066E7" w:rsidRPr="006B58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) мероприятий» и СанПиН 2.1.4.3685-21 </w:t>
      </w:r>
      <w:r w:rsidR="005066E7" w:rsidRPr="006B58A9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="005066E7" w:rsidRPr="006B58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«Гигиенические нормативы и требования к обеспечению безопасности и (или) безвредности для человека факторов обитания среды». </w:t>
      </w:r>
      <w:r w:rsidRPr="006B58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Необходимость обеззараживания подземных вод определяется органами санитарно-эпидемиологической службы.</w:t>
      </w:r>
    </w:p>
    <w:p w14:paraId="4AAA2C8E" w14:textId="77777777" w:rsidR="000B6624" w:rsidRPr="006B58A9" w:rsidRDefault="000B6624" w:rsidP="000B6624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bookmarkStart w:id="29" w:name="_Hlk104464711"/>
      <w:r w:rsidRPr="006B58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Сооружения водоочистки и водоподготовки для подачи воды в сеть на территории муниципального образования отсутствуют.</w:t>
      </w:r>
    </w:p>
    <w:bookmarkEnd w:id="29"/>
    <w:p w14:paraId="7D7C2B82" w14:textId="77777777" w:rsidR="000B6624" w:rsidRPr="006B58A9" w:rsidRDefault="000B6624" w:rsidP="000B6624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6B58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таблице ниже представлены результаты лабораторных санитарно-гигиенических исследований централизованного водоснабжения муниципального образования Новоусадебское сельское поселение. </w:t>
      </w:r>
    </w:p>
    <w:p w14:paraId="1F9E17F5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0F09E40E" w14:textId="77777777" w:rsidR="00445FB0" w:rsidRPr="006B58A9" w:rsidRDefault="00445FB0" w:rsidP="000B6624">
      <w:pPr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097E9C98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1.1.4.2.1 - Сводная по результатам обследования качества воды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69"/>
        <w:gridCol w:w="2535"/>
        <w:gridCol w:w="1281"/>
        <w:gridCol w:w="2438"/>
        <w:gridCol w:w="1281"/>
        <w:gridCol w:w="2438"/>
        <w:gridCol w:w="1281"/>
        <w:gridCol w:w="2438"/>
      </w:tblGrid>
      <w:tr w:rsidR="00274305" w:rsidRPr="006B58A9" w14:paraId="4E02BDB4" w14:textId="77777777" w:rsidTr="000B6624">
        <w:trPr>
          <w:jc w:val="center"/>
        </w:trPr>
        <w:tc>
          <w:tcPr>
            <w:tcW w:w="86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94A2CD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253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A701B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11157" w:type="dxa"/>
            <w:gridSpan w:val="6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FA43A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Пробы</w:t>
            </w:r>
          </w:p>
        </w:tc>
      </w:tr>
      <w:tr w:rsidR="00274305" w:rsidRPr="006B58A9" w14:paraId="1BDA7F94" w14:textId="77777777" w:rsidTr="000B6624">
        <w:trPr>
          <w:jc w:val="center"/>
        </w:trPr>
        <w:tc>
          <w:tcPr>
            <w:tcW w:w="869" w:type="dxa"/>
            <w:vMerge/>
          </w:tcPr>
          <w:p w14:paraId="5A348046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</w:tcPr>
          <w:p w14:paraId="2B29EE20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A0FC4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При подъеме</w:t>
            </w:r>
          </w:p>
        </w:tc>
        <w:tc>
          <w:tcPr>
            <w:tcW w:w="3719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FBABB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В сеть после водоподготовки (при наличии)</w:t>
            </w:r>
          </w:p>
        </w:tc>
        <w:tc>
          <w:tcPr>
            <w:tcW w:w="3719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F6E5C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На разделе границ из сети потребителю</w:t>
            </w:r>
          </w:p>
        </w:tc>
      </w:tr>
      <w:tr w:rsidR="00274305" w:rsidRPr="006B58A9" w14:paraId="548A21C2" w14:textId="77777777" w:rsidTr="000B6624">
        <w:trPr>
          <w:jc w:val="center"/>
        </w:trPr>
        <w:tc>
          <w:tcPr>
            <w:tcW w:w="869" w:type="dxa"/>
            <w:vMerge/>
          </w:tcPr>
          <w:p w14:paraId="285D1AB9" w14:textId="77777777" w:rsidR="00274305" w:rsidRPr="006B58A9" w:rsidRDefault="002743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5" w:type="dxa"/>
            <w:vMerge/>
          </w:tcPr>
          <w:p w14:paraId="16D6E966" w14:textId="77777777" w:rsidR="00274305" w:rsidRPr="006B58A9" w:rsidRDefault="002743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C4BEC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всего проб за 2021 г</w:t>
            </w:r>
          </w:p>
        </w:tc>
        <w:tc>
          <w:tcPr>
            <w:tcW w:w="243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D6BDA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не соответствует норме (указать какой показатель)</w:t>
            </w:r>
          </w:p>
        </w:tc>
        <w:tc>
          <w:tcPr>
            <w:tcW w:w="128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361A0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всего проб за 2021 г</w:t>
            </w:r>
          </w:p>
        </w:tc>
        <w:tc>
          <w:tcPr>
            <w:tcW w:w="243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90D25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не соответствует норме (указать какой показатель)</w:t>
            </w:r>
          </w:p>
        </w:tc>
        <w:tc>
          <w:tcPr>
            <w:tcW w:w="128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E200A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всего проб за 2021 г</w:t>
            </w:r>
          </w:p>
        </w:tc>
        <w:tc>
          <w:tcPr>
            <w:tcW w:w="243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3F4D6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не соответствует норме (указать какой показатель)</w:t>
            </w:r>
          </w:p>
        </w:tc>
      </w:tr>
      <w:tr w:rsidR="00274305" w:rsidRPr="006B58A9" w14:paraId="2D744B5B" w14:textId="77777777" w:rsidTr="000B6624">
        <w:trPr>
          <w:jc w:val="center"/>
        </w:trPr>
        <w:tc>
          <w:tcPr>
            <w:tcW w:w="14561" w:type="dxa"/>
            <w:gridSpan w:val="8"/>
            <w:shd w:val="clear" w:color="auto" w:fill="BDD7EE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23DF1D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274305" w:rsidRPr="006B58A9" w14:paraId="6168C94C" w14:textId="77777777" w:rsidTr="000B6624">
        <w:trPr>
          <w:jc w:val="center"/>
        </w:trPr>
        <w:tc>
          <w:tcPr>
            <w:tcW w:w="14561" w:type="dxa"/>
            <w:gridSpan w:val="8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617BB20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</w:tr>
      <w:tr w:rsidR="00274305" w:rsidRPr="006B58A9" w14:paraId="0FD4C95D" w14:textId="77777777" w:rsidTr="000B6624">
        <w:trPr>
          <w:jc w:val="center"/>
        </w:trPr>
        <w:tc>
          <w:tcPr>
            <w:tcW w:w="8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BFF48E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5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B9C3C5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 №3/3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332C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F514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железо</w:t>
            </w:r>
          </w:p>
        </w:tc>
        <w:tc>
          <w:tcPr>
            <w:tcW w:w="1281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5E2D5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2438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D676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281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582C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2438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26353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железо, цветность</w:t>
            </w:r>
          </w:p>
        </w:tc>
      </w:tr>
      <w:tr w:rsidR="00274305" w:rsidRPr="006B58A9" w14:paraId="2A06FB15" w14:textId="77777777" w:rsidTr="000B6624">
        <w:trPr>
          <w:jc w:val="center"/>
        </w:trPr>
        <w:tc>
          <w:tcPr>
            <w:tcW w:w="8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13DBFC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5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F37B6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  № 4/4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2022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A93C9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железо</w:t>
            </w:r>
          </w:p>
        </w:tc>
        <w:tc>
          <w:tcPr>
            <w:tcW w:w="1281" w:type="dxa"/>
            <w:vMerge/>
          </w:tcPr>
          <w:p w14:paraId="7585CC42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8F9FFA8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14:paraId="19D1974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8A5C1C2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</w:tr>
      <w:tr w:rsidR="00274305" w:rsidRPr="006B58A9" w14:paraId="3768133F" w14:textId="77777777" w:rsidTr="000B6624">
        <w:trPr>
          <w:jc w:val="center"/>
        </w:trPr>
        <w:tc>
          <w:tcPr>
            <w:tcW w:w="14561" w:type="dxa"/>
            <w:gridSpan w:val="8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68DB12A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Новоселки</w:t>
            </w:r>
          </w:p>
        </w:tc>
      </w:tr>
      <w:tr w:rsidR="00274305" w:rsidRPr="006B58A9" w14:paraId="7B7B44C6" w14:textId="77777777" w:rsidTr="000B6624">
        <w:trPr>
          <w:jc w:val="center"/>
        </w:trPr>
        <w:tc>
          <w:tcPr>
            <w:tcW w:w="8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EB72BA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5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412A8B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2/2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F68C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323D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железо, цветность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198A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8A6AC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2F36E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9F0E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железо, цветность</w:t>
            </w:r>
          </w:p>
        </w:tc>
      </w:tr>
      <w:tr w:rsidR="00274305" w:rsidRPr="006B58A9" w14:paraId="7F2B14B3" w14:textId="77777777" w:rsidTr="000B6624">
        <w:trPr>
          <w:jc w:val="center"/>
        </w:trPr>
        <w:tc>
          <w:tcPr>
            <w:tcW w:w="14561" w:type="dxa"/>
            <w:gridSpan w:val="8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430A59F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</w:tr>
      <w:tr w:rsidR="00274305" w:rsidRPr="006B58A9" w14:paraId="3D8ACE91" w14:textId="77777777" w:rsidTr="000B6624">
        <w:trPr>
          <w:jc w:val="center"/>
        </w:trPr>
        <w:tc>
          <w:tcPr>
            <w:tcW w:w="8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C6166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5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56658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Арт.скв.№1/2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81CC6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B55A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железо, цветность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2818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0BE6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69BB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08AD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железо, цветность</w:t>
            </w:r>
          </w:p>
        </w:tc>
      </w:tr>
      <w:tr w:rsidR="00274305" w:rsidRPr="006B58A9" w14:paraId="16E259D1" w14:textId="77777777" w:rsidTr="000B6624">
        <w:trPr>
          <w:jc w:val="center"/>
        </w:trPr>
        <w:tc>
          <w:tcPr>
            <w:tcW w:w="14561" w:type="dxa"/>
            <w:gridSpan w:val="8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1236B9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Рождественно</w:t>
            </w:r>
            <w:r w:rsidR="004B759F"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, </w:t>
            </w:r>
            <w:r w:rsidR="004B759F" w:rsidRPr="006B58A9">
              <w:rPr>
                <w:rFonts w:ascii="Times New Roman" w:eastAsia="Times New Roman" w:hAnsi="Times New Roman" w:cs="Times New Roman"/>
                <w:szCs w:val="22"/>
              </w:rPr>
              <w:t>с. Светиково</w:t>
            </w:r>
          </w:p>
        </w:tc>
      </w:tr>
      <w:tr w:rsidR="00274305" w:rsidRPr="006B58A9" w14:paraId="77CD4238" w14:textId="77777777" w:rsidTr="000B6624">
        <w:trPr>
          <w:jc w:val="center"/>
        </w:trPr>
        <w:tc>
          <w:tcPr>
            <w:tcW w:w="8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9C6CF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5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00DD30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1/-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6527A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AE29E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железо, цветность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A3EE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D439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37FAB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9EAB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железо, цветность</w:t>
            </w:r>
          </w:p>
        </w:tc>
      </w:tr>
      <w:tr w:rsidR="00274305" w:rsidRPr="006B58A9" w14:paraId="733AF9B7" w14:textId="77777777" w:rsidTr="000B6624">
        <w:trPr>
          <w:jc w:val="center"/>
        </w:trPr>
        <w:tc>
          <w:tcPr>
            <w:tcW w:w="14561" w:type="dxa"/>
            <w:gridSpan w:val="8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87247D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</w:tr>
      <w:tr w:rsidR="00274305" w:rsidRPr="006B58A9" w14:paraId="64B11ED0" w14:textId="77777777" w:rsidTr="000B6624">
        <w:trPr>
          <w:jc w:val="center"/>
        </w:trPr>
        <w:tc>
          <w:tcPr>
            <w:tcW w:w="8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8ACFE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5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57870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3/3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4A9E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7EFB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281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95359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2438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605E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281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C2D4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2438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2D56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</w:tr>
      <w:tr w:rsidR="00274305" w:rsidRPr="006B58A9" w14:paraId="5D763650" w14:textId="77777777" w:rsidTr="000B6624">
        <w:trPr>
          <w:jc w:val="center"/>
        </w:trPr>
        <w:tc>
          <w:tcPr>
            <w:tcW w:w="8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F8085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5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B642E2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4/4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C158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33AE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281" w:type="dxa"/>
            <w:vMerge/>
          </w:tcPr>
          <w:p w14:paraId="3A56AB38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9F3693F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14:paraId="7A1970EC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D0E022C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</w:tr>
      <w:tr w:rsidR="00274305" w:rsidRPr="006B58A9" w14:paraId="15E6A53D" w14:textId="77777777" w:rsidTr="000B6624">
        <w:trPr>
          <w:jc w:val="center"/>
        </w:trPr>
        <w:tc>
          <w:tcPr>
            <w:tcW w:w="14561" w:type="dxa"/>
            <w:gridSpan w:val="8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B0E7D3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Яксаево</w:t>
            </w:r>
          </w:p>
        </w:tc>
      </w:tr>
      <w:tr w:rsidR="00274305" w:rsidRPr="006B58A9" w14:paraId="37F41A44" w14:textId="77777777" w:rsidTr="000B6624">
        <w:trPr>
          <w:jc w:val="center"/>
        </w:trPr>
        <w:tc>
          <w:tcPr>
            <w:tcW w:w="8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C5DCB1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5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545C29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1/-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48124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F0D57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железо, цветность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A73F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7F07D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5BD54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113A3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железо, цветность</w:t>
            </w:r>
          </w:p>
        </w:tc>
      </w:tr>
    </w:tbl>
    <w:p w14:paraId="2AA06FF5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67F3C7E4" w14:textId="77777777" w:rsidR="001157A7" w:rsidRPr="006B58A9" w:rsidRDefault="00714242" w:rsidP="000B6624">
      <w:pPr>
        <w:pStyle w:val="3TimesNewRoman14"/>
        <w:numPr>
          <w:ilvl w:val="0"/>
          <w:numId w:val="0"/>
        </w:numPr>
        <w:ind w:left="1224" w:hanging="504"/>
      </w:pPr>
      <w:bookmarkStart w:id="30" w:name="_Toc88831158"/>
      <w:bookmarkStart w:id="31" w:name="_Toc104469927"/>
      <w:r w:rsidRPr="006B58A9">
        <w:lastRenderedPageBreak/>
        <w:t xml:space="preserve">1.1.4.3. </w:t>
      </w:r>
      <w:bookmarkStart w:id="32" w:name="OLE_LINK110"/>
      <w:bookmarkStart w:id="33" w:name="OLE_LINK111"/>
      <w:r w:rsidR="00FE289D" w:rsidRPr="006B58A9">
        <w:t xml:space="preserve">Описание состояния и функционирования существующих насосных </w:t>
      </w:r>
      <w:bookmarkEnd w:id="32"/>
      <w:bookmarkEnd w:id="33"/>
      <w:r w:rsidR="00FE289D" w:rsidRPr="006B58A9">
        <w:t>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30"/>
      <w:bookmarkEnd w:id="31"/>
    </w:p>
    <w:p w14:paraId="0E487762" w14:textId="77777777" w:rsidR="000B6624" w:rsidRPr="006B58A9" w:rsidRDefault="000B6624" w:rsidP="000B6624">
      <w:pPr>
        <w:pStyle w:val="a8"/>
        <w:spacing w:line="276" w:lineRule="auto"/>
        <w:ind w:left="142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6B58A9">
        <w:rPr>
          <w:rFonts w:ascii="Times New Roman" w:hAnsi="Times New Roman"/>
          <w:sz w:val="24"/>
          <w:szCs w:val="24"/>
        </w:rPr>
        <w:t>На территории Новоусадебское сельское поселение водоснабжение осуществляется подземной водой из артезианских скважин. В составе водозаборных узлов используются насосы марки ЭЦВ различной производительности.</w:t>
      </w:r>
    </w:p>
    <w:p w14:paraId="0D18A041" w14:textId="77777777" w:rsidR="006C252C" w:rsidRPr="006B58A9" w:rsidRDefault="006C252C" w:rsidP="000B6624">
      <w:pPr>
        <w:pStyle w:val="TableParagraph"/>
        <w:spacing w:before="115" w:line="288" w:lineRule="auto"/>
        <w:ind w:left="142" w:right="335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6B58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Оценка энергоэффективности системы водоснабжения, выраженная в удельных энергозатратах на куб. м поднимаемой воды (нормативный показатель 0,5 кВтч/м3).</w:t>
      </w:r>
    </w:p>
    <w:p w14:paraId="04C89331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bookmarkStart w:id="34" w:name="OLE_LINK135"/>
      <w:bookmarkStart w:id="35" w:name="OLE_LINK136"/>
      <w:bookmarkStart w:id="36" w:name="OLE_LINK137"/>
      <w:bookmarkEnd w:id="34"/>
      <w:bookmarkEnd w:id="35"/>
      <w:bookmarkEnd w:id="36"/>
      <w:r w:rsidRPr="006B58A9">
        <w:rPr>
          <w:rFonts w:ascii="Times New Roman" w:hAnsi="Times New Roman"/>
          <w:b/>
          <w:sz w:val="24"/>
        </w:rPr>
        <w:t>Таблица 1.1.4.3.1 - Оценка энергоэффективности системы водоснабжения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935"/>
        <w:gridCol w:w="1935"/>
        <w:gridCol w:w="1283"/>
        <w:gridCol w:w="1926"/>
        <w:gridCol w:w="2550"/>
      </w:tblGrid>
      <w:tr w:rsidR="00274305" w:rsidRPr="006B58A9" w14:paraId="4483E7D1" w14:textId="77777777" w:rsidTr="000B6624">
        <w:trPr>
          <w:jc w:val="center"/>
        </w:trPr>
        <w:tc>
          <w:tcPr>
            <w:tcW w:w="100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C36D6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100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4907D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Источник</w:t>
            </w:r>
          </w:p>
        </w:tc>
        <w:tc>
          <w:tcPr>
            <w:tcW w:w="66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BFCEB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Объем поднятой воды в 2021 г, тыс. м3/год</w:t>
            </w:r>
          </w:p>
        </w:tc>
        <w:tc>
          <w:tcPr>
            <w:tcW w:w="100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6A91C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Объем потребленной электроэнергии, тыс.кВт*час</w:t>
            </w:r>
          </w:p>
        </w:tc>
        <w:tc>
          <w:tcPr>
            <w:tcW w:w="13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687CA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Энергоэффективность, кВтч/м3</w:t>
            </w:r>
          </w:p>
        </w:tc>
      </w:tr>
      <w:tr w:rsidR="00274305" w:rsidRPr="006B58A9" w14:paraId="0A9389E6" w14:textId="77777777" w:rsidTr="000B6624">
        <w:trPr>
          <w:jc w:val="center"/>
        </w:trPr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11738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46E1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Арт.скв.№1/2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09C1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2,2000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31AEA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19,8000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05CCE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9,0000</w:t>
            </w:r>
          </w:p>
        </w:tc>
      </w:tr>
      <w:tr w:rsidR="000B6624" w:rsidRPr="006B58A9" w14:paraId="77873B78" w14:textId="77777777" w:rsidTr="000B6624">
        <w:trPr>
          <w:jc w:val="center"/>
        </w:trPr>
        <w:tc>
          <w:tcPr>
            <w:tcW w:w="100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E0250" w14:textId="77777777" w:rsidR="000B6624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B9505" w14:textId="77777777" w:rsidR="000B6624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3/3</w:t>
            </w:r>
          </w:p>
        </w:tc>
        <w:tc>
          <w:tcPr>
            <w:tcW w:w="66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A0D87A" w14:textId="77777777" w:rsidR="000B6624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8,7600</w:t>
            </w:r>
          </w:p>
        </w:tc>
        <w:tc>
          <w:tcPr>
            <w:tcW w:w="100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D9D4E" w14:textId="77777777" w:rsidR="000B6624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58,5000</w:t>
            </w:r>
          </w:p>
        </w:tc>
        <w:tc>
          <w:tcPr>
            <w:tcW w:w="132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8A324" w14:textId="77777777" w:rsidR="000B6624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6,6781</w:t>
            </w:r>
          </w:p>
        </w:tc>
      </w:tr>
      <w:tr w:rsidR="000B6624" w:rsidRPr="006B58A9" w14:paraId="78FBB274" w14:textId="77777777" w:rsidTr="000B6624">
        <w:trPr>
          <w:jc w:val="center"/>
        </w:trPr>
        <w:tc>
          <w:tcPr>
            <w:tcW w:w="1005" w:type="pct"/>
            <w:vMerge/>
          </w:tcPr>
          <w:p w14:paraId="1A016EEB" w14:textId="77777777" w:rsidR="000B6624" w:rsidRPr="006B58A9" w:rsidRDefault="000B6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8FED1" w14:textId="77777777" w:rsidR="000B6624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4/4</w:t>
            </w:r>
          </w:p>
        </w:tc>
        <w:tc>
          <w:tcPr>
            <w:tcW w:w="666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482C6" w14:textId="77777777" w:rsidR="000B6624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9C085" w14:textId="77777777" w:rsidR="000B6624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B78F2" w14:textId="77777777" w:rsidR="000B6624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305" w:rsidRPr="006B58A9" w14:paraId="2256903D" w14:textId="77777777" w:rsidTr="000B6624">
        <w:trPr>
          <w:jc w:val="center"/>
        </w:trPr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A0479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Яксаево</w:t>
            </w:r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A8B5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1/-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11874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3,0870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F07A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45,3000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67F1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14,6744</w:t>
            </w:r>
          </w:p>
        </w:tc>
      </w:tr>
      <w:tr w:rsidR="00274305" w:rsidRPr="006B58A9" w14:paraId="6AEE28A6" w14:textId="77777777" w:rsidTr="000B6624">
        <w:trPr>
          <w:jc w:val="center"/>
        </w:trPr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849CD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Новоселки</w:t>
            </w:r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42EE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2/2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8A12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0,3300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AF5F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3,3400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BB3D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10,1212</w:t>
            </w:r>
          </w:p>
        </w:tc>
      </w:tr>
      <w:tr w:rsidR="00274305" w:rsidRPr="006B58A9" w14:paraId="54D8BFE7" w14:textId="77777777" w:rsidTr="000B6624">
        <w:trPr>
          <w:jc w:val="center"/>
        </w:trPr>
        <w:tc>
          <w:tcPr>
            <w:tcW w:w="100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A4C55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F459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 №3/3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DEDE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2,7380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D73C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13,8000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FEC4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5,0402</w:t>
            </w:r>
          </w:p>
        </w:tc>
      </w:tr>
      <w:tr w:rsidR="00274305" w:rsidRPr="006B58A9" w14:paraId="3E2F5E01" w14:textId="77777777" w:rsidTr="000B6624">
        <w:trPr>
          <w:jc w:val="center"/>
        </w:trPr>
        <w:tc>
          <w:tcPr>
            <w:tcW w:w="1005" w:type="pct"/>
            <w:vMerge/>
          </w:tcPr>
          <w:p w14:paraId="1A46E5C6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9A32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  № 4/4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4572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1,1900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F1F3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7,0000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CA05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5,8824</w:t>
            </w:r>
          </w:p>
        </w:tc>
      </w:tr>
      <w:tr w:rsidR="00274305" w:rsidRPr="006B58A9" w14:paraId="58BD2D8B" w14:textId="77777777" w:rsidTr="000B6624">
        <w:trPr>
          <w:jc w:val="center"/>
        </w:trPr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61BA3" w14:textId="77777777" w:rsidR="00274305" w:rsidRPr="006B58A9" w:rsidRDefault="000B6624">
            <w:pPr>
              <w:rPr>
                <w:rFonts w:ascii="Times New Roman" w:eastAsia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Рождественно</w:t>
            </w:r>
            <w:r w:rsidR="004B759F"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,</w:t>
            </w:r>
          </w:p>
          <w:p w14:paraId="48CF1CCC" w14:textId="77777777" w:rsidR="004B759F" w:rsidRPr="006B58A9" w:rsidRDefault="004B759F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Светиково</w:t>
            </w:r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909D1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1/-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86E0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7,3200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1CC2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43,5000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90A95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5,9426</w:t>
            </w:r>
          </w:p>
        </w:tc>
      </w:tr>
    </w:tbl>
    <w:p w14:paraId="6C891D83" w14:textId="77777777" w:rsidR="006C252C" w:rsidRPr="006B58A9" w:rsidRDefault="006C252C" w:rsidP="006C252C">
      <w:pPr>
        <w:rPr>
          <w:rFonts w:ascii="Times New Roman" w:eastAsia="Calibri" w:hAnsi="Times New Roman"/>
          <w:sz w:val="24"/>
          <w:szCs w:val="22"/>
        </w:rPr>
      </w:pPr>
    </w:p>
    <w:p w14:paraId="633E19A2" w14:textId="77777777" w:rsidR="006C252C" w:rsidRPr="006B58A9" w:rsidRDefault="006C252C" w:rsidP="000B6624">
      <w:pPr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pacing w:val="-1"/>
          <w:sz w:val="24"/>
        </w:rPr>
        <w:t>Как видно из таблицы</w:t>
      </w:r>
      <w:r w:rsidR="000B6624" w:rsidRPr="006B58A9">
        <w:rPr>
          <w:rFonts w:ascii="Times New Roman" w:hAnsi="Times New Roman"/>
          <w:spacing w:val="-1"/>
          <w:sz w:val="24"/>
        </w:rPr>
        <w:t xml:space="preserve"> энергоэффективности</w:t>
      </w:r>
      <w:r w:rsidRPr="006B58A9">
        <w:rPr>
          <w:rFonts w:ascii="Times New Roman" w:hAnsi="Times New Roman"/>
          <w:spacing w:val="-1"/>
          <w:sz w:val="24"/>
        </w:rPr>
        <w:t xml:space="preserve"> системы водоснабжения, в большинстве случаев, нельзя считать энергоэффективными.</w:t>
      </w:r>
    </w:p>
    <w:p w14:paraId="606A3D2F" w14:textId="77777777" w:rsidR="006C252C" w:rsidRPr="006B58A9" w:rsidRDefault="006C252C" w:rsidP="00F63540">
      <w:pPr>
        <w:tabs>
          <w:tab w:val="left" w:pos="2880"/>
        </w:tabs>
        <w:rPr>
          <w:rFonts w:ascii="Times New Roman" w:hAnsi="Times New Roman"/>
          <w:sz w:val="24"/>
        </w:rPr>
      </w:pPr>
    </w:p>
    <w:p w14:paraId="66BA0C0A" w14:textId="77777777" w:rsidR="001157A7" w:rsidRPr="006B58A9" w:rsidRDefault="00714242" w:rsidP="000B6624">
      <w:pPr>
        <w:pStyle w:val="3TimesNewRoman14"/>
        <w:numPr>
          <w:ilvl w:val="0"/>
          <w:numId w:val="0"/>
        </w:numPr>
        <w:ind w:left="1224" w:hanging="504"/>
        <w:rPr>
          <w:i/>
        </w:rPr>
      </w:pPr>
      <w:bookmarkStart w:id="37" w:name="_Toc88831159"/>
      <w:bookmarkStart w:id="38" w:name="_Toc104469928"/>
      <w:r w:rsidRPr="006B58A9">
        <w:t xml:space="preserve">1.1.4.4. </w:t>
      </w:r>
      <w:r w:rsidR="001710C8" w:rsidRPr="006B58A9"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37"/>
      <w:bookmarkEnd w:id="38"/>
    </w:p>
    <w:p w14:paraId="0A6CBEEB" w14:textId="77777777" w:rsidR="001157A7" w:rsidRPr="006B58A9" w:rsidRDefault="002333C5" w:rsidP="000B6624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6B58A9">
        <w:rPr>
          <w:rStyle w:val="FontStyle158"/>
          <w:rFonts w:eastAsia="Arial Unicode MS"/>
          <w:sz w:val="24"/>
        </w:rPr>
        <w:t>Протяженность</w:t>
      </w:r>
      <w:r w:rsidR="00AC5EC0" w:rsidRPr="006B58A9">
        <w:rPr>
          <w:rStyle w:val="FontStyle158"/>
          <w:rFonts w:eastAsia="Arial Unicode MS"/>
          <w:sz w:val="24"/>
        </w:rPr>
        <w:t xml:space="preserve"> водопроводных сетей</w:t>
      </w:r>
      <w:r w:rsidR="000B6624" w:rsidRPr="006B58A9">
        <w:rPr>
          <w:rStyle w:val="FontStyle158"/>
          <w:rFonts w:eastAsia="Arial Unicode MS"/>
          <w:sz w:val="24"/>
        </w:rPr>
        <w:t xml:space="preserve"> холодного водоснабжения </w:t>
      </w:r>
      <w:r w:rsidRPr="006B58A9">
        <w:rPr>
          <w:rStyle w:val="FontStyle158"/>
          <w:rFonts w:eastAsia="Arial Unicode MS"/>
          <w:sz w:val="24"/>
        </w:rPr>
        <w:t xml:space="preserve">Новоусадебское сельское поселение </w:t>
      </w:r>
      <w:r w:rsidR="001E1D22" w:rsidRPr="006B58A9">
        <w:rPr>
          <w:rStyle w:val="FontStyle158"/>
          <w:rFonts w:eastAsia="Arial Unicode MS"/>
          <w:sz w:val="24"/>
        </w:rPr>
        <w:t>соста</w:t>
      </w:r>
      <w:r w:rsidR="00AC5EC0" w:rsidRPr="006B58A9">
        <w:rPr>
          <w:rStyle w:val="FontStyle158"/>
          <w:rFonts w:eastAsia="Arial Unicode MS"/>
          <w:sz w:val="24"/>
        </w:rPr>
        <w:t>вляет</w:t>
      </w:r>
      <w:r w:rsidR="000B6624" w:rsidRPr="006B58A9">
        <w:rPr>
          <w:rStyle w:val="FontStyle158"/>
          <w:rFonts w:eastAsia="Arial Unicode MS"/>
          <w:sz w:val="24"/>
        </w:rPr>
        <w:t xml:space="preserve"> </w:t>
      </w:r>
      <w:bookmarkStart w:id="39" w:name="OLE_LINK147"/>
      <w:bookmarkStart w:id="40" w:name="OLE_LINK148"/>
      <w:bookmarkEnd w:id="39"/>
      <w:bookmarkEnd w:id="40"/>
      <w:r w:rsidRPr="006B58A9">
        <w:rPr>
          <w:rStyle w:val="FontStyle158"/>
          <w:rFonts w:eastAsia="Arial Unicode MS"/>
          <w:sz w:val="24"/>
        </w:rPr>
        <w:t>14,30</w:t>
      </w:r>
      <w:r w:rsidR="000B6624" w:rsidRPr="006B58A9">
        <w:rPr>
          <w:rStyle w:val="FontStyle158"/>
          <w:rFonts w:eastAsia="Arial Unicode MS"/>
          <w:sz w:val="24"/>
        </w:rPr>
        <w:t xml:space="preserve"> </w:t>
      </w:r>
      <w:r w:rsidR="00AC5EC0" w:rsidRPr="006B58A9">
        <w:rPr>
          <w:rStyle w:val="FontStyle158"/>
          <w:rFonts w:eastAsia="Arial Unicode MS"/>
          <w:sz w:val="24"/>
        </w:rPr>
        <w:t>к</w:t>
      </w:r>
      <w:r w:rsidR="00865687" w:rsidRPr="006B58A9">
        <w:rPr>
          <w:rStyle w:val="FontStyle158"/>
          <w:rFonts w:eastAsia="Arial Unicode MS"/>
          <w:sz w:val="24"/>
        </w:rPr>
        <w:t>м</w:t>
      </w:r>
      <w:r w:rsidR="001157A7" w:rsidRPr="006B58A9">
        <w:rPr>
          <w:rStyle w:val="FontStyle158"/>
          <w:rFonts w:eastAsia="Arial Unicode MS"/>
          <w:sz w:val="24"/>
        </w:rPr>
        <w:t xml:space="preserve">., </w:t>
      </w:r>
      <w:r w:rsidR="009B31CB" w:rsidRPr="006B58A9">
        <w:rPr>
          <w:rStyle w:val="FontStyle158"/>
          <w:rFonts w:eastAsia="Arial Unicode MS"/>
          <w:sz w:val="24"/>
        </w:rPr>
        <w:t>материалы</w:t>
      </w:r>
      <w:r w:rsidR="001157A7" w:rsidRPr="006B58A9">
        <w:rPr>
          <w:rStyle w:val="FontStyle158"/>
          <w:rFonts w:eastAsia="Arial Unicode MS"/>
          <w:sz w:val="24"/>
        </w:rPr>
        <w:t xml:space="preserve"> использованные в конструктивных элементах водопровода</w:t>
      </w:r>
      <w:bookmarkStart w:id="41" w:name="OLE_LINK149"/>
      <w:bookmarkStart w:id="42" w:name="OLE_LINK150"/>
      <w:bookmarkEnd w:id="41"/>
      <w:bookmarkEnd w:id="42"/>
      <w:r w:rsidR="000B6624" w:rsidRPr="006B58A9">
        <w:rPr>
          <w:rStyle w:val="FontStyle158"/>
          <w:rFonts w:eastAsia="Arial Unicode MS"/>
          <w:sz w:val="24"/>
        </w:rPr>
        <w:t xml:space="preserve">: </w:t>
      </w:r>
      <w:r w:rsidRPr="006B58A9">
        <w:rPr>
          <w:rStyle w:val="FontStyle158"/>
          <w:rFonts w:eastAsia="Arial Unicode MS"/>
          <w:sz w:val="24"/>
        </w:rPr>
        <w:t>чугун, пнд</w:t>
      </w:r>
      <w:r w:rsidR="000B6624" w:rsidRPr="006B58A9">
        <w:rPr>
          <w:rStyle w:val="FontStyle158"/>
          <w:rFonts w:eastAsia="Arial Unicode MS"/>
          <w:sz w:val="24"/>
        </w:rPr>
        <w:t>.</w:t>
      </w:r>
    </w:p>
    <w:p w14:paraId="08E4E456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50187C1A" w14:textId="77777777" w:rsidR="000B6624" w:rsidRPr="006B58A9" w:rsidRDefault="000B6624" w:rsidP="000B6624">
      <w:pPr>
        <w:pStyle w:val="e"/>
        <w:spacing w:line="276" w:lineRule="auto"/>
        <w:jc w:val="both"/>
      </w:pPr>
    </w:p>
    <w:p w14:paraId="565DC883" w14:textId="77777777" w:rsidR="000B6624" w:rsidRPr="006B58A9" w:rsidRDefault="000B6624" w:rsidP="000B6624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6B58A9">
        <w:t>Характеристика водопроводной сети</w:t>
      </w:r>
      <w:r w:rsidRPr="006B58A9">
        <w:rPr>
          <w:spacing w:val="48"/>
        </w:rPr>
        <w:t xml:space="preserve"> </w:t>
      </w:r>
      <w:r w:rsidRPr="006B58A9">
        <w:t>системы</w:t>
      </w:r>
      <w:r w:rsidRPr="006B58A9">
        <w:rPr>
          <w:spacing w:val="48"/>
        </w:rPr>
        <w:t xml:space="preserve"> </w:t>
      </w:r>
      <w:r w:rsidRPr="006B58A9">
        <w:t>водоснабжения, находящейся в хозяйственном ведение МП ЖКХ</w:t>
      </w:r>
      <w:r w:rsidRPr="006B58A9">
        <w:rPr>
          <w:spacing w:val="49"/>
        </w:rPr>
        <w:t xml:space="preserve"> </w:t>
      </w:r>
      <w:r w:rsidRPr="006B58A9">
        <w:t>представлена в таблице</w:t>
      </w:r>
      <w:r w:rsidRPr="006B58A9">
        <w:rPr>
          <w:rStyle w:val="FontStyle158"/>
          <w:rFonts w:eastAsia="Arial Unicode MS"/>
          <w:sz w:val="24"/>
        </w:rPr>
        <w:t xml:space="preserve"> ниже.</w:t>
      </w:r>
    </w:p>
    <w:p w14:paraId="66E225F9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1.1.4.4.1 - Характеристика водопроводной сети системы водоснабжения МП ЖКХ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61"/>
        <w:gridCol w:w="2684"/>
        <w:gridCol w:w="2640"/>
        <w:gridCol w:w="1930"/>
        <w:gridCol w:w="2039"/>
        <w:gridCol w:w="2540"/>
        <w:gridCol w:w="1867"/>
      </w:tblGrid>
      <w:tr w:rsidR="00274305" w:rsidRPr="006B58A9" w14:paraId="6080FED0" w14:textId="77777777" w:rsidTr="004B759F">
        <w:trPr>
          <w:jc w:val="center"/>
        </w:trPr>
        <w:tc>
          <w:tcPr>
            <w:tcW w:w="86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D7C03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2684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F6A48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Обозначение участка сети</w:t>
            </w:r>
          </w:p>
        </w:tc>
        <w:tc>
          <w:tcPr>
            <w:tcW w:w="264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1283A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Диаметр трубопроводов, мм</w:t>
            </w:r>
          </w:p>
        </w:tc>
        <w:tc>
          <w:tcPr>
            <w:tcW w:w="3969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51180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Длина участков сети, м</w:t>
            </w:r>
          </w:p>
        </w:tc>
        <w:tc>
          <w:tcPr>
            <w:tcW w:w="254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146CA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Год ввода в эксплуатацию/ реконструкция</w:t>
            </w:r>
          </w:p>
        </w:tc>
        <w:tc>
          <w:tcPr>
            <w:tcW w:w="186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99633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Материал труб</w:t>
            </w:r>
          </w:p>
        </w:tc>
      </w:tr>
      <w:tr w:rsidR="00274305" w:rsidRPr="006B58A9" w14:paraId="126670F1" w14:textId="77777777" w:rsidTr="004B759F">
        <w:trPr>
          <w:jc w:val="center"/>
        </w:trPr>
        <w:tc>
          <w:tcPr>
            <w:tcW w:w="861" w:type="dxa"/>
            <w:vMerge/>
          </w:tcPr>
          <w:p w14:paraId="4FBC61BB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vMerge/>
          </w:tcPr>
          <w:p w14:paraId="08FE198E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</w:tcPr>
          <w:p w14:paraId="17270F2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7D890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надземная</w:t>
            </w:r>
          </w:p>
        </w:tc>
        <w:tc>
          <w:tcPr>
            <w:tcW w:w="203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AFF02B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подземная</w:t>
            </w:r>
          </w:p>
        </w:tc>
        <w:tc>
          <w:tcPr>
            <w:tcW w:w="2540" w:type="dxa"/>
            <w:vMerge/>
          </w:tcPr>
          <w:p w14:paraId="2419497B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</w:tcPr>
          <w:p w14:paraId="7924C354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</w:tr>
      <w:tr w:rsidR="00274305" w:rsidRPr="006B58A9" w14:paraId="18877E1D" w14:textId="77777777" w:rsidTr="004B759F">
        <w:trPr>
          <w:jc w:val="center"/>
        </w:trPr>
        <w:tc>
          <w:tcPr>
            <w:tcW w:w="861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7981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4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6163136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4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30EB6CD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3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52BB76E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39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7CCE67D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4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1572AC1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67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6B40303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74305" w:rsidRPr="006B58A9" w14:paraId="4388991C" w14:textId="77777777" w:rsidTr="004B759F">
        <w:trPr>
          <w:jc w:val="center"/>
        </w:trPr>
        <w:tc>
          <w:tcPr>
            <w:tcW w:w="14561" w:type="dxa"/>
            <w:gridSpan w:val="7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0FDCC0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Сети холодного водоснабжения</w:t>
            </w:r>
          </w:p>
        </w:tc>
      </w:tr>
      <w:tr w:rsidR="004B759F" w:rsidRPr="006B58A9" w14:paraId="0411997B" w14:textId="77777777" w:rsidTr="004B759F">
        <w:trPr>
          <w:jc w:val="center"/>
        </w:trPr>
        <w:tc>
          <w:tcPr>
            <w:tcW w:w="8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A6690F9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684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49D6F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 </w:t>
            </w:r>
            <w:r w:rsidRPr="006B58A9">
              <w:rPr>
                <w:rFonts w:ascii="Times New Roman" w:eastAsia="Times New Roman" w:hAnsi="Times New Roman" w:cs="Times New Roman"/>
                <w:szCs w:val="22"/>
              </w:rPr>
              <w:t>Иваньково</w:t>
            </w:r>
          </w:p>
        </w:tc>
        <w:tc>
          <w:tcPr>
            <w:tcW w:w="26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8AAA1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  <w:tc>
          <w:tcPr>
            <w:tcW w:w="19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A6AD58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0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4CE0E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1800,0000</w:t>
            </w:r>
          </w:p>
        </w:tc>
        <w:tc>
          <w:tcPr>
            <w:tcW w:w="25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1B4B1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1979</w:t>
            </w:r>
          </w:p>
        </w:tc>
        <w:tc>
          <w:tcPr>
            <w:tcW w:w="18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DE0B1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чугун</w:t>
            </w:r>
          </w:p>
        </w:tc>
      </w:tr>
      <w:tr w:rsidR="004B759F" w:rsidRPr="006B58A9" w14:paraId="049AAB43" w14:textId="77777777" w:rsidTr="004B759F">
        <w:trPr>
          <w:jc w:val="center"/>
        </w:trPr>
        <w:tc>
          <w:tcPr>
            <w:tcW w:w="8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39B97C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68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D8D8E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C73AD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  <w:tc>
          <w:tcPr>
            <w:tcW w:w="19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E8DB0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0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E6A9B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1816,0000</w:t>
            </w:r>
          </w:p>
        </w:tc>
        <w:tc>
          <w:tcPr>
            <w:tcW w:w="25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CBC0F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1980</w:t>
            </w:r>
          </w:p>
        </w:tc>
        <w:tc>
          <w:tcPr>
            <w:tcW w:w="18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7801D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ПНД</w:t>
            </w:r>
          </w:p>
        </w:tc>
      </w:tr>
      <w:tr w:rsidR="004B759F" w:rsidRPr="006B58A9" w14:paraId="72C26BBE" w14:textId="77777777" w:rsidTr="004B759F">
        <w:trPr>
          <w:jc w:val="center"/>
        </w:trPr>
        <w:tc>
          <w:tcPr>
            <w:tcW w:w="8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A8CAD5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268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A2EA3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BF437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  <w:tc>
          <w:tcPr>
            <w:tcW w:w="19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4A305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0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EC3C4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1816,0000</w:t>
            </w:r>
          </w:p>
        </w:tc>
        <w:tc>
          <w:tcPr>
            <w:tcW w:w="25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924F2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1979</w:t>
            </w:r>
          </w:p>
        </w:tc>
        <w:tc>
          <w:tcPr>
            <w:tcW w:w="18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B43BD" w14:textId="77777777" w:rsidR="004B759F" w:rsidRPr="006B58A9" w:rsidRDefault="004B759F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ПНД</w:t>
            </w:r>
          </w:p>
        </w:tc>
      </w:tr>
      <w:tr w:rsidR="00274305" w:rsidRPr="006B58A9" w14:paraId="1D6C7DF3" w14:textId="77777777" w:rsidTr="004B759F">
        <w:trPr>
          <w:jc w:val="center"/>
        </w:trPr>
        <w:tc>
          <w:tcPr>
            <w:tcW w:w="8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7AC602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26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22D1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</w:t>
            </w:r>
            <w:r w:rsidR="004B759F"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 </w:t>
            </w:r>
            <w:r w:rsidRPr="006B58A9">
              <w:rPr>
                <w:rFonts w:ascii="Times New Roman" w:eastAsia="Times New Roman" w:hAnsi="Times New Roman" w:cs="Times New Roman"/>
                <w:szCs w:val="22"/>
              </w:rPr>
              <w:t>Новоселки</w:t>
            </w:r>
          </w:p>
        </w:tc>
        <w:tc>
          <w:tcPr>
            <w:tcW w:w="26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95CB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63,0000</w:t>
            </w:r>
          </w:p>
        </w:tc>
        <w:tc>
          <w:tcPr>
            <w:tcW w:w="19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5E41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0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AD295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971,0000</w:t>
            </w:r>
          </w:p>
        </w:tc>
        <w:tc>
          <w:tcPr>
            <w:tcW w:w="25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8C64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1978</w:t>
            </w:r>
          </w:p>
        </w:tc>
        <w:tc>
          <w:tcPr>
            <w:tcW w:w="18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C58E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ПНД</w:t>
            </w:r>
          </w:p>
        </w:tc>
      </w:tr>
      <w:tr w:rsidR="00274305" w:rsidRPr="006B58A9" w14:paraId="5857A4D6" w14:textId="77777777" w:rsidTr="004B759F">
        <w:trPr>
          <w:jc w:val="center"/>
        </w:trPr>
        <w:tc>
          <w:tcPr>
            <w:tcW w:w="8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28A4C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26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4717E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</w:t>
            </w:r>
            <w:r w:rsidR="004B759F"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 </w:t>
            </w:r>
            <w:r w:rsidRPr="006B58A9">
              <w:rPr>
                <w:rFonts w:ascii="Times New Roman" w:eastAsia="Times New Roman" w:hAnsi="Times New Roman" w:cs="Times New Roman"/>
                <w:szCs w:val="22"/>
              </w:rPr>
              <w:t>Данилово</w:t>
            </w:r>
          </w:p>
        </w:tc>
        <w:tc>
          <w:tcPr>
            <w:tcW w:w="26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DB59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  <w:tc>
          <w:tcPr>
            <w:tcW w:w="19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DB46A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0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3543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2735,0000</w:t>
            </w:r>
          </w:p>
        </w:tc>
        <w:tc>
          <w:tcPr>
            <w:tcW w:w="25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3562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1974</w:t>
            </w:r>
          </w:p>
        </w:tc>
        <w:tc>
          <w:tcPr>
            <w:tcW w:w="18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D775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ПНД</w:t>
            </w:r>
          </w:p>
        </w:tc>
      </w:tr>
      <w:tr w:rsidR="00274305" w:rsidRPr="006B58A9" w14:paraId="45D343B5" w14:textId="77777777" w:rsidTr="004B759F">
        <w:trPr>
          <w:jc w:val="center"/>
        </w:trPr>
        <w:tc>
          <w:tcPr>
            <w:tcW w:w="8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5B7EF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26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349D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</w:t>
            </w:r>
            <w:r w:rsidR="004B759F"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 </w:t>
            </w:r>
            <w:r w:rsidRPr="006B58A9">
              <w:rPr>
                <w:rFonts w:ascii="Times New Roman" w:eastAsia="Times New Roman" w:hAnsi="Times New Roman" w:cs="Times New Roman"/>
                <w:szCs w:val="22"/>
              </w:rPr>
              <w:t>Рождественно</w:t>
            </w:r>
          </w:p>
        </w:tc>
        <w:tc>
          <w:tcPr>
            <w:tcW w:w="26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46AB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  <w:tc>
          <w:tcPr>
            <w:tcW w:w="19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F9FE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0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5AF6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1158,0000</w:t>
            </w:r>
          </w:p>
        </w:tc>
        <w:tc>
          <w:tcPr>
            <w:tcW w:w="25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666B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1972</w:t>
            </w:r>
          </w:p>
        </w:tc>
        <w:tc>
          <w:tcPr>
            <w:tcW w:w="18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E8C8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Чугун</w:t>
            </w:r>
          </w:p>
        </w:tc>
      </w:tr>
      <w:tr w:rsidR="00274305" w:rsidRPr="006B58A9" w14:paraId="6FD71C7C" w14:textId="77777777" w:rsidTr="004B759F">
        <w:trPr>
          <w:jc w:val="center"/>
        </w:trPr>
        <w:tc>
          <w:tcPr>
            <w:tcW w:w="8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4D956F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26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E9FDE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</w:t>
            </w:r>
            <w:r w:rsidR="004B759F"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 </w:t>
            </w:r>
            <w:r w:rsidRPr="006B58A9">
              <w:rPr>
                <w:rFonts w:ascii="Times New Roman" w:eastAsia="Times New Roman" w:hAnsi="Times New Roman" w:cs="Times New Roman"/>
                <w:szCs w:val="22"/>
              </w:rPr>
              <w:t>Никольское</w:t>
            </w:r>
          </w:p>
        </w:tc>
        <w:tc>
          <w:tcPr>
            <w:tcW w:w="26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E34E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  <w:tc>
          <w:tcPr>
            <w:tcW w:w="19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012FC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0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93C52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1000,0000</w:t>
            </w:r>
          </w:p>
        </w:tc>
        <w:tc>
          <w:tcPr>
            <w:tcW w:w="25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F68C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1987</w:t>
            </w:r>
          </w:p>
        </w:tc>
        <w:tc>
          <w:tcPr>
            <w:tcW w:w="18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3343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чугун</w:t>
            </w:r>
          </w:p>
        </w:tc>
      </w:tr>
      <w:tr w:rsidR="00274305" w:rsidRPr="006B58A9" w14:paraId="1A6783DD" w14:textId="77777777" w:rsidTr="004B759F">
        <w:trPr>
          <w:jc w:val="center"/>
        </w:trPr>
        <w:tc>
          <w:tcPr>
            <w:tcW w:w="8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6CC09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26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4A73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</w:t>
            </w:r>
            <w:r w:rsidR="004B759F"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 </w:t>
            </w:r>
            <w:r w:rsidRPr="006B58A9">
              <w:rPr>
                <w:rFonts w:ascii="Times New Roman" w:eastAsia="Times New Roman" w:hAnsi="Times New Roman" w:cs="Times New Roman"/>
                <w:szCs w:val="22"/>
              </w:rPr>
              <w:t>Никольское</w:t>
            </w:r>
          </w:p>
        </w:tc>
        <w:tc>
          <w:tcPr>
            <w:tcW w:w="26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08ED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  <w:tc>
          <w:tcPr>
            <w:tcW w:w="19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503C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0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CFE21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1000,0000</w:t>
            </w:r>
          </w:p>
        </w:tc>
        <w:tc>
          <w:tcPr>
            <w:tcW w:w="25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211B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1987</w:t>
            </w:r>
          </w:p>
        </w:tc>
        <w:tc>
          <w:tcPr>
            <w:tcW w:w="18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0E15C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ПНД</w:t>
            </w:r>
          </w:p>
        </w:tc>
      </w:tr>
      <w:tr w:rsidR="00274305" w:rsidRPr="006B58A9" w14:paraId="71268266" w14:textId="77777777" w:rsidTr="004B759F">
        <w:trPr>
          <w:jc w:val="center"/>
        </w:trPr>
        <w:tc>
          <w:tcPr>
            <w:tcW w:w="86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3A6AB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26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C8F2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</w:t>
            </w:r>
            <w:r w:rsidR="004B759F"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 </w:t>
            </w:r>
            <w:r w:rsidRPr="006B58A9">
              <w:rPr>
                <w:rFonts w:ascii="Times New Roman" w:eastAsia="Times New Roman" w:hAnsi="Times New Roman" w:cs="Times New Roman"/>
                <w:szCs w:val="22"/>
              </w:rPr>
              <w:t>Яксаево</w:t>
            </w:r>
          </w:p>
        </w:tc>
        <w:tc>
          <w:tcPr>
            <w:tcW w:w="26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C862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  <w:tc>
          <w:tcPr>
            <w:tcW w:w="19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2C4A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0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02A7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2000,0000</w:t>
            </w:r>
          </w:p>
        </w:tc>
        <w:tc>
          <w:tcPr>
            <w:tcW w:w="254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AF11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1970</w:t>
            </w:r>
          </w:p>
        </w:tc>
        <w:tc>
          <w:tcPr>
            <w:tcW w:w="18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0374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Чугун</w:t>
            </w:r>
          </w:p>
        </w:tc>
      </w:tr>
      <w:tr w:rsidR="00274305" w:rsidRPr="006B58A9" w14:paraId="3F5F6563" w14:textId="77777777" w:rsidTr="004B759F">
        <w:trPr>
          <w:jc w:val="center"/>
        </w:trPr>
        <w:tc>
          <w:tcPr>
            <w:tcW w:w="6185" w:type="dxa"/>
            <w:gridSpan w:val="3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6585CD" w14:textId="77777777" w:rsidR="00274305" w:rsidRPr="006B58A9" w:rsidRDefault="000B6624">
            <w:pPr>
              <w:jc w:val="right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193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B085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039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B45E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14296,0000</w:t>
            </w:r>
          </w:p>
        </w:tc>
        <w:tc>
          <w:tcPr>
            <w:tcW w:w="254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64C9E" w14:textId="77777777" w:rsidR="00274305" w:rsidRPr="006B58A9" w:rsidRDefault="002743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7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363A17" w14:textId="77777777" w:rsidR="00274305" w:rsidRPr="006B58A9" w:rsidRDefault="002743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C1696C" w14:textId="77777777" w:rsidR="000B6624" w:rsidRPr="006B58A9" w:rsidRDefault="000B6624" w:rsidP="000B6624">
      <w:pPr>
        <w:pStyle w:val="e"/>
        <w:spacing w:line="276" w:lineRule="auto"/>
        <w:jc w:val="both"/>
      </w:pPr>
    </w:p>
    <w:p w14:paraId="1BF621A3" w14:textId="77777777" w:rsidR="004B759F" w:rsidRPr="006B58A9" w:rsidRDefault="004B759F" w:rsidP="000B6624">
      <w:pPr>
        <w:pStyle w:val="e"/>
        <w:spacing w:line="276" w:lineRule="auto"/>
        <w:jc w:val="both"/>
      </w:pPr>
      <w:r w:rsidRPr="006B58A9">
        <w:t>Отдельные участки сет</w:t>
      </w:r>
      <w:r w:rsidR="003A521E" w:rsidRPr="006B58A9">
        <w:t>ей</w:t>
      </w:r>
      <w:r w:rsidRPr="006B58A9">
        <w:t xml:space="preserve"> холодного водоснабжения нуждаются в замене, в связи с износом.</w:t>
      </w:r>
    </w:p>
    <w:p w14:paraId="4C75360B" w14:textId="77777777" w:rsidR="000B6624" w:rsidRPr="006B58A9" w:rsidRDefault="000B6624" w:rsidP="000B6624">
      <w:pPr>
        <w:pStyle w:val="e"/>
        <w:spacing w:line="276" w:lineRule="auto"/>
        <w:jc w:val="both"/>
      </w:pPr>
    </w:p>
    <w:p w14:paraId="47A716F1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7027F84F" w14:textId="77777777" w:rsidR="00BA091E" w:rsidRPr="006B58A9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43" w:name="_Toc88831160"/>
      <w:bookmarkStart w:id="44" w:name="_Toc104469929"/>
      <w:r w:rsidRPr="006B58A9">
        <w:lastRenderedPageBreak/>
        <w:t xml:space="preserve">1.1.4.5. </w:t>
      </w:r>
      <w:r w:rsidR="00BA091E" w:rsidRPr="006B58A9">
        <w:t>Описание существующих технических и технологических проблем, возникающи</w:t>
      </w:r>
      <w:r w:rsidR="0083120C" w:rsidRPr="006B58A9">
        <w:t xml:space="preserve">х при водоснабжении </w:t>
      </w:r>
      <w:r w:rsidRPr="006B58A9">
        <w:t>поселений, городских округов,</w:t>
      </w:r>
      <w:r w:rsidR="00BA091E" w:rsidRPr="006B58A9">
        <w:t xml:space="preserve">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43"/>
      <w:bookmarkEnd w:id="44"/>
    </w:p>
    <w:p w14:paraId="486DE9F5" w14:textId="77777777" w:rsidR="001710C8" w:rsidRPr="006B58A9" w:rsidRDefault="00A966A3" w:rsidP="000B6624">
      <w:pPr>
        <w:pStyle w:val="e"/>
        <w:spacing w:line="276" w:lineRule="auto"/>
        <w:jc w:val="both"/>
      </w:pPr>
      <w:r w:rsidRPr="006B58A9">
        <w:t xml:space="preserve">Проблемы эксплуатации системы водоснабжения с позиции основных показателей работы системы коммунальной инфраструктуры отражены в таблице </w:t>
      </w:r>
      <w:r w:rsidR="00AF77F6" w:rsidRPr="006B58A9">
        <w:t>ниже:</w:t>
      </w:r>
    </w:p>
    <w:p w14:paraId="3BB52E33" w14:textId="77777777" w:rsidR="006C0579" w:rsidRPr="006B58A9" w:rsidRDefault="006C0579" w:rsidP="006C0579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6B58A9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r w:rsidR="004E442D" w:rsidRPr="006B58A9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</w:t>
      </w:r>
      <w:r w:rsidR="000B6624" w:rsidRPr="006B58A9">
        <w:rPr>
          <w:rFonts w:ascii="Times New Roman" w:eastAsiaTheme="minorHAnsi" w:hAnsi="Times New Roman"/>
          <w:b/>
          <w:sz w:val="24"/>
          <w:szCs w:val="22"/>
          <w:lang w:eastAsia="en-US"/>
        </w:rPr>
        <w:t>1.1.4.5.1</w:t>
      </w:r>
      <w:r w:rsidRPr="006B58A9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– Проблемы системы с точки зрения основных показателей</w:t>
      </w:r>
    </w:p>
    <w:tbl>
      <w:tblPr>
        <w:tblStyle w:val="a5"/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560"/>
        <w:gridCol w:w="1691"/>
        <w:gridCol w:w="7378"/>
      </w:tblGrid>
      <w:tr w:rsidR="000B6624" w:rsidRPr="006B58A9" w14:paraId="0AD95C8F" w14:textId="77777777" w:rsidTr="000B6624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30BA3E55" w14:textId="77777777" w:rsidR="000B6624" w:rsidRPr="006B58A9" w:rsidRDefault="000B6624" w:rsidP="000B662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58A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73F61A9E" w14:textId="77777777" w:rsidR="000B6624" w:rsidRPr="006B58A9" w:rsidRDefault="000B6624" w:rsidP="000B662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58A9">
              <w:rPr>
                <w:rFonts w:ascii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7641" w:type="dxa"/>
            <w:shd w:val="clear" w:color="auto" w:fill="F2F2F2" w:themeFill="background1" w:themeFillShade="F2"/>
            <w:vAlign w:val="center"/>
          </w:tcPr>
          <w:p w14:paraId="43681423" w14:textId="77777777" w:rsidR="000B6624" w:rsidRPr="006B58A9" w:rsidRDefault="000B6624" w:rsidP="000B662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58A9">
              <w:rPr>
                <w:rFonts w:ascii="Times New Roman" w:hAnsi="Times New Roman" w:cs="Times New Roman"/>
                <w:sz w:val="24"/>
              </w:rPr>
              <w:t>Описание</w:t>
            </w:r>
          </w:p>
        </w:tc>
      </w:tr>
      <w:tr w:rsidR="000B6624" w:rsidRPr="006B58A9" w14:paraId="18C600A1" w14:textId="77777777" w:rsidTr="000B6624">
        <w:tc>
          <w:tcPr>
            <w:tcW w:w="561" w:type="dxa"/>
            <w:shd w:val="clear" w:color="auto" w:fill="auto"/>
            <w:vAlign w:val="center"/>
          </w:tcPr>
          <w:p w14:paraId="4FC08542" w14:textId="77777777" w:rsidR="000B6624" w:rsidRPr="006B58A9" w:rsidRDefault="000B6624" w:rsidP="000B6624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B58A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7C50E5E" w14:textId="77777777" w:rsidR="000B6624" w:rsidRPr="006B58A9" w:rsidRDefault="000B6624" w:rsidP="000B6624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B58A9">
              <w:rPr>
                <w:rFonts w:ascii="Times New Roman" w:hAnsi="Times New Roman" w:cs="Times New Roman"/>
                <w:sz w:val="22"/>
              </w:rPr>
              <w:t>Надежность</w:t>
            </w:r>
          </w:p>
        </w:tc>
        <w:tc>
          <w:tcPr>
            <w:tcW w:w="7641" w:type="dxa"/>
            <w:shd w:val="clear" w:color="auto" w:fill="auto"/>
            <w:vAlign w:val="center"/>
          </w:tcPr>
          <w:p w14:paraId="4DC4FA60" w14:textId="77777777" w:rsidR="000B6624" w:rsidRPr="006B58A9" w:rsidRDefault="000B6624" w:rsidP="000B6624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B58A9">
              <w:rPr>
                <w:rFonts w:ascii="Times New Roman" w:hAnsi="Times New Roman" w:cs="Times New Roman"/>
                <w:sz w:val="22"/>
                <w:lang w:val="ru-RU"/>
              </w:rPr>
              <w:t xml:space="preserve">Старение сетей водоснабжения, увеличение протяженности сетей с износом до 100%. </w:t>
            </w:r>
            <w:r w:rsidRPr="006B58A9">
              <w:rPr>
                <w:rFonts w:ascii="Times New Roman" w:hAnsi="Times New Roman" w:cs="Times New Roman"/>
                <w:sz w:val="22"/>
              </w:rPr>
              <w:t>Высокая степень физического износа насосного оборудования.</w:t>
            </w:r>
          </w:p>
        </w:tc>
      </w:tr>
      <w:tr w:rsidR="000B6624" w:rsidRPr="006B58A9" w14:paraId="0636A99A" w14:textId="77777777" w:rsidTr="000B6624">
        <w:tc>
          <w:tcPr>
            <w:tcW w:w="561" w:type="dxa"/>
            <w:shd w:val="clear" w:color="auto" w:fill="auto"/>
            <w:vAlign w:val="center"/>
          </w:tcPr>
          <w:p w14:paraId="7F12EC76" w14:textId="77777777" w:rsidR="000B6624" w:rsidRPr="006B58A9" w:rsidRDefault="000B6624" w:rsidP="000B6624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B58A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406721E" w14:textId="77777777" w:rsidR="000B6624" w:rsidRPr="006B58A9" w:rsidRDefault="000B6624" w:rsidP="000B6624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B58A9">
              <w:rPr>
                <w:rFonts w:ascii="Times New Roman" w:hAnsi="Times New Roman" w:cs="Times New Roman"/>
                <w:sz w:val="22"/>
              </w:rPr>
              <w:t>Эффективность</w:t>
            </w:r>
          </w:p>
        </w:tc>
        <w:tc>
          <w:tcPr>
            <w:tcW w:w="7641" w:type="dxa"/>
            <w:shd w:val="clear" w:color="auto" w:fill="auto"/>
            <w:vAlign w:val="center"/>
          </w:tcPr>
          <w:p w14:paraId="56549721" w14:textId="77777777" w:rsidR="000B6624" w:rsidRPr="006B58A9" w:rsidRDefault="000B6624" w:rsidP="000B6624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 w:val="22"/>
                <w:lang w:val="ru-RU"/>
              </w:rPr>
              <w:t>Низкая обеспеченность потребителей приборами учета потребления воды. Высокий уровень потерь воды при транспортировке. Высокое потребление электроэнергии при транспортировке воды.</w:t>
            </w:r>
          </w:p>
        </w:tc>
      </w:tr>
      <w:tr w:rsidR="000B6624" w:rsidRPr="006B58A9" w14:paraId="49D6AE2B" w14:textId="77777777" w:rsidTr="000B6624">
        <w:tc>
          <w:tcPr>
            <w:tcW w:w="561" w:type="dxa"/>
            <w:shd w:val="clear" w:color="auto" w:fill="auto"/>
            <w:vAlign w:val="center"/>
          </w:tcPr>
          <w:p w14:paraId="7A153FE6" w14:textId="77777777" w:rsidR="000B6624" w:rsidRPr="006B58A9" w:rsidRDefault="000B6624" w:rsidP="000B6624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B58A9">
              <w:rPr>
                <w:rFonts w:ascii="Times New Roman" w:hAnsi="Times New Roman" w:cs="Times New Roman"/>
                <w:iCs/>
                <w:sz w:val="22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C415B49" w14:textId="77777777" w:rsidR="000B6624" w:rsidRPr="006B58A9" w:rsidRDefault="000B6624" w:rsidP="000B6624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B58A9">
              <w:rPr>
                <w:rFonts w:ascii="Times New Roman" w:hAnsi="Times New Roman" w:cs="Times New Roman"/>
                <w:sz w:val="22"/>
              </w:rPr>
              <w:t>Качество</w:t>
            </w:r>
          </w:p>
        </w:tc>
        <w:tc>
          <w:tcPr>
            <w:tcW w:w="7641" w:type="dxa"/>
            <w:shd w:val="clear" w:color="auto" w:fill="auto"/>
            <w:vAlign w:val="center"/>
          </w:tcPr>
          <w:p w14:paraId="1257B565" w14:textId="77777777" w:rsidR="000B6624" w:rsidRPr="006B58A9" w:rsidRDefault="000B6624" w:rsidP="000B6624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 w:val="22"/>
                <w:lang w:val="ru-RU"/>
              </w:rPr>
              <w:t xml:space="preserve">Качество воды подземных водоисточников не соответствуют СанПиН. </w:t>
            </w:r>
          </w:p>
        </w:tc>
      </w:tr>
    </w:tbl>
    <w:p w14:paraId="4BE49697" w14:textId="77777777" w:rsidR="00AF77F6" w:rsidRPr="006B58A9" w:rsidRDefault="00AF77F6" w:rsidP="006C0579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</w:p>
    <w:p w14:paraId="1B71F912" w14:textId="77777777" w:rsidR="00A966A3" w:rsidRPr="006B58A9" w:rsidRDefault="00A966A3" w:rsidP="000B6624">
      <w:pPr>
        <w:pStyle w:val="e"/>
        <w:spacing w:line="276" w:lineRule="auto"/>
        <w:jc w:val="both"/>
      </w:pPr>
      <w:r w:rsidRPr="006B58A9"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14:paraId="7E6CF5B0" w14:textId="77777777" w:rsidR="00A966A3" w:rsidRPr="006B58A9" w:rsidRDefault="00A966A3" w:rsidP="000B6624">
      <w:pPr>
        <w:pStyle w:val="e"/>
        <w:spacing w:line="276" w:lineRule="auto"/>
        <w:jc w:val="both"/>
      </w:pPr>
      <w:r w:rsidRPr="006B58A9">
        <w:t>Эффект от реализации мероприятий по совершенствованию системы водоснабжения:</w:t>
      </w:r>
    </w:p>
    <w:p w14:paraId="351A4C16" w14:textId="77777777" w:rsidR="00A966A3" w:rsidRPr="006B58A9" w:rsidRDefault="00A966A3" w:rsidP="00174CDB">
      <w:pPr>
        <w:pStyle w:val="e"/>
        <w:numPr>
          <w:ilvl w:val="0"/>
          <w:numId w:val="5"/>
        </w:numPr>
        <w:spacing w:before="0" w:line="276" w:lineRule="auto"/>
        <w:ind w:firstLine="709"/>
        <w:jc w:val="both"/>
      </w:pPr>
      <w:r w:rsidRPr="006B58A9">
        <w:t>повышение надежности системы водоснабжения;</w:t>
      </w:r>
    </w:p>
    <w:p w14:paraId="4CE5B83D" w14:textId="77777777" w:rsidR="00A966A3" w:rsidRPr="006B58A9" w:rsidRDefault="00A966A3" w:rsidP="00174CDB">
      <w:pPr>
        <w:pStyle w:val="e"/>
        <w:numPr>
          <w:ilvl w:val="0"/>
          <w:numId w:val="5"/>
        </w:numPr>
        <w:spacing w:before="0" w:line="276" w:lineRule="auto"/>
        <w:ind w:firstLine="709"/>
        <w:jc w:val="both"/>
      </w:pPr>
      <w:r w:rsidRPr="006B58A9">
        <w:t>снижение фактических потерь воды;</w:t>
      </w:r>
    </w:p>
    <w:p w14:paraId="23D9EA9B" w14:textId="77777777" w:rsidR="00A966A3" w:rsidRPr="006B58A9" w:rsidRDefault="00A966A3" w:rsidP="00174CDB">
      <w:pPr>
        <w:pStyle w:val="e"/>
        <w:numPr>
          <w:ilvl w:val="0"/>
          <w:numId w:val="5"/>
        </w:numPr>
        <w:spacing w:before="0" w:line="276" w:lineRule="auto"/>
        <w:ind w:firstLine="709"/>
        <w:jc w:val="both"/>
      </w:pPr>
      <w:r w:rsidRPr="006B58A9">
        <w:t>снижение потребления электрической энергии;</w:t>
      </w:r>
    </w:p>
    <w:p w14:paraId="7A0A0C1B" w14:textId="77777777" w:rsidR="00A966A3" w:rsidRPr="006B58A9" w:rsidRDefault="00A966A3" w:rsidP="00174CDB">
      <w:pPr>
        <w:pStyle w:val="e"/>
        <w:numPr>
          <w:ilvl w:val="0"/>
          <w:numId w:val="5"/>
        </w:numPr>
        <w:spacing w:before="0" w:line="276" w:lineRule="auto"/>
        <w:ind w:firstLine="709"/>
        <w:jc w:val="both"/>
      </w:pPr>
      <w:r w:rsidRPr="006B58A9">
        <w:t>увеличение ресурсов работы насосов;</w:t>
      </w:r>
    </w:p>
    <w:p w14:paraId="6E7F52CE" w14:textId="77777777" w:rsidR="00A966A3" w:rsidRPr="006B58A9" w:rsidRDefault="00A966A3" w:rsidP="00174CDB">
      <w:pPr>
        <w:pStyle w:val="e"/>
        <w:numPr>
          <w:ilvl w:val="0"/>
          <w:numId w:val="5"/>
        </w:numPr>
        <w:spacing w:before="0" w:line="276" w:lineRule="auto"/>
        <w:ind w:firstLine="709"/>
        <w:jc w:val="both"/>
      </w:pPr>
      <w:r w:rsidRPr="006B58A9">
        <w:t>увеличение срока службы водопроводных сетей за счет исключения гидравлических ударов;</w:t>
      </w:r>
    </w:p>
    <w:p w14:paraId="2598915D" w14:textId="77777777" w:rsidR="00A966A3" w:rsidRPr="006B58A9" w:rsidRDefault="00086CB0" w:rsidP="00174CDB">
      <w:pPr>
        <w:pStyle w:val="e"/>
        <w:numPr>
          <w:ilvl w:val="0"/>
          <w:numId w:val="5"/>
        </w:numPr>
        <w:spacing w:before="0" w:line="276" w:lineRule="auto"/>
        <w:ind w:firstLine="709"/>
        <w:jc w:val="both"/>
      </w:pPr>
      <w:r w:rsidRPr="006B58A9">
        <w:t xml:space="preserve">расширение возможностей подключения объектов </w:t>
      </w:r>
      <w:r w:rsidR="00A966A3" w:rsidRPr="006B58A9">
        <w:t>перспективного строительства.</w:t>
      </w:r>
    </w:p>
    <w:p w14:paraId="690D5F3F" w14:textId="77777777" w:rsidR="00A966A3" w:rsidRPr="006B58A9" w:rsidRDefault="00C76EF1" w:rsidP="000B6624">
      <w:pPr>
        <w:pStyle w:val="e"/>
        <w:spacing w:line="276" w:lineRule="auto"/>
        <w:jc w:val="both"/>
      </w:pPr>
      <w:r w:rsidRPr="006B58A9"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отсутствуют.</w:t>
      </w:r>
    </w:p>
    <w:p w14:paraId="410BD226" w14:textId="77777777" w:rsidR="00AF77F6" w:rsidRPr="006B58A9" w:rsidRDefault="00AF77F6" w:rsidP="00AF77F6">
      <w:pPr>
        <w:pStyle w:val="e"/>
        <w:spacing w:before="0" w:line="240" w:lineRule="auto"/>
        <w:ind w:firstLine="567"/>
        <w:jc w:val="both"/>
      </w:pPr>
    </w:p>
    <w:p w14:paraId="7D89C29C" w14:textId="77777777" w:rsidR="00BA091E" w:rsidRPr="006B58A9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45" w:name="_Toc88831161"/>
      <w:bookmarkStart w:id="46" w:name="_Toc104469930"/>
      <w:r w:rsidRPr="006B58A9">
        <w:lastRenderedPageBreak/>
        <w:t xml:space="preserve">1.1.4.6. </w:t>
      </w:r>
      <w:r w:rsidR="00BA091E" w:rsidRPr="006B58A9">
        <w:t>Описание централизованной системы горячего водоснабжения с использованием закрытых систем горячего водоснабжения</w:t>
      </w:r>
      <w:r w:rsidR="003B4AA8" w:rsidRPr="006B58A9">
        <w:t>, отражающее технологические особенности указанной системы</w:t>
      </w:r>
      <w:bookmarkEnd w:id="45"/>
      <w:bookmarkEnd w:id="46"/>
    </w:p>
    <w:p w14:paraId="28FBCD77" w14:textId="77777777" w:rsidR="000B6624" w:rsidRPr="006B58A9" w:rsidRDefault="000B6624" w:rsidP="000B6624">
      <w:pPr>
        <w:spacing w:line="360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Централизованная система горячего водоснабжения на территории МО Новоусадебское сельское поселение отсутствует.</w:t>
      </w:r>
    </w:p>
    <w:p w14:paraId="5F060C32" w14:textId="77777777" w:rsidR="000B6624" w:rsidRPr="006B58A9" w:rsidRDefault="000B6624" w:rsidP="000B6624">
      <w:pPr>
        <w:ind w:firstLine="709"/>
        <w:jc w:val="center"/>
        <w:rPr>
          <w:rFonts w:ascii="Times New Roman" w:hAnsi="Times New Roman"/>
          <w:sz w:val="24"/>
        </w:rPr>
      </w:pPr>
      <w:bookmarkStart w:id="47" w:name="OLE_LINK159"/>
      <w:bookmarkStart w:id="48" w:name="OLE_LINK160"/>
      <w:bookmarkStart w:id="49" w:name="OLE_LINK161"/>
      <w:bookmarkEnd w:id="47"/>
      <w:bookmarkEnd w:id="48"/>
      <w:bookmarkEnd w:id="49"/>
    </w:p>
    <w:p w14:paraId="060EBC53" w14:textId="77777777" w:rsidR="00BA091E" w:rsidRPr="006B58A9" w:rsidRDefault="00487B94" w:rsidP="00487B94">
      <w:pPr>
        <w:pStyle w:val="3TimesNewRoman14"/>
        <w:numPr>
          <w:ilvl w:val="0"/>
          <w:numId w:val="0"/>
        </w:numPr>
        <w:ind w:left="1224" w:hanging="504"/>
      </w:pPr>
      <w:bookmarkStart w:id="50" w:name="_Toc88831162"/>
      <w:bookmarkStart w:id="51" w:name="_Toc104469931"/>
      <w:r w:rsidRPr="006B58A9">
        <w:t xml:space="preserve">1.1.5. </w:t>
      </w:r>
      <w:r w:rsidR="00BA091E" w:rsidRPr="006B58A9"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50"/>
      <w:bookmarkEnd w:id="51"/>
    </w:p>
    <w:p w14:paraId="7E5B6DAD" w14:textId="77777777" w:rsidR="00F50CBD" w:rsidRPr="006B58A9" w:rsidRDefault="000B6624" w:rsidP="000B6624">
      <w:pPr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Новоусадебское сельское поселение</w:t>
      </w:r>
      <w:r w:rsidR="00F50CBD" w:rsidRPr="006B58A9">
        <w:rPr>
          <w:rFonts w:ascii="Times New Roman" w:hAnsi="Times New Roman"/>
          <w:sz w:val="24"/>
        </w:rPr>
        <w:t xml:space="preserve">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14:paraId="148B8887" w14:textId="77777777" w:rsidR="005B2054" w:rsidRPr="006B58A9" w:rsidRDefault="005B2054" w:rsidP="00086CB0">
      <w:pPr>
        <w:pStyle w:val="e"/>
        <w:spacing w:line="276" w:lineRule="auto"/>
        <w:jc w:val="both"/>
      </w:pPr>
    </w:p>
    <w:p w14:paraId="48014E20" w14:textId="77777777" w:rsidR="00BA091E" w:rsidRPr="006B58A9" w:rsidRDefault="00487B94" w:rsidP="00487B94">
      <w:pPr>
        <w:pStyle w:val="3TimesNewRoman14"/>
        <w:numPr>
          <w:ilvl w:val="0"/>
          <w:numId w:val="0"/>
        </w:numPr>
        <w:ind w:left="1224" w:hanging="504"/>
      </w:pPr>
      <w:bookmarkStart w:id="52" w:name="_Toc88831163"/>
      <w:bookmarkStart w:id="53" w:name="_Toc104469932"/>
      <w:r w:rsidRPr="006B58A9">
        <w:t xml:space="preserve">1.1.6. </w:t>
      </w:r>
      <w:r w:rsidR="00BA091E" w:rsidRPr="006B58A9"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="003B4AA8" w:rsidRPr="006B58A9">
        <w:t xml:space="preserve"> (границ зон, в которых расположены такие объекты)</w:t>
      </w:r>
      <w:bookmarkEnd w:id="52"/>
      <w:bookmarkEnd w:id="53"/>
    </w:p>
    <w:p w14:paraId="751F0C78" w14:textId="77777777" w:rsidR="000B6624" w:rsidRPr="006B58A9" w:rsidRDefault="000B6624" w:rsidP="000B6624">
      <w:pPr>
        <w:pStyle w:val="ae"/>
        <w:spacing w:after="0"/>
        <w:ind w:left="0" w:firstLine="709"/>
        <w:contextualSpacing w:val="0"/>
        <w:jc w:val="both"/>
      </w:pPr>
      <w:r w:rsidRPr="006B58A9">
        <w:rPr>
          <w:szCs w:val="24"/>
        </w:rPr>
        <w:t>Согласно данным, предоставленным заказчиком, право собственности на объекты водопроводно-канализационного хозяйства (ВКХ) принадлежит администрации Комсомольского муниципального района Ивановской области.</w:t>
      </w:r>
    </w:p>
    <w:p w14:paraId="432E588C" w14:textId="77777777" w:rsidR="00640ACF" w:rsidRPr="006B58A9" w:rsidRDefault="00640ACF">
      <w:pPr>
        <w:jc w:val="left"/>
        <w:rPr>
          <w:rFonts w:ascii="Times New Roman" w:hAnsi="Times New Roman"/>
          <w:sz w:val="24"/>
        </w:rPr>
      </w:pPr>
    </w:p>
    <w:p w14:paraId="6407BD90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18001AD3" w14:textId="77777777" w:rsidR="00F90691" w:rsidRPr="006B58A9" w:rsidRDefault="000B6624" w:rsidP="00D36F4D">
      <w:pPr>
        <w:pStyle w:val="3TimesNewRoman14"/>
        <w:numPr>
          <w:ilvl w:val="0"/>
          <w:numId w:val="0"/>
        </w:numPr>
        <w:ind w:left="1224" w:hanging="504"/>
      </w:pPr>
      <w:bookmarkStart w:id="54" w:name="_Toc88831164"/>
      <w:bookmarkStart w:id="55" w:name="_Toc104469933"/>
      <w:r w:rsidRPr="006B58A9">
        <w:lastRenderedPageBreak/>
        <w:t>1.2</w:t>
      </w:r>
      <w:r w:rsidR="00D36F4D" w:rsidRPr="006B58A9">
        <w:t xml:space="preserve">. </w:t>
      </w:r>
      <w:r w:rsidR="00B41DD6" w:rsidRPr="006B58A9">
        <w:t>НАПРАВЛЕНИ</w:t>
      </w:r>
      <w:r w:rsidR="00C23B74" w:rsidRPr="006B58A9">
        <w:t>Я</w:t>
      </w:r>
      <w:r w:rsidR="00B41DD6" w:rsidRPr="006B58A9">
        <w:t xml:space="preserve"> РАЗВИТИЯ ЦЕНТРАЛИЗОВАННЫХ СИСТЕМ ВОДОСНАБЖЕНИЯ</w:t>
      </w:r>
      <w:bookmarkEnd w:id="54"/>
      <w:bookmarkEnd w:id="55"/>
    </w:p>
    <w:p w14:paraId="5711DE80" w14:textId="77777777" w:rsidR="000E5306" w:rsidRPr="006B58A9" w:rsidRDefault="000E5306" w:rsidP="000E5306">
      <w:pPr>
        <w:rPr>
          <w:rFonts w:ascii="Times New Roman" w:hAnsi="Times New Roman"/>
        </w:rPr>
      </w:pPr>
    </w:p>
    <w:p w14:paraId="6391CA23" w14:textId="77777777" w:rsidR="00EB7DDE" w:rsidRPr="006B58A9" w:rsidRDefault="000B6624" w:rsidP="00D36F4D">
      <w:pPr>
        <w:pStyle w:val="3TimesNewRoman14"/>
        <w:numPr>
          <w:ilvl w:val="0"/>
          <w:numId w:val="0"/>
        </w:numPr>
        <w:ind w:left="1224" w:hanging="504"/>
      </w:pPr>
      <w:bookmarkStart w:id="56" w:name="_Toc88831165"/>
      <w:bookmarkStart w:id="57" w:name="_Toc104469934"/>
      <w:r w:rsidRPr="006B58A9">
        <w:t>1.2</w:t>
      </w:r>
      <w:r w:rsidR="00D36F4D" w:rsidRPr="006B58A9">
        <w:t xml:space="preserve">.1. </w:t>
      </w:r>
      <w:r w:rsidR="00F90691" w:rsidRPr="006B58A9">
        <w:t>Основные направления, принципы, задачи и плановые значения показателей развития централизованных систем водоснабжения</w:t>
      </w:r>
      <w:bookmarkEnd w:id="56"/>
      <w:bookmarkEnd w:id="57"/>
    </w:p>
    <w:p w14:paraId="6B04814C" w14:textId="77777777" w:rsidR="005169D9" w:rsidRPr="006B58A9" w:rsidRDefault="005169D9" w:rsidP="005169D9">
      <w:pPr>
        <w:pStyle w:val="e"/>
        <w:spacing w:before="0" w:line="276" w:lineRule="auto"/>
        <w:jc w:val="both"/>
      </w:pPr>
      <w:r w:rsidRPr="006B58A9">
        <w:t>О</w:t>
      </w:r>
      <w:r w:rsidR="00FB1220" w:rsidRPr="006B58A9">
        <w:t>сновной задачей развития</w:t>
      </w:r>
      <w:r w:rsidR="000B6624" w:rsidRPr="006B58A9">
        <w:t xml:space="preserve"> </w:t>
      </w:r>
      <w:r w:rsidRPr="006B58A9">
        <w:t>Новоусадебское сельское поселение</w:t>
      </w:r>
      <w:r w:rsidR="000B6624" w:rsidRPr="006B58A9">
        <w:t xml:space="preserve"> </w:t>
      </w:r>
      <w:r w:rsidRPr="006B58A9">
        <w:t>является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14:paraId="26E11F9F" w14:textId="77777777" w:rsidR="005169D9" w:rsidRPr="006B58A9" w:rsidRDefault="005169D9" w:rsidP="00174CDB">
      <w:pPr>
        <w:pStyle w:val="e"/>
        <w:numPr>
          <w:ilvl w:val="0"/>
          <w:numId w:val="6"/>
        </w:numPr>
        <w:spacing w:before="0" w:line="276" w:lineRule="auto"/>
        <w:jc w:val="both"/>
      </w:pPr>
      <w:r w:rsidRPr="006B58A9">
        <w:t>обеспечение централизованным водоснабжением перспективных объектов капитального строительства;</w:t>
      </w:r>
    </w:p>
    <w:p w14:paraId="2586D687" w14:textId="77777777" w:rsidR="005169D9" w:rsidRPr="006B58A9" w:rsidRDefault="005169D9" w:rsidP="00174CDB">
      <w:pPr>
        <w:pStyle w:val="e"/>
        <w:numPr>
          <w:ilvl w:val="0"/>
          <w:numId w:val="6"/>
        </w:numPr>
        <w:spacing w:before="0" w:line="276" w:lineRule="auto"/>
        <w:jc w:val="both"/>
      </w:pPr>
      <w:r w:rsidRPr="006B58A9">
        <w:t>снижение потерь воды при транспортировке;</w:t>
      </w:r>
    </w:p>
    <w:p w14:paraId="40E0C29F" w14:textId="77777777" w:rsidR="005169D9" w:rsidRPr="006B58A9" w:rsidRDefault="005169D9" w:rsidP="00174CDB">
      <w:pPr>
        <w:pStyle w:val="e"/>
        <w:numPr>
          <w:ilvl w:val="0"/>
          <w:numId w:val="6"/>
        </w:numPr>
        <w:spacing w:before="0" w:line="276" w:lineRule="auto"/>
        <w:jc w:val="both"/>
      </w:pPr>
      <w:r w:rsidRPr="006B58A9">
        <w:t>привлечение инвестиций в модернизацию и техническое перевооружение объектов водоснабжения;</w:t>
      </w:r>
    </w:p>
    <w:p w14:paraId="099735D7" w14:textId="77777777" w:rsidR="005169D9" w:rsidRPr="006B58A9" w:rsidRDefault="005169D9" w:rsidP="00174CDB">
      <w:pPr>
        <w:pStyle w:val="e"/>
        <w:numPr>
          <w:ilvl w:val="0"/>
          <w:numId w:val="6"/>
        </w:numPr>
        <w:spacing w:before="0" w:line="276" w:lineRule="auto"/>
        <w:jc w:val="both"/>
      </w:pPr>
      <w:r w:rsidRPr="006B58A9">
        <w:t>обновление основного оборудования объектов и сетей централизованной системы водоснабжения;</w:t>
      </w:r>
    </w:p>
    <w:p w14:paraId="08F9380D" w14:textId="77777777" w:rsidR="00EB7DDE" w:rsidRPr="006B58A9" w:rsidRDefault="005169D9" w:rsidP="00174CDB">
      <w:pPr>
        <w:pStyle w:val="e"/>
        <w:numPr>
          <w:ilvl w:val="0"/>
          <w:numId w:val="6"/>
        </w:numPr>
        <w:spacing w:before="0" w:line="276" w:lineRule="auto"/>
        <w:jc w:val="both"/>
      </w:pPr>
      <w:r w:rsidRPr="006B58A9">
        <w:t>реконструкция и модернизация водопроводной сети в целях обеспечения качества воды, поставляемой потребителям, повышения надежности водоснабжения и снижения аварийности</w:t>
      </w:r>
      <w:r w:rsidR="00BA091E" w:rsidRPr="006B58A9">
        <w:t>.</w:t>
      </w:r>
      <w:r w:rsidR="002445FA" w:rsidRPr="006B58A9">
        <w:t xml:space="preserve"> </w:t>
      </w:r>
    </w:p>
    <w:p w14:paraId="5BE7EE03" w14:textId="77777777" w:rsidR="005169D9" w:rsidRPr="006B58A9" w:rsidRDefault="005169D9" w:rsidP="005169D9">
      <w:pPr>
        <w:pStyle w:val="e"/>
        <w:spacing w:before="0" w:line="276" w:lineRule="auto"/>
        <w:ind w:left="1069" w:firstLine="0"/>
        <w:jc w:val="both"/>
      </w:pPr>
    </w:p>
    <w:p w14:paraId="6BA2D822" w14:textId="77777777" w:rsidR="00BA091E" w:rsidRPr="006B58A9" w:rsidRDefault="000B6624" w:rsidP="00D36F4D">
      <w:pPr>
        <w:pStyle w:val="3TimesNewRoman14"/>
        <w:numPr>
          <w:ilvl w:val="0"/>
          <w:numId w:val="0"/>
        </w:numPr>
        <w:ind w:left="1224" w:hanging="504"/>
      </w:pPr>
      <w:bookmarkStart w:id="58" w:name="_Toc88831166"/>
      <w:bookmarkStart w:id="59" w:name="_Toc104469935"/>
      <w:r w:rsidRPr="006B58A9">
        <w:t>1.2</w:t>
      </w:r>
      <w:r w:rsidR="00D36F4D" w:rsidRPr="006B58A9">
        <w:t xml:space="preserve">.2. </w:t>
      </w:r>
      <w:r w:rsidR="002445FA" w:rsidRPr="006B58A9">
        <w:t xml:space="preserve">Различные сценарии развития централизованных систем водоснабжения в зависимости от различных сценариев развития </w:t>
      </w:r>
      <w:r w:rsidR="00E1715E" w:rsidRPr="006B58A9">
        <w:t xml:space="preserve">поселений, </w:t>
      </w:r>
      <w:r w:rsidR="002445FA" w:rsidRPr="006B58A9">
        <w:t>городск</w:t>
      </w:r>
      <w:r w:rsidR="00E1715E" w:rsidRPr="006B58A9">
        <w:t xml:space="preserve">их </w:t>
      </w:r>
      <w:r w:rsidR="002445FA" w:rsidRPr="006B58A9">
        <w:t>округ</w:t>
      </w:r>
      <w:r w:rsidR="00E1715E" w:rsidRPr="006B58A9">
        <w:t>ов</w:t>
      </w:r>
      <w:bookmarkEnd w:id="58"/>
      <w:bookmarkEnd w:id="59"/>
    </w:p>
    <w:p w14:paraId="614A7188" w14:textId="77777777" w:rsidR="000B6624" w:rsidRPr="006B58A9" w:rsidRDefault="000B6624" w:rsidP="000B66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I сценарий «Высокий вариант прогноза численности населения».</w:t>
      </w:r>
    </w:p>
    <w:p w14:paraId="7FF25EDF" w14:textId="77777777" w:rsidR="000B6624" w:rsidRPr="006B58A9" w:rsidRDefault="000B6624" w:rsidP="000B66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При этом сценарии ожидаемое увеличение численности населения связано с естественным ростом населения. I сценарий прогноза влечет за собой необходимость в дополнительном развитии мощности объектов обслуживания населения, прирост площади под жилыми зонами также увеличится.</w:t>
      </w:r>
    </w:p>
    <w:p w14:paraId="102E8381" w14:textId="77777777" w:rsidR="000B6624" w:rsidRPr="006B58A9" w:rsidRDefault="000B6624" w:rsidP="000B66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II сценарий «Консервативный вариант прогноза численности населения».</w:t>
      </w:r>
    </w:p>
    <w:p w14:paraId="6377B451" w14:textId="77777777" w:rsidR="000B6624" w:rsidRPr="006B58A9" w:rsidRDefault="000B6624" w:rsidP="000B66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При этом сценарии учитывается общее сокращение рабочих мест в МО из-за спада объемов производства, темпы снижения численности населения будут оставаться на среднем уровне (при сохранении отрицательного естественного и механического прироста). При этом варианте можно ожидать проблем из-за невозможности сохранить сложившуюся жилую общественную застройку, инженерную и транспортную инфраструктуры, могут появиться экономические проблемы. Сценарий II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024D7A12" w14:textId="77777777" w:rsidR="000B6624" w:rsidRPr="006B58A9" w:rsidRDefault="000B6624" w:rsidP="000B66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III сценарий «Промежуточный вариант прогноза численности населения».</w:t>
      </w:r>
    </w:p>
    <w:p w14:paraId="7150B491" w14:textId="77777777" w:rsidR="000B6624" w:rsidRPr="006B58A9" w:rsidRDefault="000B6624" w:rsidP="000B66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При этом сценарии ожидание увеличения водопотребления не планируется. Сценарий III прогноза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402C0914" w14:textId="77777777" w:rsidR="000B6624" w:rsidRPr="006B58A9" w:rsidRDefault="000B6624" w:rsidP="000B66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lastRenderedPageBreak/>
        <w:t>В муниципальном образовании Новоусадебское сельское поселение</w:t>
      </w:r>
      <w:r w:rsidRPr="006B58A9">
        <w:rPr>
          <w:rFonts w:ascii="Times New Roman" w:hAnsi="Times New Roman"/>
          <w:szCs w:val="24"/>
        </w:rPr>
        <w:t xml:space="preserve"> </w:t>
      </w:r>
      <w:r w:rsidRPr="006B58A9">
        <w:rPr>
          <w:rFonts w:ascii="Times New Roman" w:hAnsi="Times New Roman"/>
          <w:sz w:val="24"/>
        </w:rPr>
        <w:t>предполагается III сценарий развития поселения, исходя из отсутствия прироста численности проживающего населения.</w:t>
      </w:r>
    </w:p>
    <w:p w14:paraId="74650C1E" w14:textId="77777777" w:rsidR="000B6624" w:rsidRPr="006B58A9" w:rsidRDefault="000B6624" w:rsidP="000B6624">
      <w:pPr>
        <w:pStyle w:val="a8"/>
        <w:spacing w:line="276" w:lineRule="auto"/>
        <w:ind w:firstLine="709"/>
        <w:jc w:val="both"/>
        <w:rPr>
          <w:rFonts w:ascii="Times New Roman" w:hAnsi="Times New Roman"/>
        </w:rPr>
      </w:pPr>
      <w:bookmarkStart w:id="60" w:name="_Hlk103846294"/>
      <w:bookmarkStart w:id="61" w:name="_Hlk103775813"/>
      <w:r w:rsidRPr="006B58A9">
        <w:rPr>
          <w:rFonts w:ascii="Times New Roman" w:hAnsi="Times New Roman"/>
          <w:sz w:val="24"/>
        </w:rPr>
        <w:t>Планируемый прирост, снос объектов отсутствует.</w:t>
      </w:r>
      <w:bookmarkEnd w:id="60"/>
      <w:r w:rsidRPr="006B58A9">
        <w:rPr>
          <w:rFonts w:ascii="Times New Roman" w:hAnsi="Times New Roman"/>
          <w:sz w:val="24"/>
        </w:rPr>
        <w:t xml:space="preserve"> </w:t>
      </w:r>
    </w:p>
    <w:bookmarkEnd w:id="61"/>
    <w:p w14:paraId="638EE284" w14:textId="77777777" w:rsidR="00640ACF" w:rsidRPr="006B58A9" w:rsidRDefault="00640ACF" w:rsidP="004E442D">
      <w:pPr>
        <w:rPr>
          <w:rFonts w:ascii="Times New Roman" w:hAnsi="Times New Roman"/>
        </w:rPr>
      </w:pPr>
    </w:p>
    <w:p w14:paraId="7B94D976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18677935" w14:textId="77777777" w:rsidR="000D0DD4" w:rsidRPr="006B58A9" w:rsidRDefault="000B6624" w:rsidP="00D36F4D">
      <w:pPr>
        <w:pStyle w:val="3TimesNewRoman14"/>
        <w:numPr>
          <w:ilvl w:val="0"/>
          <w:numId w:val="0"/>
        </w:numPr>
        <w:ind w:left="1224" w:hanging="504"/>
      </w:pPr>
      <w:bookmarkStart w:id="62" w:name="_Toc88831167"/>
      <w:bookmarkStart w:id="63" w:name="_Toc104469936"/>
      <w:r w:rsidRPr="006B58A9">
        <w:lastRenderedPageBreak/>
        <w:t>1.3</w:t>
      </w:r>
      <w:r w:rsidR="00D36F4D" w:rsidRPr="006B58A9">
        <w:t xml:space="preserve">. </w:t>
      </w:r>
      <w:bookmarkStart w:id="64" w:name="OLE_LINK172"/>
      <w:bookmarkStart w:id="65" w:name="OLE_LINK173"/>
      <w:r w:rsidR="00B41DD6" w:rsidRPr="006B58A9">
        <w:t xml:space="preserve">БАЛАНС </w:t>
      </w:r>
      <w:r w:rsidR="00784ED4" w:rsidRPr="006B58A9">
        <w:t xml:space="preserve">ВОДОСНАБЖЕНИЯ И ПОТРЕБЛЕНИЯ </w:t>
      </w:r>
      <w:r w:rsidR="00FA2589" w:rsidRPr="006B58A9">
        <w:t xml:space="preserve">ГОРЯЧЕЙ, </w:t>
      </w:r>
      <w:r w:rsidR="00784ED4" w:rsidRPr="006B58A9">
        <w:t>ПИТЬЕВОЙ И ТЕХНИЧЕСКОЙ ВОДЫ</w:t>
      </w:r>
      <w:bookmarkEnd w:id="62"/>
      <w:bookmarkEnd w:id="63"/>
      <w:bookmarkEnd w:id="64"/>
      <w:bookmarkEnd w:id="65"/>
    </w:p>
    <w:p w14:paraId="54A1AB1D" w14:textId="77777777" w:rsidR="00BA091E" w:rsidRPr="006B58A9" w:rsidRDefault="000B6624" w:rsidP="00D36F4D">
      <w:pPr>
        <w:pStyle w:val="3TimesNewRoman14"/>
        <w:numPr>
          <w:ilvl w:val="0"/>
          <w:numId w:val="0"/>
        </w:numPr>
        <w:ind w:left="1224" w:hanging="504"/>
      </w:pPr>
      <w:bookmarkStart w:id="66" w:name="_Toc88831168"/>
      <w:bookmarkStart w:id="67" w:name="_Toc104469937"/>
      <w:r w:rsidRPr="006B58A9">
        <w:t>1.3</w:t>
      </w:r>
      <w:r w:rsidR="00D36F4D" w:rsidRPr="006B58A9">
        <w:t xml:space="preserve">.1. </w:t>
      </w:r>
      <w:r w:rsidR="00BA091E" w:rsidRPr="006B58A9">
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66"/>
      <w:bookmarkEnd w:id="67"/>
    </w:p>
    <w:p w14:paraId="592E4E9A" w14:textId="77777777" w:rsidR="000D0DD4" w:rsidRPr="006B58A9" w:rsidRDefault="002648B1" w:rsidP="000B6624">
      <w:pPr>
        <w:pStyle w:val="e"/>
        <w:spacing w:before="0" w:line="276" w:lineRule="auto"/>
      </w:pPr>
      <w:r w:rsidRPr="006B58A9">
        <w:t>Объемы водопотребления му</w:t>
      </w:r>
      <w:r w:rsidR="009E410F" w:rsidRPr="006B58A9">
        <w:t>ниципального образования</w:t>
      </w:r>
      <w:r w:rsidR="000B6624" w:rsidRPr="006B58A9">
        <w:t xml:space="preserve"> </w:t>
      </w:r>
      <w:r w:rsidRPr="006B58A9">
        <w:t>Новоусадебское сельское поселение</w:t>
      </w:r>
      <w:r w:rsidR="000B6624" w:rsidRPr="006B58A9">
        <w:t xml:space="preserve"> </w:t>
      </w:r>
      <w:r w:rsidR="00334AD4" w:rsidRPr="006B58A9">
        <w:t>основан</w:t>
      </w:r>
      <w:r w:rsidR="004E442D" w:rsidRPr="006B58A9">
        <w:t xml:space="preserve"> на данных предоставленных РСО </w:t>
      </w:r>
      <w:r w:rsidR="00BF0B90" w:rsidRPr="006B58A9">
        <w:t>и приведены</w:t>
      </w:r>
      <w:r w:rsidRPr="006B58A9">
        <w:t xml:space="preserve"> в таблице </w:t>
      </w:r>
      <w:bookmarkStart w:id="68" w:name="OLE_LINK174"/>
      <w:bookmarkStart w:id="69" w:name="OLE_LINK175"/>
      <w:bookmarkStart w:id="70" w:name="OLE_LINK176"/>
      <w:bookmarkEnd w:id="68"/>
      <w:bookmarkEnd w:id="69"/>
      <w:bookmarkEnd w:id="70"/>
      <w:r w:rsidRPr="006B58A9">
        <w:t>1.3.1.1</w:t>
      </w:r>
      <w:r w:rsidR="000B6624" w:rsidRPr="006B58A9">
        <w:t>.</w:t>
      </w:r>
    </w:p>
    <w:p w14:paraId="608A4655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1.3.1.1 - Общий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542"/>
        <w:gridCol w:w="2542"/>
        <w:gridCol w:w="1420"/>
        <w:gridCol w:w="1115"/>
        <w:gridCol w:w="1005"/>
        <w:gridCol w:w="1005"/>
      </w:tblGrid>
      <w:tr w:rsidR="00274305" w:rsidRPr="006B58A9" w14:paraId="005734FC" w14:textId="77777777" w:rsidTr="00B35A7B">
        <w:trPr>
          <w:jc w:val="center"/>
        </w:trPr>
        <w:tc>
          <w:tcPr>
            <w:tcW w:w="132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B9034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132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C03AF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8A33D6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162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781F5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2021 год</w:t>
            </w:r>
          </w:p>
        </w:tc>
      </w:tr>
      <w:tr w:rsidR="00274305" w:rsidRPr="006B58A9" w14:paraId="10551EFC" w14:textId="77777777" w:rsidTr="00B35A7B">
        <w:trPr>
          <w:jc w:val="center"/>
        </w:trPr>
        <w:tc>
          <w:tcPr>
            <w:tcW w:w="1320" w:type="pct"/>
            <w:vMerge/>
          </w:tcPr>
          <w:p w14:paraId="2C985C00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vMerge/>
          </w:tcPr>
          <w:p w14:paraId="6C0E252B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/>
          </w:tcPr>
          <w:p w14:paraId="75B4E18C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73DACA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16233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51E1E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274305" w:rsidRPr="006B58A9" w14:paraId="2CA18CF8" w14:textId="77777777" w:rsidTr="00B35A7B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273F4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7194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1972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F9AC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2,2000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1198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C750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50ABDF99" w14:textId="77777777" w:rsidTr="00B35A7B">
        <w:trPr>
          <w:jc w:val="center"/>
        </w:trPr>
        <w:tc>
          <w:tcPr>
            <w:tcW w:w="1320" w:type="pct"/>
            <w:vMerge/>
          </w:tcPr>
          <w:p w14:paraId="4CA9C542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1538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E917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ECB1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0,1100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1CA7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0BE9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2FC838B5" w14:textId="77777777" w:rsidTr="00B35A7B">
        <w:trPr>
          <w:jc w:val="center"/>
        </w:trPr>
        <w:tc>
          <w:tcPr>
            <w:tcW w:w="1320" w:type="pct"/>
            <w:vMerge/>
          </w:tcPr>
          <w:p w14:paraId="6CADD462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9B1B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33B3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31A8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2,0890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FE52D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CBDC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29EBA426" w14:textId="77777777" w:rsidTr="00B35A7B">
        <w:trPr>
          <w:jc w:val="center"/>
        </w:trPr>
        <w:tc>
          <w:tcPr>
            <w:tcW w:w="1320" w:type="pct"/>
            <w:vMerge/>
          </w:tcPr>
          <w:p w14:paraId="2F3435F2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6559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0F339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9F8C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0,2090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8B03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E3A3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0F40D02D" w14:textId="77777777" w:rsidTr="00B35A7B">
        <w:trPr>
          <w:jc w:val="center"/>
        </w:trPr>
        <w:tc>
          <w:tcPr>
            <w:tcW w:w="1320" w:type="pct"/>
            <w:vMerge/>
          </w:tcPr>
          <w:p w14:paraId="500515AD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D7FD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D32F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916D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EA36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5F8A1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7C558EFD" w14:textId="77777777" w:rsidTr="00B35A7B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EF6BC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C607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D8AB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DFBEB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8,7600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42E5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2EB3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2B63E1AA" w14:textId="77777777" w:rsidTr="00B35A7B">
        <w:trPr>
          <w:jc w:val="center"/>
        </w:trPr>
        <w:tc>
          <w:tcPr>
            <w:tcW w:w="1320" w:type="pct"/>
            <w:vMerge/>
          </w:tcPr>
          <w:p w14:paraId="795B7818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B239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0F68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D718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0,4380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8360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CC3E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67510148" w14:textId="77777777" w:rsidTr="00B35A7B">
        <w:trPr>
          <w:jc w:val="center"/>
        </w:trPr>
        <w:tc>
          <w:tcPr>
            <w:tcW w:w="1320" w:type="pct"/>
            <w:vMerge/>
          </w:tcPr>
          <w:p w14:paraId="31D4F673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F5C6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82E2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FBFD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8,3220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ECED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61784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70C254DA" w14:textId="77777777" w:rsidTr="00B35A7B">
        <w:trPr>
          <w:jc w:val="center"/>
        </w:trPr>
        <w:tc>
          <w:tcPr>
            <w:tcW w:w="1320" w:type="pct"/>
            <w:vMerge/>
          </w:tcPr>
          <w:p w14:paraId="29AB02CC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7053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F857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9FFD7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0,8320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AE8B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F6AD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73DE474C" w14:textId="77777777" w:rsidTr="00B35A7B">
        <w:trPr>
          <w:jc w:val="center"/>
        </w:trPr>
        <w:tc>
          <w:tcPr>
            <w:tcW w:w="1320" w:type="pct"/>
            <w:vMerge/>
          </w:tcPr>
          <w:p w14:paraId="6A3E297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A17F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05649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118B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7,4900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E54A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11CC7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499BA026" w14:textId="77777777" w:rsidTr="00B35A7B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22CCA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Яксаево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D16B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3DB32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E302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3,0870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B7FA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BDD0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6FD7EF9D" w14:textId="77777777" w:rsidTr="00B35A7B">
        <w:trPr>
          <w:jc w:val="center"/>
        </w:trPr>
        <w:tc>
          <w:tcPr>
            <w:tcW w:w="1320" w:type="pct"/>
            <w:vMerge/>
          </w:tcPr>
          <w:p w14:paraId="725BBD23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3DC7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D27F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399D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0,1540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423FF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C1B8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53D4B1D8" w14:textId="77777777" w:rsidTr="00B35A7B">
        <w:trPr>
          <w:jc w:val="center"/>
        </w:trPr>
        <w:tc>
          <w:tcPr>
            <w:tcW w:w="1320" w:type="pct"/>
            <w:vMerge/>
          </w:tcPr>
          <w:p w14:paraId="4A104C60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EDFE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0A9B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C853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2,9330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7F426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2744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05A55334" w14:textId="77777777" w:rsidTr="00B35A7B">
        <w:trPr>
          <w:jc w:val="center"/>
        </w:trPr>
        <w:tc>
          <w:tcPr>
            <w:tcW w:w="1320" w:type="pct"/>
            <w:vMerge/>
          </w:tcPr>
          <w:p w14:paraId="21B79FAF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75CBD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A246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F3D58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1,4730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30F1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76624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1F741D90" w14:textId="77777777" w:rsidTr="00B35A7B">
        <w:trPr>
          <w:jc w:val="center"/>
        </w:trPr>
        <w:tc>
          <w:tcPr>
            <w:tcW w:w="1320" w:type="pct"/>
            <w:vMerge/>
          </w:tcPr>
          <w:p w14:paraId="3275ACB6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6F8C2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052F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B9A4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B949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0B1D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2A8ED1CA" w14:textId="77777777" w:rsidTr="00B35A7B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EF2A8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Новоселки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FEC9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4940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A0BB3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0,3300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A4C6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1B9B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77581A64" w14:textId="77777777" w:rsidTr="00B35A7B">
        <w:trPr>
          <w:jc w:val="center"/>
        </w:trPr>
        <w:tc>
          <w:tcPr>
            <w:tcW w:w="1320" w:type="pct"/>
            <w:vMerge/>
          </w:tcPr>
          <w:p w14:paraId="4412F538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6401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53E3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FD27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0,0150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89F1F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3E57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287B0436" w14:textId="77777777" w:rsidTr="00B35A7B">
        <w:trPr>
          <w:jc w:val="center"/>
        </w:trPr>
        <w:tc>
          <w:tcPr>
            <w:tcW w:w="1320" w:type="pct"/>
            <w:vMerge/>
          </w:tcPr>
          <w:p w14:paraId="09F965B1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EF86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CCE6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8163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0,3150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94E6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61295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7094B726" w14:textId="77777777" w:rsidTr="00B35A7B">
        <w:trPr>
          <w:jc w:val="center"/>
        </w:trPr>
        <w:tc>
          <w:tcPr>
            <w:tcW w:w="1320" w:type="pct"/>
            <w:vMerge/>
          </w:tcPr>
          <w:p w14:paraId="125D41CB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B1C8B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EB2C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D7E5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0,0150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5C29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666D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344E4290" w14:textId="77777777" w:rsidTr="00B35A7B">
        <w:trPr>
          <w:jc w:val="center"/>
        </w:trPr>
        <w:tc>
          <w:tcPr>
            <w:tcW w:w="1320" w:type="pct"/>
            <w:vMerge/>
          </w:tcPr>
          <w:p w14:paraId="1443139C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40EC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7D09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A2B1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2E88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4FED4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2D2AA2F9" w14:textId="77777777" w:rsidTr="00B35A7B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C67A1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0052B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73394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88AF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3,9280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723F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B30C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4124B989" w14:textId="77777777" w:rsidTr="00B35A7B">
        <w:trPr>
          <w:jc w:val="center"/>
        </w:trPr>
        <w:tc>
          <w:tcPr>
            <w:tcW w:w="1320" w:type="pct"/>
            <w:vMerge/>
          </w:tcPr>
          <w:p w14:paraId="57BB0724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DE45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EC06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798C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0,1980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D5CC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7CADC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02F7DEC4" w14:textId="77777777" w:rsidTr="00B35A7B">
        <w:trPr>
          <w:jc w:val="center"/>
        </w:trPr>
        <w:tc>
          <w:tcPr>
            <w:tcW w:w="1320" w:type="pct"/>
            <w:vMerge/>
          </w:tcPr>
          <w:p w14:paraId="38EEA6B8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7EB48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0E7D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B683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3,7870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AE86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2245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7F3A943E" w14:textId="77777777" w:rsidTr="00B35A7B">
        <w:trPr>
          <w:jc w:val="center"/>
        </w:trPr>
        <w:tc>
          <w:tcPr>
            <w:tcW w:w="1320" w:type="pct"/>
            <w:vMerge/>
          </w:tcPr>
          <w:p w14:paraId="7A29C68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284F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3A04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834C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0,3770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EB67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4A3E0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418D3059" w14:textId="77777777" w:rsidTr="00B35A7B">
        <w:trPr>
          <w:jc w:val="center"/>
        </w:trPr>
        <w:tc>
          <w:tcPr>
            <w:tcW w:w="1320" w:type="pct"/>
            <w:vMerge/>
          </w:tcPr>
          <w:p w14:paraId="0555F87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2A0DC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0552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E9CC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3,4100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1EE5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E23EB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67490279" w14:textId="77777777" w:rsidTr="00B35A7B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4AACF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lastRenderedPageBreak/>
              <w:t>д. Рождественно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9B74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987E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7F394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7,3200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43D0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5AA7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281AD6C1" w14:textId="77777777" w:rsidTr="00B35A7B">
        <w:trPr>
          <w:jc w:val="center"/>
        </w:trPr>
        <w:tc>
          <w:tcPr>
            <w:tcW w:w="1320" w:type="pct"/>
            <w:vMerge/>
          </w:tcPr>
          <w:p w14:paraId="76F0D018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6C176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CA15B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B0FFA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0,3600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B82A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01F3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4867AD72" w14:textId="77777777" w:rsidTr="00B35A7B">
        <w:trPr>
          <w:jc w:val="center"/>
        </w:trPr>
        <w:tc>
          <w:tcPr>
            <w:tcW w:w="1320" w:type="pct"/>
            <w:vMerge/>
          </w:tcPr>
          <w:p w14:paraId="28AD660F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10CE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9411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D26E7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6,9600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E488A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5C063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35A6C628" w14:textId="77777777" w:rsidTr="00B35A7B">
        <w:trPr>
          <w:jc w:val="center"/>
        </w:trPr>
        <w:tc>
          <w:tcPr>
            <w:tcW w:w="1320" w:type="pct"/>
            <w:vMerge/>
          </w:tcPr>
          <w:p w14:paraId="4C75C81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8A778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8F12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74C76" w14:textId="77777777" w:rsidR="00274305" w:rsidRPr="006B58A9" w:rsidRDefault="00B35A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1,3600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D440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78F7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55FC7D93" w14:textId="77777777" w:rsidTr="00B35A7B">
        <w:trPr>
          <w:jc w:val="center"/>
        </w:trPr>
        <w:tc>
          <w:tcPr>
            <w:tcW w:w="1320" w:type="pct"/>
            <w:vMerge/>
          </w:tcPr>
          <w:p w14:paraId="5A0CB9C8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011E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BF2D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FB164" w14:textId="77777777" w:rsidR="00274305" w:rsidRPr="006B58A9" w:rsidRDefault="00B35A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5,6000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5254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376A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588565FC" w14:textId="77777777" w:rsidTr="00B35A7B">
        <w:trPr>
          <w:jc w:val="center"/>
        </w:trPr>
        <w:tc>
          <w:tcPr>
            <w:tcW w:w="132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6A491E" w14:textId="77777777" w:rsidR="00274305" w:rsidRPr="006B58A9" w:rsidRDefault="000B6624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Новоусадебское сельское поселение</w:t>
            </w:r>
          </w:p>
        </w:tc>
        <w:tc>
          <w:tcPr>
            <w:tcW w:w="132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3E02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A693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26BC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25,</w:t>
            </w:r>
            <w:r w:rsidR="00B35A7B"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295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4D3EC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6E4CC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5836A97E" w14:textId="77777777" w:rsidTr="00B35A7B">
        <w:trPr>
          <w:jc w:val="center"/>
        </w:trPr>
        <w:tc>
          <w:tcPr>
            <w:tcW w:w="1320" w:type="pct"/>
            <w:vMerge/>
          </w:tcPr>
          <w:p w14:paraId="10A65309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C359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1D4D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E881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</w:t>
            </w:r>
            <w:r w:rsidR="00B35A7B"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1210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784B6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16ED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3FB947E3" w14:textId="77777777" w:rsidTr="00B35A7B">
        <w:trPr>
          <w:jc w:val="center"/>
        </w:trPr>
        <w:tc>
          <w:tcPr>
            <w:tcW w:w="1320" w:type="pct"/>
            <w:vMerge/>
          </w:tcPr>
          <w:p w14:paraId="441120C3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2B87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AE4E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D271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24,40</w:t>
            </w:r>
            <w:r w:rsidR="00B35A7B"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60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0C89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ACF82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0453EC34" w14:textId="77777777" w:rsidTr="00B35A7B">
        <w:trPr>
          <w:jc w:val="center"/>
        </w:trPr>
        <w:tc>
          <w:tcPr>
            <w:tcW w:w="1320" w:type="pct"/>
            <w:vMerge/>
          </w:tcPr>
          <w:p w14:paraId="4207A722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38AC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F124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D643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4,2</w:t>
            </w:r>
            <w:r w:rsidR="00B35A7B"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660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B83A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7661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69CD6664" w14:textId="77777777" w:rsidTr="00B35A7B">
        <w:trPr>
          <w:jc w:val="center"/>
        </w:trPr>
        <w:tc>
          <w:tcPr>
            <w:tcW w:w="1320" w:type="pct"/>
            <w:vMerge/>
          </w:tcPr>
          <w:p w14:paraId="22993FB0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D10A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424E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90DD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</w:t>
            </w:r>
            <w:r w:rsidR="00B35A7B"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1400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4482A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54946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</w:tbl>
    <w:p w14:paraId="07DDEEA9" w14:textId="77777777" w:rsidR="000B6624" w:rsidRPr="006B58A9" w:rsidRDefault="000B6624" w:rsidP="000B6624">
      <w:pPr>
        <w:pStyle w:val="70"/>
        <w:rPr>
          <w:color w:val="auto"/>
        </w:rPr>
      </w:pPr>
      <w:bookmarkStart w:id="71" w:name="_Toc524593175"/>
      <w:bookmarkStart w:id="72" w:name="_Toc88831169"/>
    </w:p>
    <w:p w14:paraId="6819852F" w14:textId="77777777" w:rsidR="000724DE" w:rsidRPr="006B58A9" w:rsidRDefault="000B6624" w:rsidP="00D36F4D">
      <w:pPr>
        <w:pStyle w:val="3TimesNewRoman14"/>
        <w:numPr>
          <w:ilvl w:val="0"/>
          <w:numId w:val="0"/>
        </w:numPr>
        <w:ind w:left="1224" w:hanging="504"/>
      </w:pPr>
      <w:bookmarkStart w:id="73" w:name="_Toc104469938"/>
      <w:r w:rsidRPr="006B58A9">
        <w:t>1.3</w:t>
      </w:r>
      <w:r w:rsidR="00D36F4D" w:rsidRPr="006B58A9">
        <w:t xml:space="preserve">.2. </w:t>
      </w:r>
      <w:r w:rsidR="00E63089" w:rsidRPr="006B58A9">
        <w:t>Т</w:t>
      </w:r>
      <w:r w:rsidR="00EE70AD" w:rsidRPr="006B58A9">
        <w:t xml:space="preserve">ерриториальный баланс подачи </w:t>
      </w:r>
      <w:r w:rsidR="00645A49" w:rsidRPr="006B58A9">
        <w:t xml:space="preserve">горячей, </w:t>
      </w:r>
      <w:r w:rsidR="00EE70AD" w:rsidRPr="006B58A9">
        <w:t>питьевой и технической воды по технологическим зонам водоснабжения (годовой и в сутки максимального водопотребления)</w:t>
      </w:r>
      <w:bookmarkEnd w:id="71"/>
      <w:bookmarkEnd w:id="72"/>
      <w:bookmarkEnd w:id="73"/>
    </w:p>
    <w:p w14:paraId="36175A54" w14:textId="77777777" w:rsidR="001C5DA7" w:rsidRPr="006B58A9" w:rsidRDefault="001C5DA7" w:rsidP="000B6624">
      <w:pPr>
        <w:pStyle w:val="e"/>
        <w:spacing w:before="0" w:line="276" w:lineRule="auto"/>
        <w:jc w:val="both"/>
      </w:pPr>
      <w:r w:rsidRPr="006B58A9">
        <w:t>В муниципальном образование Новоусадебское сельское поселение</w:t>
      </w:r>
      <w:r w:rsidR="000B6624" w:rsidRPr="006B58A9">
        <w:t xml:space="preserve"> </w:t>
      </w:r>
      <w:r w:rsidRPr="006B58A9">
        <w:t>существуют</w:t>
      </w:r>
      <w:r w:rsidR="000B6624" w:rsidRPr="006B58A9">
        <w:t xml:space="preserve"> </w:t>
      </w:r>
      <w:bookmarkStart w:id="74" w:name="OLE_LINK214"/>
      <w:bookmarkStart w:id="75" w:name="OLE_LINK215"/>
      <w:bookmarkEnd w:id="74"/>
      <w:bookmarkEnd w:id="75"/>
      <w:r w:rsidRPr="006B58A9">
        <w:t>8</w:t>
      </w:r>
      <w:r w:rsidR="000624E8" w:rsidRPr="006B58A9">
        <w:t xml:space="preserve"> </w:t>
      </w:r>
      <w:r w:rsidRPr="006B58A9">
        <w:t>технологических зон холодного водоснабжения, которые представлены в таблице ниже:</w:t>
      </w:r>
    </w:p>
    <w:p w14:paraId="38F124D4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1.3.2.1 - Территориальный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841"/>
        <w:gridCol w:w="1700"/>
        <w:gridCol w:w="1700"/>
        <w:gridCol w:w="1365"/>
        <w:gridCol w:w="1077"/>
        <w:gridCol w:w="973"/>
        <w:gridCol w:w="973"/>
      </w:tblGrid>
      <w:tr w:rsidR="00274305" w:rsidRPr="006B58A9" w14:paraId="623D184D" w14:textId="77777777" w:rsidTr="00B35A7B">
        <w:trPr>
          <w:jc w:val="center"/>
        </w:trPr>
        <w:tc>
          <w:tcPr>
            <w:tcW w:w="95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61EAA7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88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17E5BB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 РСО</w:t>
            </w:r>
          </w:p>
        </w:tc>
        <w:tc>
          <w:tcPr>
            <w:tcW w:w="88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91561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0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9FBB2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157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3DC372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2021 год</w:t>
            </w:r>
          </w:p>
        </w:tc>
      </w:tr>
      <w:tr w:rsidR="00274305" w:rsidRPr="006B58A9" w14:paraId="5E9A1DD6" w14:textId="77777777" w:rsidTr="00B35A7B">
        <w:trPr>
          <w:jc w:val="center"/>
        </w:trPr>
        <w:tc>
          <w:tcPr>
            <w:tcW w:w="956" w:type="pct"/>
            <w:vMerge/>
          </w:tcPr>
          <w:p w14:paraId="5CDA3E47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3B9410BF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3A5338E4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  <w:vMerge/>
          </w:tcPr>
          <w:p w14:paraId="25BA63F0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A98B13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0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D4AD8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0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1206C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274305" w:rsidRPr="006B58A9" w14:paraId="6160D9F0" w14:textId="77777777" w:rsidTr="00B35A7B">
        <w:trPr>
          <w:jc w:val="center"/>
        </w:trPr>
        <w:tc>
          <w:tcPr>
            <w:tcW w:w="95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78105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  <w:tc>
          <w:tcPr>
            <w:tcW w:w="88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D745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4C0B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1EC2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2E169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2,2000</w:t>
            </w:r>
          </w:p>
        </w:tc>
        <w:tc>
          <w:tcPr>
            <w:tcW w:w="50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5B16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14147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7188318A" w14:textId="77777777" w:rsidTr="00B35A7B">
        <w:trPr>
          <w:jc w:val="center"/>
        </w:trPr>
        <w:tc>
          <w:tcPr>
            <w:tcW w:w="956" w:type="pct"/>
            <w:vMerge/>
          </w:tcPr>
          <w:p w14:paraId="5B95B071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189EBA3E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5B922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37DE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29BB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0,1100</w:t>
            </w:r>
          </w:p>
        </w:tc>
        <w:tc>
          <w:tcPr>
            <w:tcW w:w="50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1C217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D523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234FA115" w14:textId="77777777" w:rsidTr="00B35A7B">
        <w:trPr>
          <w:jc w:val="center"/>
        </w:trPr>
        <w:tc>
          <w:tcPr>
            <w:tcW w:w="956" w:type="pct"/>
            <w:vMerge/>
          </w:tcPr>
          <w:p w14:paraId="10E17D5D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35930093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9CC2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6B1D8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8F14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2,0890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D08D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8BDA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7B821D0D" w14:textId="77777777" w:rsidTr="00B35A7B">
        <w:trPr>
          <w:jc w:val="center"/>
        </w:trPr>
        <w:tc>
          <w:tcPr>
            <w:tcW w:w="956" w:type="pct"/>
            <w:vMerge/>
          </w:tcPr>
          <w:p w14:paraId="40E36311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6E5C651B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FA62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6355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9C25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0,2090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08A9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1DC0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26E2F5C6" w14:textId="77777777" w:rsidTr="00B35A7B">
        <w:trPr>
          <w:jc w:val="center"/>
        </w:trPr>
        <w:tc>
          <w:tcPr>
            <w:tcW w:w="956" w:type="pct"/>
            <w:vMerge/>
          </w:tcPr>
          <w:p w14:paraId="49A1843E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545B1690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7D7C9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0698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CD88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C6CC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35895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7D3D8662" w14:textId="77777777" w:rsidTr="00B35A7B">
        <w:trPr>
          <w:jc w:val="center"/>
        </w:trPr>
        <w:tc>
          <w:tcPr>
            <w:tcW w:w="95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B699F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  <w:tc>
          <w:tcPr>
            <w:tcW w:w="88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FD78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CE72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CCC67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5BFE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8,7600</w:t>
            </w:r>
          </w:p>
        </w:tc>
        <w:tc>
          <w:tcPr>
            <w:tcW w:w="50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F0AF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51CC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494BCC88" w14:textId="77777777" w:rsidTr="00B35A7B">
        <w:trPr>
          <w:jc w:val="center"/>
        </w:trPr>
        <w:tc>
          <w:tcPr>
            <w:tcW w:w="956" w:type="pct"/>
            <w:vMerge/>
          </w:tcPr>
          <w:p w14:paraId="3C594F1E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493D12EE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0C16E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802C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F31C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0,4380</w:t>
            </w:r>
          </w:p>
        </w:tc>
        <w:tc>
          <w:tcPr>
            <w:tcW w:w="50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4B26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DB5F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19557667" w14:textId="77777777" w:rsidTr="00B35A7B">
        <w:trPr>
          <w:jc w:val="center"/>
        </w:trPr>
        <w:tc>
          <w:tcPr>
            <w:tcW w:w="956" w:type="pct"/>
            <w:vMerge/>
          </w:tcPr>
          <w:p w14:paraId="7BF24F86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19E1CAE2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0F5A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4DC2D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7A50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8,3220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2632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344D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21176795" w14:textId="77777777" w:rsidTr="00B35A7B">
        <w:trPr>
          <w:jc w:val="center"/>
        </w:trPr>
        <w:tc>
          <w:tcPr>
            <w:tcW w:w="956" w:type="pct"/>
            <w:vMerge/>
          </w:tcPr>
          <w:p w14:paraId="7EAC1605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2AD5BE65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5F6D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B814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A6AB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0,8320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CA89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2DDA2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65482A82" w14:textId="77777777" w:rsidTr="00B35A7B">
        <w:trPr>
          <w:jc w:val="center"/>
        </w:trPr>
        <w:tc>
          <w:tcPr>
            <w:tcW w:w="956" w:type="pct"/>
            <w:vMerge/>
          </w:tcPr>
          <w:p w14:paraId="19ED8F4E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499F6473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D63B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 xml:space="preserve">Передано воды </w:t>
            </w:r>
            <w:r w:rsidRPr="006B58A9">
              <w:rPr>
                <w:rFonts w:ascii="Times New Roman" w:eastAsia="Times New Roman" w:hAnsi="Times New Roman" w:cs="Times New Roman"/>
                <w:szCs w:val="22"/>
              </w:rPr>
              <w:lastRenderedPageBreak/>
              <w:t>потребителям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68E4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lastRenderedPageBreak/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D729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7,4900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B112A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5EED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37FB15CE" w14:textId="77777777" w:rsidTr="00B35A7B">
        <w:trPr>
          <w:jc w:val="center"/>
        </w:trPr>
        <w:tc>
          <w:tcPr>
            <w:tcW w:w="95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3A1DC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Яксаево</w:t>
            </w:r>
          </w:p>
        </w:tc>
        <w:tc>
          <w:tcPr>
            <w:tcW w:w="88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5263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88467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4942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B39FB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3,0870</w:t>
            </w:r>
          </w:p>
        </w:tc>
        <w:tc>
          <w:tcPr>
            <w:tcW w:w="50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2EE4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7BAF2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5630B870" w14:textId="77777777" w:rsidTr="00B35A7B">
        <w:trPr>
          <w:jc w:val="center"/>
        </w:trPr>
        <w:tc>
          <w:tcPr>
            <w:tcW w:w="956" w:type="pct"/>
            <w:vMerge/>
          </w:tcPr>
          <w:p w14:paraId="368040E0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71459E53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7C4E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9710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1688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0,1540</w:t>
            </w:r>
          </w:p>
        </w:tc>
        <w:tc>
          <w:tcPr>
            <w:tcW w:w="50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4581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3473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2BB76C83" w14:textId="77777777" w:rsidTr="00B35A7B">
        <w:trPr>
          <w:jc w:val="center"/>
        </w:trPr>
        <w:tc>
          <w:tcPr>
            <w:tcW w:w="956" w:type="pct"/>
            <w:vMerge/>
          </w:tcPr>
          <w:p w14:paraId="26209341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4ABDF409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7EBC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2D7B2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DA47D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2,9330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286D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C362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27C8E3C8" w14:textId="77777777" w:rsidTr="00B35A7B">
        <w:trPr>
          <w:jc w:val="center"/>
        </w:trPr>
        <w:tc>
          <w:tcPr>
            <w:tcW w:w="956" w:type="pct"/>
            <w:vMerge/>
          </w:tcPr>
          <w:p w14:paraId="36CAA359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16E96B4C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5ED8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6CA6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FDA9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1,4730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7282E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528B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1C7D2BA7" w14:textId="77777777" w:rsidTr="00B35A7B">
        <w:trPr>
          <w:jc w:val="center"/>
        </w:trPr>
        <w:tc>
          <w:tcPr>
            <w:tcW w:w="956" w:type="pct"/>
            <w:vMerge/>
          </w:tcPr>
          <w:p w14:paraId="60D73291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3ABBC662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6720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2050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C7F97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A4A3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DCD6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432B18FB" w14:textId="77777777" w:rsidTr="00B35A7B">
        <w:trPr>
          <w:jc w:val="center"/>
        </w:trPr>
        <w:tc>
          <w:tcPr>
            <w:tcW w:w="95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07399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Новоселки</w:t>
            </w:r>
          </w:p>
        </w:tc>
        <w:tc>
          <w:tcPr>
            <w:tcW w:w="88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5F647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9DDF5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D790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9B1F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0,3300</w:t>
            </w:r>
          </w:p>
        </w:tc>
        <w:tc>
          <w:tcPr>
            <w:tcW w:w="50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D9DE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ECDD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4FC72BB1" w14:textId="77777777" w:rsidTr="00B35A7B">
        <w:trPr>
          <w:jc w:val="center"/>
        </w:trPr>
        <w:tc>
          <w:tcPr>
            <w:tcW w:w="956" w:type="pct"/>
            <w:vMerge/>
          </w:tcPr>
          <w:p w14:paraId="676A1C4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6CCC2B2E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17DE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8841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A0AA4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0,0150</w:t>
            </w:r>
          </w:p>
        </w:tc>
        <w:tc>
          <w:tcPr>
            <w:tcW w:w="50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1D8B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3935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241B5177" w14:textId="77777777" w:rsidTr="00B35A7B">
        <w:trPr>
          <w:jc w:val="center"/>
        </w:trPr>
        <w:tc>
          <w:tcPr>
            <w:tcW w:w="956" w:type="pct"/>
            <w:vMerge/>
          </w:tcPr>
          <w:p w14:paraId="26E41805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177A3A48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A940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EA3E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2549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0,3150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515B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F62B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7BEE2973" w14:textId="77777777" w:rsidTr="00B35A7B">
        <w:trPr>
          <w:jc w:val="center"/>
        </w:trPr>
        <w:tc>
          <w:tcPr>
            <w:tcW w:w="956" w:type="pct"/>
            <w:vMerge/>
          </w:tcPr>
          <w:p w14:paraId="4710F82E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710DCE28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ABF6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CC6F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EA3D6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0,0150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41CD4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C7C6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70B6435B" w14:textId="77777777" w:rsidTr="00B35A7B">
        <w:trPr>
          <w:jc w:val="center"/>
        </w:trPr>
        <w:tc>
          <w:tcPr>
            <w:tcW w:w="956" w:type="pct"/>
            <w:vMerge/>
          </w:tcPr>
          <w:p w14:paraId="7AB92865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2C4FA234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E73F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2B03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F8C7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BB02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0BD2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5C36BAA4" w14:textId="77777777" w:rsidTr="00B35A7B">
        <w:trPr>
          <w:jc w:val="center"/>
        </w:trPr>
        <w:tc>
          <w:tcPr>
            <w:tcW w:w="95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2FC5D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88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82A7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1F74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8A6A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D32A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3,9280</w:t>
            </w:r>
          </w:p>
        </w:tc>
        <w:tc>
          <w:tcPr>
            <w:tcW w:w="50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DD59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6D06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5E0F2D7C" w14:textId="77777777" w:rsidTr="00B35A7B">
        <w:trPr>
          <w:jc w:val="center"/>
        </w:trPr>
        <w:tc>
          <w:tcPr>
            <w:tcW w:w="956" w:type="pct"/>
            <w:vMerge/>
          </w:tcPr>
          <w:p w14:paraId="3AA305B6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1B1EF2AF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0D5B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321B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18D0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0,1980</w:t>
            </w:r>
          </w:p>
        </w:tc>
        <w:tc>
          <w:tcPr>
            <w:tcW w:w="50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CF34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ADD69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48D5DA5B" w14:textId="77777777" w:rsidTr="00B35A7B">
        <w:trPr>
          <w:jc w:val="center"/>
        </w:trPr>
        <w:tc>
          <w:tcPr>
            <w:tcW w:w="956" w:type="pct"/>
            <w:vMerge/>
          </w:tcPr>
          <w:p w14:paraId="0750CFD5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4241D36E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8ED8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CB08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D014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3,7870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729F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2619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3300D496" w14:textId="77777777" w:rsidTr="00B35A7B">
        <w:trPr>
          <w:jc w:val="center"/>
        </w:trPr>
        <w:tc>
          <w:tcPr>
            <w:tcW w:w="956" w:type="pct"/>
            <w:vMerge/>
          </w:tcPr>
          <w:p w14:paraId="4F26B75D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1B55509E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026B1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D3BD0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6B32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0,3770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4505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BCE2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274305" w:rsidRPr="006B58A9" w14:paraId="3DB442EF" w14:textId="77777777" w:rsidTr="00B35A7B">
        <w:trPr>
          <w:jc w:val="center"/>
        </w:trPr>
        <w:tc>
          <w:tcPr>
            <w:tcW w:w="956" w:type="pct"/>
            <w:vMerge/>
          </w:tcPr>
          <w:p w14:paraId="41E8423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06418CB5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FA2D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7F17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6713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3,4100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30E4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84B0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B35A7B" w:rsidRPr="006B58A9" w14:paraId="5DF9074C" w14:textId="77777777" w:rsidTr="00B35A7B">
        <w:trPr>
          <w:jc w:val="center"/>
        </w:trPr>
        <w:tc>
          <w:tcPr>
            <w:tcW w:w="95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8A56A" w14:textId="77777777" w:rsidR="00B35A7B" w:rsidRPr="006B58A9" w:rsidRDefault="00B35A7B" w:rsidP="00B35A7B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Рождественно</w:t>
            </w:r>
          </w:p>
        </w:tc>
        <w:tc>
          <w:tcPr>
            <w:tcW w:w="88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E9E22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57B43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466506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E6D0D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7,3200</w:t>
            </w:r>
          </w:p>
        </w:tc>
        <w:tc>
          <w:tcPr>
            <w:tcW w:w="50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A50CE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ADAD0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B35A7B" w:rsidRPr="006B58A9" w14:paraId="715C39FE" w14:textId="77777777" w:rsidTr="00B35A7B">
        <w:trPr>
          <w:jc w:val="center"/>
        </w:trPr>
        <w:tc>
          <w:tcPr>
            <w:tcW w:w="956" w:type="pct"/>
            <w:vMerge/>
          </w:tcPr>
          <w:p w14:paraId="3599CF1E" w14:textId="77777777" w:rsidR="00B35A7B" w:rsidRPr="006B58A9" w:rsidRDefault="00B35A7B" w:rsidP="00B3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68AB89F0" w14:textId="77777777" w:rsidR="00B35A7B" w:rsidRPr="006B58A9" w:rsidRDefault="00B35A7B" w:rsidP="00B3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7A670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8DFE4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52196D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0,3600</w:t>
            </w:r>
          </w:p>
        </w:tc>
        <w:tc>
          <w:tcPr>
            <w:tcW w:w="50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63E25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AD938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B35A7B" w:rsidRPr="006B58A9" w14:paraId="0E439223" w14:textId="77777777" w:rsidTr="00B35A7B">
        <w:trPr>
          <w:jc w:val="center"/>
        </w:trPr>
        <w:tc>
          <w:tcPr>
            <w:tcW w:w="956" w:type="pct"/>
            <w:vMerge/>
          </w:tcPr>
          <w:p w14:paraId="7A29C0D4" w14:textId="77777777" w:rsidR="00B35A7B" w:rsidRPr="006B58A9" w:rsidRDefault="00B35A7B" w:rsidP="00B3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2ED77316" w14:textId="77777777" w:rsidR="00B35A7B" w:rsidRPr="006B58A9" w:rsidRDefault="00B35A7B" w:rsidP="00B3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6E664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A1442B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12E83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6,9600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25265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FE1BA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B35A7B" w:rsidRPr="006B58A9" w14:paraId="6A25F5CE" w14:textId="77777777" w:rsidTr="00B35A7B">
        <w:trPr>
          <w:jc w:val="center"/>
        </w:trPr>
        <w:tc>
          <w:tcPr>
            <w:tcW w:w="956" w:type="pct"/>
            <w:vMerge/>
          </w:tcPr>
          <w:p w14:paraId="5149FBF7" w14:textId="77777777" w:rsidR="00B35A7B" w:rsidRPr="006B58A9" w:rsidRDefault="00B35A7B" w:rsidP="00B3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1E5415DD" w14:textId="77777777" w:rsidR="00B35A7B" w:rsidRPr="006B58A9" w:rsidRDefault="00B35A7B" w:rsidP="00B3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77EAD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37FF3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06398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1,3600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9A1A5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2B3891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B35A7B" w:rsidRPr="006B58A9" w14:paraId="0EE40628" w14:textId="77777777" w:rsidTr="00B35A7B">
        <w:trPr>
          <w:jc w:val="center"/>
        </w:trPr>
        <w:tc>
          <w:tcPr>
            <w:tcW w:w="956" w:type="pct"/>
            <w:vMerge/>
          </w:tcPr>
          <w:p w14:paraId="4D53C597" w14:textId="77777777" w:rsidR="00B35A7B" w:rsidRPr="006B58A9" w:rsidRDefault="00B35A7B" w:rsidP="00B3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21CFFEF5" w14:textId="77777777" w:rsidR="00B35A7B" w:rsidRPr="006B58A9" w:rsidRDefault="00B35A7B" w:rsidP="00B3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4D352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BD437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9439B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5,6000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37471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6D272" w14:textId="77777777" w:rsidR="00B35A7B" w:rsidRPr="006B58A9" w:rsidRDefault="00B35A7B" w:rsidP="00B35A7B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D1604C" w:rsidRPr="006B58A9" w14:paraId="3AFE6C2F" w14:textId="77777777" w:rsidTr="00B35A7B">
        <w:trPr>
          <w:jc w:val="center"/>
        </w:trPr>
        <w:tc>
          <w:tcPr>
            <w:tcW w:w="95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CDC7C" w14:textId="77777777" w:rsidR="00D1604C" w:rsidRPr="006B58A9" w:rsidRDefault="00D1604C" w:rsidP="00D1604C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Итого по 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lastRenderedPageBreak/>
              <w:t>Новоусадебское сельское поселение</w:t>
            </w:r>
          </w:p>
        </w:tc>
        <w:tc>
          <w:tcPr>
            <w:tcW w:w="88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3647A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lastRenderedPageBreak/>
              <w:t>МП ЖКХ</w:t>
            </w: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A27795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 xml:space="preserve">Поднято </w:t>
            </w:r>
            <w:r w:rsidRPr="006B58A9">
              <w:rPr>
                <w:rFonts w:ascii="Times New Roman" w:eastAsia="Times New Roman" w:hAnsi="Times New Roman" w:cs="Times New Roman"/>
                <w:szCs w:val="22"/>
              </w:rPr>
              <w:lastRenderedPageBreak/>
              <w:t>воды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2721C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lastRenderedPageBreak/>
              <w:t>тыс.м3/го</w:t>
            </w:r>
            <w:r w:rsidRPr="006B58A9">
              <w:rPr>
                <w:rFonts w:ascii="Times New Roman" w:eastAsia="Times New Roman" w:hAnsi="Times New Roman" w:cs="Times New Roman"/>
                <w:szCs w:val="22"/>
              </w:rPr>
              <w:lastRenderedPageBreak/>
              <w:t>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7073FD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lastRenderedPageBreak/>
              <w:t>25,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295</w:t>
            </w:r>
          </w:p>
        </w:tc>
        <w:tc>
          <w:tcPr>
            <w:tcW w:w="50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E8641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1412F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  <w:r w:rsidRPr="006B58A9">
              <w:rPr>
                <w:rFonts w:ascii="Times New Roman" w:eastAsia="Times New Roman" w:hAnsi="Times New Roman" w:cs="Times New Roman"/>
                <w:szCs w:val="22"/>
              </w:rPr>
              <w:lastRenderedPageBreak/>
              <w:t>0</w:t>
            </w:r>
          </w:p>
        </w:tc>
      </w:tr>
      <w:tr w:rsidR="00D1604C" w:rsidRPr="006B58A9" w14:paraId="2CD59738" w14:textId="77777777" w:rsidTr="00B35A7B">
        <w:trPr>
          <w:jc w:val="center"/>
        </w:trPr>
        <w:tc>
          <w:tcPr>
            <w:tcW w:w="956" w:type="pct"/>
            <w:vMerge/>
          </w:tcPr>
          <w:p w14:paraId="4D89252F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21645B4F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FBA5F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D8BBA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9647C6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1210</w:t>
            </w:r>
          </w:p>
        </w:tc>
        <w:tc>
          <w:tcPr>
            <w:tcW w:w="50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C2B4E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2627E7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D1604C" w:rsidRPr="006B58A9" w14:paraId="4D499391" w14:textId="77777777" w:rsidTr="00B35A7B">
        <w:trPr>
          <w:jc w:val="center"/>
        </w:trPr>
        <w:tc>
          <w:tcPr>
            <w:tcW w:w="956" w:type="pct"/>
            <w:vMerge/>
          </w:tcPr>
          <w:p w14:paraId="19171211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251CDE09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EBA29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8AE42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1DB04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24,40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60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BF568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425F2A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D1604C" w:rsidRPr="006B58A9" w14:paraId="13759F8C" w14:textId="77777777" w:rsidTr="00B35A7B">
        <w:trPr>
          <w:jc w:val="center"/>
        </w:trPr>
        <w:tc>
          <w:tcPr>
            <w:tcW w:w="956" w:type="pct"/>
            <w:vMerge/>
          </w:tcPr>
          <w:p w14:paraId="1AAEFC31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460DA776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DE3489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921701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953C9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4,2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660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0185E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939987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D1604C" w:rsidRPr="006B58A9" w14:paraId="412BBBA9" w14:textId="77777777" w:rsidTr="00B35A7B">
        <w:trPr>
          <w:jc w:val="center"/>
        </w:trPr>
        <w:tc>
          <w:tcPr>
            <w:tcW w:w="956" w:type="pct"/>
            <w:vMerge/>
          </w:tcPr>
          <w:p w14:paraId="2276669F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334BB469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54E107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7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9D549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82238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1400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9589DF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70D72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D1604C" w:rsidRPr="006B58A9" w14:paraId="440BEAF1" w14:textId="77777777" w:rsidTr="00B35A7B">
        <w:trPr>
          <w:jc w:val="center"/>
        </w:trPr>
        <w:tc>
          <w:tcPr>
            <w:tcW w:w="956" w:type="pct"/>
            <w:vMerge/>
          </w:tcPr>
          <w:p w14:paraId="45CB15CA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FC698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88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427163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7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04B755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FA25F2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25,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295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EAE99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CFCD3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D1604C" w:rsidRPr="006B58A9" w14:paraId="3B73CE9C" w14:textId="77777777" w:rsidTr="00B35A7B">
        <w:trPr>
          <w:jc w:val="center"/>
        </w:trPr>
        <w:tc>
          <w:tcPr>
            <w:tcW w:w="956" w:type="pct"/>
            <w:vMerge/>
          </w:tcPr>
          <w:p w14:paraId="1840F38C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0ECC0D17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EECEB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73CABD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5868E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1210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7E3E1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E16F7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D1604C" w:rsidRPr="006B58A9" w14:paraId="2025C039" w14:textId="77777777" w:rsidTr="00B35A7B">
        <w:trPr>
          <w:jc w:val="center"/>
        </w:trPr>
        <w:tc>
          <w:tcPr>
            <w:tcW w:w="956" w:type="pct"/>
            <w:vMerge/>
          </w:tcPr>
          <w:p w14:paraId="64C9F815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333F2D6C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E6260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0C40F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FE3C5A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24,40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60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E3EC8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B62AF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D1604C" w:rsidRPr="006B58A9" w14:paraId="0FBDC490" w14:textId="77777777" w:rsidTr="00B35A7B">
        <w:trPr>
          <w:jc w:val="center"/>
        </w:trPr>
        <w:tc>
          <w:tcPr>
            <w:tcW w:w="956" w:type="pct"/>
            <w:vMerge/>
          </w:tcPr>
          <w:p w14:paraId="634C0CDE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77968965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1E558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685255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B8044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4,2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660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46E12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F794F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D1604C" w:rsidRPr="006B58A9" w14:paraId="4998336C" w14:textId="77777777" w:rsidTr="00B35A7B">
        <w:trPr>
          <w:jc w:val="center"/>
        </w:trPr>
        <w:tc>
          <w:tcPr>
            <w:tcW w:w="956" w:type="pct"/>
            <w:vMerge/>
          </w:tcPr>
          <w:p w14:paraId="7E2A7B43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3EC7A6F6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5CFB52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70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224FF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5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22AEB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1400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562DF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ED542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</w:tbl>
    <w:p w14:paraId="6EF9862E" w14:textId="77777777" w:rsidR="000B6624" w:rsidRPr="006B58A9" w:rsidRDefault="000B6624" w:rsidP="000B6624">
      <w:pPr>
        <w:pStyle w:val="e"/>
        <w:spacing w:before="0" w:line="276" w:lineRule="auto"/>
        <w:ind w:firstLine="567"/>
        <w:jc w:val="center"/>
      </w:pPr>
      <w:bookmarkStart w:id="76" w:name="OLE_LINK247"/>
      <w:bookmarkStart w:id="77" w:name="OLE_LINK248"/>
      <w:bookmarkStart w:id="78" w:name="OLE_LINK249"/>
      <w:bookmarkEnd w:id="76"/>
      <w:bookmarkEnd w:id="77"/>
      <w:bookmarkEnd w:id="78"/>
    </w:p>
    <w:p w14:paraId="759D8BA4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1.3.2.2 - Баланс по технологическим зонам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744"/>
        <w:gridCol w:w="2744"/>
        <w:gridCol w:w="1420"/>
        <w:gridCol w:w="1005"/>
        <w:gridCol w:w="821"/>
        <w:gridCol w:w="895"/>
      </w:tblGrid>
      <w:tr w:rsidR="00274305" w:rsidRPr="006B58A9" w14:paraId="5EFB74A7" w14:textId="77777777" w:rsidTr="000B6624">
        <w:trPr>
          <w:jc w:val="center"/>
        </w:trPr>
        <w:tc>
          <w:tcPr>
            <w:tcW w:w="142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803196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 технологической зоны</w:t>
            </w:r>
          </w:p>
        </w:tc>
        <w:tc>
          <w:tcPr>
            <w:tcW w:w="142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9F1490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8B3A2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141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42D53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2021 год</w:t>
            </w:r>
          </w:p>
        </w:tc>
      </w:tr>
      <w:tr w:rsidR="00274305" w:rsidRPr="006B58A9" w14:paraId="00D3DDED" w14:textId="77777777" w:rsidTr="000B6624">
        <w:trPr>
          <w:jc w:val="center"/>
        </w:trPr>
        <w:tc>
          <w:tcPr>
            <w:tcW w:w="1425" w:type="pct"/>
            <w:vMerge/>
          </w:tcPr>
          <w:p w14:paraId="6FB70F4B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vMerge/>
          </w:tcPr>
          <w:p w14:paraId="5CD2AE46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/>
          </w:tcPr>
          <w:p w14:paraId="1974A15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A5EBF1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D543C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94DC4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274305" w:rsidRPr="006B58A9" w14:paraId="158F0D62" w14:textId="77777777" w:rsidTr="000B6624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AF574C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д. Данилово</w:t>
            </w:r>
          </w:p>
        </w:tc>
      </w:tr>
      <w:tr w:rsidR="00274305" w:rsidRPr="006B58A9" w14:paraId="427F32DA" w14:textId="77777777" w:rsidTr="000B6624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C0121E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274305" w:rsidRPr="006B58A9" w14:paraId="25B0513C" w14:textId="77777777" w:rsidTr="000B6624">
        <w:trPr>
          <w:jc w:val="center"/>
        </w:trPr>
        <w:tc>
          <w:tcPr>
            <w:tcW w:w="142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EA00D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Арт.скв.№1/2</w:t>
            </w: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ED7C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9E5C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2063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2,200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75923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8570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5FBFA880" w14:textId="77777777" w:rsidTr="000B6624">
        <w:trPr>
          <w:jc w:val="center"/>
        </w:trPr>
        <w:tc>
          <w:tcPr>
            <w:tcW w:w="1425" w:type="pct"/>
            <w:vMerge/>
          </w:tcPr>
          <w:p w14:paraId="78293785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43E98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62651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BF72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0,110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61D1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6C77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20678406" w14:textId="77777777" w:rsidTr="000B6624">
        <w:trPr>
          <w:jc w:val="center"/>
        </w:trPr>
        <w:tc>
          <w:tcPr>
            <w:tcW w:w="1425" w:type="pct"/>
            <w:vMerge/>
          </w:tcPr>
          <w:p w14:paraId="56B02937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A005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BEFE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E889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2,089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BF53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BBE7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62FECD64" w14:textId="77777777" w:rsidTr="000B6624">
        <w:trPr>
          <w:jc w:val="center"/>
        </w:trPr>
        <w:tc>
          <w:tcPr>
            <w:tcW w:w="1425" w:type="pct"/>
            <w:vMerge/>
          </w:tcPr>
          <w:p w14:paraId="3E40A004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7838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D612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5EFB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0,209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9F65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BCCD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048B7684" w14:textId="77777777" w:rsidTr="000B6624">
        <w:trPr>
          <w:jc w:val="center"/>
        </w:trPr>
        <w:tc>
          <w:tcPr>
            <w:tcW w:w="1425" w:type="pct"/>
            <w:vMerge/>
          </w:tcPr>
          <w:p w14:paraId="641A5B61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30813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9E0C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92707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25F0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44D6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5F43BFD6" w14:textId="77777777" w:rsidTr="000B6624">
        <w:trPr>
          <w:jc w:val="center"/>
        </w:trPr>
        <w:tc>
          <w:tcPr>
            <w:tcW w:w="1425" w:type="pct"/>
            <w:vMerge/>
          </w:tcPr>
          <w:p w14:paraId="754E5B99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CFEE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AF92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м3/сут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E4E08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5,150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85631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76C5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76A17AC3" w14:textId="77777777" w:rsidTr="000B6624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5234F2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с. Никольское</w:t>
            </w:r>
          </w:p>
        </w:tc>
      </w:tr>
      <w:tr w:rsidR="00274305" w:rsidRPr="006B58A9" w14:paraId="2073AE36" w14:textId="77777777" w:rsidTr="000B6624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BEF8FF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274305" w:rsidRPr="006B58A9" w14:paraId="68645E5F" w14:textId="77777777" w:rsidTr="000B6624">
        <w:trPr>
          <w:jc w:val="center"/>
        </w:trPr>
        <w:tc>
          <w:tcPr>
            <w:tcW w:w="142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F042B" w14:textId="77777777" w:rsidR="00274305" w:rsidRPr="006B58A9" w:rsidRDefault="000B6624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3/3</w:t>
            </w:r>
          </w:p>
          <w:p w14:paraId="3C7FA217" w14:textId="77777777" w:rsidR="000B6624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4/4</w:t>
            </w: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A163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3D96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7596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8,760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E4F6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869E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490BDE84" w14:textId="77777777" w:rsidTr="000B6624">
        <w:trPr>
          <w:jc w:val="center"/>
        </w:trPr>
        <w:tc>
          <w:tcPr>
            <w:tcW w:w="1425" w:type="pct"/>
            <w:vMerge/>
          </w:tcPr>
          <w:p w14:paraId="6D85420B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3908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CD16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9488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0,438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F8E0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7699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09CBE146" w14:textId="77777777" w:rsidTr="000B6624">
        <w:trPr>
          <w:jc w:val="center"/>
        </w:trPr>
        <w:tc>
          <w:tcPr>
            <w:tcW w:w="1425" w:type="pct"/>
            <w:vMerge/>
          </w:tcPr>
          <w:p w14:paraId="67643B34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01E2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14CA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5988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8,322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8426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C997A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6A4D45F5" w14:textId="77777777" w:rsidTr="000B6624">
        <w:trPr>
          <w:jc w:val="center"/>
        </w:trPr>
        <w:tc>
          <w:tcPr>
            <w:tcW w:w="1425" w:type="pct"/>
            <w:vMerge/>
          </w:tcPr>
          <w:p w14:paraId="6D8DFAB7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838D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95B6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493C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0,832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A506F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8FFE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64C8A002" w14:textId="77777777" w:rsidTr="000B6624">
        <w:trPr>
          <w:jc w:val="center"/>
        </w:trPr>
        <w:tc>
          <w:tcPr>
            <w:tcW w:w="1425" w:type="pct"/>
            <w:vMerge/>
          </w:tcPr>
          <w:p w14:paraId="3181C583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82EF9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DFB6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13455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7,490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7CBA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2DD17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6D480F14" w14:textId="77777777" w:rsidTr="000B6624">
        <w:trPr>
          <w:jc w:val="center"/>
        </w:trPr>
        <w:tc>
          <w:tcPr>
            <w:tcW w:w="1425" w:type="pct"/>
            <w:vMerge/>
          </w:tcPr>
          <w:p w14:paraId="7FAF6342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7FE8D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36DE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м3/сут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6CC1F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20,535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59E24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B2E9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00D6DE46" w14:textId="77777777" w:rsidTr="000B6624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0776E8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д. Яксаево</w:t>
            </w:r>
          </w:p>
        </w:tc>
      </w:tr>
      <w:tr w:rsidR="00274305" w:rsidRPr="006B58A9" w14:paraId="50987C7A" w14:textId="77777777" w:rsidTr="000B6624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E19D8A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274305" w:rsidRPr="006B58A9" w14:paraId="4179C23D" w14:textId="77777777" w:rsidTr="000B6624">
        <w:trPr>
          <w:jc w:val="center"/>
        </w:trPr>
        <w:tc>
          <w:tcPr>
            <w:tcW w:w="142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EC39B4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1/-</w:t>
            </w: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E58A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BC33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8D69B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3,087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CEBD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91767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4C0675C7" w14:textId="77777777" w:rsidTr="000B6624">
        <w:trPr>
          <w:jc w:val="center"/>
        </w:trPr>
        <w:tc>
          <w:tcPr>
            <w:tcW w:w="1425" w:type="pct"/>
            <w:vMerge/>
          </w:tcPr>
          <w:p w14:paraId="771D7B4B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FE3F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9F83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A41C4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0,154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D1EB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02D4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6CB57F5D" w14:textId="77777777" w:rsidTr="000B6624">
        <w:trPr>
          <w:jc w:val="center"/>
        </w:trPr>
        <w:tc>
          <w:tcPr>
            <w:tcW w:w="1425" w:type="pct"/>
            <w:vMerge/>
          </w:tcPr>
          <w:p w14:paraId="2EE143D6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F43BD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86B7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E9AB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2,933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1BE4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1CE62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479CA52D" w14:textId="77777777" w:rsidTr="000B6624">
        <w:trPr>
          <w:jc w:val="center"/>
        </w:trPr>
        <w:tc>
          <w:tcPr>
            <w:tcW w:w="1425" w:type="pct"/>
            <w:vMerge/>
          </w:tcPr>
          <w:p w14:paraId="09E40AE6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82D3A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FD723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2D68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1,473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BD0E9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5F2B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0A0913EF" w14:textId="77777777" w:rsidTr="000B6624">
        <w:trPr>
          <w:jc w:val="center"/>
        </w:trPr>
        <w:tc>
          <w:tcPr>
            <w:tcW w:w="1425" w:type="pct"/>
            <w:vMerge/>
          </w:tcPr>
          <w:p w14:paraId="5F799B9E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3E84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374A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F7B6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E93A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3816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3DB41CD8" w14:textId="77777777" w:rsidTr="000B6624">
        <w:trPr>
          <w:jc w:val="center"/>
        </w:trPr>
        <w:tc>
          <w:tcPr>
            <w:tcW w:w="1425" w:type="pct"/>
            <w:vMerge/>
          </w:tcPr>
          <w:p w14:paraId="194E696F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2F74D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36A6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м3/сут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35324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4,000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D5BCB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638F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7F08E696" w14:textId="77777777" w:rsidTr="000B6624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1C35E6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с. Новоселки</w:t>
            </w:r>
          </w:p>
        </w:tc>
      </w:tr>
      <w:tr w:rsidR="00274305" w:rsidRPr="006B58A9" w14:paraId="21EC2947" w14:textId="77777777" w:rsidTr="000B6624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382F48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274305" w:rsidRPr="006B58A9" w14:paraId="4B60E010" w14:textId="77777777" w:rsidTr="000B6624">
        <w:trPr>
          <w:jc w:val="center"/>
        </w:trPr>
        <w:tc>
          <w:tcPr>
            <w:tcW w:w="142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F845C8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2/2</w:t>
            </w: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A044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4583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9FAA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0,330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7167B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537F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68D68BB1" w14:textId="77777777" w:rsidTr="000B6624">
        <w:trPr>
          <w:jc w:val="center"/>
        </w:trPr>
        <w:tc>
          <w:tcPr>
            <w:tcW w:w="1425" w:type="pct"/>
            <w:vMerge/>
          </w:tcPr>
          <w:p w14:paraId="5E809DC7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1BE9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8DAB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9BFCC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0,015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3DCED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3DDF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73EC2D53" w14:textId="77777777" w:rsidTr="000B6624">
        <w:trPr>
          <w:jc w:val="center"/>
        </w:trPr>
        <w:tc>
          <w:tcPr>
            <w:tcW w:w="1425" w:type="pct"/>
            <w:vMerge/>
          </w:tcPr>
          <w:p w14:paraId="09B9EC08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0A38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D795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49A2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0,315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BAA8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AED3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17A65B91" w14:textId="77777777" w:rsidTr="000B6624">
        <w:trPr>
          <w:jc w:val="center"/>
        </w:trPr>
        <w:tc>
          <w:tcPr>
            <w:tcW w:w="1425" w:type="pct"/>
            <w:vMerge/>
          </w:tcPr>
          <w:p w14:paraId="4693C622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24DF4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70B0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EC9A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0,015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B221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8F54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36046EAF" w14:textId="77777777" w:rsidTr="000B6624">
        <w:trPr>
          <w:jc w:val="center"/>
        </w:trPr>
        <w:tc>
          <w:tcPr>
            <w:tcW w:w="1425" w:type="pct"/>
            <w:vMerge/>
          </w:tcPr>
          <w:p w14:paraId="64139B0C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FFF3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FA5D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B264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A7D8C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3BDC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1D71FE20" w14:textId="77777777" w:rsidTr="000B6624">
        <w:trPr>
          <w:jc w:val="center"/>
        </w:trPr>
        <w:tc>
          <w:tcPr>
            <w:tcW w:w="1425" w:type="pct"/>
            <w:vMerge/>
          </w:tcPr>
          <w:p w14:paraId="6316FEEC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E8B4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24A6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м3/сут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D5E4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0,900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6DC9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8ED3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5512482C" w14:textId="77777777" w:rsidTr="000B6624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92ED79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д. Иваньково</w:t>
            </w:r>
          </w:p>
        </w:tc>
      </w:tr>
      <w:tr w:rsidR="00274305" w:rsidRPr="006B58A9" w14:paraId="5922C731" w14:textId="77777777" w:rsidTr="000B6624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967AB4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274305" w:rsidRPr="006B58A9" w14:paraId="25E4B105" w14:textId="77777777" w:rsidTr="000B6624">
        <w:trPr>
          <w:jc w:val="center"/>
        </w:trPr>
        <w:tc>
          <w:tcPr>
            <w:tcW w:w="142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407B11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 №3/3</w:t>
            </w: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BE13F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10CDF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B9368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2,738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6E61D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AC4BC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2AE8E71D" w14:textId="77777777" w:rsidTr="000B6624">
        <w:trPr>
          <w:jc w:val="center"/>
        </w:trPr>
        <w:tc>
          <w:tcPr>
            <w:tcW w:w="1425" w:type="pct"/>
            <w:vMerge/>
          </w:tcPr>
          <w:p w14:paraId="5167D379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8ADD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0CAC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FC8F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0,140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DD76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CF67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28CA1498" w14:textId="77777777" w:rsidTr="000B6624">
        <w:trPr>
          <w:jc w:val="center"/>
        </w:trPr>
        <w:tc>
          <w:tcPr>
            <w:tcW w:w="1425" w:type="pct"/>
            <w:vMerge/>
          </w:tcPr>
          <w:p w14:paraId="43F704DF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82C7D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93B0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95C5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2,598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7902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2044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1A9BF291" w14:textId="77777777" w:rsidTr="000B6624">
        <w:trPr>
          <w:jc w:val="center"/>
        </w:trPr>
        <w:tc>
          <w:tcPr>
            <w:tcW w:w="1425" w:type="pct"/>
            <w:vMerge/>
          </w:tcPr>
          <w:p w14:paraId="6B84E31B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9857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2B77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6479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0,258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06795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A3C6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0EC20CF2" w14:textId="77777777" w:rsidTr="000B6624">
        <w:trPr>
          <w:jc w:val="center"/>
        </w:trPr>
        <w:tc>
          <w:tcPr>
            <w:tcW w:w="1425" w:type="pct"/>
            <w:vMerge/>
          </w:tcPr>
          <w:p w14:paraId="6BB57286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7745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6282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F737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2,340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DED5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7945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729A8A14" w14:textId="77777777" w:rsidTr="000B6624">
        <w:trPr>
          <w:jc w:val="center"/>
        </w:trPr>
        <w:tc>
          <w:tcPr>
            <w:tcW w:w="1425" w:type="pct"/>
            <w:vMerge/>
          </w:tcPr>
          <w:p w14:paraId="45775CC1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E44D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138EB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м3/сут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725E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6,490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5C88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B23D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07ABDFAF" w14:textId="77777777" w:rsidTr="000B6624">
        <w:trPr>
          <w:jc w:val="center"/>
        </w:trPr>
        <w:tc>
          <w:tcPr>
            <w:tcW w:w="142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00A17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  № 4/4</w:t>
            </w: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FF2B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E3E1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F04D9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1,190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CBEB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E5DA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0499927A" w14:textId="77777777" w:rsidTr="000B6624">
        <w:trPr>
          <w:jc w:val="center"/>
        </w:trPr>
        <w:tc>
          <w:tcPr>
            <w:tcW w:w="1425" w:type="pct"/>
            <w:vMerge/>
          </w:tcPr>
          <w:p w14:paraId="67B0F465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CACE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19DB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2D3F9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0,058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E4FB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74E59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470AAC2A" w14:textId="77777777" w:rsidTr="000B6624">
        <w:trPr>
          <w:jc w:val="center"/>
        </w:trPr>
        <w:tc>
          <w:tcPr>
            <w:tcW w:w="1425" w:type="pct"/>
            <w:vMerge/>
          </w:tcPr>
          <w:p w14:paraId="12950F04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DC4D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6969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C418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1,189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A98A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E485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1A71B656" w14:textId="77777777" w:rsidTr="000B6624">
        <w:trPr>
          <w:jc w:val="center"/>
        </w:trPr>
        <w:tc>
          <w:tcPr>
            <w:tcW w:w="1425" w:type="pct"/>
            <w:vMerge/>
          </w:tcPr>
          <w:p w14:paraId="7F7BB0AE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35F2D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287E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4D30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0,119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FB3C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131D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672A72D3" w14:textId="77777777" w:rsidTr="000B6624">
        <w:trPr>
          <w:jc w:val="center"/>
        </w:trPr>
        <w:tc>
          <w:tcPr>
            <w:tcW w:w="1425" w:type="pct"/>
            <w:vMerge/>
          </w:tcPr>
          <w:p w14:paraId="176CC1AF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4F122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7D86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6B64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1,070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B6BD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E47A0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5CD9353A" w14:textId="77777777" w:rsidTr="000B6624">
        <w:trPr>
          <w:jc w:val="center"/>
        </w:trPr>
        <w:tc>
          <w:tcPr>
            <w:tcW w:w="1425" w:type="pct"/>
            <w:vMerge/>
          </w:tcPr>
          <w:p w14:paraId="6283F466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3CE8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743A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м3/сут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BF88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2,930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09FAD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8823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7291F6A8" w14:textId="77777777" w:rsidTr="000B6624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3DBCE9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д. Рождественно</w:t>
            </w:r>
            <w:r w:rsidR="00D1604C" w:rsidRPr="006B58A9">
              <w:rPr>
                <w:rFonts w:ascii="Times New Roman" w:eastAsia="Times New Roman" w:hAnsi="Times New Roman" w:cs="Times New Roman"/>
                <w:b/>
                <w:szCs w:val="22"/>
                <w:lang w:val="ru-RU"/>
              </w:rPr>
              <w:t xml:space="preserve">, </w:t>
            </w:r>
            <w:r w:rsidR="00D1604C" w:rsidRPr="006B58A9">
              <w:rPr>
                <w:rFonts w:ascii="Times New Roman" w:eastAsia="Times New Roman" w:hAnsi="Times New Roman" w:cs="Times New Roman"/>
                <w:b/>
                <w:szCs w:val="22"/>
              </w:rPr>
              <w:t>с. Светиково</w:t>
            </w:r>
          </w:p>
        </w:tc>
      </w:tr>
      <w:tr w:rsidR="00274305" w:rsidRPr="006B58A9" w14:paraId="648C8686" w14:textId="77777777" w:rsidTr="000B6624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4B08FE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D1604C" w:rsidRPr="006B58A9" w14:paraId="1A9920EB" w14:textId="77777777" w:rsidTr="000B6624">
        <w:trPr>
          <w:jc w:val="center"/>
        </w:trPr>
        <w:tc>
          <w:tcPr>
            <w:tcW w:w="142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1B012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1/-</w:t>
            </w: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CAA3D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B97D7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CD6FE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7,3200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0977B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00EEA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73CBC02F" w14:textId="77777777" w:rsidTr="000B6624">
        <w:trPr>
          <w:jc w:val="center"/>
        </w:trPr>
        <w:tc>
          <w:tcPr>
            <w:tcW w:w="1425" w:type="pct"/>
            <w:vMerge/>
          </w:tcPr>
          <w:p w14:paraId="7F909F39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95553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B48AA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F70BB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0,3600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4A101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E192DC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47AF4FF2" w14:textId="77777777" w:rsidTr="000B6624">
        <w:trPr>
          <w:jc w:val="center"/>
        </w:trPr>
        <w:tc>
          <w:tcPr>
            <w:tcW w:w="1425" w:type="pct"/>
            <w:vMerge/>
          </w:tcPr>
          <w:p w14:paraId="6A98C91A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7D85F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45388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569E4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6,9600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C265F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8DC7C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5C86C7A9" w14:textId="77777777" w:rsidTr="000B6624">
        <w:trPr>
          <w:jc w:val="center"/>
        </w:trPr>
        <w:tc>
          <w:tcPr>
            <w:tcW w:w="1425" w:type="pct"/>
            <w:vMerge/>
          </w:tcPr>
          <w:p w14:paraId="2B9ADB05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11C11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E9C6E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4034D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1,3600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6F648F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7195A5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4D49B297" w14:textId="77777777" w:rsidTr="000B6624">
        <w:trPr>
          <w:jc w:val="center"/>
        </w:trPr>
        <w:tc>
          <w:tcPr>
            <w:tcW w:w="1425" w:type="pct"/>
            <w:vMerge/>
          </w:tcPr>
          <w:p w14:paraId="39A68DD0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B4239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48607E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AAF2C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5,6000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EE5F3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98999B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06E4E3D6" w14:textId="77777777" w:rsidTr="000B6624">
        <w:trPr>
          <w:jc w:val="center"/>
        </w:trPr>
        <w:tc>
          <w:tcPr>
            <w:tcW w:w="1425" w:type="pct"/>
            <w:vMerge/>
          </w:tcPr>
          <w:p w14:paraId="1F55182F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D87F0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4B2E4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м3/сут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6FB136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8,70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E6365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8006B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16054FDA" w14:textId="77777777" w:rsidR="000B6624" w:rsidRPr="006B58A9" w:rsidRDefault="000B6624" w:rsidP="000B6624">
      <w:pPr>
        <w:pStyle w:val="70"/>
        <w:rPr>
          <w:color w:val="auto"/>
        </w:rPr>
      </w:pPr>
      <w:bookmarkStart w:id="79" w:name="_Toc88831170"/>
    </w:p>
    <w:p w14:paraId="64D52021" w14:textId="77777777" w:rsidR="00194349" w:rsidRPr="006B58A9" w:rsidRDefault="000B6624" w:rsidP="00D36F4D">
      <w:pPr>
        <w:pStyle w:val="3TimesNewRoman14"/>
        <w:numPr>
          <w:ilvl w:val="0"/>
          <w:numId w:val="0"/>
        </w:numPr>
        <w:ind w:left="1224" w:hanging="504"/>
      </w:pPr>
      <w:bookmarkStart w:id="80" w:name="_Toc104469939"/>
      <w:r w:rsidRPr="006B58A9">
        <w:t>1.3</w:t>
      </w:r>
      <w:r w:rsidR="00D36F4D" w:rsidRPr="006B58A9">
        <w:t xml:space="preserve">.3. </w:t>
      </w:r>
      <w:r w:rsidR="000D0DD4" w:rsidRPr="006B58A9"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  <w:bookmarkEnd w:id="79"/>
      <w:bookmarkEnd w:id="80"/>
    </w:p>
    <w:p w14:paraId="5F3E8C32" w14:textId="77777777" w:rsidR="0007645E" w:rsidRPr="006B58A9" w:rsidRDefault="005B2FA3" w:rsidP="000B6624">
      <w:pPr>
        <w:pStyle w:val="e"/>
        <w:spacing w:before="0" w:line="276" w:lineRule="auto"/>
        <w:jc w:val="both"/>
      </w:pPr>
      <w:r w:rsidRPr="006B58A9">
        <w:t>Структурный баланс водопотребления по группам абонентов муниципального образования представлен</w:t>
      </w:r>
      <w:r w:rsidR="0007645E" w:rsidRPr="006B58A9">
        <w:t xml:space="preserve"> на таблице</w:t>
      </w:r>
      <w:r w:rsidR="0053599E" w:rsidRPr="006B58A9">
        <w:t xml:space="preserve"> ниже:</w:t>
      </w:r>
    </w:p>
    <w:p w14:paraId="7D953DD1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bookmarkStart w:id="81" w:name="OLE_LINK281"/>
      <w:bookmarkStart w:id="82" w:name="OLE_LINK282"/>
      <w:bookmarkEnd w:id="81"/>
      <w:bookmarkEnd w:id="82"/>
      <w:r w:rsidRPr="006B58A9">
        <w:rPr>
          <w:rFonts w:ascii="Times New Roman" w:hAnsi="Times New Roman"/>
          <w:b/>
          <w:sz w:val="24"/>
        </w:rPr>
        <w:t>Таблица 1.3.3.1 - Структурный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707"/>
        <w:gridCol w:w="2707"/>
        <w:gridCol w:w="1420"/>
        <w:gridCol w:w="1005"/>
        <w:gridCol w:w="895"/>
        <w:gridCol w:w="895"/>
      </w:tblGrid>
      <w:tr w:rsidR="00274305" w:rsidRPr="006B58A9" w14:paraId="5BFC62F3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716B1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264E6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 места реализации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39AF20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A44C9B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2021 год</w:t>
            </w:r>
          </w:p>
        </w:tc>
      </w:tr>
      <w:tr w:rsidR="00274305" w:rsidRPr="006B58A9" w14:paraId="75841F9D" w14:textId="77777777">
        <w:trPr>
          <w:jc w:val="center"/>
        </w:trPr>
        <w:tc>
          <w:tcPr>
            <w:tcW w:w="2310" w:type="pct"/>
            <w:vMerge/>
          </w:tcPr>
          <w:p w14:paraId="7C6CF7D0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B6BEA35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604F8FF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7D157A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1D909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40DDA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274305" w:rsidRPr="006B58A9" w14:paraId="249478E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DC2F8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Светиково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D848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02001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B46E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3,180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BFB3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90302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093DFBBE" w14:textId="77777777">
        <w:trPr>
          <w:jc w:val="center"/>
        </w:trPr>
        <w:tc>
          <w:tcPr>
            <w:tcW w:w="2310" w:type="pct"/>
            <w:vMerge/>
          </w:tcPr>
          <w:p w14:paraId="6EEFE261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C8B9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4E0E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5A43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</w:t>
            </w:r>
            <w:r w:rsidR="00D1604C"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A7E3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8FDD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1BFCC13F" w14:textId="77777777">
        <w:trPr>
          <w:jc w:val="center"/>
        </w:trPr>
        <w:tc>
          <w:tcPr>
            <w:tcW w:w="2310" w:type="pct"/>
            <w:vMerge/>
          </w:tcPr>
          <w:p w14:paraId="29EF6012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5674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981FB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05217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1D3B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39BC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2906FDA0" w14:textId="77777777">
        <w:trPr>
          <w:jc w:val="center"/>
        </w:trPr>
        <w:tc>
          <w:tcPr>
            <w:tcW w:w="2310" w:type="pct"/>
            <w:vMerge/>
          </w:tcPr>
          <w:p w14:paraId="4A8E4316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07B7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7E0B6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875F1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</w:t>
            </w:r>
            <w:r w:rsidR="00D1604C"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7701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4C71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2BD7646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C9A0D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E9DA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2384C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8E5E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9EB6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187F4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74624E54" w14:textId="77777777">
        <w:trPr>
          <w:jc w:val="center"/>
        </w:trPr>
        <w:tc>
          <w:tcPr>
            <w:tcW w:w="2310" w:type="pct"/>
            <w:vMerge/>
          </w:tcPr>
          <w:p w14:paraId="01332081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2B5F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C0BB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B47C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DBE6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DCA2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7EFC0E22" w14:textId="77777777">
        <w:trPr>
          <w:jc w:val="center"/>
        </w:trPr>
        <w:tc>
          <w:tcPr>
            <w:tcW w:w="2310" w:type="pct"/>
            <w:vMerge/>
          </w:tcPr>
          <w:p w14:paraId="7A63E3E0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9EFD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E3523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D4ED0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60D7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F8C0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0FE1899D" w14:textId="77777777">
        <w:trPr>
          <w:jc w:val="center"/>
        </w:trPr>
        <w:tc>
          <w:tcPr>
            <w:tcW w:w="2310" w:type="pct"/>
            <w:vMerge/>
          </w:tcPr>
          <w:p w14:paraId="26B71887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34B55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E346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C62A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16C5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6575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6894604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8F9D1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4A01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E720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9C1B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7,477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FAAD9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2D86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1F8B5354" w14:textId="77777777">
        <w:trPr>
          <w:jc w:val="center"/>
        </w:trPr>
        <w:tc>
          <w:tcPr>
            <w:tcW w:w="2310" w:type="pct"/>
            <w:vMerge/>
          </w:tcPr>
          <w:p w14:paraId="1F3F3A00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0C52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92B8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C7041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5262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C63FD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68EDF01F" w14:textId="77777777">
        <w:trPr>
          <w:jc w:val="center"/>
        </w:trPr>
        <w:tc>
          <w:tcPr>
            <w:tcW w:w="2310" w:type="pct"/>
            <w:vMerge/>
          </w:tcPr>
          <w:p w14:paraId="3F08708B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252B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C4EF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DFF5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9B3D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586B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4372722E" w14:textId="77777777">
        <w:trPr>
          <w:jc w:val="center"/>
        </w:trPr>
        <w:tc>
          <w:tcPr>
            <w:tcW w:w="2310" w:type="pct"/>
            <w:vMerge/>
          </w:tcPr>
          <w:p w14:paraId="0B21C6B5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0C16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785D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6A6F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7,490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70BA2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27BC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45B3E70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32B1A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Яксаево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9367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C8CD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4D54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5BF8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0AE1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78B3786F" w14:textId="77777777">
        <w:trPr>
          <w:jc w:val="center"/>
        </w:trPr>
        <w:tc>
          <w:tcPr>
            <w:tcW w:w="2310" w:type="pct"/>
            <w:vMerge/>
          </w:tcPr>
          <w:p w14:paraId="21B39BC4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B70F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9877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0163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0145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A275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0F14FD96" w14:textId="77777777">
        <w:trPr>
          <w:jc w:val="center"/>
        </w:trPr>
        <w:tc>
          <w:tcPr>
            <w:tcW w:w="2310" w:type="pct"/>
            <w:vMerge/>
          </w:tcPr>
          <w:p w14:paraId="18204013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6D53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EA7A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22712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AF96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F769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7D99FF83" w14:textId="77777777">
        <w:trPr>
          <w:jc w:val="center"/>
        </w:trPr>
        <w:tc>
          <w:tcPr>
            <w:tcW w:w="2310" w:type="pct"/>
            <w:vMerge/>
          </w:tcPr>
          <w:p w14:paraId="33511399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99F9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1C108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2555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7FFB9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295C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078DCCA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C3236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Новоселки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F119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1BA4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2E32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1D21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6BF8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17B447A8" w14:textId="77777777">
        <w:trPr>
          <w:jc w:val="center"/>
        </w:trPr>
        <w:tc>
          <w:tcPr>
            <w:tcW w:w="2310" w:type="pct"/>
            <w:vMerge/>
          </w:tcPr>
          <w:p w14:paraId="65F1B248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515F2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C43B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7DC60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3B80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73C6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35380780" w14:textId="77777777">
        <w:trPr>
          <w:jc w:val="center"/>
        </w:trPr>
        <w:tc>
          <w:tcPr>
            <w:tcW w:w="2310" w:type="pct"/>
            <w:vMerge/>
          </w:tcPr>
          <w:p w14:paraId="7A2DB997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35D39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2F38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45CB0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99F2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AB6E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68A9B597" w14:textId="77777777">
        <w:trPr>
          <w:jc w:val="center"/>
        </w:trPr>
        <w:tc>
          <w:tcPr>
            <w:tcW w:w="2310" w:type="pct"/>
            <w:vMerge/>
          </w:tcPr>
          <w:p w14:paraId="418480D5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F423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C4C3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3B23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8CD9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3B2A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495BC282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84489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5A1E1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40A4B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C6E0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3,340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4EEB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6879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78467252" w14:textId="77777777">
        <w:trPr>
          <w:jc w:val="center"/>
        </w:trPr>
        <w:tc>
          <w:tcPr>
            <w:tcW w:w="2310" w:type="pct"/>
            <w:vMerge/>
          </w:tcPr>
          <w:p w14:paraId="6041C03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86A7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8C7E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886C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979F8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F644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72145967" w14:textId="77777777">
        <w:trPr>
          <w:jc w:val="center"/>
        </w:trPr>
        <w:tc>
          <w:tcPr>
            <w:tcW w:w="2310" w:type="pct"/>
            <w:vMerge/>
          </w:tcPr>
          <w:p w14:paraId="419CAA07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39A4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3219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C585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72F6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216D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570F840C" w14:textId="77777777">
        <w:trPr>
          <w:jc w:val="center"/>
        </w:trPr>
        <w:tc>
          <w:tcPr>
            <w:tcW w:w="2310" w:type="pct"/>
            <w:vMerge/>
          </w:tcPr>
          <w:p w14:paraId="11B6AFF1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87D3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3806C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683CA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3,410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AEBD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7756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3C05502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9B0FB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Рождественно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740E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104A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BD544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8577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FE79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6F470765" w14:textId="77777777">
        <w:trPr>
          <w:jc w:val="center"/>
        </w:trPr>
        <w:tc>
          <w:tcPr>
            <w:tcW w:w="2310" w:type="pct"/>
            <w:vMerge/>
          </w:tcPr>
          <w:p w14:paraId="32E07AAD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F138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C928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FE549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0990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C39E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2A2EC4F0" w14:textId="77777777">
        <w:trPr>
          <w:jc w:val="center"/>
        </w:trPr>
        <w:tc>
          <w:tcPr>
            <w:tcW w:w="2310" w:type="pct"/>
            <w:vMerge/>
          </w:tcPr>
          <w:p w14:paraId="12F3A6C7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1E82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3DB0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7C5C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AC7D9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B49E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522C8B9B" w14:textId="77777777">
        <w:trPr>
          <w:jc w:val="center"/>
        </w:trPr>
        <w:tc>
          <w:tcPr>
            <w:tcW w:w="2310" w:type="pct"/>
            <w:vMerge/>
          </w:tcPr>
          <w:p w14:paraId="5F45F07F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812A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0545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FF52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DB74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E241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2C270211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F4AB0E" w14:textId="77777777" w:rsidR="00274305" w:rsidRPr="006B58A9" w:rsidRDefault="000B6624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Новоусадебское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2E13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716D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53BC0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20,037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1198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1C564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55E9F24E" w14:textId="77777777">
        <w:trPr>
          <w:jc w:val="center"/>
        </w:trPr>
        <w:tc>
          <w:tcPr>
            <w:tcW w:w="2310" w:type="pct"/>
            <w:vMerge/>
          </w:tcPr>
          <w:p w14:paraId="6F870E08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22A2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885E6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A8AC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0,10</w:t>
            </w:r>
            <w:r w:rsidR="00D1604C"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9F93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96F9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33632C29" w14:textId="77777777">
        <w:trPr>
          <w:jc w:val="center"/>
        </w:trPr>
        <w:tc>
          <w:tcPr>
            <w:tcW w:w="2310" w:type="pct"/>
            <w:vMerge/>
          </w:tcPr>
          <w:p w14:paraId="0B017201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F57C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6FE6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69929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9DCB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5FA6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74305" w:rsidRPr="006B58A9" w14:paraId="71FCB496" w14:textId="77777777">
        <w:trPr>
          <w:jc w:val="center"/>
        </w:trPr>
        <w:tc>
          <w:tcPr>
            <w:tcW w:w="2310" w:type="pct"/>
            <w:vMerge/>
          </w:tcPr>
          <w:p w14:paraId="7EA20153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19C49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79D0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6F52D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</w:t>
            </w:r>
            <w:r w:rsidR="00D1604C"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140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A829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0850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06A8C42C" w14:textId="77777777" w:rsidR="000B6624" w:rsidRPr="006B58A9" w:rsidRDefault="000B6624" w:rsidP="000B6624">
      <w:pPr>
        <w:pStyle w:val="e"/>
        <w:spacing w:line="276" w:lineRule="auto"/>
        <w:jc w:val="center"/>
      </w:pPr>
    </w:p>
    <w:p w14:paraId="137A9232" w14:textId="77777777" w:rsidR="00E82C0E" w:rsidRPr="006B58A9" w:rsidRDefault="00E82C0E" w:rsidP="00E82C0E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6B58A9">
        <w:rPr>
          <w:rFonts w:ascii="Times New Roman" w:hAnsi="Times New Roman"/>
          <w:sz w:val="24"/>
        </w:rPr>
        <w:t>Из</w:t>
      </w:r>
      <w:r w:rsidRPr="006B58A9">
        <w:rPr>
          <w:rFonts w:ascii="Times New Roman" w:hAnsi="Times New Roman"/>
          <w:spacing w:val="12"/>
          <w:sz w:val="24"/>
        </w:rPr>
        <w:t xml:space="preserve"> </w:t>
      </w:r>
      <w:r w:rsidR="001652C2" w:rsidRPr="006B58A9">
        <w:rPr>
          <w:rFonts w:ascii="Times New Roman" w:hAnsi="Times New Roman"/>
          <w:sz w:val="24"/>
        </w:rPr>
        <w:t>таблицы</w:t>
      </w:r>
      <w:r w:rsidR="000B6624" w:rsidRPr="006B58A9">
        <w:rPr>
          <w:rFonts w:ascii="Times New Roman" w:hAnsi="Times New Roman"/>
          <w:sz w:val="24"/>
        </w:rPr>
        <w:t xml:space="preserve"> </w:t>
      </w:r>
      <w:r w:rsidRPr="006B58A9">
        <w:rPr>
          <w:rFonts w:ascii="Times New Roman" w:hAnsi="Times New Roman"/>
          <w:sz w:val="24"/>
        </w:rPr>
        <w:t>1.3.3.1</w:t>
      </w:r>
      <w:r w:rsidR="000B6624" w:rsidRPr="006B58A9">
        <w:rPr>
          <w:rFonts w:ascii="Times New Roman" w:hAnsi="Times New Roman"/>
          <w:sz w:val="24"/>
        </w:rPr>
        <w:t xml:space="preserve"> </w:t>
      </w:r>
      <w:r w:rsidRPr="006B58A9">
        <w:rPr>
          <w:rFonts w:ascii="Times New Roman" w:hAnsi="Times New Roman"/>
          <w:sz w:val="24"/>
        </w:rPr>
        <w:t>видно,</w:t>
      </w:r>
      <w:r w:rsidRPr="006B58A9">
        <w:rPr>
          <w:rFonts w:ascii="Times New Roman" w:hAnsi="Times New Roman"/>
          <w:spacing w:val="13"/>
          <w:sz w:val="24"/>
        </w:rPr>
        <w:t xml:space="preserve"> </w:t>
      </w:r>
      <w:r w:rsidRPr="006B58A9">
        <w:rPr>
          <w:rFonts w:ascii="Times New Roman" w:hAnsi="Times New Roman"/>
          <w:spacing w:val="-1"/>
          <w:sz w:val="24"/>
        </w:rPr>
        <w:t>что</w:t>
      </w:r>
      <w:r w:rsidRPr="006B58A9">
        <w:rPr>
          <w:rFonts w:ascii="Times New Roman" w:hAnsi="Times New Roman"/>
          <w:spacing w:val="11"/>
          <w:sz w:val="24"/>
        </w:rPr>
        <w:t xml:space="preserve"> </w:t>
      </w:r>
      <w:r w:rsidRPr="006B58A9">
        <w:rPr>
          <w:rFonts w:ascii="Times New Roman" w:hAnsi="Times New Roman"/>
          <w:sz w:val="24"/>
        </w:rPr>
        <w:t>основным</w:t>
      </w:r>
      <w:r w:rsidRPr="006B58A9">
        <w:rPr>
          <w:rFonts w:ascii="Times New Roman" w:hAnsi="Times New Roman"/>
          <w:spacing w:val="12"/>
          <w:sz w:val="24"/>
        </w:rPr>
        <w:t xml:space="preserve"> </w:t>
      </w:r>
      <w:r w:rsidRPr="006B58A9">
        <w:rPr>
          <w:rFonts w:ascii="Times New Roman" w:hAnsi="Times New Roman"/>
          <w:sz w:val="24"/>
        </w:rPr>
        <w:t>потребителем</w:t>
      </w:r>
      <w:r w:rsidRPr="006B58A9">
        <w:rPr>
          <w:rFonts w:ascii="Times New Roman" w:hAnsi="Times New Roman"/>
          <w:spacing w:val="12"/>
          <w:sz w:val="24"/>
        </w:rPr>
        <w:t xml:space="preserve"> </w:t>
      </w:r>
      <w:r w:rsidRPr="006B58A9">
        <w:rPr>
          <w:rFonts w:ascii="Times New Roman" w:hAnsi="Times New Roman"/>
          <w:sz w:val="24"/>
        </w:rPr>
        <w:t>воды</w:t>
      </w:r>
      <w:r w:rsidRPr="006B58A9">
        <w:rPr>
          <w:rFonts w:ascii="Times New Roman" w:hAnsi="Times New Roman"/>
          <w:spacing w:val="13"/>
          <w:sz w:val="24"/>
        </w:rPr>
        <w:t xml:space="preserve"> </w:t>
      </w:r>
      <w:r w:rsidRPr="006B58A9">
        <w:rPr>
          <w:rFonts w:ascii="Times New Roman" w:hAnsi="Times New Roman"/>
          <w:sz w:val="24"/>
        </w:rPr>
        <w:t>является</w:t>
      </w:r>
      <w:r w:rsidR="000B6624" w:rsidRPr="006B58A9">
        <w:rPr>
          <w:rFonts w:ascii="Times New Roman" w:hAnsi="Times New Roman"/>
          <w:sz w:val="24"/>
        </w:rPr>
        <w:t xml:space="preserve"> </w:t>
      </w:r>
      <w:r w:rsidRPr="006B58A9">
        <w:rPr>
          <w:rFonts w:ascii="Times New Roman" w:hAnsi="Times New Roman"/>
          <w:sz w:val="24"/>
        </w:rPr>
        <w:t>население, на его  долю приходится</w:t>
      </w:r>
      <w:r w:rsidR="000B6624" w:rsidRPr="006B58A9">
        <w:rPr>
          <w:rFonts w:ascii="Times New Roman" w:hAnsi="Times New Roman"/>
          <w:sz w:val="24"/>
        </w:rPr>
        <w:t xml:space="preserve"> </w:t>
      </w:r>
      <w:r w:rsidRPr="006B58A9">
        <w:rPr>
          <w:rFonts w:ascii="Times New Roman" w:hAnsi="Times New Roman"/>
          <w:sz w:val="24"/>
        </w:rPr>
        <w:t>99</w:t>
      </w:r>
      <w:r w:rsidR="00A678E3" w:rsidRPr="006B58A9">
        <w:rPr>
          <w:rFonts w:ascii="Times New Roman" w:hAnsi="Times New Roman"/>
          <w:sz w:val="24"/>
        </w:rPr>
        <w:t xml:space="preserve"> %</w:t>
      </w:r>
      <w:r w:rsidR="009B70C0" w:rsidRPr="006B58A9">
        <w:rPr>
          <w:rFonts w:ascii="Times New Roman" w:hAnsi="Times New Roman"/>
          <w:sz w:val="24"/>
        </w:rPr>
        <w:t xml:space="preserve"> </w:t>
      </w:r>
      <w:r w:rsidRPr="006B58A9">
        <w:rPr>
          <w:rFonts w:ascii="Times New Roman" w:hAnsi="Times New Roman"/>
          <w:sz w:val="24"/>
        </w:rPr>
        <w:t>потребления от</w:t>
      </w:r>
      <w:r w:rsidR="000B6624" w:rsidRPr="006B58A9">
        <w:rPr>
          <w:rFonts w:ascii="Times New Roman" w:hAnsi="Times New Roman"/>
          <w:sz w:val="24"/>
        </w:rPr>
        <w:t xml:space="preserve"> </w:t>
      </w:r>
      <w:r w:rsidRPr="006B58A9">
        <w:rPr>
          <w:rFonts w:ascii="Times New Roman" w:hAnsi="Times New Roman"/>
          <w:sz w:val="24"/>
        </w:rPr>
        <w:t>объема реализации очищенной воды, на долю бюджетных организаций приходится порядка</w:t>
      </w:r>
      <w:r w:rsidR="000B6624" w:rsidRPr="006B58A9">
        <w:rPr>
          <w:rFonts w:ascii="Times New Roman" w:hAnsi="Times New Roman"/>
          <w:sz w:val="24"/>
        </w:rPr>
        <w:t xml:space="preserve"> </w:t>
      </w:r>
      <w:r w:rsidRPr="006B58A9">
        <w:rPr>
          <w:rFonts w:ascii="Times New Roman" w:hAnsi="Times New Roman"/>
          <w:sz w:val="24"/>
        </w:rPr>
        <w:t>1 %</w:t>
      </w:r>
      <w:r w:rsidR="00382783" w:rsidRPr="006B58A9">
        <w:rPr>
          <w:rFonts w:ascii="Times New Roman" w:hAnsi="Times New Roman"/>
          <w:sz w:val="24"/>
        </w:rPr>
        <w:t>.</w:t>
      </w:r>
    </w:p>
    <w:p w14:paraId="60474335" w14:textId="77777777" w:rsidR="005F38E3" w:rsidRPr="006B58A9" w:rsidRDefault="005F38E3" w:rsidP="000B6624">
      <w:pPr>
        <w:pStyle w:val="70"/>
        <w:rPr>
          <w:color w:val="auto"/>
        </w:rPr>
      </w:pPr>
    </w:p>
    <w:p w14:paraId="28EA2731" w14:textId="77777777" w:rsidR="0055119A" w:rsidRPr="006B58A9" w:rsidRDefault="000B6624" w:rsidP="00DC6C5A">
      <w:pPr>
        <w:pStyle w:val="e"/>
        <w:spacing w:line="276" w:lineRule="auto"/>
        <w:rPr>
          <w:b/>
        </w:rPr>
      </w:pPr>
      <w:r w:rsidRPr="006B58A9">
        <w:rPr>
          <w:b/>
        </w:rPr>
        <w:t>Расчетный расход воды на полив</w:t>
      </w:r>
    </w:p>
    <w:p w14:paraId="39EE3B99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Нормы расхода воды на полив приняты по СП 31.13330.2012 Водоснабжение. Наружные сети и сооружения. Актуализированная редакция СНиП 2.04.02-84*</w:t>
      </w:r>
    </w:p>
    <w:p w14:paraId="03712A49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 xml:space="preserve">Удельное среднесуточное за поливочный сезон потребление воды на поливку в расчете на одного жителя принято 0,07 куб.м /сутки в зависимости от местных условий. </w:t>
      </w:r>
    </w:p>
    <w:p w14:paraId="276FF3DC" w14:textId="77777777" w:rsidR="0055119A" w:rsidRPr="006B58A9" w:rsidRDefault="0055119A" w:rsidP="00DC6C5A">
      <w:pPr>
        <w:pStyle w:val="e"/>
        <w:spacing w:line="276" w:lineRule="auto"/>
        <w:jc w:val="both"/>
      </w:pPr>
      <w:r w:rsidRPr="006B58A9">
        <w:t>Расчетные показатели расхода воды на полив зеленых насажден</w:t>
      </w:r>
      <w:r w:rsidR="00194875" w:rsidRPr="006B58A9">
        <w:t>ий приведены в таблице ниже:</w:t>
      </w:r>
    </w:p>
    <w:p w14:paraId="0CEB0163" w14:textId="77777777" w:rsidR="00360298" w:rsidRPr="006B58A9" w:rsidRDefault="00360298" w:rsidP="00DC6C5A">
      <w:pPr>
        <w:pStyle w:val="e"/>
        <w:spacing w:line="276" w:lineRule="auto"/>
        <w:jc w:val="both"/>
      </w:pPr>
    </w:p>
    <w:p w14:paraId="2EA0EADD" w14:textId="77777777" w:rsidR="00D1604C" w:rsidRPr="006B58A9" w:rsidRDefault="00D1604C" w:rsidP="00DC6C5A">
      <w:pPr>
        <w:pStyle w:val="e"/>
        <w:spacing w:line="276" w:lineRule="auto"/>
        <w:jc w:val="both"/>
      </w:pPr>
    </w:p>
    <w:p w14:paraId="6E5EE717" w14:textId="77777777" w:rsidR="00D1604C" w:rsidRPr="006B58A9" w:rsidRDefault="00D1604C" w:rsidP="00DC6C5A">
      <w:pPr>
        <w:pStyle w:val="e"/>
        <w:spacing w:line="276" w:lineRule="auto"/>
        <w:jc w:val="both"/>
      </w:pPr>
    </w:p>
    <w:p w14:paraId="49D45025" w14:textId="77777777" w:rsidR="0055119A" w:rsidRPr="006B58A9" w:rsidRDefault="0053599E" w:rsidP="000B6624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6B58A9">
        <w:rPr>
          <w:rFonts w:eastAsiaTheme="minorHAnsi"/>
          <w:b/>
          <w:szCs w:val="22"/>
          <w:lang w:eastAsia="en-US"/>
        </w:rPr>
        <w:lastRenderedPageBreak/>
        <w:t>Таблица 1.3.3.2</w:t>
      </w:r>
      <w:r w:rsidR="00360298" w:rsidRPr="006B58A9">
        <w:rPr>
          <w:rFonts w:eastAsiaTheme="minorHAnsi"/>
          <w:b/>
          <w:szCs w:val="22"/>
          <w:lang w:eastAsia="en-US"/>
        </w:rPr>
        <w:t xml:space="preserve"> –</w:t>
      </w:r>
      <w:r w:rsidR="00360298" w:rsidRPr="006B58A9">
        <w:rPr>
          <w:b/>
        </w:rPr>
        <w:t xml:space="preserve"> Расчетный расход воды на полив</w:t>
      </w:r>
      <w:r w:rsidR="00360298" w:rsidRPr="006B58A9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14"/>
        <w:gridCol w:w="1784"/>
        <w:gridCol w:w="1717"/>
        <w:gridCol w:w="2917"/>
        <w:gridCol w:w="1613"/>
      </w:tblGrid>
      <w:tr w:rsidR="000B6624" w:rsidRPr="006B58A9" w14:paraId="3106C0A4" w14:textId="77777777" w:rsidTr="000B6624">
        <w:trPr>
          <w:trHeight w:val="1210"/>
          <w:jc w:val="center"/>
        </w:trPr>
        <w:tc>
          <w:tcPr>
            <w:tcW w:w="540" w:type="dxa"/>
            <w:shd w:val="clear" w:color="auto" w:fill="F2F2F2" w:themeFill="background1" w:themeFillShade="F2"/>
            <w:vAlign w:val="center"/>
            <w:hideMark/>
          </w:tcPr>
          <w:p w14:paraId="71137FC5" w14:textId="77777777" w:rsidR="000B6624" w:rsidRPr="006B58A9" w:rsidRDefault="000B6624" w:rsidP="000B6624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№ п/п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  <w:hideMark/>
          </w:tcPr>
          <w:p w14:paraId="14198ABA" w14:textId="77777777" w:rsidR="000B6624" w:rsidRPr="006B58A9" w:rsidRDefault="000B6624" w:rsidP="000B6624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Потребители и степень благоустройства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  <w:hideMark/>
          </w:tcPr>
          <w:p w14:paraId="32EBB340" w14:textId="77777777" w:rsidR="000B6624" w:rsidRPr="006B58A9" w:rsidRDefault="000B6624" w:rsidP="000B6624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Норма м</w:t>
            </w:r>
            <w:r w:rsidRPr="006B58A9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6B58A9">
              <w:rPr>
                <w:rFonts w:ascii="Times New Roman" w:hAnsi="Times New Roman"/>
                <w:bCs/>
                <w:iCs/>
                <w:sz w:val="24"/>
              </w:rPr>
              <w:t>/сут на чел.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14:paraId="17486223" w14:textId="77777777" w:rsidR="000B6624" w:rsidRPr="006B58A9" w:rsidRDefault="000B6624" w:rsidP="000B6624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Население, чел.</w:t>
            </w:r>
          </w:p>
        </w:tc>
        <w:tc>
          <w:tcPr>
            <w:tcW w:w="2917" w:type="dxa"/>
            <w:shd w:val="clear" w:color="auto" w:fill="F2F2F2" w:themeFill="background1" w:themeFillShade="F2"/>
            <w:vAlign w:val="center"/>
            <w:hideMark/>
          </w:tcPr>
          <w:p w14:paraId="4EE9A1EB" w14:textId="77777777" w:rsidR="000B6624" w:rsidRPr="006B58A9" w:rsidRDefault="000B6624" w:rsidP="000B6624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Расход, м</w:t>
            </w:r>
            <w:r w:rsidRPr="006B58A9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6B58A9">
              <w:rPr>
                <w:rFonts w:ascii="Times New Roman" w:hAnsi="Times New Roman"/>
                <w:bCs/>
                <w:iCs/>
                <w:sz w:val="24"/>
              </w:rPr>
              <w:t>/сут</w:t>
            </w:r>
          </w:p>
        </w:tc>
        <w:tc>
          <w:tcPr>
            <w:tcW w:w="1613" w:type="dxa"/>
            <w:shd w:val="clear" w:color="auto" w:fill="F2F2F2" w:themeFill="background1" w:themeFillShade="F2"/>
            <w:vAlign w:val="center"/>
          </w:tcPr>
          <w:p w14:paraId="73F59FF7" w14:textId="77777777" w:rsidR="000B6624" w:rsidRPr="006B58A9" w:rsidRDefault="000B6624" w:rsidP="000B6624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Расход, тыс м</w:t>
            </w:r>
            <w:r w:rsidRPr="006B58A9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6B58A9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7D7A94" w:rsidRPr="006B58A9" w14:paraId="1C96D13C" w14:textId="77777777" w:rsidTr="000B6624">
        <w:trPr>
          <w:trHeight w:val="454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6B191B6F" w14:textId="77777777" w:rsidR="007D7A94" w:rsidRPr="006B58A9" w:rsidRDefault="007D7A94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B58A9">
              <w:rPr>
                <w:rFonts w:ascii="Times New Roman" w:hAnsi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D3E5295" w14:textId="77777777" w:rsidR="007D7A94" w:rsidRPr="006B58A9" w:rsidRDefault="007D7A94" w:rsidP="00DC6C5A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B58A9">
              <w:rPr>
                <w:rFonts w:ascii="Times New Roman" w:hAnsi="Times New Roman"/>
                <w:sz w:val="22"/>
                <w:szCs w:val="22"/>
              </w:rPr>
              <w:t xml:space="preserve">Полив зеленых насаждений и покрытий 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AF2EF47" w14:textId="77777777" w:rsidR="007D7A94" w:rsidRPr="006B58A9" w:rsidRDefault="000B6624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58A9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4D245C4" w14:textId="77777777" w:rsidR="007D7A94" w:rsidRPr="006B58A9" w:rsidRDefault="000B6624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58A9">
              <w:rPr>
                <w:rFonts w:ascii="Times New Roman" w:hAnsi="Times New Roman"/>
                <w:sz w:val="22"/>
                <w:szCs w:val="22"/>
                <w:lang w:val="en-US"/>
              </w:rPr>
              <w:t>2274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41CB5B47" w14:textId="77777777" w:rsidR="007D7A94" w:rsidRPr="006B58A9" w:rsidRDefault="000B6624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58A9">
              <w:rPr>
                <w:rFonts w:ascii="Times New Roman" w:hAnsi="Times New Roman"/>
                <w:sz w:val="22"/>
                <w:szCs w:val="22"/>
                <w:lang w:val="en-US"/>
              </w:rPr>
              <w:t>159,18</w:t>
            </w:r>
          </w:p>
        </w:tc>
        <w:tc>
          <w:tcPr>
            <w:tcW w:w="1613" w:type="dxa"/>
            <w:vAlign w:val="center"/>
          </w:tcPr>
          <w:p w14:paraId="31797C00" w14:textId="77777777" w:rsidR="007D7A94" w:rsidRPr="006B58A9" w:rsidRDefault="000B6624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6B58A9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19,1016</w:t>
            </w:r>
          </w:p>
        </w:tc>
      </w:tr>
    </w:tbl>
    <w:p w14:paraId="60E5BE57" w14:textId="77777777" w:rsidR="001819F3" w:rsidRPr="006B58A9" w:rsidRDefault="001819F3" w:rsidP="00DC6C5A">
      <w:pPr>
        <w:pStyle w:val="e"/>
        <w:spacing w:line="276" w:lineRule="auto"/>
        <w:rPr>
          <w:b/>
        </w:rPr>
      </w:pPr>
    </w:p>
    <w:p w14:paraId="68C3FDBF" w14:textId="77777777" w:rsidR="0055119A" w:rsidRPr="006B58A9" w:rsidRDefault="0055119A" w:rsidP="00DC6C5A">
      <w:pPr>
        <w:pStyle w:val="e"/>
        <w:spacing w:line="276" w:lineRule="auto"/>
        <w:rPr>
          <w:b/>
        </w:rPr>
      </w:pPr>
      <w:r w:rsidRPr="006B58A9">
        <w:rPr>
          <w:b/>
        </w:rPr>
        <w:t>Расход воды на пожаротушение</w:t>
      </w:r>
    </w:p>
    <w:p w14:paraId="41EA890A" w14:textId="77777777" w:rsidR="0055119A" w:rsidRPr="006B58A9" w:rsidRDefault="0055119A" w:rsidP="00DC6C5A">
      <w:pPr>
        <w:pStyle w:val="e"/>
        <w:spacing w:line="276" w:lineRule="auto"/>
        <w:jc w:val="both"/>
      </w:pPr>
      <w:r w:rsidRPr="006B58A9"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14:paraId="5D9819C0" w14:textId="77777777" w:rsidR="00F83319" w:rsidRPr="006B58A9" w:rsidRDefault="004D3650" w:rsidP="00AE68E0">
      <w:pPr>
        <w:pStyle w:val="e"/>
        <w:spacing w:line="276" w:lineRule="auto"/>
        <w:jc w:val="both"/>
        <w:rPr>
          <w:b/>
          <w:i/>
        </w:rPr>
      </w:pPr>
      <w:r w:rsidRPr="006B58A9">
        <w:t xml:space="preserve">Нормы расхода приняты согласно СП 8.13130.2020 Системы противопожарной защиты. Наружное противопожарное водоснабжение. </w:t>
      </w:r>
      <w:r w:rsidR="008C2181" w:rsidRPr="006B58A9">
        <w:t xml:space="preserve"> Требования пожарной безопасности (с Изменением </w:t>
      </w:r>
      <w:r w:rsidR="006E5AF2" w:rsidRPr="006B58A9">
        <w:t>№</w:t>
      </w:r>
      <w:r w:rsidR="008C2181" w:rsidRPr="006B58A9">
        <w:t xml:space="preserve"> 1)</w:t>
      </w:r>
      <w:r w:rsidR="0053599E" w:rsidRPr="006B58A9">
        <w:t xml:space="preserve"> и сведены в таблице ниже:</w:t>
      </w:r>
    </w:p>
    <w:p w14:paraId="2F20C1C7" w14:textId="77777777" w:rsidR="00360298" w:rsidRPr="006B58A9" w:rsidRDefault="00360298" w:rsidP="000B6624">
      <w:pPr>
        <w:spacing w:line="276" w:lineRule="auto"/>
        <w:rPr>
          <w:rFonts w:ascii="Times New Roman" w:hAnsi="Times New Roman"/>
          <w:b/>
          <w:i/>
          <w:sz w:val="24"/>
        </w:rPr>
      </w:pPr>
    </w:p>
    <w:p w14:paraId="16B6BFC5" w14:textId="77777777" w:rsidR="00360298" w:rsidRPr="006B58A9" w:rsidRDefault="0053599E" w:rsidP="000B6624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6B58A9">
        <w:rPr>
          <w:rFonts w:eastAsiaTheme="minorHAnsi"/>
          <w:b/>
          <w:szCs w:val="22"/>
          <w:lang w:eastAsia="en-US"/>
        </w:rPr>
        <w:t>Таблица 1.3.3.3</w:t>
      </w:r>
      <w:r w:rsidR="00360298" w:rsidRPr="006B58A9">
        <w:rPr>
          <w:rFonts w:eastAsiaTheme="minorHAnsi"/>
          <w:b/>
          <w:szCs w:val="22"/>
          <w:lang w:eastAsia="en-US"/>
        </w:rPr>
        <w:t xml:space="preserve"> –</w:t>
      </w:r>
      <w:r w:rsidR="00360298" w:rsidRPr="006B58A9">
        <w:rPr>
          <w:b/>
        </w:rPr>
        <w:t xml:space="preserve"> Расход воды на пожаротушение</w:t>
      </w:r>
      <w:r w:rsidR="00360298" w:rsidRPr="006B58A9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1861"/>
        <w:gridCol w:w="1319"/>
        <w:gridCol w:w="1129"/>
        <w:gridCol w:w="924"/>
        <w:gridCol w:w="1348"/>
        <w:gridCol w:w="988"/>
        <w:gridCol w:w="2571"/>
      </w:tblGrid>
      <w:tr w:rsidR="000B6624" w:rsidRPr="006B58A9" w14:paraId="3FBC3A0A" w14:textId="77777777" w:rsidTr="00EA6C1B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E79F30" w14:textId="77777777" w:rsidR="00EA6C1B" w:rsidRPr="006B58A9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№</w:t>
            </w:r>
          </w:p>
          <w:p w14:paraId="7FD2DE3C" w14:textId="77777777" w:rsidR="00EA6C1B" w:rsidRPr="006B58A9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A48FEB" w14:textId="77777777" w:rsidR="00EA6C1B" w:rsidRPr="006B58A9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Объекты</w:t>
            </w:r>
          </w:p>
          <w:p w14:paraId="5F320868" w14:textId="77777777" w:rsidR="00EA6C1B" w:rsidRPr="006B58A9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пожаротушения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79560D" w14:textId="77777777" w:rsidR="00EA6C1B" w:rsidRPr="006B58A9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Население</w:t>
            </w:r>
          </w:p>
          <w:p w14:paraId="52E6E326" w14:textId="77777777" w:rsidR="00EA6C1B" w:rsidRPr="006B58A9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тыс.чел.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A50C02" w14:textId="77777777" w:rsidR="00EA6C1B" w:rsidRPr="006B58A9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Кол-во</w:t>
            </w:r>
          </w:p>
          <w:p w14:paraId="1CCA9573" w14:textId="77777777" w:rsidR="00EA6C1B" w:rsidRPr="006B58A9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пожаров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D425D6" w14:textId="77777777" w:rsidR="00EA6C1B" w:rsidRPr="006B58A9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Расход воды</w:t>
            </w:r>
          </w:p>
        </w:tc>
      </w:tr>
      <w:tr w:rsidR="000B6624" w:rsidRPr="006B58A9" w14:paraId="52C5FE9D" w14:textId="77777777" w:rsidTr="00EA6C1B">
        <w:trPr>
          <w:trHeight w:val="12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0B6D6C" w14:textId="77777777" w:rsidR="00EA6C1B" w:rsidRPr="006B58A9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718F44" w14:textId="77777777" w:rsidR="00EA6C1B" w:rsidRPr="006B58A9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92050A" w14:textId="77777777" w:rsidR="00EA6C1B" w:rsidRPr="006B58A9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D8023C" w14:textId="77777777" w:rsidR="00EA6C1B" w:rsidRPr="006B58A9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DA9B14" w14:textId="77777777" w:rsidR="00EA6C1B" w:rsidRPr="006B58A9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на 1 пожар</w:t>
            </w:r>
          </w:p>
          <w:p w14:paraId="217C1B98" w14:textId="77777777" w:rsidR="00EA6C1B" w:rsidRPr="006B58A9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л/сек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B5B14" w14:textId="77777777" w:rsidR="000B6624" w:rsidRPr="006B58A9" w:rsidRDefault="000B6624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расход воды на 3 часа пожара</w:t>
            </w:r>
          </w:p>
          <w:p w14:paraId="4D21E555" w14:textId="77777777" w:rsidR="00EA6C1B" w:rsidRPr="006B58A9" w:rsidRDefault="000B6624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67CA44" w14:textId="77777777" w:rsidR="00EA6C1B" w:rsidRPr="006B58A9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14:paraId="30C76B1F" w14:textId="77777777" w:rsidR="00EA6C1B" w:rsidRPr="006B58A9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м</w:t>
            </w:r>
            <w:r w:rsidRPr="006B58A9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6B58A9">
              <w:rPr>
                <w:rFonts w:ascii="Times New Roman" w:hAnsi="Times New Roman"/>
                <w:bCs/>
                <w:iCs/>
                <w:sz w:val="24"/>
              </w:rPr>
              <w:t>/сут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5449F" w14:textId="77777777" w:rsidR="00EA6C1B" w:rsidRPr="006B58A9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14:paraId="61068916" w14:textId="77777777" w:rsidR="00EA6C1B" w:rsidRPr="006B58A9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тыс м</w:t>
            </w:r>
            <w:r w:rsidRPr="006B58A9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6B58A9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0B6624" w:rsidRPr="006B58A9" w14:paraId="3AC25430" w14:textId="77777777" w:rsidTr="00EA6C1B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9CE9" w14:textId="77777777" w:rsidR="00E31330" w:rsidRPr="006B58A9" w:rsidRDefault="00E31330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58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6240" w14:textId="77777777" w:rsidR="00E31330" w:rsidRPr="006B58A9" w:rsidRDefault="00E31330" w:rsidP="00DC6C5A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B58A9">
              <w:rPr>
                <w:rFonts w:ascii="Times New Roman" w:hAnsi="Times New Roman"/>
                <w:sz w:val="22"/>
                <w:szCs w:val="22"/>
              </w:rPr>
              <w:t>Жилая застройка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EF4B" w14:textId="77777777" w:rsidR="00E31330" w:rsidRPr="006B58A9" w:rsidRDefault="000B6624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58A9">
              <w:rPr>
                <w:rFonts w:ascii="Times New Roman" w:hAnsi="Times New Roman"/>
                <w:sz w:val="22"/>
                <w:szCs w:val="22"/>
                <w:lang w:val="en-US"/>
              </w:rPr>
              <w:t>2,274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D301" w14:textId="77777777" w:rsidR="00E31330" w:rsidRPr="006B58A9" w:rsidRDefault="000B6624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B58A9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C77F" w14:textId="77777777" w:rsidR="00E31330" w:rsidRPr="006B58A9" w:rsidRDefault="000B6624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B58A9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2FD3" w14:textId="77777777" w:rsidR="00E31330" w:rsidRPr="006B58A9" w:rsidRDefault="000B6624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B58A9">
              <w:rPr>
                <w:rFonts w:ascii="Times New Roman" w:hAnsi="Times New Roman"/>
                <w:sz w:val="22"/>
                <w:szCs w:val="22"/>
                <w:lang w:val="en-US"/>
              </w:rPr>
              <w:t>108000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7F94" w14:textId="77777777" w:rsidR="00E31330" w:rsidRPr="006B58A9" w:rsidRDefault="000B6624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B58A9">
              <w:rPr>
                <w:rFonts w:ascii="Times New Roman" w:hAnsi="Times New Roman"/>
                <w:sz w:val="22"/>
                <w:szCs w:val="22"/>
                <w:lang w:val="en-US"/>
              </w:rPr>
              <w:t>108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2703" w14:textId="77777777" w:rsidR="00E31330" w:rsidRPr="006B58A9" w:rsidRDefault="000B6624" w:rsidP="00E3133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B58A9">
              <w:rPr>
                <w:rFonts w:ascii="Times New Roman" w:hAnsi="Times New Roman"/>
                <w:sz w:val="22"/>
                <w:szCs w:val="22"/>
                <w:lang w:val="en-US"/>
              </w:rPr>
              <w:t>39,42</w:t>
            </w:r>
          </w:p>
        </w:tc>
      </w:tr>
      <w:tr w:rsidR="000B6624" w:rsidRPr="006B58A9" w14:paraId="1D76351E" w14:textId="77777777" w:rsidTr="00EA6C1B">
        <w:trPr>
          <w:trHeight w:val="43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94D2" w14:textId="77777777" w:rsidR="00E31330" w:rsidRPr="006B58A9" w:rsidRDefault="00E31330" w:rsidP="00E3133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1EE5" w14:textId="77777777" w:rsidR="00E31330" w:rsidRPr="006B58A9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B58A9">
              <w:rPr>
                <w:rFonts w:ascii="Times New Roman" w:hAnsi="Times New Roman"/>
                <w:sz w:val="22"/>
                <w:szCs w:val="22"/>
              </w:rPr>
              <w:t>Наружное пожаротушение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1287" w14:textId="77777777" w:rsidR="00E31330" w:rsidRPr="006B58A9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AEFE" w14:textId="77777777" w:rsidR="00E31330" w:rsidRPr="006B58A9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19F8" w14:textId="77777777" w:rsidR="00E31330" w:rsidRPr="006B58A9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14D1" w14:textId="77777777" w:rsidR="00E31330" w:rsidRPr="006B58A9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419B" w14:textId="77777777" w:rsidR="00E31330" w:rsidRPr="006B58A9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D38B" w14:textId="77777777" w:rsidR="00E31330" w:rsidRPr="006B58A9" w:rsidRDefault="00E31330" w:rsidP="00E3133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AE08D86" w14:textId="77777777" w:rsidR="0055119A" w:rsidRPr="006B58A9" w:rsidRDefault="0055119A" w:rsidP="00DC6C5A">
      <w:pPr>
        <w:pStyle w:val="e"/>
        <w:spacing w:line="276" w:lineRule="auto"/>
        <w:jc w:val="both"/>
      </w:pPr>
      <w:r w:rsidRPr="006B58A9">
        <w:t>Количество пожаров принято</w:t>
      </w:r>
      <w:r w:rsidR="000B6624" w:rsidRPr="006B58A9">
        <w:t xml:space="preserve"> </w:t>
      </w:r>
      <w:r w:rsidRPr="006B58A9">
        <w:t xml:space="preserve">1 по 10 л/сек </w:t>
      </w:r>
    </w:p>
    <w:p w14:paraId="73A22E69" w14:textId="77777777" w:rsidR="0055119A" w:rsidRPr="006B58A9" w:rsidRDefault="0055119A" w:rsidP="00DC6C5A">
      <w:pPr>
        <w:pStyle w:val="e"/>
        <w:spacing w:line="276" w:lineRule="auto"/>
        <w:jc w:val="both"/>
      </w:pPr>
      <w:r w:rsidRPr="006B58A9">
        <w:t>Время пополнения пожарных запасов – 24 час</w:t>
      </w:r>
      <w:r w:rsidR="000B6624" w:rsidRPr="006B58A9">
        <w:t>а</w:t>
      </w:r>
      <w:r w:rsidRPr="006B58A9">
        <w:t xml:space="preserve">, а продолжительность тушения пожара – 3 часа. </w:t>
      </w:r>
    </w:p>
    <w:p w14:paraId="2FDB5F17" w14:textId="77777777" w:rsidR="00194349" w:rsidRPr="006B58A9" w:rsidRDefault="0055119A" w:rsidP="000B6624">
      <w:pPr>
        <w:pStyle w:val="e"/>
        <w:spacing w:line="276" w:lineRule="auto"/>
        <w:jc w:val="both"/>
      </w:pPr>
      <w:r w:rsidRPr="006B58A9">
        <w:t>Тушение пожара предусматривается из пожарных гидрантов и пожарных кранов.</w:t>
      </w:r>
    </w:p>
    <w:p w14:paraId="0DDBD365" w14:textId="77777777" w:rsidR="000B6624" w:rsidRPr="006B58A9" w:rsidRDefault="000B6624" w:rsidP="000B6624">
      <w:pPr>
        <w:pStyle w:val="e"/>
        <w:spacing w:line="276" w:lineRule="auto"/>
        <w:ind w:firstLine="0"/>
        <w:jc w:val="both"/>
        <w:rPr>
          <w:rFonts w:eastAsiaTheme="minorHAnsi"/>
          <w:b/>
          <w:szCs w:val="22"/>
          <w:lang w:eastAsia="en-US"/>
        </w:rPr>
      </w:pPr>
    </w:p>
    <w:p w14:paraId="45497B98" w14:textId="77777777" w:rsidR="000B6624" w:rsidRPr="006B58A9" w:rsidRDefault="000B6624" w:rsidP="000B6624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6B58A9">
        <w:rPr>
          <w:rFonts w:eastAsiaTheme="minorHAnsi"/>
          <w:b/>
          <w:szCs w:val="22"/>
          <w:lang w:eastAsia="en-US"/>
        </w:rPr>
        <w:t>Таблица 1.3.3.4 - Расход воды на наружное пожаротушение в населенном пункте</w:t>
      </w:r>
    </w:p>
    <w:tbl>
      <w:tblPr>
        <w:tblW w:w="962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2210"/>
        <w:gridCol w:w="2335"/>
        <w:gridCol w:w="2335"/>
      </w:tblGrid>
      <w:tr w:rsidR="000B6624" w:rsidRPr="006B58A9" w14:paraId="0826ECC8" w14:textId="77777777" w:rsidTr="000B6624">
        <w:tc>
          <w:tcPr>
            <w:tcW w:w="2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174F03" w14:textId="77777777" w:rsidR="000B6624" w:rsidRPr="006B58A9" w:rsidRDefault="000B6624" w:rsidP="000B6624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Число жителей в населенном пункте, тыс.чел.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3EE2EF" w14:textId="77777777" w:rsidR="000B6624" w:rsidRPr="006B58A9" w:rsidRDefault="000B6624" w:rsidP="000B6624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Расчетное количество</w:t>
            </w:r>
          </w:p>
          <w:p w14:paraId="0394B130" w14:textId="77777777" w:rsidR="000B6624" w:rsidRPr="006B58A9" w:rsidRDefault="000B6624" w:rsidP="000B6624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одновременных пожаров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5E210D" w14:textId="77777777" w:rsidR="000B6624" w:rsidRPr="006B58A9" w:rsidRDefault="000B6624" w:rsidP="000B6624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Расход воды на наружное пожаротушение в населенном пункте на 1 пожар, л/с</w:t>
            </w:r>
          </w:p>
        </w:tc>
      </w:tr>
      <w:tr w:rsidR="000B6624" w:rsidRPr="006B58A9" w14:paraId="6789FCB6" w14:textId="77777777" w:rsidTr="000B6624">
        <w:tc>
          <w:tcPr>
            <w:tcW w:w="2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566E46" w14:textId="77777777" w:rsidR="000B6624" w:rsidRPr="006B58A9" w:rsidRDefault="000B6624" w:rsidP="000B6624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D1676C" w14:textId="77777777" w:rsidR="000B6624" w:rsidRPr="006B58A9" w:rsidRDefault="000B6624" w:rsidP="000B6624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79549B" w14:textId="77777777" w:rsidR="000B6624" w:rsidRPr="006B58A9" w:rsidRDefault="000B6624" w:rsidP="000B6624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не более 2 этажей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AF84E5" w14:textId="77777777" w:rsidR="000B6624" w:rsidRPr="006B58A9" w:rsidRDefault="000B6624" w:rsidP="000B6624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6B58A9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3 этажа и выше</w:t>
            </w:r>
          </w:p>
        </w:tc>
      </w:tr>
      <w:tr w:rsidR="000B6624" w:rsidRPr="006B58A9" w14:paraId="3F80DC43" w14:textId="77777777" w:rsidTr="000B6624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B0C2CF" w14:textId="77777777" w:rsidR="000B6624" w:rsidRPr="006B58A9" w:rsidRDefault="000B6624" w:rsidP="000B6624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Не более 1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2E603C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2E99E3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D28D3C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0B6624" w:rsidRPr="006B58A9" w14:paraId="72A4402C" w14:textId="77777777" w:rsidTr="000B6624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8EC949" w14:textId="77777777" w:rsidR="000B6624" w:rsidRPr="006B58A9" w:rsidRDefault="000B6624" w:rsidP="000B6624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Более 1, но не более 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CCD247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ABE90D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1869EA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0B6624" w:rsidRPr="006B58A9" w14:paraId="4652DFC2" w14:textId="77777777" w:rsidTr="000B6624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3ED617" w14:textId="77777777" w:rsidR="000B6624" w:rsidRPr="006B58A9" w:rsidRDefault="000B6624" w:rsidP="000B6624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Более 5, но не более 10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A7FECE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E7057E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CA98C1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0B6624" w:rsidRPr="006B58A9" w14:paraId="5E1CA040" w14:textId="77777777" w:rsidTr="000B6624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5EDF6E" w14:textId="77777777" w:rsidR="000B6624" w:rsidRPr="006B58A9" w:rsidRDefault="000B6624" w:rsidP="000B6624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Более 10, но не более 25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AE6383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2C8FCE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958504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0B6624" w:rsidRPr="006B58A9" w14:paraId="0BFB0C72" w14:textId="77777777" w:rsidTr="000B6624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3CA121" w14:textId="77777777" w:rsidR="000B6624" w:rsidRPr="006B58A9" w:rsidRDefault="000B6624" w:rsidP="000B6624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Более 25, но не более 50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FE155A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85F789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761471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0B6624" w:rsidRPr="006B58A9" w14:paraId="46D0C2B8" w14:textId="77777777" w:rsidTr="000B6624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191947" w14:textId="77777777" w:rsidR="000B6624" w:rsidRPr="006B58A9" w:rsidRDefault="000B6624" w:rsidP="000B6624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lastRenderedPageBreak/>
              <w:t>Более 50, но не более 100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EB848C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48BAD6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3484A0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0B6624" w:rsidRPr="006B58A9" w14:paraId="146FECF7" w14:textId="77777777" w:rsidTr="000B6624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CAE974" w14:textId="77777777" w:rsidR="000B6624" w:rsidRPr="006B58A9" w:rsidRDefault="000B6624" w:rsidP="000B6624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Более 100, но не более 200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6AF475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312D3B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A10CAC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0B6624" w:rsidRPr="006B58A9" w14:paraId="1FDBEE2D" w14:textId="77777777" w:rsidTr="000B6624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E28857" w14:textId="77777777" w:rsidR="000B6624" w:rsidRPr="006B58A9" w:rsidRDefault="000B6624" w:rsidP="000B6624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Более 200, но не более 300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1952575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CAC7A7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5A3CD2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0B6624" w:rsidRPr="006B58A9" w14:paraId="5E0AD16F" w14:textId="77777777" w:rsidTr="000B6624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4CFC6E" w14:textId="77777777" w:rsidR="000B6624" w:rsidRPr="006B58A9" w:rsidRDefault="000B6624" w:rsidP="000B6624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Более 300, но не более 400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7CD7C2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6E187A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ADC27C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0B6624" w:rsidRPr="006B58A9" w14:paraId="58BE7571" w14:textId="77777777" w:rsidTr="000B6624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11669D" w14:textId="77777777" w:rsidR="000B6624" w:rsidRPr="006B58A9" w:rsidRDefault="000B6624" w:rsidP="000B6624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Более 400, но не более 500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9A8654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201091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287288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80</w:t>
            </w:r>
          </w:p>
        </w:tc>
      </w:tr>
      <w:tr w:rsidR="000B6624" w:rsidRPr="006B58A9" w14:paraId="683235D5" w14:textId="77777777" w:rsidTr="000B6624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DAC4612" w14:textId="77777777" w:rsidR="000B6624" w:rsidRPr="006B58A9" w:rsidRDefault="000B6624" w:rsidP="000B6624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Более 500, но не более 600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08E818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BCCC77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FCD2DC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85</w:t>
            </w:r>
          </w:p>
        </w:tc>
      </w:tr>
      <w:tr w:rsidR="000B6624" w:rsidRPr="006B58A9" w14:paraId="7350A757" w14:textId="77777777" w:rsidTr="000B6624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482C94" w14:textId="77777777" w:rsidR="000B6624" w:rsidRPr="006B58A9" w:rsidRDefault="000B6624" w:rsidP="000B6624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Более 600, но не более 700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E321CE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948EDC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2398284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90</w:t>
            </w:r>
          </w:p>
        </w:tc>
      </w:tr>
      <w:tr w:rsidR="000B6624" w:rsidRPr="006B58A9" w14:paraId="5E1559B7" w14:textId="77777777" w:rsidTr="000B6624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30A6F2" w14:textId="77777777" w:rsidR="000B6624" w:rsidRPr="006B58A9" w:rsidRDefault="000B6624" w:rsidP="000B6624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Более 700, но не более 800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8189DF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9328DE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93CC67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95</w:t>
            </w:r>
          </w:p>
        </w:tc>
      </w:tr>
      <w:tr w:rsidR="000B6624" w:rsidRPr="006B58A9" w14:paraId="232563CB" w14:textId="77777777" w:rsidTr="000B6624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1FBA90" w14:textId="77777777" w:rsidR="000B6624" w:rsidRPr="006B58A9" w:rsidRDefault="000B6624" w:rsidP="000B6624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Более 800, но не 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451489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3186BC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0AD8A2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0B6624" w:rsidRPr="006B58A9" w14:paraId="00DF12C3" w14:textId="77777777" w:rsidTr="000B6624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722B46" w14:textId="77777777" w:rsidR="000B6624" w:rsidRPr="006B58A9" w:rsidRDefault="000B6624" w:rsidP="000B6624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F31609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A14FFA" w14:textId="77777777" w:rsidR="000B6624" w:rsidRPr="006B58A9" w:rsidRDefault="000B6624" w:rsidP="000B6624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861BA3" w14:textId="77777777" w:rsidR="000B6624" w:rsidRPr="006B58A9" w:rsidRDefault="000B6624" w:rsidP="000B6624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08DF6E74" w14:textId="77777777" w:rsidR="000B6624" w:rsidRPr="006B58A9" w:rsidRDefault="000B6624" w:rsidP="00DC6C5A">
      <w:pPr>
        <w:pStyle w:val="e"/>
        <w:spacing w:line="276" w:lineRule="auto"/>
        <w:jc w:val="both"/>
        <w:rPr>
          <w:rFonts w:eastAsiaTheme="minorHAnsi"/>
          <w:b/>
          <w:szCs w:val="22"/>
          <w:lang w:eastAsia="en-US"/>
        </w:rPr>
      </w:pPr>
    </w:p>
    <w:p w14:paraId="7E9D00AD" w14:textId="77777777" w:rsidR="001819F3" w:rsidRPr="006B58A9" w:rsidRDefault="001819F3" w:rsidP="001819F3">
      <w:pPr>
        <w:rPr>
          <w:rFonts w:ascii="Times New Roman" w:hAnsi="Times New Roman"/>
        </w:rPr>
      </w:pPr>
    </w:p>
    <w:p w14:paraId="682FDC74" w14:textId="77777777" w:rsidR="003A14F8" w:rsidRPr="006B58A9" w:rsidRDefault="000B6624" w:rsidP="000B6624">
      <w:pPr>
        <w:pStyle w:val="3TimesNewRoman14"/>
        <w:numPr>
          <w:ilvl w:val="0"/>
          <w:numId w:val="0"/>
        </w:numPr>
        <w:ind w:left="1224" w:hanging="504"/>
      </w:pPr>
      <w:bookmarkStart w:id="83" w:name="_Toc88831171"/>
      <w:bookmarkStart w:id="84" w:name="_Toc104469940"/>
      <w:r w:rsidRPr="006B58A9">
        <w:t>1.3</w:t>
      </w:r>
      <w:r w:rsidR="00D36F4D" w:rsidRPr="006B58A9">
        <w:t xml:space="preserve">.4. </w:t>
      </w:r>
      <w:r w:rsidR="00194349" w:rsidRPr="006B58A9"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83"/>
      <w:bookmarkEnd w:id="84"/>
    </w:p>
    <w:p w14:paraId="0F292A15" w14:textId="77777777" w:rsidR="00C473CD" w:rsidRPr="006B58A9" w:rsidRDefault="00C473CD" w:rsidP="00C473CD">
      <w:pPr>
        <w:pStyle w:val="e"/>
        <w:spacing w:line="276" w:lineRule="auto"/>
        <w:jc w:val="both"/>
      </w:pPr>
      <w:r w:rsidRPr="006B58A9">
        <w:t>Нормативы потребления услуги по водоснабжению применяются согласно с Постановлением РСТ по Ивановской области № 586-Н/1 от 16.12.2013.</w:t>
      </w:r>
    </w:p>
    <w:p w14:paraId="3940163C" w14:textId="77777777" w:rsidR="000B6624" w:rsidRPr="006B58A9" w:rsidRDefault="001F6C3C" w:rsidP="000B6624">
      <w:pPr>
        <w:pStyle w:val="e"/>
        <w:spacing w:before="0" w:line="276" w:lineRule="auto"/>
        <w:jc w:val="both"/>
      </w:pPr>
      <w:r w:rsidRPr="006B58A9">
        <w:t>Сведения о фактическом потребле</w:t>
      </w:r>
      <w:r w:rsidR="00CE5DED" w:rsidRPr="006B58A9">
        <w:t>нии воды представлено в таблице</w:t>
      </w:r>
      <w:r w:rsidR="0053599E" w:rsidRPr="006B58A9">
        <w:t xml:space="preserve"> ниже</w:t>
      </w:r>
      <w:r w:rsidR="00930B38" w:rsidRPr="006B58A9">
        <w:t>.</w:t>
      </w:r>
      <w:r w:rsidR="000B6624" w:rsidRPr="006B58A9">
        <w:t xml:space="preserve"> </w:t>
      </w:r>
    </w:p>
    <w:p w14:paraId="6AA1D4E2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1.3.4.1 - Сведения о фактическом потреблении воды (передано потребителям)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707"/>
        <w:gridCol w:w="2707"/>
        <w:gridCol w:w="1420"/>
        <w:gridCol w:w="1005"/>
        <w:gridCol w:w="895"/>
        <w:gridCol w:w="895"/>
      </w:tblGrid>
      <w:tr w:rsidR="00274305" w:rsidRPr="006B58A9" w14:paraId="31DDD3EB" w14:textId="77777777" w:rsidTr="00D1604C">
        <w:trPr>
          <w:jc w:val="center"/>
        </w:trPr>
        <w:tc>
          <w:tcPr>
            <w:tcW w:w="140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70E12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140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7B7DF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 места реализации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29B9DC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1451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FFE41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2021 год</w:t>
            </w:r>
          </w:p>
        </w:tc>
      </w:tr>
      <w:tr w:rsidR="00274305" w:rsidRPr="006B58A9" w14:paraId="225B3C32" w14:textId="77777777" w:rsidTr="00D1604C">
        <w:trPr>
          <w:jc w:val="center"/>
        </w:trPr>
        <w:tc>
          <w:tcPr>
            <w:tcW w:w="1406" w:type="pct"/>
            <w:vMerge/>
          </w:tcPr>
          <w:p w14:paraId="2617B37E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vMerge/>
          </w:tcPr>
          <w:p w14:paraId="764DA96F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/>
          </w:tcPr>
          <w:p w14:paraId="1C69FE2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48480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002C4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AF83A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D1604C" w:rsidRPr="006B58A9" w14:paraId="279B787F" w14:textId="77777777" w:rsidTr="00D1604C">
        <w:trPr>
          <w:jc w:val="center"/>
        </w:trPr>
        <w:tc>
          <w:tcPr>
            <w:tcW w:w="140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1146C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Светиково</w:t>
            </w: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93DF1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9FDB3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689E1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3,180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44C04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4EFAC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4200DBE9" w14:textId="77777777" w:rsidTr="00D1604C">
        <w:trPr>
          <w:jc w:val="center"/>
        </w:trPr>
        <w:tc>
          <w:tcPr>
            <w:tcW w:w="1406" w:type="pct"/>
            <w:vMerge/>
          </w:tcPr>
          <w:p w14:paraId="126A5FE7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DEA80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9F236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DE6EC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0B564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B8603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431A8EC4" w14:textId="77777777" w:rsidTr="00D1604C">
        <w:trPr>
          <w:jc w:val="center"/>
        </w:trPr>
        <w:tc>
          <w:tcPr>
            <w:tcW w:w="1406" w:type="pct"/>
            <w:vMerge/>
          </w:tcPr>
          <w:p w14:paraId="360143AD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E0901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C5E4F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AA23D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ED814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4298A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2025E95B" w14:textId="77777777" w:rsidTr="00D1604C">
        <w:trPr>
          <w:jc w:val="center"/>
        </w:trPr>
        <w:tc>
          <w:tcPr>
            <w:tcW w:w="1406" w:type="pct"/>
            <w:vMerge/>
          </w:tcPr>
          <w:p w14:paraId="6CE3C3CD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B7E10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802FEA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AE07A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27233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3EC1C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1FCE69B7" w14:textId="77777777" w:rsidTr="00D1604C">
        <w:trPr>
          <w:jc w:val="center"/>
        </w:trPr>
        <w:tc>
          <w:tcPr>
            <w:tcW w:w="140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61336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BDF92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CE5E4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C2D6C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78104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ED6F2A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5CF4771C" w14:textId="77777777" w:rsidTr="00D1604C">
        <w:trPr>
          <w:jc w:val="center"/>
        </w:trPr>
        <w:tc>
          <w:tcPr>
            <w:tcW w:w="1406" w:type="pct"/>
            <w:vMerge/>
          </w:tcPr>
          <w:p w14:paraId="4CBA4196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2E27F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7F528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4E343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F5231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0D4E8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1FA9BAFB" w14:textId="77777777" w:rsidTr="00D1604C">
        <w:trPr>
          <w:jc w:val="center"/>
        </w:trPr>
        <w:tc>
          <w:tcPr>
            <w:tcW w:w="1406" w:type="pct"/>
            <w:vMerge/>
          </w:tcPr>
          <w:p w14:paraId="298A5B2B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84CF9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DC9D1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43D34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ACCB7B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7147B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43419AE0" w14:textId="77777777" w:rsidTr="00D1604C">
        <w:trPr>
          <w:jc w:val="center"/>
        </w:trPr>
        <w:tc>
          <w:tcPr>
            <w:tcW w:w="1406" w:type="pct"/>
            <w:vMerge/>
          </w:tcPr>
          <w:p w14:paraId="4D76F23E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38242A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D051D2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FDB14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4566D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44401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783DB1BC" w14:textId="77777777" w:rsidTr="00D1604C">
        <w:trPr>
          <w:jc w:val="center"/>
        </w:trPr>
        <w:tc>
          <w:tcPr>
            <w:tcW w:w="140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DF6C46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lastRenderedPageBreak/>
              <w:t>с. Никольское</w:t>
            </w: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99EA9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587C15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CFE6E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7,477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9A2C4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62D1E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7BC67217" w14:textId="77777777" w:rsidTr="00D1604C">
        <w:trPr>
          <w:jc w:val="center"/>
        </w:trPr>
        <w:tc>
          <w:tcPr>
            <w:tcW w:w="1406" w:type="pct"/>
            <w:vMerge/>
          </w:tcPr>
          <w:p w14:paraId="71D87154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80A36C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A1C1C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528A7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0,013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55746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1F2A6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01485CA0" w14:textId="77777777" w:rsidTr="00D1604C">
        <w:trPr>
          <w:jc w:val="center"/>
        </w:trPr>
        <w:tc>
          <w:tcPr>
            <w:tcW w:w="1406" w:type="pct"/>
            <w:vMerge/>
          </w:tcPr>
          <w:p w14:paraId="0713C782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D9701D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ED09D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60D33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52229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C676B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03704462" w14:textId="77777777" w:rsidTr="00D1604C">
        <w:trPr>
          <w:jc w:val="center"/>
        </w:trPr>
        <w:tc>
          <w:tcPr>
            <w:tcW w:w="1406" w:type="pct"/>
            <w:vMerge/>
          </w:tcPr>
          <w:p w14:paraId="5016170D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F3F03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153F7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F30EE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7,490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4DA39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4ACA7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77FC60D4" w14:textId="77777777" w:rsidTr="00D1604C">
        <w:trPr>
          <w:jc w:val="center"/>
        </w:trPr>
        <w:tc>
          <w:tcPr>
            <w:tcW w:w="140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FC228C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Яксаево</w:t>
            </w: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5F826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DB8D9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93E03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0CE97B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5FF35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4C74BAC8" w14:textId="77777777" w:rsidTr="00D1604C">
        <w:trPr>
          <w:jc w:val="center"/>
        </w:trPr>
        <w:tc>
          <w:tcPr>
            <w:tcW w:w="1406" w:type="pct"/>
            <w:vMerge/>
          </w:tcPr>
          <w:p w14:paraId="281B9748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877F25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58E0C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C759E0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F8F10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0247E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0A57498E" w14:textId="77777777" w:rsidTr="00D1604C">
        <w:trPr>
          <w:jc w:val="center"/>
        </w:trPr>
        <w:tc>
          <w:tcPr>
            <w:tcW w:w="1406" w:type="pct"/>
            <w:vMerge/>
          </w:tcPr>
          <w:p w14:paraId="352E6FA9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E7A8A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2FD94B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0184B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0CD70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61382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272CAFB4" w14:textId="77777777" w:rsidTr="00D1604C">
        <w:trPr>
          <w:jc w:val="center"/>
        </w:trPr>
        <w:tc>
          <w:tcPr>
            <w:tcW w:w="1406" w:type="pct"/>
            <w:vMerge/>
          </w:tcPr>
          <w:p w14:paraId="51AD9291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DCB78B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A146E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6E9DFE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017E8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1D1DB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0CAB3ADD" w14:textId="77777777" w:rsidTr="00D1604C">
        <w:trPr>
          <w:jc w:val="center"/>
        </w:trPr>
        <w:tc>
          <w:tcPr>
            <w:tcW w:w="140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D4A81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Новоселки</w:t>
            </w: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026F5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354A7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367BA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1F3B56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343A3E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64EEDD6B" w14:textId="77777777" w:rsidTr="00D1604C">
        <w:trPr>
          <w:jc w:val="center"/>
        </w:trPr>
        <w:tc>
          <w:tcPr>
            <w:tcW w:w="1406" w:type="pct"/>
            <w:vMerge/>
          </w:tcPr>
          <w:p w14:paraId="1FFDD7B3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48B655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7BF95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D95C4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7437D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E4F099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23A848D2" w14:textId="77777777" w:rsidTr="00D1604C">
        <w:trPr>
          <w:jc w:val="center"/>
        </w:trPr>
        <w:tc>
          <w:tcPr>
            <w:tcW w:w="1406" w:type="pct"/>
            <w:vMerge/>
          </w:tcPr>
          <w:p w14:paraId="3AB148C8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2049C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7BA5A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4D4D3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5A374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C7C45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38CA5EAF" w14:textId="77777777" w:rsidTr="00D1604C">
        <w:trPr>
          <w:jc w:val="center"/>
        </w:trPr>
        <w:tc>
          <w:tcPr>
            <w:tcW w:w="1406" w:type="pct"/>
            <w:vMerge/>
          </w:tcPr>
          <w:p w14:paraId="09FE6D8B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D2B64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365026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DC42E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C0030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0055B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674F99CA" w14:textId="77777777" w:rsidTr="00D1604C">
        <w:trPr>
          <w:jc w:val="center"/>
        </w:trPr>
        <w:tc>
          <w:tcPr>
            <w:tcW w:w="140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9F2542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52BF7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49E83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51E420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3,340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985FA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5A675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6D767AC5" w14:textId="77777777" w:rsidTr="00D1604C">
        <w:trPr>
          <w:jc w:val="center"/>
        </w:trPr>
        <w:tc>
          <w:tcPr>
            <w:tcW w:w="1406" w:type="pct"/>
            <w:vMerge/>
          </w:tcPr>
          <w:p w14:paraId="73CBB891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478E0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E204A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9747A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0,070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362BA3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4D25A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76468B94" w14:textId="77777777" w:rsidTr="00D1604C">
        <w:trPr>
          <w:jc w:val="center"/>
        </w:trPr>
        <w:tc>
          <w:tcPr>
            <w:tcW w:w="1406" w:type="pct"/>
            <w:vMerge/>
          </w:tcPr>
          <w:p w14:paraId="7550BA9E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444B2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C3FE5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C2F39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BC814A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8B6B9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34D4998B" w14:textId="77777777" w:rsidTr="00D1604C">
        <w:trPr>
          <w:jc w:val="center"/>
        </w:trPr>
        <w:tc>
          <w:tcPr>
            <w:tcW w:w="1406" w:type="pct"/>
            <w:vMerge/>
          </w:tcPr>
          <w:p w14:paraId="0B65ABB3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89A1D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BD2B31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2EDCC7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3,410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8A060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D53CC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7A9CA992" w14:textId="77777777" w:rsidTr="00D1604C">
        <w:trPr>
          <w:jc w:val="center"/>
        </w:trPr>
        <w:tc>
          <w:tcPr>
            <w:tcW w:w="140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33A91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Рождественно</w:t>
            </w: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ABB0C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68431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2A148F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2,400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373BC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BDF91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13B2649D" w14:textId="77777777" w:rsidTr="00D1604C">
        <w:trPr>
          <w:jc w:val="center"/>
        </w:trPr>
        <w:tc>
          <w:tcPr>
            <w:tcW w:w="1406" w:type="pct"/>
            <w:vMerge/>
          </w:tcPr>
          <w:p w14:paraId="67223575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9A73E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1B1EB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34747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276DE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6D0BB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70F1CD1A" w14:textId="77777777" w:rsidTr="00D1604C">
        <w:trPr>
          <w:jc w:val="center"/>
        </w:trPr>
        <w:tc>
          <w:tcPr>
            <w:tcW w:w="1406" w:type="pct"/>
            <w:vMerge/>
          </w:tcPr>
          <w:p w14:paraId="3DCA83DF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1DBA1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36C42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CDF5F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1E640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AFB91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37BDEF34" w14:textId="77777777" w:rsidTr="00D1604C">
        <w:trPr>
          <w:jc w:val="center"/>
        </w:trPr>
        <w:tc>
          <w:tcPr>
            <w:tcW w:w="1406" w:type="pct"/>
            <w:vMerge/>
          </w:tcPr>
          <w:p w14:paraId="07566013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075AC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F06DF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78C7A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2,400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4FAA4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022A4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7D3B9C87" w14:textId="77777777" w:rsidTr="00D1604C">
        <w:trPr>
          <w:jc w:val="center"/>
        </w:trPr>
        <w:tc>
          <w:tcPr>
            <w:tcW w:w="1406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8E8106" w14:textId="77777777" w:rsidR="00D1604C" w:rsidRPr="006B58A9" w:rsidRDefault="00D1604C" w:rsidP="00D1604C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Новоусадебское сельское поселение</w:t>
            </w:r>
          </w:p>
        </w:tc>
        <w:tc>
          <w:tcPr>
            <w:tcW w:w="14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88291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5E824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78365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20,037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89D1F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D0899A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5B595B02" w14:textId="77777777" w:rsidTr="00D1604C">
        <w:trPr>
          <w:jc w:val="center"/>
        </w:trPr>
        <w:tc>
          <w:tcPr>
            <w:tcW w:w="1406" w:type="pct"/>
            <w:vMerge/>
          </w:tcPr>
          <w:p w14:paraId="72F0E119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8783E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99540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F90F7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0,10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3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92FF8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20793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14307496" w14:textId="77777777" w:rsidTr="00D1604C">
        <w:trPr>
          <w:jc w:val="center"/>
        </w:trPr>
        <w:tc>
          <w:tcPr>
            <w:tcW w:w="1406" w:type="pct"/>
            <w:vMerge/>
          </w:tcPr>
          <w:p w14:paraId="0E0535F2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32CB3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06BA2D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12099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C55A9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9F2A8F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D1604C" w:rsidRPr="006B58A9" w14:paraId="411CA7BD" w14:textId="77777777" w:rsidTr="00D1604C">
        <w:trPr>
          <w:jc w:val="center"/>
        </w:trPr>
        <w:tc>
          <w:tcPr>
            <w:tcW w:w="1406" w:type="pct"/>
            <w:vMerge/>
          </w:tcPr>
          <w:p w14:paraId="21F560A8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89CF6B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7132B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6FD2F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140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BE67E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863144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035BD3AF" w14:textId="77777777" w:rsidR="00012DD3" w:rsidRPr="006B58A9" w:rsidRDefault="00012DD3" w:rsidP="00E0048D">
      <w:pPr>
        <w:rPr>
          <w:rFonts w:ascii="Times New Roman" w:hAnsi="Times New Roman"/>
        </w:rPr>
      </w:pPr>
    </w:p>
    <w:p w14:paraId="74D481C4" w14:textId="77777777" w:rsidR="00194349" w:rsidRPr="006B58A9" w:rsidRDefault="000B6624" w:rsidP="00D36F4D">
      <w:pPr>
        <w:pStyle w:val="3TimesNewRoman14"/>
        <w:numPr>
          <w:ilvl w:val="0"/>
          <w:numId w:val="0"/>
        </w:numPr>
        <w:ind w:left="1224" w:hanging="504"/>
      </w:pPr>
      <w:bookmarkStart w:id="85" w:name="_Toc88831172"/>
      <w:bookmarkStart w:id="86" w:name="_Toc104469941"/>
      <w:r w:rsidRPr="006B58A9">
        <w:t>1.3</w:t>
      </w:r>
      <w:r w:rsidR="00D36F4D" w:rsidRPr="006B58A9">
        <w:t xml:space="preserve">.5. </w:t>
      </w:r>
      <w:r w:rsidR="00194349" w:rsidRPr="006B58A9">
        <w:t>Описание существующей системы коммерческого учета горячей, питьевой, технической воды и планов по установке приборов учета</w:t>
      </w:r>
      <w:bookmarkEnd w:id="85"/>
      <w:bookmarkEnd w:id="86"/>
    </w:p>
    <w:p w14:paraId="178327F4" w14:textId="77777777" w:rsidR="00194349" w:rsidRPr="006B58A9" w:rsidRDefault="00194349" w:rsidP="000B6624">
      <w:pPr>
        <w:pStyle w:val="e"/>
        <w:spacing w:line="276" w:lineRule="auto"/>
        <w:jc w:val="both"/>
      </w:pPr>
      <w:r w:rsidRPr="006B58A9">
        <w:t>Коммерческий учет осуществляется с целью осуществления расчетов по договорам водоснабжения.</w:t>
      </w:r>
    </w:p>
    <w:p w14:paraId="1DA076E9" w14:textId="77777777" w:rsidR="00194349" w:rsidRPr="006B58A9" w:rsidRDefault="00194349" w:rsidP="000B6624">
      <w:pPr>
        <w:pStyle w:val="e"/>
        <w:spacing w:line="276" w:lineRule="auto"/>
        <w:jc w:val="both"/>
      </w:pPr>
      <w:r w:rsidRPr="006B58A9"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14:paraId="2FFE961F" w14:textId="77777777" w:rsidR="00194349" w:rsidRPr="006B58A9" w:rsidRDefault="00194349" w:rsidP="000B6624">
      <w:pPr>
        <w:pStyle w:val="e"/>
        <w:spacing w:line="276" w:lineRule="auto"/>
        <w:jc w:val="both"/>
      </w:pPr>
      <w:r w:rsidRPr="006B58A9">
        <w:lastRenderedPageBreak/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</w:p>
    <w:p w14:paraId="54D1F60E" w14:textId="77777777" w:rsidR="00194349" w:rsidRPr="006B58A9" w:rsidRDefault="00194349" w:rsidP="000B6624">
      <w:pPr>
        <w:pStyle w:val="e"/>
        <w:spacing w:line="276" w:lineRule="auto"/>
        <w:jc w:val="both"/>
      </w:pPr>
      <w:r w:rsidRPr="006B58A9">
        <w:t>Организация коммерческого учета с использованием прибора учета включает в себя следующие процедуры:</w:t>
      </w:r>
    </w:p>
    <w:p w14:paraId="15D96C47" w14:textId="77777777" w:rsidR="00194349" w:rsidRPr="006B58A9" w:rsidRDefault="00194349" w:rsidP="000B6624">
      <w:pPr>
        <w:pStyle w:val="e"/>
        <w:spacing w:line="276" w:lineRule="auto"/>
        <w:jc w:val="both"/>
      </w:pPr>
      <w:r w:rsidRPr="006B58A9">
        <w:t>-получение технических условий на проектирование узла учета (для вновь вводимых в эксплуатацию узлов учета);</w:t>
      </w:r>
    </w:p>
    <w:p w14:paraId="511B9691" w14:textId="77777777" w:rsidR="00194349" w:rsidRPr="006B58A9" w:rsidRDefault="00194349" w:rsidP="000B6624">
      <w:pPr>
        <w:pStyle w:val="e"/>
        <w:spacing w:line="276" w:lineRule="auto"/>
        <w:jc w:val="both"/>
      </w:pPr>
      <w:r w:rsidRPr="006B58A9">
        <w:t>-проектирование узла учета, комплектация и монтаж узла учета (для вновь вводимых в эксплуатацию узлов учета);</w:t>
      </w:r>
    </w:p>
    <w:p w14:paraId="2A6C0A0D" w14:textId="77777777" w:rsidR="00194349" w:rsidRPr="006B58A9" w:rsidRDefault="00194349" w:rsidP="000B6624">
      <w:pPr>
        <w:pStyle w:val="e"/>
        <w:spacing w:line="276" w:lineRule="auto"/>
        <w:jc w:val="both"/>
      </w:pPr>
      <w:r w:rsidRPr="006B58A9">
        <w:t>-установку и ввод в эксплуатацию узла учета (для вновь вводимых в эксплуатацию узлов учета);</w:t>
      </w:r>
    </w:p>
    <w:p w14:paraId="0DCA523E" w14:textId="77777777" w:rsidR="00194349" w:rsidRPr="006B58A9" w:rsidRDefault="00194349" w:rsidP="000B6624">
      <w:pPr>
        <w:pStyle w:val="e"/>
        <w:spacing w:line="276" w:lineRule="auto"/>
        <w:jc w:val="both"/>
      </w:pPr>
      <w:r w:rsidRPr="006B58A9"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14:paraId="25C1CCDF" w14:textId="77777777" w:rsidR="00194349" w:rsidRPr="006B58A9" w:rsidRDefault="00194349" w:rsidP="000B6624">
      <w:pPr>
        <w:pStyle w:val="e"/>
        <w:spacing w:line="276" w:lineRule="auto"/>
        <w:jc w:val="both"/>
      </w:pPr>
      <w:r w:rsidRPr="006B58A9">
        <w:t>-поверку, ремонт и замену приборов учета.</w:t>
      </w:r>
    </w:p>
    <w:p w14:paraId="16DD5145" w14:textId="77777777" w:rsidR="000B6624" w:rsidRPr="006B58A9" w:rsidRDefault="00194349" w:rsidP="000B6624">
      <w:pPr>
        <w:pStyle w:val="e"/>
        <w:spacing w:line="276" w:lineRule="auto"/>
        <w:jc w:val="both"/>
      </w:pPr>
      <w:r w:rsidRPr="006B58A9">
        <w:t xml:space="preserve"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</w:t>
      </w:r>
      <w:r w:rsidR="000B6624" w:rsidRPr="006B58A9">
        <w:t xml:space="preserve">Правилами организации коммерческого учета воды, сточный вод от 4 сентября 2013 года №776.  </w:t>
      </w:r>
    </w:p>
    <w:p w14:paraId="438377C4" w14:textId="77777777" w:rsidR="00194349" w:rsidRPr="006B58A9" w:rsidRDefault="00194349" w:rsidP="00DC6C5A">
      <w:pPr>
        <w:pStyle w:val="e"/>
        <w:spacing w:line="276" w:lineRule="auto"/>
        <w:jc w:val="both"/>
      </w:pPr>
      <w:r w:rsidRPr="006B58A9">
        <w:t>Технические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14:paraId="259680C8" w14:textId="77777777" w:rsidR="00D04933" w:rsidRPr="006B58A9" w:rsidRDefault="00194349" w:rsidP="00287B0C">
      <w:pPr>
        <w:pStyle w:val="e"/>
        <w:spacing w:line="276" w:lineRule="auto"/>
        <w:jc w:val="both"/>
      </w:pPr>
      <w:r w:rsidRPr="006B58A9"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14:paraId="19D745AF" w14:textId="77777777" w:rsidR="000B6624" w:rsidRPr="006B58A9" w:rsidRDefault="000B6624" w:rsidP="000B6624">
      <w:pPr>
        <w:pStyle w:val="e"/>
        <w:spacing w:before="0" w:line="276" w:lineRule="auto"/>
        <w:jc w:val="both"/>
      </w:pPr>
      <w:r w:rsidRPr="006B58A9">
        <w:t xml:space="preserve">В таблице ниже представлен анализ по-фактически установленным приборам коммерческого учета на основании предоставленных данных. </w:t>
      </w:r>
    </w:p>
    <w:p w14:paraId="729919EC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bookmarkStart w:id="87" w:name="_Toc524593179"/>
      <w:r w:rsidRPr="006B58A9">
        <w:rPr>
          <w:rFonts w:ascii="Times New Roman" w:hAnsi="Times New Roman"/>
          <w:b/>
          <w:sz w:val="24"/>
        </w:rPr>
        <w:t>Таблица 1.3.5.1 - Сведения о коммерческих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324"/>
        <w:gridCol w:w="2325"/>
        <w:gridCol w:w="853"/>
        <w:gridCol w:w="821"/>
        <w:gridCol w:w="816"/>
        <w:gridCol w:w="853"/>
        <w:gridCol w:w="821"/>
        <w:gridCol w:w="816"/>
      </w:tblGrid>
      <w:tr w:rsidR="00274305" w:rsidRPr="006B58A9" w14:paraId="72DEF687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845A4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887D8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 места реализации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45A51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Фактически оснащено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BDB9B3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Потребность в оснащении приборами учета</w:t>
            </w:r>
          </w:p>
        </w:tc>
      </w:tr>
      <w:tr w:rsidR="00274305" w:rsidRPr="006B58A9" w14:paraId="4370586A" w14:textId="77777777">
        <w:trPr>
          <w:jc w:val="center"/>
        </w:trPr>
        <w:tc>
          <w:tcPr>
            <w:tcW w:w="2310" w:type="pct"/>
            <w:vMerge/>
          </w:tcPr>
          <w:p w14:paraId="6EA49FE9" w14:textId="77777777" w:rsidR="00274305" w:rsidRPr="006B58A9" w:rsidRDefault="002743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pct"/>
            <w:vMerge/>
          </w:tcPr>
          <w:p w14:paraId="3C97AC0D" w14:textId="77777777" w:rsidR="00274305" w:rsidRPr="006B58A9" w:rsidRDefault="002743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1B032A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9533B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EF0DD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F3AB4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FEB46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5AFB8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274305" w:rsidRPr="006B58A9" w14:paraId="52555BC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CA357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Светиково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3095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5AF69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B22B5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461A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3D38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5FBC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86A5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5FFFC87D" w14:textId="77777777">
        <w:trPr>
          <w:jc w:val="center"/>
        </w:trPr>
        <w:tc>
          <w:tcPr>
            <w:tcW w:w="2310" w:type="pct"/>
            <w:vMerge/>
          </w:tcPr>
          <w:p w14:paraId="2FAFEEDD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B65E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0618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1A240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4EBE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B8C3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FA8E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80386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51DE3547" w14:textId="77777777">
        <w:trPr>
          <w:jc w:val="center"/>
        </w:trPr>
        <w:tc>
          <w:tcPr>
            <w:tcW w:w="2310" w:type="pct"/>
            <w:vMerge/>
          </w:tcPr>
          <w:p w14:paraId="72BB48C9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43E0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2B974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7AD1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79EE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8A89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86F1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99A3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46DF13F4" w14:textId="77777777">
        <w:trPr>
          <w:jc w:val="center"/>
        </w:trPr>
        <w:tc>
          <w:tcPr>
            <w:tcW w:w="2310" w:type="pct"/>
            <w:vMerge/>
          </w:tcPr>
          <w:p w14:paraId="54AEC3F3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A0355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B324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61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5C32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CDA2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9F75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2910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72C43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497E743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D4F87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0F0B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0F944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8C5B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86718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BDEC5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F693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5418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5AE1C049" w14:textId="77777777">
        <w:trPr>
          <w:jc w:val="center"/>
        </w:trPr>
        <w:tc>
          <w:tcPr>
            <w:tcW w:w="2310" w:type="pct"/>
            <w:vMerge/>
          </w:tcPr>
          <w:p w14:paraId="133C211E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F40E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9E94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769A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D77E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E786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AE78F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44CC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AC6A35C" w14:textId="77777777">
        <w:trPr>
          <w:jc w:val="center"/>
        </w:trPr>
        <w:tc>
          <w:tcPr>
            <w:tcW w:w="2310" w:type="pct"/>
            <w:vMerge/>
          </w:tcPr>
          <w:p w14:paraId="219A9C7E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25DC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534A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1A07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5DF1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CDB8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BEF09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1625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2750DEC" w14:textId="77777777">
        <w:trPr>
          <w:jc w:val="center"/>
        </w:trPr>
        <w:tc>
          <w:tcPr>
            <w:tcW w:w="2310" w:type="pct"/>
            <w:vMerge/>
          </w:tcPr>
          <w:p w14:paraId="7175CEA5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5820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B458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6275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20781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C06B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8B483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E51C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8C2EC5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3F885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1BB7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0AF9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C65D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C590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02C8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9C9E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2A07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A2B6E59" w14:textId="77777777">
        <w:trPr>
          <w:jc w:val="center"/>
        </w:trPr>
        <w:tc>
          <w:tcPr>
            <w:tcW w:w="2310" w:type="pct"/>
            <w:vMerge/>
          </w:tcPr>
          <w:p w14:paraId="18F2A4A6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A3274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5D63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988BA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3111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35D6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C2D4D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B29B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32684E2" w14:textId="77777777">
        <w:trPr>
          <w:jc w:val="center"/>
        </w:trPr>
        <w:tc>
          <w:tcPr>
            <w:tcW w:w="2310" w:type="pct"/>
            <w:vMerge/>
          </w:tcPr>
          <w:p w14:paraId="6F35409E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CEA0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A04E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AD1E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38FC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F2DE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1506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797C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6921B79" w14:textId="77777777">
        <w:trPr>
          <w:jc w:val="center"/>
        </w:trPr>
        <w:tc>
          <w:tcPr>
            <w:tcW w:w="2310" w:type="pct"/>
            <w:vMerge/>
          </w:tcPr>
          <w:p w14:paraId="57C4B8E7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F657D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5092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8E126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4305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035E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56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FC75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F1CD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5DAD6BD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4FA26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Яксаево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D742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CADD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4FBA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5F4A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7881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D3AB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16BB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E536112" w14:textId="77777777">
        <w:trPr>
          <w:jc w:val="center"/>
        </w:trPr>
        <w:tc>
          <w:tcPr>
            <w:tcW w:w="2310" w:type="pct"/>
            <w:vMerge/>
          </w:tcPr>
          <w:p w14:paraId="61102C8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9A4D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6A05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2966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FE07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38EF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0BA7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DBF5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53C956F" w14:textId="77777777">
        <w:trPr>
          <w:jc w:val="center"/>
        </w:trPr>
        <w:tc>
          <w:tcPr>
            <w:tcW w:w="2310" w:type="pct"/>
            <w:vMerge/>
          </w:tcPr>
          <w:p w14:paraId="5FBFED44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E421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B286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9D76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9580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37EB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1928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EAFD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4DD6386E" w14:textId="77777777">
        <w:trPr>
          <w:jc w:val="center"/>
        </w:trPr>
        <w:tc>
          <w:tcPr>
            <w:tcW w:w="2310" w:type="pct"/>
            <w:vMerge/>
          </w:tcPr>
          <w:p w14:paraId="603DA45B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7198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AAA5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630E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E476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663E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3902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EE07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166E1E43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FAFD3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Новоселки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8FFA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486E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73E1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55651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4562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93F5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F3F5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5092ED51" w14:textId="77777777">
        <w:trPr>
          <w:jc w:val="center"/>
        </w:trPr>
        <w:tc>
          <w:tcPr>
            <w:tcW w:w="2310" w:type="pct"/>
            <w:vMerge/>
          </w:tcPr>
          <w:p w14:paraId="198BBD98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52E1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6C35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17C6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F8A4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68014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70CC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27A1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003B2305" w14:textId="77777777">
        <w:trPr>
          <w:jc w:val="center"/>
        </w:trPr>
        <w:tc>
          <w:tcPr>
            <w:tcW w:w="2310" w:type="pct"/>
            <w:vMerge/>
          </w:tcPr>
          <w:p w14:paraId="2FA72D45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078A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238B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65F92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51E7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FBE3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1E46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33C3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16B5097B" w14:textId="77777777">
        <w:trPr>
          <w:jc w:val="center"/>
        </w:trPr>
        <w:tc>
          <w:tcPr>
            <w:tcW w:w="2310" w:type="pct"/>
            <w:vMerge/>
          </w:tcPr>
          <w:p w14:paraId="77BB1A08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28CF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476CF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2B721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548C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84F0F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C762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ED111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269F45B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965A9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DE42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68B4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9035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232C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357D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D7F2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4409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4E9A23AE" w14:textId="77777777">
        <w:trPr>
          <w:jc w:val="center"/>
        </w:trPr>
        <w:tc>
          <w:tcPr>
            <w:tcW w:w="2310" w:type="pct"/>
            <w:vMerge/>
          </w:tcPr>
          <w:p w14:paraId="47414070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1D7D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1193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0ED8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4533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A423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2B503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B1EB3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4DE3B5FC" w14:textId="77777777">
        <w:trPr>
          <w:jc w:val="center"/>
        </w:trPr>
        <w:tc>
          <w:tcPr>
            <w:tcW w:w="2310" w:type="pct"/>
            <w:vMerge/>
          </w:tcPr>
          <w:p w14:paraId="0A579D9C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6238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CD617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1A66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A1E9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3E71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5103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C8E1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5FC63699" w14:textId="77777777">
        <w:trPr>
          <w:jc w:val="center"/>
        </w:trPr>
        <w:tc>
          <w:tcPr>
            <w:tcW w:w="2310" w:type="pct"/>
            <w:vMerge/>
          </w:tcPr>
          <w:p w14:paraId="33C97624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C604A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CDEF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85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F1BBD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EE27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3E40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14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EA0E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7E992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138FEA2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965B8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Рождественно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0316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3923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DD78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1ED5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2B35B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7905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9D0B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4A276BB" w14:textId="77777777">
        <w:trPr>
          <w:jc w:val="center"/>
        </w:trPr>
        <w:tc>
          <w:tcPr>
            <w:tcW w:w="2310" w:type="pct"/>
            <w:vMerge/>
          </w:tcPr>
          <w:p w14:paraId="728D6AE2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A5EB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104D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4D02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24CA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3460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296E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4926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4397FCFE" w14:textId="77777777">
        <w:trPr>
          <w:jc w:val="center"/>
        </w:trPr>
        <w:tc>
          <w:tcPr>
            <w:tcW w:w="2310" w:type="pct"/>
            <w:vMerge/>
          </w:tcPr>
          <w:p w14:paraId="57B1A592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9B05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020A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16EF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B2B2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D3A28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EFEB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DAAA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40DB26B5" w14:textId="77777777">
        <w:trPr>
          <w:jc w:val="center"/>
        </w:trPr>
        <w:tc>
          <w:tcPr>
            <w:tcW w:w="2310" w:type="pct"/>
            <w:vMerge/>
          </w:tcPr>
          <w:p w14:paraId="38D16494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C667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3E83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23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0E2B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F68B2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6317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E550B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6612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AC1F26F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8D767" w14:textId="77777777" w:rsidR="00274305" w:rsidRPr="006B58A9" w:rsidRDefault="000B6624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Новоусадебское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C689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5C22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241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5FC5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EECA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981F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C66A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BFBA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D092EB1" w14:textId="77777777">
        <w:trPr>
          <w:jc w:val="center"/>
        </w:trPr>
        <w:tc>
          <w:tcPr>
            <w:tcW w:w="2310" w:type="pct"/>
            <w:vMerge/>
          </w:tcPr>
          <w:p w14:paraId="2D7E7214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B365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18A7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9DAA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660A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6F00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27AE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91EBA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1276F422" w14:textId="77777777">
        <w:trPr>
          <w:jc w:val="center"/>
        </w:trPr>
        <w:tc>
          <w:tcPr>
            <w:tcW w:w="2310" w:type="pct"/>
            <w:vMerge/>
          </w:tcPr>
          <w:p w14:paraId="145126C7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9581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C636B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EC13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B6F23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6CC6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8C232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E18B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B3BFF02" w14:textId="77777777">
        <w:trPr>
          <w:jc w:val="center"/>
        </w:trPr>
        <w:tc>
          <w:tcPr>
            <w:tcW w:w="2310" w:type="pct"/>
            <w:vMerge/>
          </w:tcPr>
          <w:p w14:paraId="7880730C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CA842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BA7B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244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D636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B5D6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B235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113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7A23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7CBA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77B2E4E9" w14:textId="77777777" w:rsidR="00C473CD" w:rsidRPr="006B58A9" w:rsidRDefault="00C473CD" w:rsidP="000B6624">
      <w:pPr>
        <w:pStyle w:val="e"/>
        <w:spacing w:before="0" w:line="276" w:lineRule="auto"/>
        <w:jc w:val="both"/>
      </w:pPr>
    </w:p>
    <w:p w14:paraId="2504C225" w14:textId="77777777" w:rsidR="000B6624" w:rsidRPr="006B58A9" w:rsidRDefault="000B6624" w:rsidP="000B6624">
      <w:pPr>
        <w:pStyle w:val="e"/>
        <w:spacing w:before="0" w:line="276" w:lineRule="auto"/>
        <w:jc w:val="both"/>
      </w:pPr>
      <w:r w:rsidRPr="006B58A9">
        <w:t xml:space="preserve">Анализ по-фактически установленным приборам коммерческого учета на основании данных приведенных в таблице 1.3.5.1 показывает необходимость запланировать к установке количество приборов учета, представленных в таблице 1.3.5.2. </w:t>
      </w:r>
    </w:p>
    <w:p w14:paraId="4298D6E3" w14:textId="77777777" w:rsidR="00D1604C" w:rsidRPr="006B58A9" w:rsidRDefault="00D1604C" w:rsidP="000B6624">
      <w:pPr>
        <w:pStyle w:val="e"/>
        <w:spacing w:before="0" w:line="276" w:lineRule="auto"/>
        <w:jc w:val="both"/>
      </w:pPr>
    </w:p>
    <w:p w14:paraId="7C78AD4F" w14:textId="77777777" w:rsidR="00D1604C" w:rsidRPr="006B58A9" w:rsidRDefault="00D1604C" w:rsidP="000B6624">
      <w:pPr>
        <w:pStyle w:val="e"/>
        <w:spacing w:before="0" w:line="276" w:lineRule="auto"/>
        <w:jc w:val="both"/>
      </w:pPr>
    </w:p>
    <w:p w14:paraId="3C9DB0A7" w14:textId="77777777" w:rsidR="00D1604C" w:rsidRPr="006B58A9" w:rsidRDefault="00D1604C" w:rsidP="000B6624">
      <w:pPr>
        <w:pStyle w:val="e"/>
        <w:spacing w:before="0" w:line="276" w:lineRule="auto"/>
        <w:jc w:val="both"/>
      </w:pPr>
    </w:p>
    <w:p w14:paraId="088EC160" w14:textId="77777777" w:rsidR="00D1604C" w:rsidRPr="006B58A9" w:rsidRDefault="00D1604C" w:rsidP="000B6624">
      <w:pPr>
        <w:pStyle w:val="e"/>
        <w:spacing w:before="0" w:line="276" w:lineRule="auto"/>
        <w:jc w:val="both"/>
      </w:pPr>
    </w:p>
    <w:p w14:paraId="679D3705" w14:textId="77777777" w:rsidR="00D1604C" w:rsidRPr="006B58A9" w:rsidRDefault="00D1604C" w:rsidP="000B6624">
      <w:pPr>
        <w:pStyle w:val="e"/>
        <w:spacing w:before="0" w:line="276" w:lineRule="auto"/>
        <w:jc w:val="both"/>
      </w:pPr>
    </w:p>
    <w:p w14:paraId="1554AF08" w14:textId="77777777" w:rsidR="00D1604C" w:rsidRPr="006B58A9" w:rsidRDefault="00D1604C" w:rsidP="000B6624">
      <w:pPr>
        <w:pStyle w:val="e"/>
        <w:spacing w:before="0" w:line="276" w:lineRule="auto"/>
        <w:jc w:val="both"/>
      </w:pPr>
    </w:p>
    <w:p w14:paraId="6CCB952E" w14:textId="77777777" w:rsidR="00D1604C" w:rsidRPr="006B58A9" w:rsidRDefault="00D1604C" w:rsidP="000B6624">
      <w:pPr>
        <w:pStyle w:val="e"/>
        <w:spacing w:before="0" w:line="276" w:lineRule="auto"/>
        <w:jc w:val="both"/>
      </w:pPr>
    </w:p>
    <w:p w14:paraId="5926E64B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lastRenderedPageBreak/>
        <w:t>Таблица 1.3.5.2 - План по установки коммерческих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569"/>
        <w:gridCol w:w="3570"/>
        <w:gridCol w:w="853"/>
        <w:gridCol w:w="821"/>
        <w:gridCol w:w="816"/>
      </w:tblGrid>
      <w:tr w:rsidR="00274305" w:rsidRPr="006B58A9" w14:paraId="54FA9339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5DAA5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5C459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 места реализации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E75D7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План по  оснащению приборов коммерческого учета</w:t>
            </w:r>
          </w:p>
        </w:tc>
      </w:tr>
      <w:tr w:rsidR="00274305" w:rsidRPr="006B58A9" w14:paraId="4668E9C6" w14:textId="77777777">
        <w:trPr>
          <w:jc w:val="center"/>
        </w:trPr>
        <w:tc>
          <w:tcPr>
            <w:tcW w:w="2310" w:type="pct"/>
            <w:vMerge/>
          </w:tcPr>
          <w:p w14:paraId="2BEED37D" w14:textId="77777777" w:rsidR="00274305" w:rsidRPr="006B58A9" w:rsidRDefault="002743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pct"/>
            <w:vMerge/>
          </w:tcPr>
          <w:p w14:paraId="04343DD4" w14:textId="77777777" w:rsidR="00274305" w:rsidRPr="006B58A9" w:rsidRDefault="002743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34923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2D9CAD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46FD1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274305" w:rsidRPr="006B58A9" w14:paraId="638BCE5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D1929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Светиково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B17A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65E3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A59C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3C8D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5FEE2E2C" w14:textId="77777777">
        <w:trPr>
          <w:jc w:val="center"/>
        </w:trPr>
        <w:tc>
          <w:tcPr>
            <w:tcW w:w="2310" w:type="pct"/>
            <w:vMerge/>
          </w:tcPr>
          <w:p w14:paraId="0578E144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69D8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559B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FCB5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8F79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7360767" w14:textId="77777777">
        <w:trPr>
          <w:jc w:val="center"/>
        </w:trPr>
        <w:tc>
          <w:tcPr>
            <w:tcW w:w="2310" w:type="pct"/>
            <w:vMerge/>
          </w:tcPr>
          <w:p w14:paraId="4F6E262D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BB5E2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87EF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AF64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634D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0C8990DF" w14:textId="77777777">
        <w:trPr>
          <w:jc w:val="center"/>
        </w:trPr>
        <w:tc>
          <w:tcPr>
            <w:tcW w:w="2310" w:type="pct"/>
            <w:vMerge/>
          </w:tcPr>
          <w:p w14:paraId="2EC6D874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AB26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B189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A7C3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7D433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491010B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76B58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DC88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2369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A5E38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6784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CFE2B3E" w14:textId="77777777">
        <w:trPr>
          <w:jc w:val="center"/>
        </w:trPr>
        <w:tc>
          <w:tcPr>
            <w:tcW w:w="2310" w:type="pct"/>
            <w:vMerge/>
          </w:tcPr>
          <w:p w14:paraId="085EBBD7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58DBC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455B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9CB1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1EBC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4D1AFBA" w14:textId="77777777">
        <w:trPr>
          <w:jc w:val="center"/>
        </w:trPr>
        <w:tc>
          <w:tcPr>
            <w:tcW w:w="2310" w:type="pct"/>
            <w:vMerge/>
          </w:tcPr>
          <w:p w14:paraId="6DCDEB72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E736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EA53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5048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C597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4798AFDD" w14:textId="77777777">
        <w:trPr>
          <w:jc w:val="center"/>
        </w:trPr>
        <w:tc>
          <w:tcPr>
            <w:tcW w:w="2310" w:type="pct"/>
            <w:vMerge/>
          </w:tcPr>
          <w:p w14:paraId="5B4F6FED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85AC8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8207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4341C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EB45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091729EA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9F97B6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C069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E4E6A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70954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1C19D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25D2AC47" w14:textId="77777777">
        <w:trPr>
          <w:jc w:val="center"/>
        </w:trPr>
        <w:tc>
          <w:tcPr>
            <w:tcW w:w="2310" w:type="pct"/>
            <w:vMerge/>
          </w:tcPr>
          <w:p w14:paraId="58AFB851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EF21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DB119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E732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D523F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1B794FB" w14:textId="77777777">
        <w:trPr>
          <w:jc w:val="center"/>
        </w:trPr>
        <w:tc>
          <w:tcPr>
            <w:tcW w:w="2310" w:type="pct"/>
            <w:vMerge/>
          </w:tcPr>
          <w:p w14:paraId="1E27F3F1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C6175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AB76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D9DC6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A39C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8688F99" w14:textId="77777777">
        <w:trPr>
          <w:jc w:val="center"/>
        </w:trPr>
        <w:tc>
          <w:tcPr>
            <w:tcW w:w="2310" w:type="pct"/>
            <w:vMerge/>
          </w:tcPr>
          <w:p w14:paraId="5ADB4D87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A26E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37D9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56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574C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EB4B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E39D1A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9D1B9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Яксаево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F8AD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E0B6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8828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5390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2CFBD150" w14:textId="77777777">
        <w:trPr>
          <w:jc w:val="center"/>
        </w:trPr>
        <w:tc>
          <w:tcPr>
            <w:tcW w:w="2310" w:type="pct"/>
            <w:vMerge/>
          </w:tcPr>
          <w:p w14:paraId="4B2BF2B7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B3F8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91113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4DFF2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1B65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7EC1970" w14:textId="77777777">
        <w:trPr>
          <w:jc w:val="center"/>
        </w:trPr>
        <w:tc>
          <w:tcPr>
            <w:tcW w:w="2310" w:type="pct"/>
            <w:vMerge/>
          </w:tcPr>
          <w:p w14:paraId="5399B105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8E72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9ABC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0940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B2E4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882CCC9" w14:textId="77777777">
        <w:trPr>
          <w:jc w:val="center"/>
        </w:trPr>
        <w:tc>
          <w:tcPr>
            <w:tcW w:w="2310" w:type="pct"/>
            <w:vMerge/>
          </w:tcPr>
          <w:p w14:paraId="7798B2E1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134FB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6ABA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3DCA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54C0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92F271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71ADB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Новоселки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E033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F70D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9943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707B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0B01BA7B" w14:textId="77777777">
        <w:trPr>
          <w:jc w:val="center"/>
        </w:trPr>
        <w:tc>
          <w:tcPr>
            <w:tcW w:w="2310" w:type="pct"/>
            <w:vMerge/>
          </w:tcPr>
          <w:p w14:paraId="50FB2E4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BA8A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2958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ECA4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32A7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307B220" w14:textId="77777777">
        <w:trPr>
          <w:jc w:val="center"/>
        </w:trPr>
        <w:tc>
          <w:tcPr>
            <w:tcW w:w="2310" w:type="pct"/>
            <w:vMerge/>
          </w:tcPr>
          <w:p w14:paraId="5C5BB595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1F81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A821F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CBC4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EDF4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E323D1F" w14:textId="77777777">
        <w:trPr>
          <w:jc w:val="center"/>
        </w:trPr>
        <w:tc>
          <w:tcPr>
            <w:tcW w:w="2310" w:type="pct"/>
            <w:vMerge/>
          </w:tcPr>
          <w:p w14:paraId="09497CF3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B2B8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29FA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44BFC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E593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5D81F64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F9E70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DEFC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55F6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969F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27B5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5CDDB37D" w14:textId="77777777">
        <w:trPr>
          <w:jc w:val="center"/>
        </w:trPr>
        <w:tc>
          <w:tcPr>
            <w:tcW w:w="2310" w:type="pct"/>
            <w:vMerge/>
          </w:tcPr>
          <w:p w14:paraId="5DD27E99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FAE3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C414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07EC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C978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0DE25BCF" w14:textId="77777777">
        <w:trPr>
          <w:jc w:val="center"/>
        </w:trPr>
        <w:tc>
          <w:tcPr>
            <w:tcW w:w="2310" w:type="pct"/>
            <w:vMerge/>
          </w:tcPr>
          <w:p w14:paraId="403BAB16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1F3B5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3617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F50F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3320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DE04D92" w14:textId="77777777">
        <w:trPr>
          <w:jc w:val="center"/>
        </w:trPr>
        <w:tc>
          <w:tcPr>
            <w:tcW w:w="2310" w:type="pct"/>
            <w:vMerge/>
          </w:tcPr>
          <w:p w14:paraId="3FE8C8F3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1E75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414D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14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09D6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43B3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4F45DF4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CDAC4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Рождественно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16D7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0528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AF42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5B10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59336F03" w14:textId="77777777">
        <w:trPr>
          <w:jc w:val="center"/>
        </w:trPr>
        <w:tc>
          <w:tcPr>
            <w:tcW w:w="2310" w:type="pct"/>
            <w:vMerge/>
          </w:tcPr>
          <w:p w14:paraId="46931F9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0200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87DA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09982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00A2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02FE3D3" w14:textId="77777777">
        <w:trPr>
          <w:jc w:val="center"/>
        </w:trPr>
        <w:tc>
          <w:tcPr>
            <w:tcW w:w="2310" w:type="pct"/>
            <w:vMerge/>
          </w:tcPr>
          <w:p w14:paraId="253699F0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C497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BBD7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13B0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2547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106B78F1" w14:textId="77777777">
        <w:trPr>
          <w:jc w:val="center"/>
        </w:trPr>
        <w:tc>
          <w:tcPr>
            <w:tcW w:w="2310" w:type="pct"/>
            <w:vMerge/>
          </w:tcPr>
          <w:p w14:paraId="7843FA21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DFB42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F393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31F9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0B70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665E75B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B7BC3" w14:textId="77777777" w:rsidR="00274305" w:rsidRPr="006B58A9" w:rsidRDefault="000B6624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Новоусадебское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7A2E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0970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F136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93C2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45859284" w14:textId="77777777">
        <w:trPr>
          <w:jc w:val="center"/>
        </w:trPr>
        <w:tc>
          <w:tcPr>
            <w:tcW w:w="2310" w:type="pct"/>
            <w:vMerge/>
          </w:tcPr>
          <w:p w14:paraId="7E696EA3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C6689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A7289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CE255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7B62A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7060A09" w14:textId="77777777">
        <w:trPr>
          <w:jc w:val="center"/>
        </w:trPr>
        <w:tc>
          <w:tcPr>
            <w:tcW w:w="2310" w:type="pct"/>
            <w:vMerge/>
          </w:tcPr>
          <w:p w14:paraId="30529B9C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8785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DF5E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E82D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E649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FCFD47A" w14:textId="77777777">
        <w:trPr>
          <w:jc w:val="center"/>
        </w:trPr>
        <w:tc>
          <w:tcPr>
            <w:tcW w:w="2310" w:type="pct"/>
            <w:vMerge/>
          </w:tcPr>
          <w:p w14:paraId="3DBBEDE9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A2DA2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9356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113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2CC3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065D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13173154" w14:textId="77777777" w:rsidR="000B6624" w:rsidRPr="006B58A9" w:rsidRDefault="000B6624" w:rsidP="000B6624">
      <w:pPr>
        <w:pStyle w:val="e"/>
        <w:spacing w:line="276" w:lineRule="auto"/>
        <w:ind w:firstLine="0"/>
      </w:pPr>
    </w:p>
    <w:p w14:paraId="7BCC114B" w14:textId="77777777" w:rsidR="00136248" w:rsidRPr="006B58A9" w:rsidRDefault="000B6624" w:rsidP="00D36F4D">
      <w:pPr>
        <w:pStyle w:val="3TimesNewRoman14"/>
        <w:numPr>
          <w:ilvl w:val="0"/>
          <w:numId w:val="0"/>
        </w:numPr>
        <w:ind w:left="1224" w:hanging="504"/>
      </w:pPr>
      <w:bookmarkStart w:id="88" w:name="_Toc88831173"/>
      <w:bookmarkStart w:id="89" w:name="_Toc104469942"/>
      <w:r w:rsidRPr="006B58A9">
        <w:lastRenderedPageBreak/>
        <w:t>1.3</w:t>
      </w:r>
      <w:r w:rsidR="00D36F4D" w:rsidRPr="006B58A9">
        <w:t xml:space="preserve">.6. </w:t>
      </w:r>
      <w:r w:rsidR="00136112" w:rsidRPr="006B58A9">
        <w:t>А</w:t>
      </w:r>
      <w:r w:rsidR="00136248" w:rsidRPr="006B58A9">
        <w:t>нализ резервов и дефицитов производственных мощностей системы водоснабжения поселения</w:t>
      </w:r>
      <w:bookmarkEnd w:id="87"/>
      <w:r w:rsidR="00290255" w:rsidRPr="006B58A9">
        <w:t>, городского округа</w:t>
      </w:r>
      <w:bookmarkEnd w:id="88"/>
      <w:bookmarkEnd w:id="89"/>
    </w:p>
    <w:p w14:paraId="5EC069C6" w14:textId="77777777" w:rsidR="00136248" w:rsidRPr="006B58A9" w:rsidRDefault="00136248" w:rsidP="000B6624">
      <w:pPr>
        <w:pStyle w:val="e"/>
        <w:spacing w:before="0" w:line="276" w:lineRule="auto"/>
        <w:jc w:val="both"/>
      </w:pPr>
      <w:r w:rsidRPr="006B58A9">
        <w:t>Анализ резервов (дефицитов) производственных мощностей</w:t>
      </w:r>
      <w:r w:rsidR="000B6624" w:rsidRPr="006B58A9">
        <w:t xml:space="preserve"> </w:t>
      </w:r>
      <w:r w:rsidRPr="006B58A9">
        <w:t>водозаборны</w:t>
      </w:r>
      <w:r w:rsidR="00DD7784" w:rsidRPr="006B58A9">
        <w:t>х сооружений</w:t>
      </w:r>
      <w:r w:rsidR="000B6624" w:rsidRPr="006B58A9">
        <w:t xml:space="preserve"> муниципального образования</w:t>
      </w:r>
      <w:r w:rsidR="00DD7784" w:rsidRPr="006B58A9">
        <w:t xml:space="preserve"> представлен в таблице</w:t>
      </w:r>
      <w:r w:rsidRPr="006B58A9">
        <w:t xml:space="preserve"> </w:t>
      </w:r>
      <w:r w:rsidR="0053599E" w:rsidRPr="006B58A9">
        <w:t>ниже:</w:t>
      </w:r>
    </w:p>
    <w:p w14:paraId="16A6B0C4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1.3.6.1 - Анализ резервов и дефицитов производственных мощностей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370"/>
        <w:gridCol w:w="2371"/>
        <w:gridCol w:w="2353"/>
        <w:gridCol w:w="1420"/>
        <w:gridCol w:w="1115"/>
      </w:tblGrid>
      <w:tr w:rsidR="00274305" w:rsidRPr="006B58A9" w14:paraId="71EBA1E6" w14:textId="77777777" w:rsidTr="00C473CD">
        <w:trPr>
          <w:jc w:val="center"/>
        </w:trPr>
        <w:tc>
          <w:tcPr>
            <w:tcW w:w="123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D80EE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123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C029C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Потребность в водоснабжении, тыс.м3/год</w:t>
            </w:r>
          </w:p>
        </w:tc>
        <w:tc>
          <w:tcPr>
            <w:tcW w:w="122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1089A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Производительность всех водозаборных сооружений, тыс.м3/год</w:t>
            </w:r>
          </w:p>
        </w:tc>
        <w:tc>
          <w:tcPr>
            <w:tcW w:w="1316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27E4A0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Резерв / Дефицит</w:t>
            </w:r>
          </w:p>
        </w:tc>
      </w:tr>
      <w:tr w:rsidR="00274305" w:rsidRPr="006B58A9" w14:paraId="1140611D" w14:textId="77777777" w:rsidTr="00C473CD">
        <w:trPr>
          <w:jc w:val="center"/>
        </w:trPr>
        <w:tc>
          <w:tcPr>
            <w:tcW w:w="1231" w:type="pct"/>
            <w:vMerge/>
          </w:tcPr>
          <w:p w14:paraId="77AEDD60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Merge/>
          </w:tcPr>
          <w:p w14:paraId="0A6FB094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pct"/>
            <w:vMerge/>
          </w:tcPr>
          <w:p w14:paraId="79D5C540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FD1DE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5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706E3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</w:tr>
      <w:tr w:rsidR="00D1604C" w:rsidRPr="006B58A9" w14:paraId="74F2479E" w14:textId="77777777" w:rsidTr="00C473CD">
        <w:trPr>
          <w:jc w:val="center"/>
        </w:trPr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A4D0E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B02C7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2,2000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366D54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2,890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CEBB0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0,69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BA6CF1" w14:textId="77777777" w:rsidR="00D1604C" w:rsidRPr="006B58A9" w:rsidRDefault="00341861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23,9</w:t>
            </w:r>
          </w:p>
        </w:tc>
      </w:tr>
      <w:tr w:rsidR="00D1604C" w:rsidRPr="006B58A9" w14:paraId="63191123" w14:textId="77777777" w:rsidTr="00C473CD">
        <w:trPr>
          <w:jc w:val="center"/>
        </w:trPr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27229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248D1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8,7600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03D10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11,89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35F0F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3,13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12B0E5" w14:textId="77777777" w:rsidR="00D1604C" w:rsidRPr="006B58A9" w:rsidRDefault="00341861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26,3</w:t>
            </w:r>
          </w:p>
        </w:tc>
      </w:tr>
      <w:tr w:rsidR="00D1604C" w:rsidRPr="006B58A9" w14:paraId="33B217A4" w14:textId="77777777" w:rsidTr="00C473CD">
        <w:trPr>
          <w:jc w:val="center"/>
        </w:trPr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364A6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Яксаево</w:t>
            </w:r>
          </w:p>
        </w:tc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91497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3,0870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7A7FD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3,42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48B85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0,333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295BC3" w14:textId="77777777" w:rsidR="00D1604C" w:rsidRPr="006B58A9" w:rsidRDefault="00341861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9,7</w:t>
            </w:r>
          </w:p>
        </w:tc>
      </w:tr>
      <w:tr w:rsidR="00D1604C" w:rsidRPr="006B58A9" w14:paraId="2E1F1D8B" w14:textId="77777777" w:rsidTr="00C473CD">
        <w:trPr>
          <w:jc w:val="center"/>
        </w:trPr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1B336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Новоселки</w:t>
            </w:r>
          </w:p>
        </w:tc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50725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0,3300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FD8D4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1,642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E144E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1,312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DE5A1" w14:textId="77777777" w:rsidR="00D1604C" w:rsidRPr="006B58A9" w:rsidRDefault="00341861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80,0</w:t>
            </w:r>
          </w:p>
        </w:tc>
      </w:tr>
      <w:tr w:rsidR="00D1604C" w:rsidRPr="006B58A9" w14:paraId="7F18B73B" w14:textId="77777777" w:rsidTr="00C473CD">
        <w:trPr>
          <w:jc w:val="center"/>
        </w:trPr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D1EFB" w14:textId="77777777" w:rsidR="00D1604C" w:rsidRPr="006B58A9" w:rsidRDefault="00D1604C" w:rsidP="00D1604C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A79F2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3,9280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50F01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11,169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D8E41" w14:textId="77777777" w:rsidR="00D1604C" w:rsidRPr="006B58A9" w:rsidRDefault="00D1604C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7,241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714E1" w14:textId="77777777" w:rsidR="00D1604C" w:rsidRPr="006B58A9" w:rsidRDefault="00341861" w:rsidP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64,8</w:t>
            </w:r>
          </w:p>
        </w:tc>
      </w:tr>
      <w:tr w:rsidR="00274305" w:rsidRPr="006B58A9" w14:paraId="4F99137A" w14:textId="77777777" w:rsidTr="00C473CD">
        <w:trPr>
          <w:jc w:val="center"/>
        </w:trPr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A4BD1" w14:textId="77777777" w:rsidR="00274305" w:rsidRPr="006B58A9" w:rsidRDefault="000B6624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Рождественно</w:t>
            </w:r>
          </w:p>
          <w:p w14:paraId="417B74A8" w14:textId="77777777" w:rsidR="00C473CD" w:rsidRPr="006B58A9" w:rsidRDefault="00C473CD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Светиково</w:t>
            </w:r>
          </w:p>
        </w:tc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721E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7,3200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1B8E34" w14:textId="77777777" w:rsidR="00274305" w:rsidRPr="006B58A9" w:rsidRDefault="006F0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8,08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B3615" w14:textId="77777777" w:rsidR="00274305" w:rsidRPr="006B58A9" w:rsidRDefault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0,76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6B1A0" w14:textId="77777777" w:rsidR="00274305" w:rsidRPr="006B58A9" w:rsidRDefault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9,4</w:t>
            </w:r>
          </w:p>
        </w:tc>
      </w:tr>
      <w:tr w:rsidR="00274305" w:rsidRPr="006B58A9" w14:paraId="464EB46F" w14:textId="77777777" w:rsidTr="00C473CD">
        <w:trPr>
          <w:jc w:val="center"/>
        </w:trPr>
        <w:tc>
          <w:tcPr>
            <w:tcW w:w="123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8D0CAE" w14:textId="77777777" w:rsidR="00274305" w:rsidRPr="006B58A9" w:rsidRDefault="000B6624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Новоусадебское сельское поселение</w:t>
            </w:r>
          </w:p>
        </w:tc>
        <w:tc>
          <w:tcPr>
            <w:tcW w:w="123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C557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32,9450</w:t>
            </w:r>
          </w:p>
        </w:tc>
        <w:tc>
          <w:tcPr>
            <w:tcW w:w="12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873EC" w14:textId="77777777" w:rsidR="00274305" w:rsidRPr="006B58A9" w:rsidRDefault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39,091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42AEE" w14:textId="77777777" w:rsidR="00274305" w:rsidRPr="006B58A9" w:rsidRDefault="00D160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6,146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FD297" w14:textId="77777777" w:rsidR="00274305" w:rsidRPr="006B58A9" w:rsidRDefault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15,7</w:t>
            </w:r>
          </w:p>
        </w:tc>
      </w:tr>
    </w:tbl>
    <w:p w14:paraId="546CEE66" w14:textId="77777777" w:rsidR="00C1731A" w:rsidRPr="006B58A9" w:rsidRDefault="00C1731A" w:rsidP="00930B38">
      <w:pPr>
        <w:pStyle w:val="e"/>
        <w:spacing w:line="276" w:lineRule="auto"/>
        <w:jc w:val="both"/>
      </w:pPr>
    </w:p>
    <w:p w14:paraId="7202A45B" w14:textId="77777777" w:rsidR="00EA3A5D" w:rsidRPr="006B58A9" w:rsidRDefault="00136248" w:rsidP="00930B38">
      <w:pPr>
        <w:pStyle w:val="e"/>
        <w:spacing w:line="276" w:lineRule="auto"/>
        <w:jc w:val="both"/>
      </w:pPr>
      <w:r w:rsidRPr="006B58A9">
        <w:t xml:space="preserve">Таким образом, можно сделать вывод, что на сегодняшний момент </w:t>
      </w:r>
      <w:r w:rsidR="00EA3A5D" w:rsidRPr="006B58A9">
        <w:t>отсутствует</w:t>
      </w:r>
      <w:r w:rsidRPr="006B58A9">
        <w:t xml:space="preserve"> </w:t>
      </w:r>
      <w:r w:rsidR="00EA3A5D" w:rsidRPr="006B58A9">
        <w:t>дефицит</w:t>
      </w:r>
      <w:r w:rsidRPr="006B58A9">
        <w:t xml:space="preserve"> производственных мощностей водозаборных сооружений</w:t>
      </w:r>
      <w:r w:rsidR="00341861" w:rsidRPr="006B58A9">
        <w:t>.</w:t>
      </w:r>
    </w:p>
    <w:p w14:paraId="6A682713" w14:textId="77777777" w:rsidR="00EA3A5D" w:rsidRPr="006B58A9" w:rsidRDefault="00EA3A5D" w:rsidP="00930B38">
      <w:pPr>
        <w:pStyle w:val="e"/>
        <w:spacing w:line="276" w:lineRule="auto"/>
        <w:jc w:val="both"/>
      </w:pPr>
    </w:p>
    <w:p w14:paraId="38AFF306" w14:textId="77777777" w:rsidR="00194349" w:rsidRPr="006B58A9" w:rsidRDefault="000B6624" w:rsidP="00D36F4D">
      <w:pPr>
        <w:pStyle w:val="3TimesNewRoman14"/>
        <w:numPr>
          <w:ilvl w:val="0"/>
          <w:numId w:val="0"/>
        </w:numPr>
        <w:ind w:left="1224" w:hanging="504"/>
      </w:pPr>
      <w:bookmarkStart w:id="90" w:name="_Toc88831174"/>
      <w:bookmarkStart w:id="91" w:name="_Toc104469943"/>
      <w:r w:rsidRPr="006B58A9">
        <w:t>1.3</w:t>
      </w:r>
      <w:r w:rsidR="00D36F4D" w:rsidRPr="006B58A9">
        <w:t xml:space="preserve">.7. </w:t>
      </w:r>
      <w:r w:rsidR="00194349" w:rsidRPr="006B58A9">
        <w:t>Прогнозные балансы потребления горячей, питьевой, технической воды</w:t>
      </w:r>
      <w:r w:rsidR="003B4AA8" w:rsidRPr="006B58A9">
        <w:t xml:space="preserve"> на срок не менее 10 лет с учетом различных сценариев развития </w:t>
      </w:r>
      <w:r w:rsidR="00C23B74" w:rsidRPr="006B58A9">
        <w:t>поселений, городских округов</w:t>
      </w:r>
      <w:r w:rsidR="003B4AA8" w:rsidRPr="006B58A9">
        <w:t xml:space="preserve">, </w:t>
      </w:r>
      <w:r w:rsidR="00DF5063" w:rsidRPr="006B58A9">
        <w:t>рассчитанные</w:t>
      </w:r>
      <w:r w:rsidR="003B4AA8" w:rsidRPr="006B58A9">
        <w:t xml:space="preserve"> </w:t>
      </w:r>
      <w:r w:rsidR="00DF5063" w:rsidRPr="006B58A9">
        <w:t>на основании расхода горячей, питьевой, технической воды в соответствии со СНиП 2.04.02-84</w:t>
      </w:r>
      <w:r w:rsidR="003B4AA8" w:rsidRPr="006B58A9">
        <w:t xml:space="preserve"> </w:t>
      </w:r>
      <w:r w:rsidR="00DF5063" w:rsidRPr="006B58A9">
        <w:t xml:space="preserve">и СНиП 2.04.01-85, а также исходя из текущего объема потребления воды населением и </w:t>
      </w:r>
      <w:r w:rsidR="00070DA3" w:rsidRPr="006B58A9">
        <w:t>его динамики с учетом перспективы развития и изменения состава,</w:t>
      </w:r>
      <w:r w:rsidR="00DF5063" w:rsidRPr="006B58A9">
        <w:t xml:space="preserve"> и структуры застройки</w:t>
      </w:r>
      <w:bookmarkEnd w:id="90"/>
      <w:bookmarkEnd w:id="91"/>
    </w:p>
    <w:p w14:paraId="510AEEF7" w14:textId="77777777" w:rsidR="000B6624" w:rsidRPr="006B58A9" w:rsidRDefault="007C3652" w:rsidP="000B6624">
      <w:pPr>
        <w:pStyle w:val="e"/>
        <w:spacing w:line="276" w:lineRule="auto"/>
        <w:jc w:val="both"/>
      </w:pPr>
      <w:r w:rsidRPr="006B58A9">
        <w:t xml:space="preserve">Прогнозные </w:t>
      </w:r>
      <w:r w:rsidR="00502246" w:rsidRPr="006B58A9">
        <w:t>балансы потребления питьевой и технической воды</w:t>
      </w:r>
      <w:r w:rsidR="000B6624" w:rsidRPr="006B58A9">
        <w:t xml:space="preserve"> </w:t>
      </w:r>
      <w:r w:rsidRPr="006B58A9">
        <w:t>Новоусадебское сельское поселение</w:t>
      </w:r>
      <w:r w:rsidR="000B6624" w:rsidRPr="006B58A9">
        <w:t xml:space="preserve"> </w:t>
      </w:r>
      <w:r w:rsidR="00502246" w:rsidRPr="006B58A9">
        <w:t>на период до</w:t>
      </w:r>
      <w:r w:rsidR="000B6624" w:rsidRPr="006B58A9">
        <w:t xml:space="preserve"> </w:t>
      </w:r>
      <w:r w:rsidRPr="006B58A9">
        <w:t>2026</w:t>
      </w:r>
      <w:r w:rsidR="00502246" w:rsidRPr="006B58A9">
        <w:t xml:space="preserve"> года рассчитаны на основании расходов питьевой и технической воды, в соответствии со СНиП</w:t>
      </w:r>
      <w:r w:rsidRPr="006B58A9">
        <w:t xml:space="preserve"> </w:t>
      </w:r>
      <w:r w:rsidR="00502246" w:rsidRPr="006B58A9">
        <w:t>2.04.02-84 и СНиП 2.04.01-85,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</w:t>
      </w:r>
      <w:r w:rsidR="00B911B9" w:rsidRPr="006B58A9">
        <w:t>.</w:t>
      </w:r>
    </w:p>
    <w:p w14:paraId="2B7E6601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2B1BF9E6" w14:textId="77777777" w:rsidR="000B6624" w:rsidRPr="006B58A9" w:rsidRDefault="000B6624" w:rsidP="000B6624">
      <w:pPr>
        <w:pStyle w:val="e"/>
        <w:spacing w:line="276" w:lineRule="auto"/>
      </w:pPr>
      <w:r w:rsidRPr="006B58A9">
        <w:lastRenderedPageBreak/>
        <w:t>Общий объем водопотребления в Новоусадебское сельское поселение на расчетный 2026 г. представлен в таблице ниже.</w:t>
      </w:r>
    </w:p>
    <w:p w14:paraId="6B4EB59C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1.3.7.1 - Прогнозные балансы потребления ХВС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836"/>
        <w:gridCol w:w="3836"/>
        <w:gridCol w:w="1420"/>
        <w:gridCol w:w="1115"/>
        <w:gridCol w:w="1115"/>
        <w:gridCol w:w="1115"/>
        <w:gridCol w:w="1115"/>
        <w:gridCol w:w="1115"/>
      </w:tblGrid>
      <w:tr w:rsidR="00274305" w:rsidRPr="006B58A9" w14:paraId="5E449B58" w14:textId="77777777" w:rsidTr="00341861">
        <w:trPr>
          <w:jc w:val="center"/>
        </w:trPr>
        <w:tc>
          <w:tcPr>
            <w:tcW w:w="130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599FF5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130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E53BD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48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3495E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674B4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BFE1D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49044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34D5B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F82F8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</w:tr>
      <w:tr w:rsidR="00341861" w:rsidRPr="006B58A9" w14:paraId="55EF8A49" w14:textId="77777777" w:rsidTr="00341861">
        <w:trPr>
          <w:jc w:val="center"/>
        </w:trPr>
        <w:tc>
          <w:tcPr>
            <w:tcW w:w="130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8737C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Светиково</w:t>
            </w: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320D5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F5B7A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537D5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3,180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B980E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3,180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53B55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3,180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21B9A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3,180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98FD4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3,180</w:t>
            </w:r>
          </w:p>
        </w:tc>
      </w:tr>
      <w:tr w:rsidR="00341861" w:rsidRPr="006B58A9" w14:paraId="28A6C877" w14:textId="77777777" w:rsidTr="00341861">
        <w:trPr>
          <w:jc w:val="center"/>
        </w:trPr>
        <w:tc>
          <w:tcPr>
            <w:tcW w:w="1308" w:type="pct"/>
            <w:vMerge/>
          </w:tcPr>
          <w:p w14:paraId="6198FD4A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9F9DE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38866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048739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46B34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16708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EA8023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29DA6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200</w:t>
            </w:r>
          </w:p>
        </w:tc>
      </w:tr>
      <w:tr w:rsidR="00341861" w:rsidRPr="006B58A9" w14:paraId="78B64BA5" w14:textId="77777777" w:rsidTr="00341861">
        <w:trPr>
          <w:jc w:val="center"/>
        </w:trPr>
        <w:tc>
          <w:tcPr>
            <w:tcW w:w="1308" w:type="pct"/>
            <w:vMerge/>
          </w:tcPr>
          <w:p w14:paraId="21654AEF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87429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D31B8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93E1B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0589E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471D4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F8FFA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337257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341861" w:rsidRPr="006B58A9" w14:paraId="68A8DB4B" w14:textId="77777777" w:rsidTr="00341861">
        <w:trPr>
          <w:jc w:val="center"/>
        </w:trPr>
        <w:tc>
          <w:tcPr>
            <w:tcW w:w="1308" w:type="pct"/>
            <w:vMerge/>
          </w:tcPr>
          <w:p w14:paraId="0480E332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89827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48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1209B3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0B09B1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FBA45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9C348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56F4E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BEE7D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200</w:t>
            </w:r>
          </w:p>
        </w:tc>
      </w:tr>
      <w:tr w:rsidR="00341861" w:rsidRPr="006B58A9" w14:paraId="34387A08" w14:textId="77777777" w:rsidTr="00341861">
        <w:trPr>
          <w:jc w:val="center"/>
        </w:trPr>
        <w:tc>
          <w:tcPr>
            <w:tcW w:w="130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F1BAB1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3E819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BF214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C2D1CB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71B35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B9E83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CF4C3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6A945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1,8800</w:t>
            </w:r>
          </w:p>
        </w:tc>
      </w:tr>
      <w:tr w:rsidR="00341861" w:rsidRPr="006B58A9" w14:paraId="2D68E643" w14:textId="77777777" w:rsidTr="00341861">
        <w:trPr>
          <w:jc w:val="center"/>
        </w:trPr>
        <w:tc>
          <w:tcPr>
            <w:tcW w:w="1308" w:type="pct"/>
            <w:vMerge/>
          </w:tcPr>
          <w:p w14:paraId="75AE670F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4A8B4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8DDC7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0F3B5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24D7B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342A6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B0A16A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D2173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341861" w:rsidRPr="006B58A9" w14:paraId="491F19B2" w14:textId="77777777" w:rsidTr="00341861">
        <w:trPr>
          <w:jc w:val="center"/>
        </w:trPr>
        <w:tc>
          <w:tcPr>
            <w:tcW w:w="1308" w:type="pct"/>
            <w:vMerge/>
          </w:tcPr>
          <w:p w14:paraId="2C5655A2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FF1A9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690A5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8093F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780BD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2BE1B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3FDC7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BB1C1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341861" w:rsidRPr="006B58A9" w14:paraId="64AA3E66" w14:textId="77777777" w:rsidTr="00341861">
        <w:trPr>
          <w:jc w:val="center"/>
        </w:trPr>
        <w:tc>
          <w:tcPr>
            <w:tcW w:w="1308" w:type="pct"/>
            <w:vMerge/>
          </w:tcPr>
          <w:p w14:paraId="4929A0BF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8AC7B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48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DD682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AFB50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80DD8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7F2E1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D92A7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0069B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1,8800</w:t>
            </w:r>
          </w:p>
        </w:tc>
      </w:tr>
      <w:tr w:rsidR="00341861" w:rsidRPr="006B58A9" w14:paraId="4FA74A51" w14:textId="77777777" w:rsidTr="00341861">
        <w:trPr>
          <w:jc w:val="center"/>
        </w:trPr>
        <w:tc>
          <w:tcPr>
            <w:tcW w:w="130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8C3F1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1DC2E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88C47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A6924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7,4770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072E6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7,4770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4E640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7,4770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21978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7,4770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7B994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7,4770</w:t>
            </w:r>
          </w:p>
        </w:tc>
      </w:tr>
      <w:tr w:rsidR="00341861" w:rsidRPr="006B58A9" w14:paraId="128C053C" w14:textId="77777777" w:rsidTr="00341861">
        <w:trPr>
          <w:jc w:val="center"/>
        </w:trPr>
        <w:tc>
          <w:tcPr>
            <w:tcW w:w="1308" w:type="pct"/>
            <w:vMerge/>
          </w:tcPr>
          <w:p w14:paraId="5FDAE076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2034E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5AB83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1BB40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0,0130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94710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0,0130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80F39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0,0130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CD274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0,0130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27054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0,0130</w:t>
            </w:r>
          </w:p>
        </w:tc>
      </w:tr>
      <w:tr w:rsidR="00341861" w:rsidRPr="006B58A9" w14:paraId="29E66468" w14:textId="77777777" w:rsidTr="00341861">
        <w:trPr>
          <w:jc w:val="center"/>
        </w:trPr>
        <w:tc>
          <w:tcPr>
            <w:tcW w:w="1308" w:type="pct"/>
            <w:vMerge/>
          </w:tcPr>
          <w:p w14:paraId="20B1838D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07DE8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B0445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FC6D9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C4F5F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DAF81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29FFD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06242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341861" w:rsidRPr="006B58A9" w14:paraId="225554F7" w14:textId="77777777" w:rsidTr="00341861">
        <w:trPr>
          <w:jc w:val="center"/>
        </w:trPr>
        <w:tc>
          <w:tcPr>
            <w:tcW w:w="1308" w:type="pct"/>
            <w:vMerge/>
          </w:tcPr>
          <w:p w14:paraId="06A6A8E0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94A9A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48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9FDCBE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46D51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7,4900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42A5DA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7,4900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E16579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7,4900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EC585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7,4900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C751A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7,4900</w:t>
            </w:r>
          </w:p>
        </w:tc>
      </w:tr>
      <w:tr w:rsidR="00341861" w:rsidRPr="006B58A9" w14:paraId="5BBBABED" w14:textId="77777777" w:rsidTr="00341861">
        <w:trPr>
          <w:jc w:val="center"/>
        </w:trPr>
        <w:tc>
          <w:tcPr>
            <w:tcW w:w="130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95E93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Яксаево</w:t>
            </w: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DF4E3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C866E2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1FAB58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D2522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864BB3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2F904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7EEAA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1,4600</w:t>
            </w:r>
          </w:p>
        </w:tc>
      </w:tr>
      <w:tr w:rsidR="00341861" w:rsidRPr="006B58A9" w14:paraId="6DD5501E" w14:textId="77777777" w:rsidTr="00341861">
        <w:trPr>
          <w:jc w:val="center"/>
        </w:trPr>
        <w:tc>
          <w:tcPr>
            <w:tcW w:w="1308" w:type="pct"/>
            <w:vMerge/>
          </w:tcPr>
          <w:p w14:paraId="49BF7777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6FE4D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6A34C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934D7D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074B4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9CB05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E7069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B2DB4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341861" w:rsidRPr="006B58A9" w14:paraId="3C1A8B9D" w14:textId="77777777" w:rsidTr="00341861">
        <w:trPr>
          <w:jc w:val="center"/>
        </w:trPr>
        <w:tc>
          <w:tcPr>
            <w:tcW w:w="1308" w:type="pct"/>
            <w:vMerge/>
          </w:tcPr>
          <w:p w14:paraId="2B6F874F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6B7A4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DFF588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DB2C10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62A7F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0904F4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FF508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381F6E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341861" w:rsidRPr="006B58A9" w14:paraId="7A471519" w14:textId="77777777" w:rsidTr="00341861">
        <w:trPr>
          <w:jc w:val="center"/>
        </w:trPr>
        <w:tc>
          <w:tcPr>
            <w:tcW w:w="1308" w:type="pct"/>
            <w:vMerge/>
          </w:tcPr>
          <w:p w14:paraId="616AD8E7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01213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48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923BEC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1781F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9F742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F6915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F16C2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8D8EE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1,4600</w:t>
            </w:r>
          </w:p>
        </w:tc>
      </w:tr>
      <w:tr w:rsidR="00341861" w:rsidRPr="006B58A9" w14:paraId="5EB5CB02" w14:textId="77777777" w:rsidTr="00341861">
        <w:trPr>
          <w:jc w:val="center"/>
        </w:trPr>
        <w:tc>
          <w:tcPr>
            <w:tcW w:w="130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15CD7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Новоселки</w:t>
            </w: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36838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1E418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82596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6E687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69D56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ED359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EAE68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0,3000</w:t>
            </w:r>
          </w:p>
        </w:tc>
      </w:tr>
      <w:tr w:rsidR="00341861" w:rsidRPr="006B58A9" w14:paraId="463B253E" w14:textId="77777777" w:rsidTr="00341861">
        <w:trPr>
          <w:jc w:val="center"/>
        </w:trPr>
        <w:tc>
          <w:tcPr>
            <w:tcW w:w="1308" w:type="pct"/>
            <w:vMerge/>
          </w:tcPr>
          <w:p w14:paraId="7F39F60C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A120E5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7D8D1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5ABDB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ED9E8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A81F5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86467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09970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341861" w:rsidRPr="006B58A9" w14:paraId="122F8CF7" w14:textId="77777777" w:rsidTr="00341861">
        <w:trPr>
          <w:jc w:val="center"/>
        </w:trPr>
        <w:tc>
          <w:tcPr>
            <w:tcW w:w="1308" w:type="pct"/>
            <w:vMerge/>
          </w:tcPr>
          <w:p w14:paraId="6610A745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DE38D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F57C2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6AEE0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3FBBE3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7DE9D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3FD23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2E1DD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341861" w:rsidRPr="006B58A9" w14:paraId="12ED05E0" w14:textId="77777777" w:rsidTr="00341861">
        <w:trPr>
          <w:jc w:val="center"/>
        </w:trPr>
        <w:tc>
          <w:tcPr>
            <w:tcW w:w="1308" w:type="pct"/>
            <w:vMerge/>
          </w:tcPr>
          <w:p w14:paraId="453FA39E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4C49B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48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750D7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51C7A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23C07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5ABDE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F1686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5FF956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0,3000</w:t>
            </w:r>
          </w:p>
        </w:tc>
      </w:tr>
      <w:tr w:rsidR="00341861" w:rsidRPr="006B58A9" w14:paraId="30C70478" w14:textId="77777777" w:rsidTr="00341861">
        <w:trPr>
          <w:jc w:val="center"/>
        </w:trPr>
        <w:tc>
          <w:tcPr>
            <w:tcW w:w="130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72D9B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D54DE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DC661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0494A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3,3400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584B64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3,3400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0F4F3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3,3400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1E768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3,3400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749CC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3,3400</w:t>
            </w:r>
          </w:p>
        </w:tc>
      </w:tr>
      <w:tr w:rsidR="00341861" w:rsidRPr="006B58A9" w14:paraId="7B042203" w14:textId="77777777" w:rsidTr="00341861">
        <w:trPr>
          <w:jc w:val="center"/>
        </w:trPr>
        <w:tc>
          <w:tcPr>
            <w:tcW w:w="1308" w:type="pct"/>
            <w:vMerge/>
          </w:tcPr>
          <w:p w14:paraId="5E033A39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D7340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B3039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5C99B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0,0700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4236A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0,0700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AF66C1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0,0700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604BC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0,0700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05546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0,0700</w:t>
            </w:r>
          </w:p>
        </w:tc>
      </w:tr>
      <w:tr w:rsidR="00341861" w:rsidRPr="006B58A9" w14:paraId="6D5D3A17" w14:textId="77777777" w:rsidTr="00341861">
        <w:trPr>
          <w:jc w:val="center"/>
        </w:trPr>
        <w:tc>
          <w:tcPr>
            <w:tcW w:w="1308" w:type="pct"/>
            <w:vMerge/>
          </w:tcPr>
          <w:p w14:paraId="6899C725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9D298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11099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68F55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2569E0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B807B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5CBAD0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778604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341861" w:rsidRPr="006B58A9" w14:paraId="52CFF82D" w14:textId="77777777" w:rsidTr="00341861">
        <w:trPr>
          <w:jc w:val="center"/>
        </w:trPr>
        <w:tc>
          <w:tcPr>
            <w:tcW w:w="1308" w:type="pct"/>
            <w:vMerge/>
          </w:tcPr>
          <w:p w14:paraId="2C8A8143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DB963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48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DE0D5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72B5D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3,4100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75C69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3,4100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108E0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3,4100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E6653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3,4100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835AE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3,4100</w:t>
            </w:r>
          </w:p>
        </w:tc>
      </w:tr>
      <w:tr w:rsidR="00341861" w:rsidRPr="006B58A9" w14:paraId="6FE49E98" w14:textId="77777777" w:rsidTr="00341861">
        <w:trPr>
          <w:jc w:val="center"/>
        </w:trPr>
        <w:tc>
          <w:tcPr>
            <w:tcW w:w="130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0B763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Рождественно</w:t>
            </w: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7FDB2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0C805C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53C70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2,4000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C678F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2,4000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DAEBD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2,4000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5880B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2,4000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0B961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2,4000</w:t>
            </w:r>
          </w:p>
        </w:tc>
      </w:tr>
      <w:tr w:rsidR="00341861" w:rsidRPr="006B58A9" w14:paraId="5752F9FB" w14:textId="77777777" w:rsidTr="00341861">
        <w:trPr>
          <w:jc w:val="center"/>
        </w:trPr>
        <w:tc>
          <w:tcPr>
            <w:tcW w:w="1308" w:type="pct"/>
            <w:vMerge/>
          </w:tcPr>
          <w:p w14:paraId="30A52C13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89C4F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16083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044F4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2036E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A750A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8F7EB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7BD2CF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341861" w:rsidRPr="006B58A9" w14:paraId="7FD3B3FF" w14:textId="77777777" w:rsidTr="00341861">
        <w:trPr>
          <w:jc w:val="center"/>
        </w:trPr>
        <w:tc>
          <w:tcPr>
            <w:tcW w:w="1308" w:type="pct"/>
            <w:vMerge/>
          </w:tcPr>
          <w:p w14:paraId="254D0786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66464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61976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B8222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6C2A05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94C93A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86D85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E4AAD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341861" w:rsidRPr="006B58A9" w14:paraId="24FA3B7B" w14:textId="77777777" w:rsidTr="00341861">
        <w:trPr>
          <w:jc w:val="center"/>
        </w:trPr>
        <w:tc>
          <w:tcPr>
            <w:tcW w:w="1308" w:type="pct"/>
            <w:vMerge/>
          </w:tcPr>
          <w:p w14:paraId="77AD4614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664A0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48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F3599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828DD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2,4000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490E9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2,4000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280054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2,4000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16D82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2,4000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2E9A4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2,4000</w:t>
            </w:r>
          </w:p>
        </w:tc>
      </w:tr>
      <w:tr w:rsidR="00341861" w:rsidRPr="006B58A9" w14:paraId="5C6D4906" w14:textId="77777777" w:rsidTr="00341861">
        <w:trPr>
          <w:jc w:val="center"/>
        </w:trPr>
        <w:tc>
          <w:tcPr>
            <w:tcW w:w="1308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89DC0" w14:textId="77777777" w:rsidR="00341861" w:rsidRPr="006B58A9" w:rsidRDefault="00341861" w:rsidP="00341861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Новоусадебское сельское поселение</w:t>
            </w:r>
          </w:p>
        </w:tc>
        <w:tc>
          <w:tcPr>
            <w:tcW w:w="13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88DD7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48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648B3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FBB78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20,037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7A629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20,037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E5C3F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20,037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59F5A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20,037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EF797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20,037</w:t>
            </w:r>
          </w:p>
        </w:tc>
      </w:tr>
      <w:tr w:rsidR="00341861" w:rsidRPr="006B58A9" w14:paraId="1CA68540" w14:textId="77777777" w:rsidTr="00341861">
        <w:trPr>
          <w:jc w:val="center"/>
        </w:trPr>
        <w:tc>
          <w:tcPr>
            <w:tcW w:w="1308" w:type="pct"/>
            <w:vMerge/>
          </w:tcPr>
          <w:p w14:paraId="67975E0B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FB74B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48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279648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D206B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0,10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3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91A806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0,10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3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7D175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0,10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3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B6932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0,10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3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DF6806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0,10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3</w:t>
            </w:r>
          </w:p>
        </w:tc>
      </w:tr>
      <w:tr w:rsidR="00341861" w:rsidRPr="006B58A9" w14:paraId="0D10D654" w14:textId="77777777" w:rsidTr="00341861">
        <w:trPr>
          <w:jc w:val="center"/>
        </w:trPr>
        <w:tc>
          <w:tcPr>
            <w:tcW w:w="1308" w:type="pct"/>
            <w:vMerge/>
          </w:tcPr>
          <w:p w14:paraId="3B529E46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EBBD8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48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93432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43D35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CC1F7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7A04EA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B32F1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E084A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341861" w:rsidRPr="006B58A9" w14:paraId="203F6FCC" w14:textId="77777777" w:rsidTr="00341861">
        <w:trPr>
          <w:jc w:val="center"/>
        </w:trPr>
        <w:tc>
          <w:tcPr>
            <w:tcW w:w="1308" w:type="pct"/>
            <w:vMerge/>
          </w:tcPr>
          <w:p w14:paraId="59FB0704" w14:textId="77777777" w:rsidR="00341861" w:rsidRPr="006B58A9" w:rsidRDefault="00341861" w:rsidP="00341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90EA1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48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2F8BA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CC0EE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140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21745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140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37D5F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140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D6E0B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140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36F3F" w14:textId="77777777" w:rsidR="00341861" w:rsidRPr="006B58A9" w:rsidRDefault="00341861" w:rsidP="00341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140</w:t>
            </w:r>
          </w:p>
        </w:tc>
      </w:tr>
    </w:tbl>
    <w:p w14:paraId="3CB0A985" w14:textId="77777777" w:rsidR="000B6624" w:rsidRPr="006B58A9" w:rsidRDefault="000B6624" w:rsidP="000B6624">
      <w:pPr>
        <w:pStyle w:val="e"/>
        <w:spacing w:line="276" w:lineRule="auto"/>
        <w:ind w:firstLine="567"/>
        <w:jc w:val="center"/>
      </w:pPr>
    </w:p>
    <w:p w14:paraId="606426EF" w14:textId="77777777" w:rsidR="00C473CD" w:rsidRPr="006B58A9" w:rsidRDefault="00C473CD" w:rsidP="00C473CD">
      <w:pPr>
        <w:pStyle w:val="e"/>
        <w:spacing w:line="276" w:lineRule="auto"/>
        <w:jc w:val="both"/>
      </w:pPr>
      <w:r w:rsidRPr="006B58A9">
        <w:t>Горячее водоснабжение и техническая вода в населенных пунктах муниципального образования отсутствуют.</w:t>
      </w:r>
    </w:p>
    <w:p w14:paraId="7D3693EF" w14:textId="77777777" w:rsidR="00027C5E" w:rsidRPr="006B58A9" w:rsidRDefault="00027C5E" w:rsidP="00532310">
      <w:pPr>
        <w:pStyle w:val="e"/>
        <w:spacing w:line="276" w:lineRule="auto"/>
        <w:jc w:val="both"/>
      </w:pPr>
    </w:p>
    <w:p w14:paraId="31D6345B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6838" w:h="11906" w:orient="landscape"/>
          <w:pgMar w:top="1134" w:right="743" w:bottom="849" w:left="1418" w:header="709" w:footer="709" w:gutter="0"/>
          <w:cols w:space="708"/>
          <w:titlePg/>
          <w:docGrid w:linePitch="360"/>
        </w:sectPr>
      </w:pPr>
    </w:p>
    <w:p w14:paraId="01A35CB5" w14:textId="77777777" w:rsidR="00194349" w:rsidRPr="006B58A9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2" w:name="_Toc88831175"/>
      <w:bookmarkStart w:id="93" w:name="_Toc104469944"/>
      <w:r w:rsidRPr="006B58A9">
        <w:lastRenderedPageBreak/>
        <w:t xml:space="preserve">1.3.8. </w:t>
      </w:r>
      <w:r w:rsidR="00194349" w:rsidRPr="006B58A9"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92"/>
      <w:bookmarkEnd w:id="93"/>
    </w:p>
    <w:p w14:paraId="73283077" w14:textId="77777777" w:rsidR="000B6624" w:rsidRPr="006B58A9" w:rsidRDefault="000B6624" w:rsidP="000B6624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i/>
          <w:sz w:val="24"/>
        </w:rPr>
      </w:pPr>
      <w:r w:rsidRPr="006B58A9">
        <w:rPr>
          <w:rFonts w:ascii="Times New Roman" w:hAnsi="Times New Roman"/>
          <w:sz w:val="24"/>
        </w:rPr>
        <w:t>Централизованная система горячего водоснабжения на территории МО Новоусадебское сельское поселение отсутствует.</w:t>
      </w:r>
    </w:p>
    <w:p w14:paraId="67D84595" w14:textId="77777777" w:rsidR="000B6624" w:rsidRPr="006B58A9" w:rsidRDefault="000B6624" w:rsidP="000B6624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</w:p>
    <w:p w14:paraId="6EF25059" w14:textId="77777777" w:rsidR="00136248" w:rsidRPr="006B58A9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4" w:name="_Toc524593181"/>
      <w:bookmarkStart w:id="95" w:name="_Toc88831176"/>
      <w:bookmarkStart w:id="96" w:name="_Toc104469945"/>
      <w:r w:rsidRPr="006B58A9">
        <w:t xml:space="preserve">1.3.9. </w:t>
      </w:r>
      <w:r w:rsidR="00136248" w:rsidRPr="006B58A9">
        <w:t xml:space="preserve">Сведения о фактическом и ожидаемом потреблении </w:t>
      </w:r>
      <w:r w:rsidR="00290255" w:rsidRPr="006B58A9">
        <w:t xml:space="preserve">горячей, </w:t>
      </w:r>
      <w:r w:rsidR="00136248" w:rsidRPr="006B58A9">
        <w:t>питьевой и технической воды (годовое, среднесуточное, максимальное суточное)</w:t>
      </w:r>
      <w:bookmarkEnd w:id="94"/>
      <w:bookmarkEnd w:id="95"/>
      <w:bookmarkEnd w:id="96"/>
    </w:p>
    <w:p w14:paraId="610163C3" w14:textId="77777777" w:rsidR="000B6624" w:rsidRPr="006B58A9" w:rsidRDefault="000B6624" w:rsidP="000B6624">
      <w:pPr>
        <w:pStyle w:val="e"/>
        <w:spacing w:before="0" w:line="276" w:lineRule="auto"/>
        <w:jc w:val="both"/>
      </w:pPr>
      <w:r w:rsidRPr="006B58A9">
        <w:t>Сведения о фактическом и ожидаемом водопотреблении на хозяйственно-питьевые нужды представлены в таблице ниже.</w:t>
      </w:r>
    </w:p>
    <w:p w14:paraId="0D5D0C61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1.3.9.1 - Сведения о фактическом и ожидаемом водопотреблении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802"/>
        <w:gridCol w:w="1733"/>
        <w:gridCol w:w="974"/>
        <w:gridCol w:w="966"/>
        <w:gridCol w:w="1107"/>
        <w:gridCol w:w="974"/>
        <w:gridCol w:w="966"/>
        <w:gridCol w:w="1107"/>
      </w:tblGrid>
      <w:tr w:rsidR="00341861" w:rsidRPr="006B58A9" w14:paraId="003F1BBA" w14:textId="77777777" w:rsidTr="00341861">
        <w:trPr>
          <w:jc w:val="center"/>
        </w:trPr>
        <w:tc>
          <w:tcPr>
            <w:tcW w:w="93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5B0A53A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90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BF808F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Тип водоснабжения</w:t>
            </w:r>
          </w:p>
        </w:tc>
        <w:tc>
          <w:tcPr>
            <w:tcW w:w="1582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B3A34C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Отчетный 2021г.</w:t>
            </w:r>
          </w:p>
        </w:tc>
        <w:tc>
          <w:tcPr>
            <w:tcW w:w="1582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8C8109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Расчетный 2026г.</w:t>
            </w:r>
          </w:p>
        </w:tc>
      </w:tr>
      <w:tr w:rsidR="00341861" w:rsidRPr="006B58A9" w14:paraId="79A71E60" w14:textId="77777777" w:rsidTr="00341861">
        <w:trPr>
          <w:jc w:val="center"/>
        </w:trPr>
        <w:tc>
          <w:tcPr>
            <w:tcW w:w="936" w:type="pct"/>
            <w:vMerge/>
          </w:tcPr>
          <w:p w14:paraId="10175FCD" w14:textId="77777777" w:rsidR="00341861" w:rsidRPr="006B58A9" w:rsidRDefault="00341861" w:rsidP="00341861"/>
        </w:tc>
        <w:tc>
          <w:tcPr>
            <w:tcW w:w="900" w:type="pct"/>
            <w:vMerge/>
          </w:tcPr>
          <w:p w14:paraId="6BC2FBE9" w14:textId="77777777" w:rsidR="00341861" w:rsidRPr="006B58A9" w:rsidRDefault="00341861" w:rsidP="00341861"/>
        </w:tc>
        <w:tc>
          <w:tcPr>
            <w:tcW w:w="50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4709F2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 м3/год</w:t>
            </w:r>
          </w:p>
        </w:tc>
        <w:tc>
          <w:tcPr>
            <w:tcW w:w="50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A554EF8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м3/сут (max сут.)</w:t>
            </w:r>
          </w:p>
        </w:tc>
        <w:tc>
          <w:tcPr>
            <w:tcW w:w="57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C379ED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м3/сут, (ср.сут.)</w:t>
            </w:r>
          </w:p>
        </w:tc>
        <w:tc>
          <w:tcPr>
            <w:tcW w:w="50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296047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 м3/год</w:t>
            </w:r>
          </w:p>
        </w:tc>
        <w:tc>
          <w:tcPr>
            <w:tcW w:w="50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5F3BD7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м3/сут (max сут.)</w:t>
            </w:r>
          </w:p>
        </w:tc>
        <w:tc>
          <w:tcPr>
            <w:tcW w:w="57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5877BD9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м3/сут, (ср.сут.)</w:t>
            </w:r>
          </w:p>
        </w:tc>
      </w:tr>
      <w:tr w:rsidR="00341861" w:rsidRPr="006B58A9" w14:paraId="7659C3F7" w14:textId="77777777" w:rsidTr="00341861">
        <w:trPr>
          <w:jc w:val="center"/>
        </w:trPr>
        <w:tc>
          <w:tcPr>
            <w:tcW w:w="93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55452" w14:textId="77777777" w:rsidR="00341861" w:rsidRPr="006B58A9" w:rsidRDefault="00341861" w:rsidP="00341861">
            <w:r w:rsidRPr="006B58A9">
              <w:rPr>
                <w:rFonts w:ascii="Times New Roman" w:eastAsia="Times New Roman" w:hAnsi="Times New Roman" w:cs="Times New Roman"/>
                <w:szCs w:val="22"/>
              </w:rPr>
              <w:t>с. Светиково</w:t>
            </w:r>
          </w:p>
        </w:tc>
        <w:tc>
          <w:tcPr>
            <w:tcW w:w="9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0829D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F9D0B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3,20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8B14D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8,75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685A7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8,75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237BA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3,20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0AF2A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8,75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CBADF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8,75</w:t>
            </w:r>
          </w:p>
        </w:tc>
      </w:tr>
      <w:tr w:rsidR="00341861" w:rsidRPr="006B58A9" w14:paraId="6ED81948" w14:textId="77777777" w:rsidTr="00341861">
        <w:trPr>
          <w:jc w:val="center"/>
        </w:trPr>
        <w:tc>
          <w:tcPr>
            <w:tcW w:w="936" w:type="pct"/>
            <w:vMerge/>
          </w:tcPr>
          <w:p w14:paraId="6CBFDB74" w14:textId="77777777" w:rsidR="00341861" w:rsidRPr="006B58A9" w:rsidRDefault="00341861" w:rsidP="00341861"/>
        </w:tc>
        <w:tc>
          <w:tcPr>
            <w:tcW w:w="9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52F3BE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D8A93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9A1F56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122B2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CFBA0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E17CB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3AB86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341861" w:rsidRPr="006B58A9" w14:paraId="209E746E" w14:textId="77777777" w:rsidTr="00341861">
        <w:trPr>
          <w:jc w:val="center"/>
        </w:trPr>
        <w:tc>
          <w:tcPr>
            <w:tcW w:w="936" w:type="pct"/>
            <w:vMerge/>
          </w:tcPr>
          <w:p w14:paraId="734EC4AE" w14:textId="77777777" w:rsidR="00341861" w:rsidRPr="006B58A9" w:rsidRDefault="00341861" w:rsidP="00341861"/>
        </w:tc>
        <w:tc>
          <w:tcPr>
            <w:tcW w:w="9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C4C36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476FB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539F8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FDE789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86A22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FC5B78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4DB826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341861" w:rsidRPr="006B58A9" w14:paraId="11E7990A" w14:textId="77777777" w:rsidTr="00341861">
        <w:trPr>
          <w:jc w:val="center"/>
        </w:trPr>
        <w:tc>
          <w:tcPr>
            <w:tcW w:w="93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E565A4" w14:textId="77777777" w:rsidR="00341861" w:rsidRPr="006B58A9" w:rsidRDefault="00341861" w:rsidP="00341861"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  <w:tc>
          <w:tcPr>
            <w:tcW w:w="9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941EE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34350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A5E02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5,15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535A3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5,15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B78FEB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9252E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5,15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42476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5,15</w:t>
            </w:r>
          </w:p>
        </w:tc>
      </w:tr>
      <w:tr w:rsidR="00341861" w:rsidRPr="006B58A9" w14:paraId="24B62DC3" w14:textId="77777777" w:rsidTr="00341861">
        <w:trPr>
          <w:jc w:val="center"/>
        </w:trPr>
        <w:tc>
          <w:tcPr>
            <w:tcW w:w="936" w:type="pct"/>
            <w:vMerge/>
          </w:tcPr>
          <w:p w14:paraId="7CE6C3C2" w14:textId="77777777" w:rsidR="00341861" w:rsidRPr="006B58A9" w:rsidRDefault="00341861" w:rsidP="00341861"/>
        </w:tc>
        <w:tc>
          <w:tcPr>
            <w:tcW w:w="9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F0F358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45934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ED864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02628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49E5B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BCA05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20E29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341861" w:rsidRPr="006B58A9" w14:paraId="3CC7C9BD" w14:textId="77777777" w:rsidTr="00341861">
        <w:trPr>
          <w:jc w:val="center"/>
        </w:trPr>
        <w:tc>
          <w:tcPr>
            <w:tcW w:w="936" w:type="pct"/>
            <w:vMerge/>
          </w:tcPr>
          <w:p w14:paraId="7C0656C5" w14:textId="77777777" w:rsidR="00341861" w:rsidRPr="006B58A9" w:rsidRDefault="00341861" w:rsidP="00341861"/>
        </w:tc>
        <w:tc>
          <w:tcPr>
            <w:tcW w:w="9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BC7F8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732713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AEBD4D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0EBB2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EE966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CD0CE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37E79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341861" w:rsidRPr="006B58A9" w14:paraId="00DCA57B" w14:textId="77777777" w:rsidTr="00341861">
        <w:trPr>
          <w:jc w:val="center"/>
        </w:trPr>
        <w:tc>
          <w:tcPr>
            <w:tcW w:w="93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33326" w14:textId="77777777" w:rsidR="00341861" w:rsidRPr="006B58A9" w:rsidRDefault="00341861" w:rsidP="00341861"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  <w:tc>
          <w:tcPr>
            <w:tcW w:w="9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E0A54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7F03F8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7,49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C81790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20,54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CBA50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20,54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48872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7,49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B36125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20,54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A29937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20,54</w:t>
            </w:r>
          </w:p>
        </w:tc>
      </w:tr>
      <w:tr w:rsidR="00341861" w:rsidRPr="006B58A9" w14:paraId="5B9B36E1" w14:textId="77777777" w:rsidTr="00341861">
        <w:trPr>
          <w:jc w:val="center"/>
        </w:trPr>
        <w:tc>
          <w:tcPr>
            <w:tcW w:w="936" w:type="pct"/>
            <w:vMerge/>
          </w:tcPr>
          <w:p w14:paraId="2BC512A3" w14:textId="77777777" w:rsidR="00341861" w:rsidRPr="006B58A9" w:rsidRDefault="00341861" w:rsidP="00341861"/>
        </w:tc>
        <w:tc>
          <w:tcPr>
            <w:tcW w:w="9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68BE79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00355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6CAE18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F9CDE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11DBCD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29F136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75EC3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341861" w:rsidRPr="006B58A9" w14:paraId="67C2AEE1" w14:textId="77777777" w:rsidTr="00341861">
        <w:trPr>
          <w:jc w:val="center"/>
        </w:trPr>
        <w:tc>
          <w:tcPr>
            <w:tcW w:w="936" w:type="pct"/>
            <w:vMerge/>
          </w:tcPr>
          <w:p w14:paraId="6C953FFC" w14:textId="77777777" w:rsidR="00341861" w:rsidRPr="006B58A9" w:rsidRDefault="00341861" w:rsidP="00341861"/>
        </w:tc>
        <w:tc>
          <w:tcPr>
            <w:tcW w:w="9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4961E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FC234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A45C4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35A3B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93DCF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506C4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17282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341861" w:rsidRPr="006B58A9" w14:paraId="3DF1B859" w14:textId="77777777" w:rsidTr="00341861">
        <w:trPr>
          <w:jc w:val="center"/>
        </w:trPr>
        <w:tc>
          <w:tcPr>
            <w:tcW w:w="93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BDCC8" w14:textId="77777777" w:rsidR="00341861" w:rsidRPr="006B58A9" w:rsidRDefault="00341861" w:rsidP="00341861"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Яксаево</w:t>
            </w:r>
          </w:p>
        </w:tc>
        <w:tc>
          <w:tcPr>
            <w:tcW w:w="9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1C5D6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F9324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1C6AE0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3CDFF5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4,00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86B0A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F6D8F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AE00B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4,00</w:t>
            </w:r>
          </w:p>
        </w:tc>
      </w:tr>
      <w:tr w:rsidR="00341861" w:rsidRPr="006B58A9" w14:paraId="538141EF" w14:textId="77777777" w:rsidTr="00341861">
        <w:trPr>
          <w:jc w:val="center"/>
        </w:trPr>
        <w:tc>
          <w:tcPr>
            <w:tcW w:w="936" w:type="pct"/>
            <w:vMerge/>
          </w:tcPr>
          <w:p w14:paraId="7D3A0A91" w14:textId="77777777" w:rsidR="00341861" w:rsidRPr="006B58A9" w:rsidRDefault="00341861" w:rsidP="00341861"/>
        </w:tc>
        <w:tc>
          <w:tcPr>
            <w:tcW w:w="9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44D85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0EB012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58AB0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266E36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ED327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74839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A905F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341861" w:rsidRPr="006B58A9" w14:paraId="692A8F92" w14:textId="77777777" w:rsidTr="00341861">
        <w:trPr>
          <w:jc w:val="center"/>
        </w:trPr>
        <w:tc>
          <w:tcPr>
            <w:tcW w:w="936" w:type="pct"/>
            <w:vMerge/>
          </w:tcPr>
          <w:p w14:paraId="20CB5B39" w14:textId="77777777" w:rsidR="00341861" w:rsidRPr="006B58A9" w:rsidRDefault="00341861" w:rsidP="00341861"/>
        </w:tc>
        <w:tc>
          <w:tcPr>
            <w:tcW w:w="9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754AD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848D0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E36D8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AC9CC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FC5BF8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11029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5D148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341861" w:rsidRPr="006B58A9" w14:paraId="65E63C06" w14:textId="77777777" w:rsidTr="00341861">
        <w:trPr>
          <w:jc w:val="center"/>
        </w:trPr>
        <w:tc>
          <w:tcPr>
            <w:tcW w:w="93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2BAC5" w14:textId="77777777" w:rsidR="00341861" w:rsidRPr="006B58A9" w:rsidRDefault="00341861" w:rsidP="00341861"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Новоселки</w:t>
            </w:r>
          </w:p>
        </w:tc>
        <w:tc>
          <w:tcPr>
            <w:tcW w:w="9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3CC2A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C54BA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B4BDF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0,90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A7DDB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0,82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B1E36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2EDC8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0,90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90EB5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0,82</w:t>
            </w:r>
          </w:p>
        </w:tc>
      </w:tr>
      <w:tr w:rsidR="00341861" w:rsidRPr="006B58A9" w14:paraId="4E62D7D0" w14:textId="77777777" w:rsidTr="00341861">
        <w:trPr>
          <w:jc w:val="center"/>
        </w:trPr>
        <w:tc>
          <w:tcPr>
            <w:tcW w:w="936" w:type="pct"/>
            <w:vMerge/>
          </w:tcPr>
          <w:p w14:paraId="4C999F33" w14:textId="77777777" w:rsidR="00341861" w:rsidRPr="006B58A9" w:rsidRDefault="00341861" w:rsidP="00341861"/>
        </w:tc>
        <w:tc>
          <w:tcPr>
            <w:tcW w:w="9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7D4C62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811D0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0139B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D003F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F29AE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EEEC47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B2121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341861" w:rsidRPr="006B58A9" w14:paraId="1A04A3AF" w14:textId="77777777" w:rsidTr="00341861">
        <w:trPr>
          <w:jc w:val="center"/>
        </w:trPr>
        <w:tc>
          <w:tcPr>
            <w:tcW w:w="936" w:type="pct"/>
            <w:vMerge/>
          </w:tcPr>
          <w:p w14:paraId="40FE24D3" w14:textId="77777777" w:rsidR="00341861" w:rsidRPr="006B58A9" w:rsidRDefault="00341861" w:rsidP="00341861"/>
        </w:tc>
        <w:tc>
          <w:tcPr>
            <w:tcW w:w="9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77975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B704C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FD193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7D68F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FF03FE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48EB29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24D19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341861" w:rsidRPr="006B58A9" w14:paraId="6A2AD55D" w14:textId="77777777" w:rsidTr="00341861">
        <w:trPr>
          <w:jc w:val="center"/>
        </w:trPr>
        <w:tc>
          <w:tcPr>
            <w:tcW w:w="93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081DC2" w14:textId="77777777" w:rsidR="00341861" w:rsidRPr="006B58A9" w:rsidRDefault="00341861" w:rsidP="00341861"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9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A6342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EB544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3,41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CC6D3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9,42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D44D50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9,42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6ECE6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3,41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B10B1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9,42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C27AD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9,42</w:t>
            </w:r>
          </w:p>
        </w:tc>
      </w:tr>
      <w:tr w:rsidR="00341861" w:rsidRPr="006B58A9" w14:paraId="6C6A2B2B" w14:textId="77777777" w:rsidTr="00341861">
        <w:trPr>
          <w:jc w:val="center"/>
        </w:trPr>
        <w:tc>
          <w:tcPr>
            <w:tcW w:w="936" w:type="pct"/>
            <w:vMerge/>
          </w:tcPr>
          <w:p w14:paraId="08482F80" w14:textId="77777777" w:rsidR="00341861" w:rsidRPr="006B58A9" w:rsidRDefault="00341861" w:rsidP="00341861"/>
        </w:tc>
        <w:tc>
          <w:tcPr>
            <w:tcW w:w="9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2FC65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97FB1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46A57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0588F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122E54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83830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06406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341861" w:rsidRPr="006B58A9" w14:paraId="2A274EAF" w14:textId="77777777" w:rsidTr="00341861">
        <w:trPr>
          <w:jc w:val="center"/>
        </w:trPr>
        <w:tc>
          <w:tcPr>
            <w:tcW w:w="936" w:type="pct"/>
            <w:vMerge/>
          </w:tcPr>
          <w:p w14:paraId="40070D87" w14:textId="77777777" w:rsidR="00341861" w:rsidRPr="006B58A9" w:rsidRDefault="00341861" w:rsidP="00341861"/>
        </w:tc>
        <w:tc>
          <w:tcPr>
            <w:tcW w:w="9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EC616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2363A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708B1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53BED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B8D3D4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A358F6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8B368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341861" w:rsidRPr="006B58A9" w14:paraId="0048CEDE" w14:textId="77777777" w:rsidTr="00341861">
        <w:trPr>
          <w:jc w:val="center"/>
        </w:trPr>
        <w:tc>
          <w:tcPr>
            <w:tcW w:w="93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2685D" w14:textId="77777777" w:rsidR="00341861" w:rsidRPr="006B58A9" w:rsidRDefault="00341861" w:rsidP="00341861">
            <w:r w:rsidRPr="006B58A9">
              <w:rPr>
                <w:rFonts w:ascii="Times New Roman" w:eastAsia="Times New Roman" w:hAnsi="Times New Roman" w:cs="Times New Roman"/>
                <w:szCs w:val="22"/>
              </w:rPr>
              <w:t>д. Рождественно</w:t>
            </w:r>
          </w:p>
        </w:tc>
        <w:tc>
          <w:tcPr>
            <w:tcW w:w="9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A9AFE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8C8A1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2,40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5B7D5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6,57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A3D13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6,57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75BB72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2,40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4F16E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6,57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F1442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6,57</w:t>
            </w:r>
          </w:p>
        </w:tc>
      </w:tr>
      <w:tr w:rsidR="00341861" w:rsidRPr="006B58A9" w14:paraId="3B9B23B8" w14:textId="77777777" w:rsidTr="00341861">
        <w:trPr>
          <w:jc w:val="center"/>
        </w:trPr>
        <w:tc>
          <w:tcPr>
            <w:tcW w:w="936" w:type="pct"/>
            <w:vMerge/>
          </w:tcPr>
          <w:p w14:paraId="0434D88C" w14:textId="77777777" w:rsidR="00341861" w:rsidRPr="006B58A9" w:rsidRDefault="00341861" w:rsidP="00341861"/>
        </w:tc>
        <w:tc>
          <w:tcPr>
            <w:tcW w:w="9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41851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5C47B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4FA523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7EEC55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3D50B3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D9203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72C4C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341861" w:rsidRPr="006B58A9" w14:paraId="149E2E2E" w14:textId="77777777" w:rsidTr="00341861">
        <w:trPr>
          <w:jc w:val="center"/>
        </w:trPr>
        <w:tc>
          <w:tcPr>
            <w:tcW w:w="936" w:type="pct"/>
            <w:vMerge/>
          </w:tcPr>
          <w:p w14:paraId="49B627F4" w14:textId="77777777" w:rsidR="00341861" w:rsidRPr="006B58A9" w:rsidRDefault="00341861" w:rsidP="00341861"/>
        </w:tc>
        <w:tc>
          <w:tcPr>
            <w:tcW w:w="9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79ADF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D580B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781B9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88D58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33B9E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2DD49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01EE6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341861" w:rsidRPr="006B58A9" w14:paraId="5FBF1A84" w14:textId="77777777" w:rsidTr="00341861">
        <w:trPr>
          <w:jc w:val="center"/>
        </w:trPr>
        <w:tc>
          <w:tcPr>
            <w:tcW w:w="936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E5F46" w14:textId="77777777" w:rsidR="00341861" w:rsidRPr="006B58A9" w:rsidRDefault="00341861" w:rsidP="00341861">
            <w:pPr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Новоусадебское сельское поселение</w:t>
            </w:r>
          </w:p>
        </w:tc>
        <w:tc>
          <w:tcPr>
            <w:tcW w:w="90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9BBA0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1FAFA2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20,14</w:t>
            </w:r>
          </w:p>
        </w:tc>
        <w:tc>
          <w:tcPr>
            <w:tcW w:w="50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1B0C6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55,33</w:t>
            </w:r>
          </w:p>
        </w:tc>
        <w:tc>
          <w:tcPr>
            <w:tcW w:w="57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74405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55,25</w:t>
            </w:r>
          </w:p>
        </w:tc>
        <w:tc>
          <w:tcPr>
            <w:tcW w:w="5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92E1C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20,14</w:t>
            </w:r>
          </w:p>
        </w:tc>
        <w:tc>
          <w:tcPr>
            <w:tcW w:w="50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ACE27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55,33</w:t>
            </w:r>
          </w:p>
        </w:tc>
        <w:tc>
          <w:tcPr>
            <w:tcW w:w="57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369D0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55,25</w:t>
            </w:r>
          </w:p>
        </w:tc>
      </w:tr>
      <w:tr w:rsidR="00341861" w:rsidRPr="006B58A9" w14:paraId="4C4ADC2E" w14:textId="77777777" w:rsidTr="00341861">
        <w:trPr>
          <w:jc w:val="center"/>
        </w:trPr>
        <w:tc>
          <w:tcPr>
            <w:tcW w:w="936" w:type="pct"/>
            <w:vMerge/>
          </w:tcPr>
          <w:p w14:paraId="41691E82" w14:textId="77777777" w:rsidR="00341861" w:rsidRPr="006B58A9" w:rsidRDefault="00341861" w:rsidP="00341861"/>
        </w:tc>
        <w:tc>
          <w:tcPr>
            <w:tcW w:w="90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431EC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C1CA1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A3038F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C7231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5BB90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93D28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EC0A0F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341861" w:rsidRPr="006B58A9" w14:paraId="704CA86A" w14:textId="77777777" w:rsidTr="00341861">
        <w:trPr>
          <w:jc w:val="center"/>
        </w:trPr>
        <w:tc>
          <w:tcPr>
            <w:tcW w:w="936" w:type="pct"/>
            <w:vMerge/>
          </w:tcPr>
          <w:p w14:paraId="6EEDBEEE" w14:textId="77777777" w:rsidR="00341861" w:rsidRPr="006B58A9" w:rsidRDefault="00341861" w:rsidP="00341861"/>
        </w:tc>
        <w:tc>
          <w:tcPr>
            <w:tcW w:w="90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291B8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5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D10FF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61AF3F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CEEF7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B81C7F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A18C3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7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4EEDE" w14:textId="77777777" w:rsidR="00341861" w:rsidRPr="006B58A9" w:rsidRDefault="00341861" w:rsidP="00341861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</w:tbl>
    <w:p w14:paraId="47E5EEC2" w14:textId="77777777" w:rsidR="00056C20" w:rsidRPr="006B58A9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7" w:name="_Toc524593182"/>
      <w:bookmarkStart w:id="98" w:name="_Toc88831177"/>
      <w:bookmarkStart w:id="99" w:name="_Toc104469946"/>
      <w:r w:rsidRPr="006B58A9">
        <w:lastRenderedPageBreak/>
        <w:t xml:space="preserve">1.3.10. </w:t>
      </w:r>
      <w:r w:rsidR="00056C20" w:rsidRPr="006B58A9">
        <w:t xml:space="preserve">Описание территориальной структуры потребления </w:t>
      </w:r>
      <w:r w:rsidR="003B4AA8" w:rsidRPr="006B58A9">
        <w:t xml:space="preserve">горячей, </w:t>
      </w:r>
      <w:r w:rsidR="00056C20" w:rsidRPr="006B58A9">
        <w:t>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97"/>
      <w:bookmarkEnd w:id="98"/>
      <w:bookmarkEnd w:id="99"/>
    </w:p>
    <w:p w14:paraId="5B0552E1" w14:textId="77777777" w:rsidR="000B6624" w:rsidRPr="006B58A9" w:rsidRDefault="000B6624" w:rsidP="000B6624">
      <w:pPr>
        <w:pStyle w:val="e"/>
        <w:spacing w:before="0" w:line="276" w:lineRule="auto"/>
        <w:jc w:val="both"/>
      </w:pPr>
      <w:r w:rsidRPr="006B58A9">
        <w:t>Баланс территориальной структуры водопотребления в муниципальном образовании Новоусадебское сельское поселение с разбивкой по технологическим зонам за отчетный 2021 год представлен в таблице ниже.</w:t>
      </w:r>
    </w:p>
    <w:p w14:paraId="764969BC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1.3.10.1 - Описание территориальной структуры водопотребления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798"/>
        <w:gridCol w:w="2798"/>
        <w:gridCol w:w="1420"/>
        <w:gridCol w:w="895"/>
        <w:gridCol w:w="821"/>
        <w:gridCol w:w="897"/>
      </w:tblGrid>
      <w:tr w:rsidR="00CF3022" w:rsidRPr="006B58A9" w14:paraId="76336C4C" w14:textId="77777777" w:rsidTr="00BB3DB9">
        <w:trPr>
          <w:jc w:val="center"/>
        </w:trPr>
        <w:tc>
          <w:tcPr>
            <w:tcW w:w="14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6A55FE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 технологической зоны</w:t>
            </w:r>
          </w:p>
        </w:tc>
        <w:tc>
          <w:tcPr>
            <w:tcW w:w="14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71E57C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 xml:space="preserve">Показатель 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7DBBC2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1356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98E91B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2021 год</w:t>
            </w:r>
          </w:p>
        </w:tc>
      </w:tr>
      <w:tr w:rsidR="00CF3022" w:rsidRPr="006B58A9" w14:paraId="658D7812" w14:textId="77777777" w:rsidTr="00BB3DB9">
        <w:trPr>
          <w:jc w:val="center"/>
        </w:trPr>
        <w:tc>
          <w:tcPr>
            <w:tcW w:w="1453" w:type="pct"/>
            <w:vMerge/>
          </w:tcPr>
          <w:p w14:paraId="2DCEA85B" w14:textId="77777777" w:rsidR="00CF3022" w:rsidRPr="006B58A9" w:rsidRDefault="00CF3022" w:rsidP="006A7C04"/>
        </w:tc>
        <w:tc>
          <w:tcPr>
            <w:tcW w:w="1453" w:type="pct"/>
            <w:vMerge/>
          </w:tcPr>
          <w:p w14:paraId="6C1D7190" w14:textId="77777777" w:rsidR="00CF3022" w:rsidRPr="006B58A9" w:rsidRDefault="00CF3022" w:rsidP="006A7C04"/>
        </w:tc>
        <w:tc>
          <w:tcPr>
            <w:tcW w:w="737" w:type="pct"/>
            <w:vMerge/>
          </w:tcPr>
          <w:p w14:paraId="409A9E98" w14:textId="77777777" w:rsidR="00CF3022" w:rsidRPr="006B58A9" w:rsidRDefault="00CF3022" w:rsidP="006A7C04"/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6C2FBAC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3DAFC8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8D4B45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CF3022" w:rsidRPr="006B58A9" w14:paraId="794A9453" w14:textId="77777777" w:rsidTr="00BB3DB9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F444651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с. Светиково</w:t>
            </w:r>
          </w:p>
        </w:tc>
      </w:tr>
      <w:tr w:rsidR="00CF3022" w:rsidRPr="006B58A9" w14:paraId="6CED854B" w14:textId="77777777" w:rsidTr="00BB3DB9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D291A94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CF3022" w:rsidRPr="006B58A9" w14:paraId="63F98D16" w14:textId="77777777" w:rsidTr="00BB3DB9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F6CCE" w14:textId="77777777" w:rsidR="00CF3022" w:rsidRPr="006B58A9" w:rsidRDefault="00CF3022" w:rsidP="006A7C04"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1/-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9DFDAB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95312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94E476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3,180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D2D5A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91AF2A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64371BF6" w14:textId="77777777" w:rsidTr="00BB3DB9">
        <w:trPr>
          <w:jc w:val="center"/>
        </w:trPr>
        <w:tc>
          <w:tcPr>
            <w:tcW w:w="1453" w:type="pct"/>
            <w:vMerge/>
          </w:tcPr>
          <w:p w14:paraId="77A672FC" w14:textId="77777777" w:rsidR="00CF3022" w:rsidRPr="006B58A9" w:rsidRDefault="00CF3022" w:rsidP="006A7C04"/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962043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6087C6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5A42D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0,020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825BE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CCA3B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68967761" w14:textId="77777777" w:rsidTr="00BB3DB9">
        <w:trPr>
          <w:jc w:val="center"/>
        </w:trPr>
        <w:tc>
          <w:tcPr>
            <w:tcW w:w="1453" w:type="pct"/>
            <w:vMerge/>
          </w:tcPr>
          <w:p w14:paraId="3138A72D" w14:textId="77777777" w:rsidR="00CF3022" w:rsidRPr="006B58A9" w:rsidRDefault="00CF3022" w:rsidP="006A7C04"/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723805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C0D60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A1BDA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B5D53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81EE9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06EBDACE" w14:textId="77777777" w:rsidTr="00BB3DB9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F6EC0EB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д. Данилово</w:t>
            </w:r>
          </w:p>
        </w:tc>
      </w:tr>
      <w:tr w:rsidR="00CF3022" w:rsidRPr="006B58A9" w14:paraId="26F28026" w14:textId="77777777" w:rsidTr="00BB3DB9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135C5D0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CF3022" w:rsidRPr="006B58A9" w14:paraId="05938EA5" w14:textId="77777777" w:rsidTr="00BB3DB9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B0580" w14:textId="77777777" w:rsidR="00CF3022" w:rsidRPr="006B58A9" w:rsidRDefault="00CF3022" w:rsidP="006A7C04"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Арт.скв.№1/2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7ED538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69765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AAD31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33725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77A82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6B800800" w14:textId="77777777" w:rsidTr="00BB3DB9">
        <w:trPr>
          <w:jc w:val="center"/>
        </w:trPr>
        <w:tc>
          <w:tcPr>
            <w:tcW w:w="1453" w:type="pct"/>
            <w:vMerge/>
          </w:tcPr>
          <w:p w14:paraId="08D3F303" w14:textId="77777777" w:rsidR="00CF3022" w:rsidRPr="006B58A9" w:rsidRDefault="00CF3022" w:rsidP="006A7C04"/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1E7C3D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10206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7517B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DC974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644F4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3C803D28" w14:textId="77777777" w:rsidTr="00BB3DB9">
        <w:trPr>
          <w:jc w:val="center"/>
        </w:trPr>
        <w:tc>
          <w:tcPr>
            <w:tcW w:w="1453" w:type="pct"/>
            <w:vMerge/>
          </w:tcPr>
          <w:p w14:paraId="29BFCD28" w14:textId="77777777" w:rsidR="00CF3022" w:rsidRPr="006B58A9" w:rsidRDefault="00CF3022" w:rsidP="006A7C04"/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E3ECA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B9B42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FFE95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06582C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152BE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6E29A644" w14:textId="77777777" w:rsidTr="00BB3DB9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EB70438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с. Никольское</w:t>
            </w:r>
          </w:p>
        </w:tc>
      </w:tr>
      <w:tr w:rsidR="00CF3022" w:rsidRPr="006B58A9" w14:paraId="7B73623B" w14:textId="77777777" w:rsidTr="00BB3DB9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EDC7B4F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CF3022" w:rsidRPr="006B58A9" w14:paraId="47ABC9FB" w14:textId="77777777" w:rsidTr="00BB3DB9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C7E27" w14:textId="77777777" w:rsidR="00CF3022" w:rsidRPr="006B58A9" w:rsidRDefault="00CF3022" w:rsidP="006A7C04">
            <w:pPr>
              <w:rPr>
                <w:rFonts w:ascii="Times New Roman" w:eastAsia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3/3</w:t>
            </w:r>
            <w:r w:rsidR="00BB3DB9"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,</w:t>
            </w:r>
          </w:p>
          <w:p w14:paraId="6CD05670" w14:textId="77777777" w:rsidR="00BB3DB9" w:rsidRPr="006B58A9" w:rsidRDefault="00BB3DB9" w:rsidP="006A7C04">
            <w:pPr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4/4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0F057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0F194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0888B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7,477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304CD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C112E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48CC656C" w14:textId="77777777" w:rsidTr="00BB3DB9">
        <w:trPr>
          <w:jc w:val="center"/>
        </w:trPr>
        <w:tc>
          <w:tcPr>
            <w:tcW w:w="1453" w:type="pct"/>
            <w:vMerge/>
          </w:tcPr>
          <w:p w14:paraId="24708BD6" w14:textId="77777777" w:rsidR="00CF3022" w:rsidRPr="006B58A9" w:rsidRDefault="00CF3022" w:rsidP="006A7C04"/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14891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9A285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C7281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0,013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17C75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F053D2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287CA557" w14:textId="77777777" w:rsidTr="00BB3DB9">
        <w:trPr>
          <w:jc w:val="center"/>
        </w:trPr>
        <w:tc>
          <w:tcPr>
            <w:tcW w:w="1453" w:type="pct"/>
            <w:vMerge/>
          </w:tcPr>
          <w:p w14:paraId="645BBAAC" w14:textId="77777777" w:rsidR="00CF3022" w:rsidRPr="006B58A9" w:rsidRDefault="00CF3022" w:rsidP="006A7C04"/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153B8A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9FBEA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23798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B9829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943D9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313D00C2" w14:textId="77777777" w:rsidTr="00BB3DB9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0DFB559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д. Яксаево</w:t>
            </w:r>
          </w:p>
        </w:tc>
      </w:tr>
      <w:tr w:rsidR="00CF3022" w:rsidRPr="006B58A9" w14:paraId="61C56DAD" w14:textId="77777777" w:rsidTr="00BB3DB9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C52DBC3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CF3022" w:rsidRPr="006B58A9" w14:paraId="1B2D316B" w14:textId="77777777" w:rsidTr="00BB3DB9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D7BA2" w14:textId="77777777" w:rsidR="00CF3022" w:rsidRPr="006B58A9" w:rsidRDefault="00CF3022" w:rsidP="006A7C04"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1/-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CE460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1E75B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5558A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5F73E9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EE973F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561C758F" w14:textId="77777777" w:rsidTr="00BB3DB9">
        <w:trPr>
          <w:jc w:val="center"/>
        </w:trPr>
        <w:tc>
          <w:tcPr>
            <w:tcW w:w="1453" w:type="pct"/>
            <w:vMerge/>
          </w:tcPr>
          <w:p w14:paraId="2FCD8E12" w14:textId="77777777" w:rsidR="00CF3022" w:rsidRPr="006B58A9" w:rsidRDefault="00CF3022" w:rsidP="006A7C04"/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004DA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727DD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12F1E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93FAE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2CCF60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409E20E6" w14:textId="77777777" w:rsidTr="00BB3DB9">
        <w:trPr>
          <w:jc w:val="center"/>
        </w:trPr>
        <w:tc>
          <w:tcPr>
            <w:tcW w:w="1453" w:type="pct"/>
            <w:vMerge/>
          </w:tcPr>
          <w:p w14:paraId="1CD6C711" w14:textId="77777777" w:rsidR="00CF3022" w:rsidRPr="006B58A9" w:rsidRDefault="00CF3022" w:rsidP="006A7C04"/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FA207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7D1FD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FC308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9E7DD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100F2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5D7DC5D1" w14:textId="77777777" w:rsidTr="00BB3DB9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D61015B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с. Новоселки</w:t>
            </w:r>
          </w:p>
        </w:tc>
      </w:tr>
      <w:tr w:rsidR="00CF3022" w:rsidRPr="006B58A9" w14:paraId="466695C3" w14:textId="77777777" w:rsidTr="00BB3DB9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D1AC0E3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CF3022" w:rsidRPr="006B58A9" w14:paraId="033A3A93" w14:textId="77777777" w:rsidTr="00BB3DB9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C36C0" w14:textId="77777777" w:rsidR="00CF3022" w:rsidRPr="006B58A9" w:rsidRDefault="00CF3022" w:rsidP="006A7C04"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2/2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1D4694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298C03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ED0650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7FFE2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04C42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12784F0D" w14:textId="77777777" w:rsidTr="00BB3DB9">
        <w:trPr>
          <w:jc w:val="center"/>
        </w:trPr>
        <w:tc>
          <w:tcPr>
            <w:tcW w:w="1453" w:type="pct"/>
            <w:vMerge/>
          </w:tcPr>
          <w:p w14:paraId="6BE5CE86" w14:textId="77777777" w:rsidR="00CF3022" w:rsidRPr="006B58A9" w:rsidRDefault="00CF3022" w:rsidP="006A7C04"/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0E291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0B734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140A0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8901FC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DDB72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5DB50A2E" w14:textId="77777777" w:rsidTr="00BB3DB9">
        <w:trPr>
          <w:jc w:val="center"/>
        </w:trPr>
        <w:tc>
          <w:tcPr>
            <w:tcW w:w="1453" w:type="pct"/>
            <w:vMerge/>
          </w:tcPr>
          <w:p w14:paraId="2C7D66C3" w14:textId="77777777" w:rsidR="00CF3022" w:rsidRPr="006B58A9" w:rsidRDefault="00CF3022" w:rsidP="006A7C04"/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C13CA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01B20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4D864C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5EC20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04B49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158C5EE9" w14:textId="77777777" w:rsidTr="00BB3DB9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5547EAD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д. Иваньково</w:t>
            </w:r>
          </w:p>
        </w:tc>
      </w:tr>
      <w:tr w:rsidR="00CF3022" w:rsidRPr="006B58A9" w14:paraId="3A4E37DE" w14:textId="77777777" w:rsidTr="00BB3DB9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521BCA1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CF3022" w:rsidRPr="006B58A9" w14:paraId="513E8023" w14:textId="77777777" w:rsidTr="00BB3DB9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20F25" w14:textId="77777777" w:rsidR="00CF3022" w:rsidRPr="006B58A9" w:rsidRDefault="00CF3022" w:rsidP="006A7C04"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 №3/3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BF3ED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9C41C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C52710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2,270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84FD3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B48A4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674A9E18" w14:textId="77777777" w:rsidTr="00BB3DB9">
        <w:trPr>
          <w:jc w:val="center"/>
        </w:trPr>
        <w:tc>
          <w:tcPr>
            <w:tcW w:w="1453" w:type="pct"/>
            <w:vMerge/>
          </w:tcPr>
          <w:p w14:paraId="65C6A045" w14:textId="77777777" w:rsidR="00CF3022" w:rsidRPr="006B58A9" w:rsidRDefault="00CF3022" w:rsidP="006A7C04"/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F63F1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A9C51A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FB6B42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0,070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EA3A2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863D4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1F2206C9" w14:textId="77777777" w:rsidTr="00BB3DB9">
        <w:trPr>
          <w:jc w:val="center"/>
        </w:trPr>
        <w:tc>
          <w:tcPr>
            <w:tcW w:w="1453" w:type="pct"/>
            <w:vMerge/>
          </w:tcPr>
          <w:p w14:paraId="349FF601" w14:textId="77777777" w:rsidR="00CF3022" w:rsidRPr="006B58A9" w:rsidRDefault="00CF3022" w:rsidP="006A7C04"/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D64CB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0B72E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04E3C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60433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1BFF67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5962CBC0" w14:textId="77777777" w:rsidTr="00BB3DB9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B03F0" w14:textId="77777777" w:rsidR="00CF3022" w:rsidRPr="006B58A9" w:rsidRDefault="00CF3022" w:rsidP="006A7C04"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  № 4/4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313DC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DBA8F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ADF69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1,070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29825C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AB447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57CC7026" w14:textId="77777777" w:rsidTr="00BB3DB9">
        <w:trPr>
          <w:jc w:val="center"/>
        </w:trPr>
        <w:tc>
          <w:tcPr>
            <w:tcW w:w="1453" w:type="pct"/>
            <w:vMerge/>
          </w:tcPr>
          <w:p w14:paraId="3E2F7B49" w14:textId="77777777" w:rsidR="00CF3022" w:rsidRPr="006B58A9" w:rsidRDefault="00CF3022" w:rsidP="006A7C04"/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986FF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CB88F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10A36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17F4D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4D83F7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0411F0EC" w14:textId="77777777" w:rsidTr="00BB3DB9">
        <w:trPr>
          <w:jc w:val="center"/>
        </w:trPr>
        <w:tc>
          <w:tcPr>
            <w:tcW w:w="1453" w:type="pct"/>
            <w:vMerge/>
          </w:tcPr>
          <w:p w14:paraId="58F73E57" w14:textId="77777777" w:rsidR="00CF3022" w:rsidRPr="006B58A9" w:rsidRDefault="00CF3022" w:rsidP="006A7C04"/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F75F6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D167C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49520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9ACB0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2C163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2047CFEB" w14:textId="77777777" w:rsidTr="00BB3DB9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F544E2C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д. Рождественно</w:t>
            </w:r>
          </w:p>
        </w:tc>
      </w:tr>
      <w:tr w:rsidR="00CF3022" w:rsidRPr="006B58A9" w14:paraId="67D8E4BB" w14:textId="77777777" w:rsidTr="00BB3DB9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E002D5B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CF3022" w:rsidRPr="006B58A9" w14:paraId="1AF03234" w14:textId="77777777" w:rsidTr="00BB3DB9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BD0B3" w14:textId="77777777" w:rsidR="00CF3022" w:rsidRPr="006B58A9" w:rsidRDefault="00CF3022" w:rsidP="006A7C04"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1/-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1212AE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638B21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D5CBD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2,400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B79C8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BAD32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093E5043" w14:textId="77777777" w:rsidTr="00BB3DB9">
        <w:trPr>
          <w:jc w:val="center"/>
        </w:trPr>
        <w:tc>
          <w:tcPr>
            <w:tcW w:w="1453" w:type="pct"/>
            <w:vMerge/>
          </w:tcPr>
          <w:p w14:paraId="0BC2C2F8" w14:textId="77777777" w:rsidR="00CF3022" w:rsidRPr="006B58A9" w:rsidRDefault="00CF3022" w:rsidP="006A7C04"/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E61E9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EFBDE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12D6B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83D6F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9A3D0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366BCB59" w14:textId="77777777" w:rsidTr="00BB3DB9">
        <w:trPr>
          <w:jc w:val="center"/>
        </w:trPr>
        <w:tc>
          <w:tcPr>
            <w:tcW w:w="1453" w:type="pct"/>
            <w:vMerge/>
          </w:tcPr>
          <w:p w14:paraId="3699CAD2" w14:textId="77777777" w:rsidR="00CF3022" w:rsidRPr="006B58A9" w:rsidRDefault="00CF3022" w:rsidP="006A7C04"/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06A1C5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8E759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00091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32C691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88750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6064F385" w14:textId="77777777" w:rsidR="00DD7784" w:rsidRPr="006B58A9" w:rsidRDefault="00DD7784" w:rsidP="00277CA9">
      <w:pPr>
        <w:pStyle w:val="e"/>
        <w:spacing w:line="276" w:lineRule="auto"/>
        <w:ind w:firstLine="0"/>
        <w:jc w:val="both"/>
      </w:pPr>
    </w:p>
    <w:p w14:paraId="1BDF0C29" w14:textId="77777777" w:rsidR="00E7751E" w:rsidRPr="006B58A9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0" w:name="_Toc524593183"/>
      <w:bookmarkStart w:id="101" w:name="_Toc88831178"/>
      <w:bookmarkStart w:id="102" w:name="_Toc104469947"/>
      <w:r w:rsidRPr="006B58A9">
        <w:t xml:space="preserve">1.3.11. </w:t>
      </w:r>
      <w:r w:rsidR="00E7751E" w:rsidRPr="006B58A9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</w:t>
      </w:r>
      <w:r w:rsidR="003B4AA8" w:rsidRPr="006B58A9">
        <w:t xml:space="preserve"> горечей,</w:t>
      </w:r>
      <w:r w:rsidR="00E7751E" w:rsidRPr="006B58A9">
        <w:t xml:space="preserve"> питьевой и технической воды абонентами</w:t>
      </w:r>
      <w:bookmarkEnd w:id="100"/>
      <w:bookmarkEnd w:id="101"/>
      <w:bookmarkEnd w:id="102"/>
    </w:p>
    <w:p w14:paraId="56E24860" w14:textId="77777777" w:rsidR="00845D89" w:rsidRPr="006B58A9" w:rsidRDefault="00075E35" w:rsidP="00845D89">
      <w:pPr>
        <w:pStyle w:val="e"/>
        <w:spacing w:line="276" w:lineRule="auto"/>
        <w:jc w:val="both"/>
      </w:pPr>
      <w:r w:rsidRPr="006B58A9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</w:t>
      </w:r>
      <w:r w:rsidR="00845D89" w:rsidRPr="006B58A9">
        <w:t>н в разделе 1.3.7.</w:t>
      </w:r>
    </w:p>
    <w:p w14:paraId="41FF6FA7" w14:textId="77777777" w:rsidR="00845D89" w:rsidRPr="006B58A9" w:rsidRDefault="00845D89" w:rsidP="00845D89">
      <w:pPr>
        <w:pStyle w:val="e"/>
        <w:spacing w:line="276" w:lineRule="auto"/>
        <w:jc w:val="both"/>
      </w:pPr>
    </w:p>
    <w:p w14:paraId="7F6B3F44" w14:textId="77777777" w:rsidR="00845D89" w:rsidRPr="006B58A9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3" w:name="_Toc75602823"/>
      <w:bookmarkStart w:id="104" w:name="_Toc88831179"/>
      <w:bookmarkStart w:id="105" w:name="_Toc104469948"/>
      <w:r w:rsidRPr="006B58A9">
        <w:t xml:space="preserve">1.3.12. </w:t>
      </w:r>
      <w:r w:rsidR="00845D89" w:rsidRPr="006B58A9"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103"/>
      <w:bookmarkEnd w:id="104"/>
      <w:bookmarkEnd w:id="105"/>
    </w:p>
    <w:p w14:paraId="50671F98" w14:textId="77777777" w:rsidR="00845D89" w:rsidRPr="006B58A9" w:rsidRDefault="00845D89" w:rsidP="00845D89">
      <w:pPr>
        <w:pStyle w:val="e"/>
        <w:spacing w:line="276" w:lineRule="auto"/>
        <w:jc w:val="both"/>
        <w:rPr>
          <w:kern w:val="1"/>
          <w:lang w:eastAsia="hi-IN" w:bidi="hi-IN"/>
        </w:rPr>
      </w:pPr>
      <w:r w:rsidRPr="006B58A9">
        <w:rPr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14:paraId="1F33E8DB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1.3.12.1 - Потери воды при транспортировке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589"/>
        <w:gridCol w:w="2590"/>
        <w:gridCol w:w="1050"/>
        <w:gridCol w:w="1169"/>
        <w:gridCol w:w="1050"/>
        <w:gridCol w:w="1181"/>
      </w:tblGrid>
      <w:tr w:rsidR="00CF3022" w:rsidRPr="006B58A9" w14:paraId="46A3D4FA" w14:textId="77777777" w:rsidTr="00CF3022">
        <w:trPr>
          <w:jc w:val="center"/>
        </w:trPr>
        <w:tc>
          <w:tcPr>
            <w:tcW w:w="134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78DCD9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Название РСО</w:t>
            </w:r>
          </w:p>
        </w:tc>
        <w:tc>
          <w:tcPr>
            <w:tcW w:w="134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BD28A8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Тип водоснабжения</w:t>
            </w:r>
          </w:p>
        </w:tc>
        <w:tc>
          <w:tcPr>
            <w:tcW w:w="1152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CD74DE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Отчетный 2021г.</w:t>
            </w:r>
          </w:p>
        </w:tc>
        <w:tc>
          <w:tcPr>
            <w:tcW w:w="1158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095F90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Расчетный 2026г.</w:t>
            </w:r>
          </w:p>
        </w:tc>
      </w:tr>
      <w:tr w:rsidR="00CF3022" w:rsidRPr="006B58A9" w14:paraId="50480384" w14:textId="77777777" w:rsidTr="00CF3022">
        <w:trPr>
          <w:jc w:val="center"/>
        </w:trPr>
        <w:tc>
          <w:tcPr>
            <w:tcW w:w="1344" w:type="pct"/>
            <w:vMerge/>
          </w:tcPr>
          <w:p w14:paraId="162E6778" w14:textId="77777777" w:rsidR="00CF3022" w:rsidRPr="006B58A9" w:rsidRDefault="00CF3022" w:rsidP="006A7C04"/>
        </w:tc>
        <w:tc>
          <w:tcPr>
            <w:tcW w:w="1345" w:type="pct"/>
            <w:vMerge/>
          </w:tcPr>
          <w:p w14:paraId="0D44289C" w14:textId="77777777" w:rsidR="00CF3022" w:rsidRPr="006B58A9" w:rsidRDefault="00CF3022" w:rsidP="006A7C04"/>
        </w:tc>
        <w:tc>
          <w:tcPr>
            <w:tcW w:w="5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D69D20" w14:textId="77777777" w:rsidR="00CF3022" w:rsidRPr="006B58A9" w:rsidRDefault="00CF3022" w:rsidP="006A7C04">
            <w:pPr>
              <w:jc w:val="center"/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потери в сетях, тыс. м3/год</w:t>
            </w:r>
          </w:p>
        </w:tc>
        <w:tc>
          <w:tcPr>
            <w:tcW w:w="60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568DCB" w14:textId="77777777" w:rsidR="00CF3022" w:rsidRPr="006B58A9" w:rsidRDefault="00CF3022" w:rsidP="006A7C04">
            <w:pPr>
              <w:jc w:val="center"/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потери в сетях, м3/сут, (ср.сут.)</w:t>
            </w:r>
          </w:p>
        </w:tc>
        <w:tc>
          <w:tcPr>
            <w:tcW w:w="5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18A954A" w14:textId="77777777" w:rsidR="00CF3022" w:rsidRPr="006B58A9" w:rsidRDefault="00CF3022" w:rsidP="006A7C04">
            <w:pPr>
              <w:jc w:val="center"/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потери в сетях, тыс. м3/год</w:t>
            </w:r>
          </w:p>
        </w:tc>
        <w:tc>
          <w:tcPr>
            <w:tcW w:w="61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8E0AFA" w14:textId="77777777" w:rsidR="00CF3022" w:rsidRPr="006B58A9" w:rsidRDefault="00CF3022" w:rsidP="006A7C04">
            <w:pPr>
              <w:jc w:val="center"/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потери в сетях, м3/сут, (ср.сут.)</w:t>
            </w:r>
          </w:p>
        </w:tc>
      </w:tr>
      <w:tr w:rsidR="00CF3022" w:rsidRPr="006B58A9" w14:paraId="6BD19A5B" w14:textId="77777777" w:rsidTr="00CF3022">
        <w:trPr>
          <w:jc w:val="center"/>
        </w:trPr>
        <w:tc>
          <w:tcPr>
            <w:tcW w:w="134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BD1F7" w14:textId="77777777" w:rsidR="00CF3022" w:rsidRPr="006B58A9" w:rsidRDefault="00CF3022" w:rsidP="006A7C04"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  <w:tc>
          <w:tcPr>
            <w:tcW w:w="1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72E9F7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67EAC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4,266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B6736F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11,688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75957" w14:textId="77777777" w:rsidR="00CF3022" w:rsidRPr="006B58A9" w:rsidRDefault="00CF3022" w:rsidP="006A7C04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3,925</w:t>
            </w:r>
          </w:p>
        </w:tc>
        <w:tc>
          <w:tcPr>
            <w:tcW w:w="6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B4DB9" w14:textId="77777777" w:rsidR="00CF3022" w:rsidRPr="006B58A9" w:rsidRDefault="00CF3022" w:rsidP="006A7C04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10,753</w:t>
            </w:r>
          </w:p>
        </w:tc>
      </w:tr>
      <w:tr w:rsidR="00CF3022" w:rsidRPr="006B58A9" w14:paraId="1776655B" w14:textId="77777777" w:rsidTr="00CF3022">
        <w:trPr>
          <w:jc w:val="center"/>
        </w:trPr>
        <w:tc>
          <w:tcPr>
            <w:tcW w:w="1344" w:type="pct"/>
            <w:vMerge/>
          </w:tcPr>
          <w:p w14:paraId="631B8154" w14:textId="77777777" w:rsidR="00CF3022" w:rsidRPr="006B58A9" w:rsidRDefault="00CF3022" w:rsidP="00CF3022"/>
        </w:tc>
        <w:tc>
          <w:tcPr>
            <w:tcW w:w="1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D5F7D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50E70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791DC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3A772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BAA71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6BD883A2" w14:textId="77777777" w:rsidTr="00CF3022">
        <w:trPr>
          <w:jc w:val="center"/>
        </w:trPr>
        <w:tc>
          <w:tcPr>
            <w:tcW w:w="1344" w:type="pct"/>
            <w:vMerge/>
          </w:tcPr>
          <w:p w14:paraId="341AFF4B" w14:textId="77777777" w:rsidR="00CF3022" w:rsidRPr="006B58A9" w:rsidRDefault="00CF3022" w:rsidP="00CF3022"/>
        </w:tc>
        <w:tc>
          <w:tcPr>
            <w:tcW w:w="1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0B2AC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31C78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7F2F9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109F5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7CB21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5517815C" w14:textId="77777777" w:rsidTr="00CF3022">
        <w:trPr>
          <w:jc w:val="center"/>
        </w:trPr>
        <w:tc>
          <w:tcPr>
            <w:tcW w:w="1344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EC51A" w14:textId="77777777" w:rsidR="00CF3022" w:rsidRPr="006B58A9" w:rsidRDefault="00CF3022" w:rsidP="00CF3022">
            <w:pPr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lastRenderedPageBreak/>
              <w:t>Итого по МО Новоусадебское сельское поселение</w:t>
            </w:r>
          </w:p>
        </w:tc>
        <w:tc>
          <w:tcPr>
            <w:tcW w:w="13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C5BF9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013E18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4,266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7E201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11,688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61E8D" w14:textId="77777777" w:rsidR="00CF3022" w:rsidRPr="006B58A9" w:rsidRDefault="00CF3022" w:rsidP="00CF3022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3,925</w:t>
            </w:r>
          </w:p>
        </w:tc>
        <w:tc>
          <w:tcPr>
            <w:tcW w:w="6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EC710" w14:textId="77777777" w:rsidR="00CF3022" w:rsidRPr="006B58A9" w:rsidRDefault="00CF3022" w:rsidP="00CF3022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10,753</w:t>
            </w:r>
          </w:p>
        </w:tc>
      </w:tr>
      <w:tr w:rsidR="00CF3022" w:rsidRPr="006B58A9" w14:paraId="441481E4" w14:textId="77777777" w:rsidTr="00CF3022">
        <w:trPr>
          <w:jc w:val="center"/>
        </w:trPr>
        <w:tc>
          <w:tcPr>
            <w:tcW w:w="1344" w:type="pct"/>
            <w:vMerge/>
          </w:tcPr>
          <w:p w14:paraId="01CA8A61" w14:textId="77777777" w:rsidR="00CF3022" w:rsidRPr="006B58A9" w:rsidRDefault="00CF3022" w:rsidP="00CF3022"/>
        </w:tc>
        <w:tc>
          <w:tcPr>
            <w:tcW w:w="13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B6A8D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38FB8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CD7749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660583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E2BD5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F3022" w:rsidRPr="006B58A9" w14:paraId="590F9570" w14:textId="77777777" w:rsidTr="00CF3022">
        <w:trPr>
          <w:jc w:val="center"/>
        </w:trPr>
        <w:tc>
          <w:tcPr>
            <w:tcW w:w="1344" w:type="pct"/>
            <w:vMerge/>
          </w:tcPr>
          <w:p w14:paraId="61C7D6CD" w14:textId="77777777" w:rsidR="00CF3022" w:rsidRPr="006B58A9" w:rsidRDefault="00CF3022" w:rsidP="00CF3022"/>
        </w:tc>
        <w:tc>
          <w:tcPr>
            <w:tcW w:w="13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8618B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300FD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9CE8B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55BE0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26EBF" w14:textId="77777777" w:rsidR="00CF3022" w:rsidRPr="006B58A9" w:rsidRDefault="00CF3022" w:rsidP="00CF3022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45E4D3DC" w14:textId="77777777" w:rsidR="00845D89" w:rsidRPr="006B58A9" w:rsidRDefault="00845D89" w:rsidP="00845D89">
      <w:pPr>
        <w:pStyle w:val="e"/>
        <w:spacing w:line="276" w:lineRule="auto"/>
        <w:jc w:val="both"/>
      </w:pPr>
    </w:p>
    <w:p w14:paraId="76A08785" w14:textId="77777777" w:rsidR="00E7751E" w:rsidRPr="006B58A9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6" w:name="_Toc524593185"/>
      <w:bookmarkStart w:id="107" w:name="_Toc88831180"/>
      <w:bookmarkStart w:id="108" w:name="_Toc104469949"/>
      <w:r w:rsidRPr="006B58A9">
        <w:t xml:space="preserve">1.3.13. </w:t>
      </w:r>
      <w:r w:rsidR="00E7751E" w:rsidRPr="006B58A9">
        <w:t xml:space="preserve">Перспективные балансы водоснабжения и водоотведения (общий - баланс подачи и реализации </w:t>
      </w:r>
      <w:r w:rsidR="00290255" w:rsidRPr="006B58A9">
        <w:t xml:space="preserve">горячей, </w:t>
      </w:r>
      <w:r w:rsidR="00E7751E" w:rsidRPr="006B58A9">
        <w:t xml:space="preserve">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</w:t>
      </w:r>
      <w:r w:rsidR="003B4AA8" w:rsidRPr="006B58A9">
        <w:t xml:space="preserve">горячей, </w:t>
      </w:r>
      <w:r w:rsidR="00E7751E" w:rsidRPr="006B58A9">
        <w:t>питьевой и технической воды по группам абонентов)</w:t>
      </w:r>
      <w:bookmarkEnd w:id="106"/>
      <w:bookmarkEnd w:id="107"/>
      <w:bookmarkEnd w:id="108"/>
    </w:p>
    <w:p w14:paraId="077BE90A" w14:textId="77777777" w:rsidR="0083730B" w:rsidRPr="006B58A9" w:rsidRDefault="0083730B" w:rsidP="00C203E7">
      <w:pPr>
        <w:pStyle w:val="ae"/>
        <w:ind w:left="0" w:firstLine="709"/>
        <w:jc w:val="both"/>
        <w:rPr>
          <w:rFonts w:eastAsia="Calibri"/>
          <w:bCs/>
          <w:i/>
        </w:rPr>
      </w:pPr>
      <w:r w:rsidRPr="006B58A9">
        <w:rPr>
          <w:rFonts w:eastAsia="Calibri"/>
          <w:bCs/>
        </w:rPr>
        <w:t>Перспективный баланс на</w:t>
      </w:r>
      <w:r w:rsidR="000B6624" w:rsidRPr="006B58A9">
        <w:rPr>
          <w:rFonts w:eastAsia="Calibri"/>
          <w:bCs/>
        </w:rPr>
        <w:t xml:space="preserve"> </w:t>
      </w:r>
      <w:r w:rsidRPr="006B58A9">
        <w:t>2026</w:t>
      </w:r>
      <w:r w:rsidRPr="006B58A9">
        <w:rPr>
          <w:rFonts w:eastAsia="Calibri"/>
          <w:bCs/>
        </w:rPr>
        <w:t xml:space="preserve"> г. для</w:t>
      </w:r>
      <w:r w:rsidR="000B6624" w:rsidRPr="006B58A9">
        <w:rPr>
          <w:rFonts w:eastAsia="Calibri"/>
          <w:bCs/>
        </w:rPr>
        <w:t xml:space="preserve"> муниципального образования </w:t>
      </w:r>
      <w:r w:rsidRPr="006B58A9">
        <w:t>Новоусадебское сельское поселение</w:t>
      </w:r>
      <w:r w:rsidRPr="006B58A9">
        <w:rPr>
          <w:rFonts w:eastAsia="Calibri"/>
          <w:bCs/>
        </w:rPr>
        <w:t xml:space="preserve"> по группам абонентов представлен в таблице 1.3.3.1</w:t>
      </w:r>
      <w:r w:rsidR="00D44BDD" w:rsidRPr="006B58A9">
        <w:rPr>
          <w:rFonts w:eastAsia="Calibri"/>
          <w:bCs/>
        </w:rPr>
        <w:t>.</w:t>
      </w:r>
    </w:p>
    <w:p w14:paraId="37A7D184" w14:textId="77777777" w:rsidR="005A3214" w:rsidRPr="006B58A9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6B58A9">
        <w:rPr>
          <w:rFonts w:eastAsia="Calibri"/>
          <w:bCs/>
        </w:rPr>
        <w:t>Общий баланс представлен в разделе 1.3.1. в таблице</w:t>
      </w:r>
      <w:r w:rsidR="000B6624" w:rsidRPr="006B58A9">
        <w:rPr>
          <w:rFonts w:eastAsia="Calibri"/>
          <w:bCs/>
        </w:rPr>
        <w:t xml:space="preserve"> </w:t>
      </w:r>
      <w:r w:rsidRPr="006B58A9">
        <w:rPr>
          <w:rFonts w:eastAsia="Calibri"/>
          <w:bCs/>
        </w:rPr>
        <w:t>1.3.1.1</w:t>
      </w:r>
      <w:r w:rsidR="000B6624" w:rsidRPr="006B58A9">
        <w:rPr>
          <w:rFonts w:eastAsia="Calibri"/>
          <w:bCs/>
        </w:rPr>
        <w:t>.</w:t>
      </w:r>
    </w:p>
    <w:p w14:paraId="3C1D873A" w14:textId="77777777" w:rsidR="006A3FF6" w:rsidRPr="006B58A9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6B58A9">
        <w:rPr>
          <w:rFonts w:eastAsia="Calibri"/>
          <w:bCs/>
        </w:rPr>
        <w:t xml:space="preserve">Территориальный и структурный балансы </w:t>
      </w:r>
      <w:r w:rsidR="00717DA0" w:rsidRPr="006B58A9">
        <w:rPr>
          <w:rFonts w:eastAsia="Calibri"/>
          <w:bCs/>
        </w:rPr>
        <w:t>представлены</w:t>
      </w:r>
      <w:r w:rsidRPr="006B58A9">
        <w:rPr>
          <w:rFonts w:eastAsia="Calibri"/>
          <w:bCs/>
        </w:rPr>
        <w:t xml:space="preserve"> в разделе 1.3.2. в таблиц</w:t>
      </w:r>
      <w:r w:rsidR="00D44BDD" w:rsidRPr="006B58A9">
        <w:rPr>
          <w:rFonts w:eastAsia="Calibri"/>
          <w:bCs/>
        </w:rPr>
        <w:t xml:space="preserve">ах </w:t>
      </w:r>
      <w:r w:rsidRPr="006B58A9">
        <w:rPr>
          <w:rFonts w:eastAsia="Calibri"/>
          <w:bCs/>
        </w:rPr>
        <w:t>1.3.2.1</w:t>
      </w:r>
      <w:r w:rsidR="00D44BDD" w:rsidRPr="006B58A9">
        <w:rPr>
          <w:rFonts w:eastAsia="Calibri"/>
          <w:bCs/>
        </w:rPr>
        <w:t xml:space="preserve"> и </w:t>
      </w:r>
      <w:r w:rsidRPr="006B58A9">
        <w:rPr>
          <w:rFonts w:eastAsia="Calibri"/>
          <w:bCs/>
        </w:rPr>
        <w:t>1.3.2.2</w:t>
      </w:r>
      <w:r w:rsidR="00D44BDD" w:rsidRPr="006B58A9">
        <w:rPr>
          <w:rFonts w:eastAsia="Calibri"/>
          <w:bCs/>
        </w:rPr>
        <w:t>.</w:t>
      </w:r>
    </w:p>
    <w:p w14:paraId="53D9807B" w14:textId="77777777" w:rsidR="00865687" w:rsidRPr="006B58A9" w:rsidRDefault="00865687" w:rsidP="00285A84">
      <w:pPr>
        <w:pStyle w:val="afc"/>
        <w:spacing w:line="276" w:lineRule="auto"/>
        <w:ind w:left="0"/>
        <w:jc w:val="both"/>
      </w:pPr>
      <w:bookmarkStart w:id="109" w:name="_Toc524593186"/>
    </w:p>
    <w:p w14:paraId="5A22C24D" w14:textId="77777777" w:rsidR="00E7751E" w:rsidRPr="006B58A9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0" w:name="_Toc88831181"/>
      <w:bookmarkStart w:id="111" w:name="_Toc104469950"/>
      <w:r w:rsidRPr="006B58A9">
        <w:t xml:space="preserve">1.3.14. </w:t>
      </w:r>
      <w:r w:rsidR="00E7751E" w:rsidRPr="006B58A9">
        <w:t xml:space="preserve">Расчет требуемой мощности водозаборных сооружений исходя из данных о перспективном потреблении </w:t>
      </w:r>
      <w:r w:rsidR="003B4AA8" w:rsidRPr="006B58A9">
        <w:t xml:space="preserve">горячей, </w:t>
      </w:r>
      <w:r w:rsidR="00E7751E" w:rsidRPr="006B58A9">
        <w:t xml:space="preserve">питьевой и технической воды и величины потерь </w:t>
      </w:r>
      <w:r w:rsidR="00290255" w:rsidRPr="006B58A9">
        <w:t xml:space="preserve">горячей, </w:t>
      </w:r>
      <w:r w:rsidR="00E7751E" w:rsidRPr="006B58A9">
        <w:t xml:space="preserve">питьевой и технической воды при ее транспортировке с указанием требуемых объемов подачи и потребления </w:t>
      </w:r>
      <w:r w:rsidR="00070DA3" w:rsidRPr="006B58A9">
        <w:t xml:space="preserve">горячей, </w:t>
      </w:r>
      <w:r w:rsidR="00E7751E" w:rsidRPr="006B58A9">
        <w:t>питьевой и технической воды, дефицита (резерва) мощностей по технологическим зонам с разбивкой по годам</w:t>
      </w:r>
      <w:bookmarkEnd w:id="109"/>
      <w:bookmarkEnd w:id="110"/>
      <w:bookmarkEnd w:id="111"/>
    </w:p>
    <w:p w14:paraId="0284F917" w14:textId="77777777" w:rsidR="00C7160D" w:rsidRPr="006B58A9" w:rsidRDefault="000B6624" w:rsidP="000B6624">
      <w:pPr>
        <w:pStyle w:val="e"/>
        <w:spacing w:line="276" w:lineRule="auto"/>
        <w:jc w:val="both"/>
      </w:pPr>
      <w:r w:rsidRPr="006B58A9">
        <w:t>Расчет требуемой мощности водозаборных сооружений представлен в таблице ниже.</w:t>
      </w:r>
    </w:p>
    <w:p w14:paraId="42549729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4237D564" w14:textId="77777777" w:rsidR="00C7160D" w:rsidRPr="006B58A9" w:rsidRDefault="00C7160D" w:rsidP="000B6624">
      <w:pPr>
        <w:pStyle w:val="e"/>
        <w:spacing w:line="276" w:lineRule="auto"/>
        <w:jc w:val="center"/>
      </w:pPr>
    </w:p>
    <w:p w14:paraId="73023178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1.3.14.1 - Требуемая перспективная мощность водозаборных сооружений</w:t>
      </w:r>
    </w:p>
    <w:p w14:paraId="3630C81F" w14:textId="77777777" w:rsidR="00274305" w:rsidRPr="006B58A9" w:rsidRDefault="00274305">
      <w:pPr>
        <w:rPr>
          <w:rFonts w:ascii="Times New Roman" w:hAnsi="Times New Roman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041"/>
        <w:gridCol w:w="4042"/>
        <w:gridCol w:w="1421"/>
        <w:gridCol w:w="1005"/>
        <w:gridCol w:w="1005"/>
        <w:gridCol w:w="1005"/>
        <w:gridCol w:w="1005"/>
        <w:gridCol w:w="1037"/>
      </w:tblGrid>
      <w:tr w:rsidR="00CF3022" w:rsidRPr="006B58A9" w14:paraId="2EED1B9A" w14:textId="77777777" w:rsidTr="00185128">
        <w:trPr>
          <w:tblHeader/>
          <w:jc w:val="center"/>
        </w:trPr>
        <w:tc>
          <w:tcPr>
            <w:tcW w:w="138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7A2D19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138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20D7C5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48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02898A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3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9635F54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3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4CFE72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3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8CA2897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3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840624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35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9EC7262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</w:tr>
      <w:tr w:rsidR="00CF3022" w:rsidRPr="006B58A9" w14:paraId="5756D2FE" w14:textId="77777777" w:rsidTr="006A7C04">
        <w:trPr>
          <w:jc w:val="center"/>
        </w:trPr>
        <w:tc>
          <w:tcPr>
            <w:tcW w:w="5000" w:type="pct"/>
            <w:gridSpan w:val="8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948C267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д. Данилово</w:t>
            </w:r>
          </w:p>
        </w:tc>
      </w:tr>
      <w:tr w:rsidR="00CF3022" w:rsidRPr="006B58A9" w14:paraId="651C72BB" w14:textId="77777777" w:rsidTr="006A7C04">
        <w:trPr>
          <w:jc w:val="center"/>
        </w:trPr>
        <w:tc>
          <w:tcPr>
            <w:tcW w:w="5000" w:type="pct"/>
            <w:gridSpan w:val="8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8E9317E" w14:textId="77777777" w:rsidR="00CF3022" w:rsidRPr="006B58A9" w:rsidRDefault="00CF3022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6A7C04" w:rsidRPr="006B58A9" w14:paraId="60F40684" w14:textId="77777777" w:rsidTr="006A7C04">
        <w:trPr>
          <w:jc w:val="center"/>
        </w:trPr>
        <w:tc>
          <w:tcPr>
            <w:tcW w:w="138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6A6679" w14:textId="77777777" w:rsidR="006A7C04" w:rsidRPr="006B58A9" w:rsidRDefault="006A7C04" w:rsidP="006A7C04"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Арт.скв.№1/2</w:t>
            </w:r>
          </w:p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9F111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потребление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21375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15A21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B69AD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1C279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E97BD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00A32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</w:t>
            </w:r>
          </w:p>
        </w:tc>
      </w:tr>
      <w:tr w:rsidR="006A7C04" w:rsidRPr="006B58A9" w14:paraId="3DDD628F" w14:textId="77777777" w:rsidTr="006A7C04">
        <w:trPr>
          <w:jc w:val="center"/>
        </w:trPr>
        <w:tc>
          <w:tcPr>
            <w:tcW w:w="1388" w:type="pct"/>
            <w:vMerge/>
          </w:tcPr>
          <w:p w14:paraId="0CAAD471" w14:textId="77777777" w:rsidR="006A7C04" w:rsidRPr="006B58A9" w:rsidRDefault="006A7C04" w:rsidP="006A7C04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4A867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D377C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A64F24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0,209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36C94F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0,209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59C23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0,209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3CCA6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0,209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EBF4B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0,209</w:t>
            </w:r>
          </w:p>
        </w:tc>
      </w:tr>
      <w:tr w:rsidR="006A7C04" w:rsidRPr="006B58A9" w14:paraId="0A40AE64" w14:textId="77777777" w:rsidTr="006A7C04">
        <w:trPr>
          <w:jc w:val="center"/>
        </w:trPr>
        <w:tc>
          <w:tcPr>
            <w:tcW w:w="1388" w:type="pct"/>
            <w:vMerge/>
          </w:tcPr>
          <w:p w14:paraId="711AD845" w14:textId="77777777" w:rsidR="006A7C04" w:rsidRPr="006B58A9" w:rsidRDefault="006A7C04" w:rsidP="006A7C04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7C47B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расход на соб. нужды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96E70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E8AA9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0,110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A7CA3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0,110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C742C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0,110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198AC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0,110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ACC69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0,110</w:t>
            </w:r>
          </w:p>
        </w:tc>
      </w:tr>
      <w:tr w:rsidR="006A7C04" w:rsidRPr="006B58A9" w14:paraId="1A182601" w14:textId="77777777" w:rsidTr="006A7C04">
        <w:trPr>
          <w:jc w:val="center"/>
        </w:trPr>
        <w:tc>
          <w:tcPr>
            <w:tcW w:w="1388" w:type="pct"/>
            <w:vMerge/>
          </w:tcPr>
          <w:p w14:paraId="6E6EE86D" w14:textId="77777777" w:rsidR="006A7C04" w:rsidRPr="006B58A9" w:rsidRDefault="006A7C04" w:rsidP="006A7C04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77CFC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E28BDC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C7F98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2,200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7A9AF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2,200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572A4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2,200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DBF623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2,200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E8099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2,200</w:t>
            </w:r>
          </w:p>
        </w:tc>
      </w:tr>
      <w:tr w:rsidR="006A7C04" w:rsidRPr="006B58A9" w14:paraId="12B7EFC0" w14:textId="77777777" w:rsidTr="006A7C04">
        <w:trPr>
          <w:jc w:val="center"/>
        </w:trPr>
        <w:tc>
          <w:tcPr>
            <w:tcW w:w="1388" w:type="pct"/>
            <w:vMerge/>
          </w:tcPr>
          <w:p w14:paraId="2B76C596" w14:textId="77777777" w:rsidR="006A7C04" w:rsidRPr="006B58A9" w:rsidRDefault="006A7C04" w:rsidP="006A7C04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6E170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текущая производительность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834646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BDB4C" w14:textId="77777777" w:rsidR="006A7C04" w:rsidRPr="006B58A9" w:rsidRDefault="006A7C04" w:rsidP="006A7C04">
            <w:pPr>
              <w:jc w:val="center"/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2,890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8D3CB" w14:textId="77777777" w:rsidR="006A7C04" w:rsidRPr="006B58A9" w:rsidRDefault="006A7C04" w:rsidP="006A7C04">
            <w:pPr>
              <w:jc w:val="center"/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2,890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1DCC7" w14:textId="77777777" w:rsidR="006A7C04" w:rsidRPr="006B58A9" w:rsidRDefault="006A7C04" w:rsidP="006A7C04">
            <w:pPr>
              <w:jc w:val="center"/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2,890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EF8374" w14:textId="77777777" w:rsidR="006A7C04" w:rsidRPr="006B58A9" w:rsidRDefault="006A7C04" w:rsidP="006A7C04">
            <w:pPr>
              <w:jc w:val="center"/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2,890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2C5B8" w14:textId="77777777" w:rsidR="006A7C04" w:rsidRPr="006B58A9" w:rsidRDefault="006A7C04" w:rsidP="006A7C04">
            <w:pPr>
              <w:jc w:val="center"/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2,890</w:t>
            </w:r>
          </w:p>
        </w:tc>
      </w:tr>
      <w:tr w:rsidR="006A7C04" w:rsidRPr="006B58A9" w14:paraId="34741083" w14:textId="77777777" w:rsidTr="006A7C04">
        <w:trPr>
          <w:jc w:val="center"/>
        </w:trPr>
        <w:tc>
          <w:tcPr>
            <w:tcW w:w="1388" w:type="pct"/>
            <w:vMerge/>
          </w:tcPr>
          <w:p w14:paraId="35754C4D" w14:textId="77777777" w:rsidR="006A7C04" w:rsidRPr="006B58A9" w:rsidRDefault="006A7C04" w:rsidP="006A7C04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CFE9C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требуемая мощность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0A24D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1F5917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2,200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9772A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2,200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D3564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2,200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5FA79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2,200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66AFD3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2,200</w:t>
            </w:r>
          </w:p>
        </w:tc>
      </w:tr>
      <w:tr w:rsidR="006A7C04" w:rsidRPr="006B58A9" w14:paraId="3F0B450D" w14:textId="77777777" w:rsidTr="006A7C04">
        <w:trPr>
          <w:jc w:val="center"/>
        </w:trPr>
        <w:tc>
          <w:tcPr>
            <w:tcW w:w="1388" w:type="pct"/>
            <w:vMerge/>
          </w:tcPr>
          <w:p w14:paraId="63AA49C7" w14:textId="77777777" w:rsidR="006A7C04" w:rsidRPr="006B58A9" w:rsidRDefault="006A7C04" w:rsidP="006A7C04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D4F7B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Вывод: резерф/дефецит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EE2A6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9C049" w14:textId="77777777" w:rsidR="006A7C04" w:rsidRPr="006B58A9" w:rsidRDefault="006A7C04" w:rsidP="006A7C04">
            <w:pPr>
              <w:jc w:val="center"/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0,69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2A362" w14:textId="77777777" w:rsidR="006A7C04" w:rsidRPr="006B58A9" w:rsidRDefault="006A7C04" w:rsidP="006A7C04">
            <w:pPr>
              <w:jc w:val="center"/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0,69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2D1E7" w14:textId="77777777" w:rsidR="006A7C04" w:rsidRPr="006B58A9" w:rsidRDefault="006A7C04" w:rsidP="006A7C04">
            <w:pPr>
              <w:jc w:val="center"/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0,69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1B4298" w14:textId="77777777" w:rsidR="006A7C04" w:rsidRPr="006B58A9" w:rsidRDefault="006A7C04" w:rsidP="006A7C04">
            <w:pPr>
              <w:jc w:val="center"/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0,69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D6731E" w14:textId="77777777" w:rsidR="006A7C04" w:rsidRPr="006B58A9" w:rsidRDefault="006A7C04" w:rsidP="006A7C04">
            <w:pPr>
              <w:jc w:val="center"/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0,69</w:t>
            </w:r>
          </w:p>
        </w:tc>
      </w:tr>
      <w:tr w:rsidR="006A7C04" w:rsidRPr="006B58A9" w14:paraId="6FFEDEB0" w14:textId="77777777" w:rsidTr="006A7C04">
        <w:trPr>
          <w:jc w:val="center"/>
        </w:trPr>
        <w:tc>
          <w:tcPr>
            <w:tcW w:w="5000" w:type="pct"/>
            <w:gridSpan w:val="8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E64E701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с. Никольское</w:t>
            </w:r>
          </w:p>
        </w:tc>
      </w:tr>
      <w:tr w:rsidR="006A7C04" w:rsidRPr="006B58A9" w14:paraId="087D890A" w14:textId="77777777" w:rsidTr="006A7C04">
        <w:trPr>
          <w:jc w:val="center"/>
        </w:trPr>
        <w:tc>
          <w:tcPr>
            <w:tcW w:w="5000" w:type="pct"/>
            <w:gridSpan w:val="8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FB1F12A" w14:textId="77777777" w:rsidR="006A7C04" w:rsidRPr="006B58A9" w:rsidRDefault="006A7C04" w:rsidP="006A7C04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3F13BE" w:rsidRPr="006B58A9" w14:paraId="5F78DAED" w14:textId="77777777" w:rsidTr="006A7C04">
        <w:trPr>
          <w:jc w:val="center"/>
        </w:trPr>
        <w:tc>
          <w:tcPr>
            <w:tcW w:w="138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F01A0" w14:textId="77777777" w:rsidR="003F13BE" w:rsidRPr="006B58A9" w:rsidRDefault="003F13BE" w:rsidP="003F13BE">
            <w:pPr>
              <w:rPr>
                <w:rFonts w:ascii="Times New Roman" w:eastAsia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3/3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,</w:t>
            </w:r>
          </w:p>
          <w:p w14:paraId="1BEE2B6C" w14:textId="77777777" w:rsidR="003F13BE" w:rsidRPr="006B58A9" w:rsidRDefault="003F13BE" w:rsidP="003F13BE">
            <w:pPr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4/4</w:t>
            </w:r>
          </w:p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48EFA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потребление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DBDE7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9AF96B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7,490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F680C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7,490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756AC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7,490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4D4CF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7,490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4D83F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7,490</w:t>
            </w:r>
          </w:p>
        </w:tc>
      </w:tr>
      <w:tr w:rsidR="003F13BE" w:rsidRPr="006B58A9" w14:paraId="385F5A1B" w14:textId="77777777" w:rsidTr="006A7C04">
        <w:trPr>
          <w:jc w:val="center"/>
        </w:trPr>
        <w:tc>
          <w:tcPr>
            <w:tcW w:w="1388" w:type="pct"/>
            <w:vMerge/>
          </w:tcPr>
          <w:p w14:paraId="3A73A19F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C1D58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E5E82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C7B25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0,832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CF82E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0,832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9F053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0,832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58468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0,832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564F8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0,832</w:t>
            </w:r>
          </w:p>
        </w:tc>
      </w:tr>
      <w:tr w:rsidR="003F13BE" w:rsidRPr="006B58A9" w14:paraId="524D5629" w14:textId="77777777" w:rsidTr="006A7C04">
        <w:trPr>
          <w:jc w:val="center"/>
        </w:trPr>
        <w:tc>
          <w:tcPr>
            <w:tcW w:w="1388" w:type="pct"/>
            <w:vMerge/>
          </w:tcPr>
          <w:p w14:paraId="3D1099BF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7095B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расход на соб. нужды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5EC125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4A786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0,438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B758E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0,438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99311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0,438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BBBC9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0,438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CFC1DF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0,438</w:t>
            </w:r>
          </w:p>
        </w:tc>
      </w:tr>
      <w:tr w:rsidR="003F13BE" w:rsidRPr="006B58A9" w14:paraId="5173AE8B" w14:textId="77777777" w:rsidTr="006A7C04">
        <w:trPr>
          <w:jc w:val="center"/>
        </w:trPr>
        <w:tc>
          <w:tcPr>
            <w:tcW w:w="1388" w:type="pct"/>
            <w:vMerge/>
          </w:tcPr>
          <w:p w14:paraId="7BEF4E0A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1CC19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4F954D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1F89FC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8,760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D4850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8,760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BEEA5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8,760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F08A9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8,760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BF144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8,760</w:t>
            </w:r>
          </w:p>
        </w:tc>
      </w:tr>
      <w:tr w:rsidR="003F13BE" w:rsidRPr="006B58A9" w14:paraId="34591180" w14:textId="77777777" w:rsidTr="006A7C04">
        <w:trPr>
          <w:jc w:val="center"/>
        </w:trPr>
        <w:tc>
          <w:tcPr>
            <w:tcW w:w="1388" w:type="pct"/>
            <w:vMerge/>
          </w:tcPr>
          <w:p w14:paraId="5DFBF977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E2472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текущая производительность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8F791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E3A76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11,89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590F7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11,89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7343D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11,89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BE034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11,89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4EEC6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11,89</w:t>
            </w:r>
          </w:p>
        </w:tc>
      </w:tr>
      <w:tr w:rsidR="003F13BE" w:rsidRPr="006B58A9" w14:paraId="0B10BFF9" w14:textId="77777777" w:rsidTr="006A7C04">
        <w:trPr>
          <w:jc w:val="center"/>
        </w:trPr>
        <w:tc>
          <w:tcPr>
            <w:tcW w:w="1388" w:type="pct"/>
            <w:vMerge/>
          </w:tcPr>
          <w:p w14:paraId="580120CF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47FB7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требуемая мощность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45324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E666BF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8,760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0589E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8,760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49E30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8,760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55A6D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8,760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AAC9E9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8,760</w:t>
            </w:r>
          </w:p>
        </w:tc>
      </w:tr>
      <w:tr w:rsidR="003F13BE" w:rsidRPr="006B58A9" w14:paraId="5AE892A4" w14:textId="77777777" w:rsidTr="006A7C04">
        <w:trPr>
          <w:jc w:val="center"/>
        </w:trPr>
        <w:tc>
          <w:tcPr>
            <w:tcW w:w="1388" w:type="pct"/>
            <w:vMerge/>
          </w:tcPr>
          <w:p w14:paraId="1CA15C25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58C31E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Вывод: резерф/дефецит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24145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CED925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3,13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D3B8D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3,13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928BA1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3,13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37F9F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3,13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3D254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3,13</w:t>
            </w:r>
          </w:p>
        </w:tc>
      </w:tr>
      <w:tr w:rsidR="003F13BE" w:rsidRPr="006B58A9" w14:paraId="0B41D346" w14:textId="77777777" w:rsidTr="006A7C04">
        <w:trPr>
          <w:jc w:val="center"/>
        </w:trPr>
        <w:tc>
          <w:tcPr>
            <w:tcW w:w="5000" w:type="pct"/>
            <w:gridSpan w:val="8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74E8B46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д. Яксаево</w:t>
            </w:r>
          </w:p>
        </w:tc>
      </w:tr>
      <w:tr w:rsidR="003F13BE" w:rsidRPr="006B58A9" w14:paraId="43312E6C" w14:textId="77777777" w:rsidTr="006A7C04">
        <w:trPr>
          <w:jc w:val="center"/>
        </w:trPr>
        <w:tc>
          <w:tcPr>
            <w:tcW w:w="5000" w:type="pct"/>
            <w:gridSpan w:val="8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752EBE9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3F13BE" w:rsidRPr="006B58A9" w14:paraId="7539CB94" w14:textId="77777777" w:rsidTr="006A7C04">
        <w:trPr>
          <w:jc w:val="center"/>
        </w:trPr>
        <w:tc>
          <w:tcPr>
            <w:tcW w:w="138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ECAE9" w14:textId="77777777" w:rsidR="003F13BE" w:rsidRPr="006B58A9" w:rsidRDefault="003F13BE" w:rsidP="003F13BE"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1/-</w:t>
            </w:r>
          </w:p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B3924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потребление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BF484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04F02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3DE84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C18CF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0B981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970D1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1,460</w:t>
            </w:r>
          </w:p>
        </w:tc>
      </w:tr>
      <w:tr w:rsidR="003F13BE" w:rsidRPr="006B58A9" w14:paraId="7138406D" w14:textId="77777777" w:rsidTr="006A7C04">
        <w:trPr>
          <w:jc w:val="center"/>
        </w:trPr>
        <w:tc>
          <w:tcPr>
            <w:tcW w:w="1388" w:type="pct"/>
            <w:vMerge/>
          </w:tcPr>
          <w:p w14:paraId="4543DBCF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47588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DBA5F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3B1CB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1,473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88612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1,473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C4BC3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1,473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134EFB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1,473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9D68B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1,473</w:t>
            </w:r>
          </w:p>
        </w:tc>
      </w:tr>
      <w:tr w:rsidR="003F13BE" w:rsidRPr="006B58A9" w14:paraId="00DAD8E6" w14:textId="77777777" w:rsidTr="006A7C04">
        <w:trPr>
          <w:jc w:val="center"/>
        </w:trPr>
        <w:tc>
          <w:tcPr>
            <w:tcW w:w="1388" w:type="pct"/>
            <w:vMerge/>
          </w:tcPr>
          <w:p w14:paraId="160C7CB4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8B677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расход на соб. нужды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1CF275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E5CD3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0,154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C0130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0,154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1675EB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0,154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665EE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0,154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711FBA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0,154</w:t>
            </w:r>
          </w:p>
        </w:tc>
      </w:tr>
      <w:tr w:rsidR="003F13BE" w:rsidRPr="006B58A9" w14:paraId="519B2A3C" w14:textId="77777777" w:rsidTr="006A7C04">
        <w:trPr>
          <w:jc w:val="center"/>
        </w:trPr>
        <w:tc>
          <w:tcPr>
            <w:tcW w:w="1388" w:type="pct"/>
            <w:vMerge/>
          </w:tcPr>
          <w:p w14:paraId="66BF971D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53024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4BD01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3A6BB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3,087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025D5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3,087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82450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3,087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5D2EE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3,087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99AF9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3,087</w:t>
            </w:r>
          </w:p>
        </w:tc>
      </w:tr>
      <w:tr w:rsidR="003F13BE" w:rsidRPr="006B58A9" w14:paraId="3D919949" w14:textId="77777777" w:rsidTr="006A7C04">
        <w:trPr>
          <w:jc w:val="center"/>
        </w:trPr>
        <w:tc>
          <w:tcPr>
            <w:tcW w:w="1388" w:type="pct"/>
            <w:vMerge/>
          </w:tcPr>
          <w:p w14:paraId="48B0179D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86B761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текущая производительность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5D9CF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19E4F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3,42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31ACF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3,42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8566F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3,42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8B512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3,42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737BA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3,42</w:t>
            </w:r>
          </w:p>
        </w:tc>
      </w:tr>
      <w:tr w:rsidR="003F13BE" w:rsidRPr="006B58A9" w14:paraId="0DA225AA" w14:textId="77777777" w:rsidTr="006A7C04">
        <w:trPr>
          <w:jc w:val="center"/>
        </w:trPr>
        <w:tc>
          <w:tcPr>
            <w:tcW w:w="1388" w:type="pct"/>
            <w:vMerge/>
          </w:tcPr>
          <w:p w14:paraId="15B260A3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1FBE4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требуемая мощность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96040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0E4BFF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3,087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8639D2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3,087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65125E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3,087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7E7B43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3,087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4B8E63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3,087</w:t>
            </w:r>
          </w:p>
        </w:tc>
      </w:tr>
      <w:tr w:rsidR="003F13BE" w:rsidRPr="006B58A9" w14:paraId="50D1124F" w14:textId="77777777" w:rsidTr="006A7C04">
        <w:trPr>
          <w:jc w:val="center"/>
        </w:trPr>
        <w:tc>
          <w:tcPr>
            <w:tcW w:w="1388" w:type="pct"/>
            <w:vMerge/>
          </w:tcPr>
          <w:p w14:paraId="208B98FE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8FE86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Вывод: резерф/дефецит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921A4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C4494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0,333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7FBDDB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0,333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3371B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0,333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85B14B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0,333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F63B6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0,333</w:t>
            </w:r>
          </w:p>
        </w:tc>
      </w:tr>
      <w:tr w:rsidR="003F13BE" w:rsidRPr="006B58A9" w14:paraId="5CAFCF04" w14:textId="77777777" w:rsidTr="006A7C04">
        <w:trPr>
          <w:jc w:val="center"/>
        </w:trPr>
        <w:tc>
          <w:tcPr>
            <w:tcW w:w="5000" w:type="pct"/>
            <w:gridSpan w:val="8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FB84EB1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с. Новоселки</w:t>
            </w:r>
          </w:p>
        </w:tc>
      </w:tr>
      <w:tr w:rsidR="003F13BE" w:rsidRPr="006B58A9" w14:paraId="717356B5" w14:textId="77777777" w:rsidTr="006A7C04">
        <w:trPr>
          <w:jc w:val="center"/>
        </w:trPr>
        <w:tc>
          <w:tcPr>
            <w:tcW w:w="5000" w:type="pct"/>
            <w:gridSpan w:val="8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FA5A9E3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3F13BE" w:rsidRPr="006B58A9" w14:paraId="4DBACDF8" w14:textId="77777777" w:rsidTr="006A7C04">
        <w:trPr>
          <w:jc w:val="center"/>
        </w:trPr>
        <w:tc>
          <w:tcPr>
            <w:tcW w:w="138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25782" w14:textId="77777777" w:rsidR="003F13BE" w:rsidRPr="006B58A9" w:rsidRDefault="003F13BE" w:rsidP="003F13BE"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2/2</w:t>
            </w:r>
          </w:p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41CDF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потребление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848097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5D1B6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AF714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58A71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CD22A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7692D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0,300</w:t>
            </w:r>
          </w:p>
        </w:tc>
      </w:tr>
      <w:tr w:rsidR="003F13BE" w:rsidRPr="006B58A9" w14:paraId="18041F9C" w14:textId="77777777" w:rsidTr="006A7C04">
        <w:trPr>
          <w:jc w:val="center"/>
        </w:trPr>
        <w:tc>
          <w:tcPr>
            <w:tcW w:w="1388" w:type="pct"/>
            <w:vMerge/>
          </w:tcPr>
          <w:p w14:paraId="127C8F25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C2F12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69AF5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3858A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0,015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6E57D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0,015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EA488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0,015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AD11E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0,015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55253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0,015</w:t>
            </w:r>
          </w:p>
        </w:tc>
      </w:tr>
      <w:tr w:rsidR="003F13BE" w:rsidRPr="006B58A9" w14:paraId="75EC2DAF" w14:textId="77777777" w:rsidTr="006A7C04">
        <w:trPr>
          <w:jc w:val="center"/>
        </w:trPr>
        <w:tc>
          <w:tcPr>
            <w:tcW w:w="1388" w:type="pct"/>
            <w:vMerge/>
          </w:tcPr>
          <w:p w14:paraId="713D54E6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EE25B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расход на соб. нужды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E9EFD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63943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0,015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F81A8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0,015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DB3FE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0,015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EE654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0,015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06E0D5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0,015</w:t>
            </w:r>
          </w:p>
        </w:tc>
      </w:tr>
      <w:tr w:rsidR="003F13BE" w:rsidRPr="006B58A9" w14:paraId="5820AC59" w14:textId="77777777" w:rsidTr="006A7C04">
        <w:trPr>
          <w:jc w:val="center"/>
        </w:trPr>
        <w:tc>
          <w:tcPr>
            <w:tcW w:w="1388" w:type="pct"/>
            <w:vMerge/>
          </w:tcPr>
          <w:p w14:paraId="00A17868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4DB90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7FC7A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DBF78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0,330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872EB0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0,330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71CCF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0,330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9093D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0,330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A45369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0,330</w:t>
            </w:r>
          </w:p>
        </w:tc>
      </w:tr>
      <w:tr w:rsidR="003F13BE" w:rsidRPr="006B58A9" w14:paraId="4903ED51" w14:textId="77777777" w:rsidTr="006A7C04">
        <w:trPr>
          <w:jc w:val="center"/>
        </w:trPr>
        <w:tc>
          <w:tcPr>
            <w:tcW w:w="1388" w:type="pct"/>
            <w:vMerge/>
          </w:tcPr>
          <w:p w14:paraId="7880BDED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32701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текущая производительность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C3F95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01876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1,642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73ED6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1,642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254A9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1,642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6A4B8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1,642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A1211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1,642</w:t>
            </w:r>
          </w:p>
        </w:tc>
      </w:tr>
      <w:tr w:rsidR="003F13BE" w:rsidRPr="006B58A9" w14:paraId="57D02583" w14:textId="77777777" w:rsidTr="006A7C04">
        <w:trPr>
          <w:jc w:val="center"/>
        </w:trPr>
        <w:tc>
          <w:tcPr>
            <w:tcW w:w="1388" w:type="pct"/>
            <w:vMerge/>
          </w:tcPr>
          <w:p w14:paraId="36B41FC8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340FF4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требуемая мощность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4C460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E94AE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0,330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AB013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0,330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1B314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0,330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FC881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0,330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BC638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0,330</w:t>
            </w:r>
          </w:p>
        </w:tc>
      </w:tr>
      <w:tr w:rsidR="003F13BE" w:rsidRPr="006B58A9" w14:paraId="31DAC4C7" w14:textId="77777777" w:rsidTr="006A7C04">
        <w:trPr>
          <w:jc w:val="center"/>
        </w:trPr>
        <w:tc>
          <w:tcPr>
            <w:tcW w:w="1388" w:type="pct"/>
            <w:vMerge/>
          </w:tcPr>
          <w:p w14:paraId="673C0441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7C2083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Вывод: резерф/дефецит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7EE79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46A3A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1,312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C1DD8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1,312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41BB18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1,312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3301B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1,312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951FA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1,312</w:t>
            </w:r>
          </w:p>
        </w:tc>
      </w:tr>
      <w:tr w:rsidR="003F13BE" w:rsidRPr="006B58A9" w14:paraId="32D1872E" w14:textId="77777777" w:rsidTr="006A7C04">
        <w:trPr>
          <w:jc w:val="center"/>
        </w:trPr>
        <w:tc>
          <w:tcPr>
            <w:tcW w:w="5000" w:type="pct"/>
            <w:gridSpan w:val="8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0BBE1C8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д. Иваньково</w:t>
            </w:r>
          </w:p>
        </w:tc>
      </w:tr>
      <w:tr w:rsidR="003F13BE" w:rsidRPr="006B58A9" w14:paraId="2D8810BA" w14:textId="77777777" w:rsidTr="006A7C04">
        <w:trPr>
          <w:jc w:val="center"/>
        </w:trPr>
        <w:tc>
          <w:tcPr>
            <w:tcW w:w="5000" w:type="pct"/>
            <w:gridSpan w:val="8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B3BBB2A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3F13BE" w:rsidRPr="006B58A9" w14:paraId="1E5E5E8F" w14:textId="77777777" w:rsidTr="006A7C04">
        <w:trPr>
          <w:jc w:val="center"/>
        </w:trPr>
        <w:tc>
          <w:tcPr>
            <w:tcW w:w="138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67A93" w14:textId="77777777" w:rsidR="003F13BE" w:rsidRPr="006B58A9" w:rsidRDefault="003F13BE" w:rsidP="003F13BE">
            <w:pPr>
              <w:rPr>
                <w:rFonts w:ascii="Times New Roman" w:eastAsia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 №3/3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,</w:t>
            </w:r>
          </w:p>
          <w:p w14:paraId="25C92C6D" w14:textId="77777777" w:rsidR="003F13BE" w:rsidRPr="006B58A9" w:rsidRDefault="003F13BE" w:rsidP="003F13BE">
            <w:pPr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  № 4/4</w:t>
            </w:r>
          </w:p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A0EF7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потребление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CEA81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1D295C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3,14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887BC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3,14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C24EA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3,14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11B3F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3,14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F0BA3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3,14</w:t>
            </w:r>
          </w:p>
        </w:tc>
      </w:tr>
      <w:tr w:rsidR="003F13BE" w:rsidRPr="006B58A9" w14:paraId="749B1478" w14:textId="77777777" w:rsidTr="006A7C04">
        <w:trPr>
          <w:jc w:val="center"/>
        </w:trPr>
        <w:tc>
          <w:tcPr>
            <w:tcW w:w="1388" w:type="pct"/>
            <w:vMerge/>
          </w:tcPr>
          <w:p w14:paraId="255E4E78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5261D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3FC2E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E3BC9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0,377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88E5F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0,377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AB220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0,377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02069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0,377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82B1F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0,377</w:t>
            </w:r>
          </w:p>
        </w:tc>
      </w:tr>
      <w:tr w:rsidR="003F13BE" w:rsidRPr="006B58A9" w14:paraId="27C88756" w14:textId="77777777" w:rsidTr="006A7C04">
        <w:trPr>
          <w:jc w:val="center"/>
        </w:trPr>
        <w:tc>
          <w:tcPr>
            <w:tcW w:w="1388" w:type="pct"/>
            <w:vMerge/>
          </w:tcPr>
          <w:p w14:paraId="7C6D3DC5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7AA47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расход на соб. нужды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C1513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4144FA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0,198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002B2C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0,198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51698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0,198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C0965D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0,198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556320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0,198</w:t>
            </w:r>
          </w:p>
        </w:tc>
      </w:tr>
      <w:tr w:rsidR="003F13BE" w:rsidRPr="006B58A9" w14:paraId="493724B7" w14:textId="77777777" w:rsidTr="006A7C04">
        <w:trPr>
          <w:jc w:val="center"/>
        </w:trPr>
        <w:tc>
          <w:tcPr>
            <w:tcW w:w="1388" w:type="pct"/>
            <w:vMerge/>
          </w:tcPr>
          <w:p w14:paraId="52FCB75F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39C24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59E8BF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2AECA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3,928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387F8E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3,928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825450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3,928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93FDB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3,928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437047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3,928</w:t>
            </w:r>
          </w:p>
        </w:tc>
      </w:tr>
      <w:tr w:rsidR="003F13BE" w:rsidRPr="006B58A9" w14:paraId="68434D90" w14:textId="77777777" w:rsidTr="006A7C04">
        <w:trPr>
          <w:jc w:val="center"/>
        </w:trPr>
        <w:tc>
          <w:tcPr>
            <w:tcW w:w="1388" w:type="pct"/>
            <w:vMerge/>
          </w:tcPr>
          <w:p w14:paraId="638860E9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AC216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текущая производительность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467A3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8A10C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11,169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87291C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11,169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0E6F9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11,169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E9A317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11,169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291E2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11,169</w:t>
            </w:r>
          </w:p>
        </w:tc>
      </w:tr>
      <w:tr w:rsidR="003F13BE" w:rsidRPr="006B58A9" w14:paraId="19909262" w14:textId="77777777" w:rsidTr="006A7C04">
        <w:trPr>
          <w:jc w:val="center"/>
        </w:trPr>
        <w:tc>
          <w:tcPr>
            <w:tcW w:w="1388" w:type="pct"/>
            <w:vMerge/>
          </w:tcPr>
          <w:p w14:paraId="79036B92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2AD36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требуемая мощность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BBD1E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31331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3,928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44333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3,928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2D3DF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3,928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6CB68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3,928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633DE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3,928</w:t>
            </w:r>
          </w:p>
        </w:tc>
      </w:tr>
      <w:tr w:rsidR="003F13BE" w:rsidRPr="006B58A9" w14:paraId="632FAD7B" w14:textId="77777777" w:rsidTr="006A7C04">
        <w:trPr>
          <w:jc w:val="center"/>
        </w:trPr>
        <w:tc>
          <w:tcPr>
            <w:tcW w:w="1388" w:type="pct"/>
            <w:vMerge/>
          </w:tcPr>
          <w:p w14:paraId="5A4C7F0F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B34AE6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Вывод: резерф/дефецит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D3B56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A2DA8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7,241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E65095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7,241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E5A11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7,241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21445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7,241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906997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7,241</w:t>
            </w:r>
          </w:p>
        </w:tc>
      </w:tr>
      <w:tr w:rsidR="003F13BE" w:rsidRPr="006B58A9" w14:paraId="418C5562" w14:textId="77777777" w:rsidTr="006A7C04">
        <w:trPr>
          <w:jc w:val="center"/>
        </w:trPr>
        <w:tc>
          <w:tcPr>
            <w:tcW w:w="5000" w:type="pct"/>
            <w:gridSpan w:val="8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71F299E" w14:textId="77777777" w:rsidR="003F13BE" w:rsidRPr="006B58A9" w:rsidRDefault="003F13BE" w:rsidP="003F13BE">
            <w:pPr>
              <w:jc w:val="center"/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д. Рождественно</w:t>
            </w:r>
            <w:r w:rsidRPr="006B58A9">
              <w:rPr>
                <w:rFonts w:ascii="Times New Roman" w:eastAsia="Times New Roman" w:hAnsi="Times New Roman" w:cs="Times New Roman"/>
                <w:b/>
                <w:szCs w:val="22"/>
                <w:lang w:val="ru-RU"/>
              </w:rPr>
              <w:t>, с. Светиково</w:t>
            </w:r>
          </w:p>
        </w:tc>
      </w:tr>
      <w:tr w:rsidR="003F13BE" w:rsidRPr="006B58A9" w14:paraId="099D691F" w14:textId="77777777" w:rsidTr="006A7C04">
        <w:trPr>
          <w:jc w:val="center"/>
        </w:trPr>
        <w:tc>
          <w:tcPr>
            <w:tcW w:w="5000" w:type="pct"/>
            <w:gridSpan w:val="8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FB47947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3F13BE" w:rsidRPr="006B58A9" w14:paraId="0DE63C73" w14:textId="77777777" w:rsidTr="006A7C04">
        <w:trPr>
          <w:jc w:val="center"/>
        </w:trPr>
        <w:tc>
          <w:tcPr>
            <w:tcW w:w="138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672F2" w14:textId="77777777" w:rsidR="003F13BE" w:rsidRPr="006B58A9" w:rsidRDefault="003F13BE" w:rsidP="003F13BE">
            <w:r w:rsidRPr="006B58A9">
              <w:rPr>
                <w:rFonts w:ascii="Times New Roman" w:eastAsia="Times New Roman" w:hAnsi="Times New Roman" w:cs="Times New Roman"/>
                <w:szCs w:val="22"/>
              </w:rPr>
              <w:t>Арт.скв.№ 1/-</w:t>
            </w:r>
          </w:p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49FF5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потребление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93F29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8FAD5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5,600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3BAFCB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5,600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3E699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5,600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424BFB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5,600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69B233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5,600</w:t>
            </w:r>
          </w:p>
        </w:tc>
      </w:tr>
      <w:tr w:rsidR="003F13BE" w:rsidRPr="006B58A9" w14:paraId="1A1BE9FD" w14:textId="77777777" w:rsidTr="006A7C04">
        <w:trPr>
          <w:jc w:val="center"/>
        </w:trPr>
        <w:tc>
          <w:tcPr>
            <w:tcW w:w="1388" w:type="pct"/>
            <w:vMerge/>
          </w:tcPr>
          <w:p w14:paraId="54A9CD29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07F61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36BC8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A8C56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1,360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666F4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1,360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882D2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1,360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AF8682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1,360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8095C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1,360</w:t>
            </w:r>
          </w:p>
        </w:tc>
      </w:tr>
      <w:tr w:rsidR="003F13BE" w:rsidRPr="006B58A9" w14:paraId="18ED273C" w14:textId="77777777" w:rsidTr="006A7C04">
        <w:trPr>
          <w:jc w:val="center"/>
        </w:trPr>
        <w:tc>
          <w:tcPr>
            <w:tcW w:w="1388" w:type="pct"/>
            <w:vMerge/>
          </w:tcPr>
          <w:p w14:paraId="3BEC410A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87E3F6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расход на соб. нужды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15194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33BF6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0,360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011C0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0,360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5D43B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0,360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BC156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0,360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4DB47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0,360</w:t>
            </w:r>
          </w:p>
        </w:tc>
      </w:tr>
      <w:tr w:rsidR="003F13BE" w:rsidRPr="006B58A9" w14:paraId="6961226B" w14:textId="77777777" w:rsidTr="006A7C04">
        <w:trPr>
          <w:jc w:val="center"/>
        </w:trPr>
        <w:tc>
          <w:tcPr>
            <w:tcW w:w="1388" w:type="pct"/>
            <w:vMerge/>
          </w:tcPr>
          <w:p w14:paraId="5D06E6C3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CFA8FE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31686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4156E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7,320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46F574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7,320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432A7A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7,320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13ACC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7,320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991F5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7,320</w:t>
            </w:r>
          </w:p>
        </w:tc>
      </w:tr>
      <w:tr w:rsidR="003F13BE" w:rsidRPr="006B58A9" w14:paraId="3D5B7125" w14:textId="77777777" w:rsidTr="006A7C04">
        <w:trPr>
          <w:jc w:val="center"/>
        </w:trPr>
        <w:tc>
          <w:tcPr>
            <w:tcW w:w="1388" w:type="pct"/>
            <w:vMerge/>
          </w:tcPr>
          <w:p w14:paraId="4E724879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32F7D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текущая производительность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51869B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5CAFD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8,08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92E38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8,08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ED9CF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8,08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96AE45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8,08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85F44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8,08</w:t>
            </w:r>
          </w:p>
        </w:tc>
      </w:tr>
      <w:tr w:rsidR="003F13BE" w:rsidRPr="006B58A9" w14:paraId="0FD7C1AE" w14:textId="77777777" w:rsidTr="006A7C04">
        <w:trPr>
          <w:jc w:val="center"/>
        </w:trPr>
        <w:tc>
          <w:tcPr>
            <w:tcW w:w="1388" w:type="pct"/>
            <w:vMerge/>
          </w:tcPr>
          <w:p w14:paraId="7810702E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C8973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требуемая мощность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1DA9D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CB112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7,320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B1D8EE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7,320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DBF0B0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7,320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D5BB1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7,320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A36147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7,320</w:t>
            </w:r>
          </w:p>
        </w:tc>
      </w:tr>
      <w:tr w:rsidR="003F13BE" w:rsidRPr="006B58A9" w14:paraId="4D3C4047" w14:textId="77777777" w:rsidTr="006A7C04">
        <w:trPr>
          <w:jc w:val="center"/>
        </w:trPr>
        <w:tc>
          <w:tcPr>
            <w:tcW w:w="1388" w:type="pct"/>
            <w:vMerge/>
          </w:tcPr>
          <w:p w14:paraId="632DDE5D" w14:textId="77777777" w:rsidR="003F13BE" w:rsidRPr="006B58A9" w:rsidRDefault="003F13BE" w:rsidP="003F13BE"/>
        </w:tc>
        <w:tc>
          <w:tcPr>
            <w:tcW w:w="1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891CA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Вывод: резерф/дефецит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DE3D3" w14:textId="77777777" w:rsidR="003F13BE" w:rsidRPr="006B58A9" w:rsidRDefault="003F13BE" w:rsidP="003F13B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9EFCB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0,76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105EF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0,76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D445E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0,76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9499E0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0,76</w:t>
            </w:r>
          </w:p>
        </w:tc>
        <w:tc>
          <w:tcPr>
            <w:tcW w:w="3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FE40A" w14:textId="77777777" w:rsidR="003F13BE" w:rsidRPr="006B58A9" w:rsidRDefault="003F13BE" w:rsidP="003F13BE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0,76</w:t>
            </w:r>
          </w:p>
        </w:tc>
      </w:tr>
    </w:tbl>
    <w:p w14:paraId="1B7ACC2C" w14:textId="77777777" w:rsidR="00CF3022" w:rsidRPr="006B58A9" w:rsidRDefault="00CF3022">
      <w:pPr>
        <w:rPr>
          <w:rFonts w:ascii="Times New Roman" w:hAnsi="Times New Roman"/>
        </w:rPr>
        <w:sectPr w:rsidR="00CF3022" w:rsidRPr="006B58A9" w:rsidSect="000B6624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50F7686F" w14:textId="77777777" w:rsidR="00194349" w:rsidRPr="006B58A9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2" w:name="_Toc88831182"/>
      <w:bookmarkStart w:id="113" w:name="_Toc104469951"/>
      <w:r w:rsidRPr="006B58A9">
        <w:t xml:space="preserve">1.3.15. </w:t>
      </w:r>
      <w:r w:rsidR="00194349" w:rsidRPr="006B58A9">
        <w:t>Наименование организации, которая наделена статусом гарантирующей организации</w:t>
      </w:r>
      <w:bookmarkEnd w:id="112"/>
      <w:bookmarkEnd w:id="113"/>
    </w:p>
    <w:p w14:paraId="3E6E49DC" w14:textId="77777777" w:rsidR="00351B52" w:rsidRPr="006B58A9" w:rsidRDefault="00351B52" w:rsidP="00351B52">
      <w:pPr>
        <w:pStyle w:val="e"/>
        <w:spacing w:line="276" w:lineRule="auto"/>
        <w:jc w:val="both"/>
      </w:pPr>
      <w:r w:rsidRPr="006B58A9"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</w:p>
    <w:p w14:paraId="2814471A" w14:textId="77777777" w:rsidR="00351B52" w:rsidRPr="006B58A9" w:rsidRDefault="00351B52" w:rsidP="00351B52">
      <w:pPr>
        <w:pStyle w:val="e"/>
        <w:spacing w:line="276" w:lineRule="auto"/>
        <w:jc w:val="both"/>
      </w:pPr>
      <w:r w:rsidRPr="006B58A9"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14:paraId="2CF8838B" w14:textId="77777777" w:rsidR="00351B52" w:rsidRPr="006B58A9" w:rsidRDefault="00351B52" w:rsidP="00351B52">
      <w:pPr>
        <w:pStyle w:val="e"/>
        <w:spacing w:line="276" w:lineRule="auto"/>
        <w:jc w:val="both"/>
      </w:pPr>
      <w:r w:rsidRPr="006B58A9"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14:paraId="54DB2FD4" w14:textId="77777777" w:rsidR="00351B52" w:rsidRPr="006B58A9" w:rsidRDefault="00351B52" w:rsidP="00351B52">
      <w:pPr>
        <w:pStyle w:val="e"/>
        <w:spacing w:line="276" w:lineRule="auto"/>
        <w:jc w:val="both"/>
      </w:pPr>
      <w:r w:rsidRPr="006B58A9"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14:paraId="77C6CB07" w14:textId="77777777" w:rsidR="00C473CD" w:rsidRPr="006B58A9" w:rsidRDefault="00C473CD" w:rsidP="00C473CD">
      <w:pPr>
        <w:pStyle w:val="e"/>
        <w:spacing w:line="276" w:lineRule="auto"/>
        <w:jc w:val="both"/>
      </w:pPr>
      <w:r w:rsidRPr="006B58A9">
        <w:t xml:space="preserve">В настоящее время для системы централизованного водоснабжения в соответствии с Постановлением № 307 от 16.10.2019 г., статусом гарантирующей наделена организация </w:t>
      </w:r>
      <w:r w:rsidRPr="006B58A9">
        <w:rPr>
          <w:rFonts w:eastAsia="Andale Sans UI"/>
          <w:kern w:val="1"/>
          <w:szCs w:val="20"/>
        </w:rPr>
        <w:t>МП ЖКХ.</w:t>
      </w:r>
    </w:p>
    <w:p w14:paraId="2067C4C7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47F4DC3C" w14:textId="77777777" w:rsidR="00194349" w:rsidRPr="006B58A9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4" w:name="_Toc88831183"/>
      <w:bookmarkStart w:id="115" w:name="_Toc104469952"/>
      <w:r w:rsidRPr="006B58A9">
        <w:t xml:space="preserve">1.4. </w:t>
      </w:r>
      <w:r w:rsidR="00766361" w:rsidRPr="006B58A9">
        <w:t>ПРЕДЛОЖЕНИЯ ПО СТРОИТЕЛЬСТВУ, РЕКОНСТРУКЦИИ И МОДЕРНИЗАЦИИ ОБЪЕКТОВ ЦЕНТРАЛИЗОВАННЫХ СИСТЕМ ВОДОСНАБЖЕНИЯ</w:t>
      </w:r>
      <w:bookmarkEnd w:id="114"/>
      <w:bookmarkEnd w:id="115"/>
    </w:p>
    <w:p w14:paraId="17B1D0C0" w14:textId="77777777" w:rsidR="00194349" w:rsidRPr="006B58A9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6" w:name="_Toc88831184"/>
      <w:bookmarkStart w:id="117" w:name="_Toc104469953"/>
      <w:r w:rsidRPr="006B58A9">
        <w:t xml:space="preserve">1.4.1. </w:t>
      </w:r>
      <w:r w:rsidR="0011613F" w:rsidRPr="006B58A9">
        <w:t>Перечень основных мероприятий по реализации схем водоснабжения с разбивкой по годам</w:t>
      </w:r>
      <w:bookmarkEnd w:id="116"/>
      <w:bookmarkEnd w:id="117"/>
    </w:p>
    <w:p w14:paraId="1BA21F42" w14:textId="77777777" w:rsidR="0034673F" w:rsidRPr="006B58A9" w:rsidRDefault="00766361" w:rsidP="000B6624">
      <w:pPr>
        <w:pStyle w:val="e"/>
        <w:spacing w:line="276" w:lineRule="auto"/>
        <w:jc w:val="both"/>
      </w:pPr>
      <w:r w:rsidRPr="006B58A9">
        <w:t xml:space="preserve">Разбивка по годам мероприятий по реализации схем водоснабжения для </w:t>
      </w:r>
      <w:r w:rsidR="00065D9B" w:rsidRPr="006B58A9">
        <w:t>МО</w:t>
      </w:r>
      <w:r w:rsidR="000B6624" w:rsidRPr="006B58A9">
        <w:t xml:space="preserve"> </w:t>
      </w:r>
      <w:r w:rsidRPr="006B58A9">
        <w:t xml:space="preserve">Новоусадебское сельское поселение указана в таблице </w:t>
      </w:r>
      <w:r w:rsidR="000B6624" w:rsidRPr="006B58A9">
        <w:t>ниже.</w:t>
      </w:r>
    </w:p>
    <w:p w14:paraId="3595E1B9" w14:textId="77777777" w:rsidR="00D35DF3" w:rsidRPr="006B58A9" w:rsidRDefault="0034673F" w:rsidP="000B6624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6B58A9">
        <w:rPr>
          <w:rFonts w:eastAsiaTheme="minorHAnsi"/>
          <w:b/>
          <w:szCs w:val="22"/>
          <w:lang w:eastAsia="en-US"/>
        </w:rPr>
        <w:t xml:space="preserve">Таблица </w:t>
      </w:r>
      <w:r w:rsidRPr="006B58A9">
        <w:rPr>
          <w:rFonts w:eastAsiaTheme="minorHAnsi"/>
          <w:b/>
          <w:szCs w:val="22"/>
          <w:lang w:val="en-US" w:eastAsia="en-US"/>
        </w:rPr>
        <w:t>1.4.1.1</w:t>
      </w:r>
      <w:r w:rsidRPr="006B58A9">
        <w:rPr>
          <w:rFonts w:eastAsiaTheme="minorHAnsi"/>
          <w:b/>
          <w:szCs w:val="22"/>
          <w:lang w:eastAsia="en-US"/>
        </w:rPr>
        <w:t xml:space="preserve"> – Перечень мероприятий</w:t>
      </w:r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7346"/>
        <w:gridCol w:w="1883"/>
      </w:tblGrid>
      <w:tr w:rsidR="004B5068" w:rsidRPr="006B58A9" w14:paraId="3A146C8F" w14:textId="77777777" w:rsidTr="000B6624">
        <w:trPr>
          <w:trHeight w:val="955"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2013944" w14:textId="77777777" w:rsidR="004B5068" w:rsidRPr="006B58A9" w:rsidRDefault="004B5068" w:rsidP="00230D1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№</w:t>
            </w:r>
          </w:p>
          <w:p w14:paraId="13FED559" w14:textId="77777777" w:rsidR="004B5068" w:rsidRPr="006B58A9" w:rsidRDefault="004B5068" w:rsidP="00230D1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346" w:type="dxa"/>
            <w:shd w:val="clear" w:color="auto" w:fill="F2F2F2" w:themeFill="background1" w:themeFillShade="F2"/>
            <w:vAlign w:val="center"/>
          </w:tcPr>
          <w:p w14:paraId="324B8389" w14:textId="77777777" w:rsidR="004B5068" w:rsidRPr="006B58A9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Наименование работ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14:paraId="1601EE32" w14:textId="77777777" w:rsidR="004B5068" w:rsidRPr="006B58A9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Срок</w:t>
            </w:r>
          </w:p>
          <w:p w14:paraId="631BBC51" w14:textId="77777777" w:rsidR="004B5068" w:rsidRPr="006B58A9" w:rsidRDefault="00B504E4" w:rsidP="00DC6C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р</w:t>
            </w:r>
            <w:r w:rsidR="004B5068" w:rsidRPr="006B58A9">
              <w:rPr>
                <w:rFonts w:ascii="Times New Roman" w:hAnsi="Times New Roman"/>
                <w:sz w:val="24"/>
              </w:rPr>
              <w:t>еализации, гг</w:t>
            </w:r>
            <w:r w:rsidR="00437E67" w:rsidRPr="006B58A9">
              <w:rPr>
                <w:rFonts w:ascii="Times New Roman" w:hAnsi="Times New Roman"/>
                <w:sz w:val="24"/>
              </w:rPr>
              <w:t>.</w:t>
            </w:r>
          </w:p>
        </w:tc>
      </w:tr>
      <w:tr w:rsidR="00C473CD" w:rsidRPr="006B58A9" w14:paraId="10CABA03" w14:textId="77777777" w:rsidTr="00185128">
        <w:trPr>
          <w:trHeight w:val="540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3C956A77" w14:textId="77777777" w:rsidR="00C473CD" w:rsidRPr="006B58A9" w:rsidRDefault="00C473CD" w:rsidP="00C473C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4B2219C4" w14:textId="77777777" w:rsidR="00C473CD" w:rsidRPr="006B58A9" w:rsidRDefault="00C473CD" w:rsidP="00C473CD">
            <w:pPr>
              <w:spacing w:line="276" w:lineRule="auto"/>
              <w:ind w:left="132"/>
              <w:jc w:val="center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Капительный ремонт сетей водоснабжения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7643596E" w14:textId="77777777" w:rsidR="00C473CD" w:rsidRPr="006B58A9" w:rsidRDefault="00C473CD" w:rsidP="00C473C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2022-2026</w:t>
            </w:r>
          </w:p>
        </w:tc>
      </w:tr>
      <w:tr w:rsidR="00C473CD" w:rsidRPr="006B58A9" w14:paraId="20C5A360" w14:textId="77777777" w:rsidTr="00D35DF3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4C4ED20A" w14:textId="77777777" w:rsidR="00C473CD" w:rsidRPr="006B58A9" w:rsidRDefault="00C473CD" w:rsidP="00C473C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06DCB861" w14:textId="77777777" w:rsidR="00C473CD" w:rsidRPr="006B58A9" w:rsidRDefault="00C473CD" w:rsidP="00C473CD">
            <w:pPr>
              <w:spacing w:line="276" w:lineRule="auto"/>
              <w:ind w:left="132"/>
              <w:jc w:val="center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Установка водоочистных сооружений</w:t>
            </w:r>
            <w:r w:rsidR="003E043D" w:rsidRPr="006B58A9">
              <w:rPr>
                <w:rFonts w:ascii="Times New Roman" w:hAnsi="Times New Roman"/>
                <w:sz w:val="24"/>
              </w:rPr>
              <w:t xml:space="preserve"> д. Иваньково, с. Новоселки, д. Данилово, д. Рождественно, с. Никольское, д. Яксаево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5C9A268C" w14:textId="77777777" w:rsidR="00C473CD" w:rsidRPr="006B58A9" w:rsidRDefault="00C473CD" w:rsidP="00C473CD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6B58A9">
              <w:rPr>
                <w:rFonts w:ascii="Times New Roman" w:hAnsi="Times New Roman"/>
                <w:sz w:val="24"/>
              </w:rPr>
              <w:t>2022-2026</w:t>
            </w:r>
          </w:p>
        </w:tc>
      </w:tr>
    </w:tbl>
    <w:p w14:paraId="59195D89" w14:textId="77777777" w:rsidR="00C64E01" w:rsidRPr="006B58A9" w:rsidRDefault="00C64E01" w:rsidP="00DC6C5A">
      <w:pPr>
        <w:pStyle w:val="e"/>
        <w:spacing w:line="276" w:lineRule="auto"/>
        <w:jc w:val="both"/>
      </w:pPr>
    </w:p>
    <w:p w14:paraId="3D262B6F" w14:textId="77777777" w:rsidR="00443E53" w:rsidRPr="006B58A9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18" w:name="_Toc88831185"/>
      <w:bookmarkStart w:id="119" w:name="_Toc104469954"/>
      <w:r w:rsidRPr="006B58A9">
        <w:t xml:space="preserve">1.4.2. </w:t>
      </w:r>
      <w:r w:rsidR="00443E53" w:rsidRPr="006B58A9"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bookmarkEnd w:id="118"/>
      <w:bookmarkEnd w:id="119"/>
    </w:p>
    <w:p w14:paraId="7C5D12EB" w14:textId="77777777" w:rsidR="000B6624" w:rsidRPr="006B58A9" w:rsidRDefault="000B6624" w:rsidP="000B6624">
      <w:pPr>
        <w:pStyle w:val="e"/>
        <w:spacing w:after="240" w:line="276" w:lineRule="auto"/>
        <w:jc w:val="both"/>
      </w:pPr>
      <w:bookmarkStart w:id="120" w:name="_Hlk103257007"/>
      <w:r w:rsidRPr="006B58A9">
        <w:t>Техническое обоснование мероприятий представлено в таблице ниже.</w:t>
      </w:r>
    </w:p>
    <w:p w14:paraId="19ABBA28" w14:textId="77777777" w:rsidR="000B6624" w:rsidRPr="006B58A9" w:rsidRDefault="000B6624" w:rsidP="000B6624">
      <w:pPr>
        <w:pStyle w:val="e"/>
        <w:spacing w:after="240" w:line="276" w:lineRule="auto"/>
        <w:ind w:firstLine="567"/>
        <w:rPr>
          <w:rFonts w:eastAsiaTheme="minorHAnsi"/>
          <w:b/>
          <w:szCs w:val="22"/>
          <w:lang w:eastAsia="en-US"/>
        </w:rPr>
      </w:pPr>
      <w:r w:rsidRPr="006B58A9">
        <w:rPr>
          <w:rFonts w:eastAsiaTheme="minorHAnsi"/>
          <w:b/>
          <w:szCs w:val="22"/>
          <w:lang w:eastAsia="en-US"/>
        </w:rPr>
        <w:t xml:space="preserve">Таблица </w:t>
      </w:r>
      <w:r w:rsidRPr="006B58A9">
        <w:rPr>
          <w:rFonts w:eastAsiaTheme="minorHAnsi"/>
          <w:b/>
          <w:szCs w:val="22"/>
          <w:lang w:val="en-US" w:eastAsia="en-US"/>
        </w:rPr>
        <w:t>1.4.</w:t>
      </w:r>
      <w:r w:rsidRPr="006B58A9">
        <w:rPr>
          <w:rFonts w:eastAsiaTheme="minorHAnsi"/>
          <w:b/>
          <w:szCs w:val="22"/>
          <w:lang w:eastAsia="en-US"/>
        </w:rPr>
        <w:t>2</w:t>
      </w:r>
      <w:r w:rsidRPr="006B58A9">
        <w:rPr>
          <w:rFonts w:eastAsiaTheme="minorHAnsi"/>
          <w:b/>
          <w:szCs w:val="22"/>
          <w:lang w:val="en-US" w:eastAsia="en-US"/>
        </w:rPr>
        <w:t>.1</w:t>
      </w:r>
      <w:r w:rsidRPr="006B58A9">
        <w:rPr>
          <w:rFonts w:eastAsiaTheme="minorHAnsi"/>
          <w:b/>
          <w:szCs w:val="22"/>
          <w:lang w:eastAsia="en-US"/>
        </w:rPr>
        <w:t xml:space="preserve"> – Техническое обоснование</w:t>
      </w:r>
      <w:bookmarkEnd w:id="120"/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5016"/>
        <w:gridCol w:w="4213"/>
      </w:tblGrid>
      <w:tr w:rsidR="000B6624" w:rsidRPr="006B58A9" w14:paraId="0573F203" w14:textId="77777777" w:rsidTr="000B6624">
        <w:trPr>
          <w:trHeight w:val="955"/>
          <w:tblHeader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C1162E0" w14:textId="77777777" w:rsidR="000B6624" w:rsidRPr="006B58A9" w:rsidRDefault="000B6624" w:rsidP="000B66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58A9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720B1D1D" w14:textId="77777777" w:rsidR="000B6624" w:rsidRPr="006B58A9" w:rsidRDefault="000B6624" w:rsidP="000B66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58A9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5016" w:type="dxa"/>
            <w:shd w:val="clear" w:color="auto" w:fill="F2F2F2" w:themeFill="background1" w:themeFillShade="F2"/>
            <w:vAlign w:val="center"/>
          </w:tcPr>
          <w:p w14:paraId="2F68D78C" w14:textId="77777777" w:rsidR="000B6624" w:rsidRPr="006B58A9" w:rsidRDefault="000B6624" w:rsidP="000B66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58A9">
              <w:rPr>
                <w:rFonts w:ascii="Times New Roman" w:hAnsi="Times New Roman"/>
                <w:sz w:val="22"/>
                <w:szCs w:val="22"/>
              </w:rPr>
              <w:t>Наименование работ</w:t>
            </w:r>
          </w:p>
        </w:tc>
        <w:tc>
          <w:tcPr>
            <w:tcW w:w="4213" w:type="dxa"/>
            <w:shd w:val="clear" w:color="auto" w:fill="F2F2F2" w:themeFill="background1" w:themeFillShade="F2"/>
            <w:vAlign w:val="center"/>
          </w:tcPr>
          <w:p w14:paraId="6421F2FE" w14:textId="77777777" w:rsidR="000B6624" w:rsidRPr="006B58A9" w:rsidRDefault="000B6624" w:rsidP="000B66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58A9">
              <w:rPr>
                <w:rFonts w:ascii="Times New Roman" w:hAnsi="Times New Roman"/>
                <w:sz w:val="22"/>
                <w:szCs w:val="22"/>
              </w:rPr>
              <w:t>Техническое обоснование</w:t>
            </w:r>
          </w:p>
        </w:tc>
      </w:tr>
      <w:tr w:rsidR="003E043D" w:rsidRPr="006B58A9" w14:paraId="4D0BD19A" w14:textId="77777777" w:rsidTr="000B6624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4C181A9B" w14:textId="77777777" w:rsidR="003E043D" w:rsidRPr="006B58A9" w:rsidRDefault="003E043D" w:rsidP="003E043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58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53C18B04" w14:textId="77777777" w:rsidR="003E043D" w:rsidRPr="006B58A9" w:rsidRDefault="003E043D" w:rsidP="003E04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58A9">
              <w:rPr>
                <w:rFonts w:ascii="Times New Roman" w:hAnsi="Times New Roman"/>
                <w:sz w:val="22"/>
                <w:szCs w:val="22"/>
              </w:rPr>
              <w:t>Капительный ремонт сетей водоснабжения</w:t>
            </w:r>
          </w:p>
        </w:tc>
        <w:tc>
          <w:tcPr>
            <w:tcW w:w="4213" w:type="dxa"/>
            <w:shd w:val="clear" w:color="auto" w:fill="FFFFFF"/>
            <w:vAlign w:val="center"/>
          </w:tcPr>
          <w:p w14:paraId="42FF0912" w14:textId="77777777" w:rsidR="003E043D" w:rsidRPr="006B58A9" w:rsidRDefault="003E043D" w:rsidP="003E043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58A9">
              <w:rPr>
                <w:rFonts w:ascii="Times New Roman" w:hAnsi="Times New Roman"/>
                <w:sz w:val="22"/>
                <w:szCs w:val="22"/>
              </w:rPr>
              <w:t>Значительный срок эксплуатации привел к износу труб, трубопровод коррозирован, наличие отложений на стенках труб. Реконструкция участка с применение полимерных материалов и установкой колодцев в местах перспективных присоединений повысит надежность водоснабжения значительной части жилой застройки и обеспечит возможность подключения новых абонентов к централизованному водоснабжению</w:t>
            </w:r>
          </w:p>
        </w:tc>
      </w:tr>
      <w:tr w:rsidR="003E043D" w:rsidRPr="006B58A9" w14:paraId="50BACC12" w14:textId="77777777" w:rsidTr="000B6624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5974E785" w14:textId="77777777" w:rsidR="003E043D" w:rsidRPr="006B58A9" w:rsidRDefault="003E043D" w:rsidP="003E043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58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74E2CCB4" w14:textId="77777777" w:rsidR="003E043D" w:rsidRPr="006B58A9" w:rsidRDefault="003E043D" w:rsidP="003E04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58A9">
              <w:rPr>
                <w:rFonts w:ascii="Times New Roman" w:hAnsi="Times New Roman"/>
                <w:sz w:val="22"/>
                <w:szCs w:val="22"/>
              </w:rPr>
              <w:t>Установка водоочистных сооружений д. Иваньково, с. Новоселки, д. Данилово, д. Рождественно, с. Никольское, д. Яксаево</w:t>
            </w:r>
          </w:p>
        </w:tc>
        <w:tc>
          <w:tcPr>
            <w:tcW w:w="4213" w:type="dxa"/>
            <w:shd w:val="clear" w:color="auto" w:fill="FFFFFF"/>
            <w:vAlign w:val="center"/>
          </w:tcPr>
          <w:p w14:paraId="3BD40B1B" w14:textId="77777777" w:rsidR="003E043D" w:rsidRPr="006B58A9" w:rsidRDefault="003E043D" w:rsidP="003E043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58A9">
              <w:rPr>
                <w:rFonts w:ascii="Times New Roman" w:hAnsi="Times New Roman"/>
                <w:sz w:val="22"/>
                <w:szCs w:val="22"/>
              </w:rPr>
      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      </w:r>
          </w:p>
        </w:tc>
      </w:tr>
    </w:tbl>
    <w:p w14:paraId="2933B066" w14:textId="77777777" w:rsidR="000B6624" w:rsidRPr="006B58A9" w:rsidRDefault="000B6624" w:rsidP="000B6624">
      <w:pPr>
        <w:pStyle w:val="e"/>
        <w:spacing w:line="276" w:lineRule="auto"/>
        <w:jc w:val="both"/>
      </w:pPr>
    </w:p>
    <w:p w14:paraId="3F02F513" w14:textId="77777777" w:rsidR="00FB4F6E" w:rsidRPr="006B58A9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1" w:name="_Toc88831186"/>
      <w:bookmarkStart w:id="122" w:name="_Toc104469955"/>
      <w:r w:rsidRPr="006B58A9">
        <w:t xml:space="preserve">1.4.3. </w:t>
      </w:r>
      <w:r w:rsidR="00194349" w:rsidRPr="006B58A9"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121"/>
      <w:bookmarkEnd w:id="122"/>
      <w:r w:rsidR="00635E21" w:rsidRPr="006B58A9">
        <w:t xml:space="preserve"> </w:t>
      </w:r>
    </w:p>
    <w:p w14:paraId="6F80A055" w14:textId="77777777" w:rsidR="000200E3" w:rsidRPr="006B58A9" w:rsidRDefault="000200E3" w:rsidP="000200E3">
      <w:pPr>
        <w:pStyle w:val="e"/>
        <w:spacing w:line="276" w:lineRule="auto"/>
        <w:jc w:val="both"/>
      </w:pPr>
      <w:r w:rsidRPr="006B58A9">
        <w:t>Вновь строящиеся, реконструируемые и предлагаемые к выводу из эксплуатации объектах системы водоснабжения в</w:t>
      </w:r>
      <w:r w:rsidR="000B6624" w:rsidRPr="006B58A9">
        <w:t xml:space="preserve"> </w:t>
      </w:r>
      <w:r w:rsidRPr="006B58A9">
        <w:t>Новоусадебско</w:t>
      </w:r>
      <w:r w:rsidR="003E043D" w:rsidRPr="006B58A9">
        <w:t>м</w:t>
      </w:r>
      <w:r w:rsidRPr="006B58A9">
        <w:t xml:space="preserve"> сельско</w:t>
      </w:r>
      <w:r w:rsidR="003E043D" w:rsidRPr="006B58A9">
        <w:t>м</w:t>
      </w:r>
      <w:r w:rsidRPr="006B58A9">
        <w:t xml:space="preserve"> поселени</w:t>
      </w:r>
      <w:r w:rsidR="003E043D" w:rsidRPr="006B58A9">
        <w:t>и</w:t>
      </w:r>
      <w:r w:rsidRPr="006B58A9">
        <w:t xml:space="preserve"> отсутствуют.</w:t>
      </w:r>
    </w:p>
    <w:p w14:paraId="3493D331" w14:textId="77777777" w:rsidR="003E043D" w:rsidRPr="006B58A9" w:rsidRDefault="003E043D" w:rsidP="000200E3">
      <w:pPr>
        <w:pStyle w:val="e"/>
        <w:spacing w:line="276" w:lineRule="auto"/>
        <w:jc w:val="both"/>
      </w:pPr>
    </w:p>
    <w:p w14:paraId="2619D173" w14:textId="77777777" w:rsidR="00BD1F71" w:rsidRPr="006B58A9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3" w:name="_Toc88831187"/>
      <w:bookmarkStart w:id="124" w:name="_Toc104469956"/>
      <w:r w:rsidRPr="006B58A9">
        <w:t xml:space="preserve">1.4.4. </w:t>
      </w:r>
      <w:r w:rsidR="00BD1F71" w:rsidRPr="006B58A9"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23"/>
      <w:bookmarkEnd w:id="124"/>
    </w:p>
    <w:p w14:paraId="4784E9AA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Системы управления технологическими процессами включают:</w:t>
      </w:r>
    </w:p>
    <w:p w14:paraId="51050423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диспетчерскую – обеспечивающую контроль и поддержание заданных режимов работы водопроводных сооружений на основе использования средств контроля, передачи, преобразования и отображения информации;</w:t>
      </w:r>
    </w:p>
    <w:p w14:paraId="487C8356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автоматизированную (АСУ ТП) – включающую диспетчерскую систему управления с применением средств вычислительной техники для оценки экономичности, качества работы и расчёта оптимальных режимов эксплуатации сооружений. АСУ ТП должны применяться при условии их окупаемости.</w:t>
      </w:r>
    </w:p>
    <w:p w14:paraId="6BC7652A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Диспетчерское управление необходимо сочетать с частичной или полной автоматизацией контролируемых сооружений. Объёмы диспетчерского управления должны быть минимальными, но достаточными для исчерпывающей информации о протекании технологического процесса и состоянии технологического оборудования, а также оперативного управления сооружениями.</w:t>
      </w:r>
    </w:p>
    <w:p w14:paraId="5B80DDD0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Пункты управления и отдельные контролируемые сооружения должны также включаться в систему административно-хозяйственной телефонной связи. Пункты управления и контролируемые сооружения должны быть радиофицированы.</w:t>
      </w:r>
    </w:p>
    <w:p w14:paraId="79CA6194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В пунктах управления следует предусматривать:</w:t>
      </w:r>
    </w:p>
    <w:p w14:paraId="640E75FB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диспетчерскую – для размещения диспетчерского персонала, щита пульта, мнемосхемы, других средств отображения информации и средств связи;</w:t>
      </w:r>
    </w:p>
    <w:p w14:paraId="19D10AE8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аппаратную – для размещения устройств телемеханики, электропитания, коммутации линии связи (кросс) каналообразующей и релейной телефонной аппаратуры;</w:t>
      </w:r>
    </w:p>
    <w:p w14:paraId="039C2F44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комнату отдыха персонала;</w:t>
      </w:r>
    </w:p>
    <w:p w14:paraId="19CDF409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мастерскую текущего ремонта аппаратуры;</w:t>
      </w:r>
    </w:p>
    <w:p w14:paraId="0D17B6D1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аккумуляторную и зарядную.</w:t>
      </w:r>
    </w:p>
    <w:p w14:paraId="61CD3695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Для размещения специальных технических средств АСУ ТП необходимо дополнительно предусматривать:</w:t>
      </w:r>
    </w:p>
    <w:p w14:paraId="18B3D6FC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машинный зал для ЭВМ;</w:t>
      </w:r>
    </w:p>
    <w:p w14:paraId="464B47C1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помещение подготовки и хранения данных;</w:t>
      </w:r>
    </w:p>
    <w:p w14:paraId="510C9885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помещение для программистов и операторов.</w:t>
      </w:r>
    </w:p>
    <w:p w14:paraId="6B440540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В зависимости от состава оборудования, предусмотренного для систем управления, отдельные помещения допускается объединять или исключать.</w:t>
      </w:r>
    </w:p>
    <w:p w14:paraId="2B8A4769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Пункты управления системы водоснабжения следует размещать на площадках водопроводных сооружений в административно-бытовых зданиях, зданиях фильтров или насосных станций (при создании необходимых условий по уровню шума, вибрации и т. п.), а также в здании управления водопроводного хозяйства.</w:t>
      </w:r>
    </w:p>
    <w:p w14:paraId="72E254FE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При телемеханизации необходимо предусматривать диспетчерское управление:</w:t>
      </w:r>
    </w:p>
    <w:p w14:paraId="6FE389E9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неавтоматизированными насосными агрегатами, для которых необходимо оперативное вмешательство диспетчера;</w:t>
      </w:r>
    </w:p>
    <w:p w14:paraId="072E9061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автоматизированными насосными агрегатами на станциях, не допускающих перерыва в подаче воды и требующих дублированного управления;</w:t>
      </w:r>
    </w:p>
    <w:p w14:paraId="20659FE6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пожарными насосными агрегатами;</w:t>
      </w:r>
    </w:p>
    <w:p w14:paraId="75B3F90B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задвижками на сетях и водоводах для оперативных переключений.</w:t>
      </w:r>
    </w:p>
    <w:p w14:paraId="14660792" w14:textId="77777777" w:rsidR="00502846" w:rsidRPr="006B58A9" w:rsidRDefault="000B6624" w:rsidP="000B6624">
      <w:pPr>
        <w:pStyle w:val="e"/>
        <w:spacing w:line="276" w:lineRule="auto"/>
        <w:jc w:val="both"/>
      </w:pPr>
      <w:r w:rsidRPr="006B58A9">
        <w:t>Развитие систем диспетчеризации, телемеханизации и систем управления режимами водоснабжения на объектах организации осуществляющей водоснабжение не планируется.</w:t>
      </w:r>
    </w:p>
    <w:p w14:paraId="293D2729" w14:textId="77777777" w:rsidR="003E043D" w:rsidRPr="006B58A9" w:rsidRDefault="003E043D" w:rsidP="000B6624">
      <w:pPr>
        <w:pStyle w:val="e"/>
        <w:spacing w:line="276" w:lineRule="auto"/>
        <w:jc w:val="both"/>
      </w:pPr>
    </w:p>
    <w:p w14:paraId="2A140F6F" w14:textId="77777777" w:rsidR="00BD1F71" w:rsidRPr="006B58A9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5" w:name="_Toc88831188"/>
      <w:bookmarkStart w:id="126" w:name="_Toc104469957"/>
      <w:r w:rsidRPr="006B58A9">
        <w:t xml:space="preserve">1.4.5. </w:t>
      </w:r>
      <w:r w:rsidR="00BD1F71" w:rsidRPr="006B58A9"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25"/>
      <w:bookmarkEnd w:id="126"/>
    </w:p>
    <w:p w14:paraId="5EA0F05C" w14:textId="77777777" w:rsidR="00132FA0" w:rsidRPr="006B58A9" w:rsidRDefault="009627AA" w:rsidP="000B6624">
      <w:pPr>
        <w:pStyle w:val="e"/>
        <w:spacing w:before="0" w:line="276" w:lineRule="auto"/>
        <w:jc w:val="both"/>
      </w:pPr>
      <w:r w:rsidRPr="006B58A9">
        <w:t>Расчеты за воду производятся ежемесячно по договорам, заключенным с</w:t>
      </w:r>
      <w:r w:rsidR="000B6624" w:rsidRPr="006B58A9">
        <w:t xml:space="preserve"> </w:t>
      </w:r>
      <w:r w:rsidRPr="006B58A9">
        <w:t>МП ЖКХ, на основании показаний приборов учета воды, а также на основе расчетных данных (при отсутствии введенных в эксплуатацию узлов учета воды). Оснащенность приборами учета холодной и горячей воды многоквартирных домов, имеющих техническую возможность установки общедомовых и индивидуальных приборов учет (ОДПУ, ИПУ) представлена в таблице</w:t>
      </w:r>
      <w:r w:rsidR="00D44BDD" w:rsidRPr="006B58A9">
        <w:t xml:space="preserve"> ниже:</w:t>
      </w:r>
    </w:p>
    <w:p w14:paraId="5F31EDDC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1.4.5.1 - Сведения об оснащенности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569"/>
        <w:gridCol w:w="3570"/>
        <w:gridCol w:w="853"/>
        <w:gridCol w:w="821"/>
        <w:gridCol w:w="816"/>
      </w:tblGrid>
      <w:tr w:rsidR="00274305" w:rsidRPr="006B58A9" w14:paraId="66EC6563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7EF51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8DBAA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 места реализации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3EEBE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Фактически оснащено</w:t>
            </w:r>
          </w:p>
        </w:tc>
      </w:tr>
      <w:tr w:rsidR="00274305" w:rsidRPr="006B58A9" w14:paraId="75647D4F" w14:textId="77777777">
        <w:trPr>
          <w:jc w:val="center"/>
        </w:trPr>
        <w:tc>
          <w:tcPr>
            <w:tcW w:w="2310" w:type="pct"/>
            <w:vMerge/>
          </w:tcPr>
          <w:p w14:paraId="15FA85F9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46F2505D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901CE6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57743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117FE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274305" w:rsidRPr="006B58A9" w14:paraId="03C025A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82920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Светиково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E79F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A655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F1F5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2FB5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110CDD80" w14:textId="77777777">
        <w:trPr>
          <w:jc w:val="center"/>
        </w:trPr>
        <w:tc>
          <w:tcPr>
            <w:tcW w:w="2310" w:type="pct"/>
            <w:vMerge/>
          </w:tcPr>
          <w:p w14:paraId="7D7209C1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D1BE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3A72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40A59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E4A1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039945AB" w14:textId="77777777">
        <w:trPr>
          <w:jc w:val="center"/>
        </w:trPr>
        <w:tc>
          <w:tcPr>
            <w:tcW w:w="2310" w:type="pct"/>
            <w:vMerge/>
          </w:tcPr>
          <w:p w14:paraId="359A311F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B3FE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EC83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3133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3D6E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1C6F53F" w14:textId="77777777">
        <w:trPr>
          <w:jc w:val="center"/>
        </w:trPr>
        <w:tc>
          <w:tcPr>
            <w:tcW w:w="2310" w:type="pct"/>
            <w:vMerge/>
          </w:tcPr>
          <w:p w14:paraId="2A1253D1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26303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14D68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61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58D2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58BF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4BC84A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B310D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59E4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612D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2D7E0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9869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5954B718" w14:textId="77777777">
        <w:trPr>
          <w:jc w:val="center"/>
        </w:trPr>
        <w:tc>
          <w:tcPr>
            <w:tcW w:w="2310" w:type="pct"/>
            <w:vMerge/>
          </w:tcPr>
          <w:p w14:paraId="7F3AC16D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B780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D92B2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9DD0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1F9B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27C1AD2" w14:textId="77777777">
        <w:trPr>
          <w:jc w:val="center"/>
        </w:trPr>
        <w:tc>
          <w:tcPr>
            <w:tcW w:w="2310" w:type="pct"/>
            <w:vMerge/>
          </w:tcPr>
          <w:p w14:paraId="2200EB9D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B9BF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BE3F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6721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4E9D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0880BEEC" w14:textId="77777777">
        <w:trPr>
          <w:jc w:val="center"/>
        </w:trPr>
        <w:tc>
          <w:tcPr>
            <w:tcW w:w="2310" w:type="pct"/>
            <w:vMerge/>
          </w:tcPr>
          <w:p w14:paraId="1E1DE732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3B3B3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B5C7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7E12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67D4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1D6D5ED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292B24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8E1E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EAB2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A359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6C41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1361AE36" w14:textId="77777777">
        <w:trPr>
          <w:jc w:val="center"/>
        </w:trPr>
        <w:tc>
          <w:tcPr>
            <w:tcW w:w="2310" w:type="pct"/>
            <w:vMerge/>
          </w:tcPr>
          <w:p w14:paraId="07DCA98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0CC8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3362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9056B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BBCA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9534C4E" w14:textId="77777777">
        <w:trPr>
          <w:jc w:val="center"/>
        </w:trPr>
        <w:tc>
          <w:tcPr>
            <w:tcW w:w="2310" w:type="pct"/>
            <w:vMerge/>
          </w:tcPr>
          <w:p w14:paraId="2565090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879A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0F92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2369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4086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32646D1" w14:textId="77777777">
        <w:trPr>
          <w:jc w:val="center"/>
        </w:trPr>
        <w:tc>
          <w:tcPr>
            <w:tcW w:w="2310" w:type="pct"/>
            <w:vMerge/>
          </w:tcPr>
          <w:p w14:paraId="0BA333F7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0D464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EBAF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731A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9B08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7428A1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77B1F7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Яксаево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33C1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5967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98DE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466FF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D183673" w14:textId="77777777">
        <w:trPr>
          <w:jc w:val="center"/>
        </w:trPr>
        <w:tc>
          <w:tcPr>
            <w:tcW w:w="2310" w:type="pct"/>
            <w:vMerge/>
          </w:tcPr>
          <w:p w14:paraId="4EB9282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6C4E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D80A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3C73B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30C59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5FF5D7F3" w14:textId="77777777">
        <w:trPr>
          <w:jc w:val="center"/>
        </w:trPr>
        <w:tc>
          <w:tcPr>
            <w:tcW w:w="2310" w:type="pct"/>
            <w:vMerge/>
          </w:tcPr>
          <w:p w14:paraId="64EDAD78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24D0A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64EE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D7D0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3886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E6CB793" w14:textId="77777777">
        <w:trPr>
          <w:jc w:val="center"/>
        </w:trPr>
        <w:tc>
          <w:tcPr>
            <w:tcW w:w="2310" w:type="pct"/>
            <w:vMerge/>
          </w:tcPr>
          <w:p w14:paraId="756A6602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847A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26F8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D199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B41E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BCF761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CB6F20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Новоселки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72E7A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EDBD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5D5C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D7E09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011AB6E" w14:textId="77777777">
        <w:trPr>
          <w:jc w:val="center"/>
        </w:trPr>
        <w:tc>
          <w:tcPr>
            <w:tcW w:w="2310" w:type="pct"/>
            <w:vMerge/>
          </w:tcPr>
          <w:p w14:paraId="60F13E05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5298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7B0A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0095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374B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1E26E1F1" w14:textId="77777777">
        <w:trPr>
          <w:jc w:val="center"/>
        </w:trPr>
        <w:tc>
          <w:tcPr>
            <w:tcW w:w="2310" w:type="pct"/>
            <w:vMerge/>
          </w:tcPr>
          <w:p w14:paraId="70EA8D13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3045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97F5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7772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2529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DAAE5D6" w14:textId="77777777">
        <w:trPr>
          <w:jc w:val="center"/>
        </w:trPr>
        <w:tc>
          <w:tcPr>
            <w:tcW w:w="2310" w:type="pct"/>
            <w:vMerge/>
          </w:tcPr>
          <w:p w14:paraId="54B69CC9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A9BAB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6DB7D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231D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E8ED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13A00E77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4015C3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FBD9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85AD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70B00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1F08C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4A2BB8A" w14:textId="77777777">
        <w:trPr>
          <w:jc w:val="center"/>
        </w:trPr>
        <w:tc>
          <w:tcPr>
            <w:tcW w:w="2310" w:type="pct"/>
            <w:vMerge/>
          </w:tcPr>
          <w:p w14:paraId="7E5794D0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4E88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88309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C221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5860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5F3EBA99" w14:textId="77777777">
        <w:trPr>
          <w:jc w:val="center"/>
        </w:trPr>
        <w:tc>
          <w:tcPr>
            <w:tcW w:w="2310" w:type="pct"/>
            <w:vMerge/>
          </w:tcPr>
          <w:p w14:paraId="62017B8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D583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F06B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132F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DB03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19FA2A5" w14:textId="77777777">
        <w:trPr>
          <w:jc w:val="center"/>
        </w:trPr>
        <w:tc>
          <w:tcPr>
            <w:tcW w:w="2310" w:type="pct"/>
            <w:vMerge/>
          </w:tcPr>
          <w:p w14:paraId="04896065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3C0E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B6EC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85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679F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32F6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B058E6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F6E61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Рождественно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A624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9B60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9222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F21E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C08F0F9" w14:textId="77777777">
        <w:trPr>
          <w:jc w:val="center"/>
        </w:trPr>
        <w:tc>
          <w:tcPr>
            <w:tcW w:w="2310" w:type="pct"/>
            <w:vMerge/>
          </w:tcPr>
          <w:p w14:paraId="1F35422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380E0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E713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B1D6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4F0D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10180436" w14:textId="77777777">
        <w:trPr>
          <w:jc w:val="center"/>
        </w:trPr>
        <w:tc>
          <w:tcPr>
            <w:tcW w:w="2310" w:type="pct"/>
            <w:vMerge/>
          </w:tcPr>
          <w:p w14:paraId="2E11847B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43E9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32EB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4952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B9FA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274AD791" w14:textId="77777777">
        <w:trPr>
          <w:jc w:val="center"/>
        </w:trPr>
        <w:tc>
          <w:tcPr>
            <w:tcW w:w="2310" w:type="pct"/>
            <w:vMerge/>
          </w:tcPr>
          <w:p w14:paraId="046656D9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E846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9EE0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23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E875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5B294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45587B99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CA28C" w14:textId="77777777" w:rsidR="00274305" w:rsidRPr="006B58A9" w:rsidRDefault="000B6624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Новоусадебское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4E30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5408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241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875F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2948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53375617" w14:textId="77777777">
        <w:trPr>
          <w:jc w:val="center"/>
        </w:trPr>
        <w:tc>
          <w:tcPr>
            <w:tcW w:w="2310" w:type="pct"/>
            <w:vMerge/>
          </w:tcPr>
          <w:p w14:paraId="6E8A68C8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2B67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DFB9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8E6C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B53B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06AEBA7" w14:textId="77777777">
        <w:trPr>
          <w:jc w:val="center"/>
        </w:trPr>
        <w:tc>
          <w:tcPr>
            <w:tcW w:w="2310" w:type="pct"/>
            <w:vMerge/>
          </w:tcPr>
          <w:p w14:paraId="0CEE9C8F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8C92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9C7A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CBCB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5F8B2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2E2E407A" w14:textId="77777777">
        <w:trPr>
          <w:jc w:val="center"/>
        </w:trPr>
        <w:tc>
          <w:tcPr>
            <w:tcW w:w="2310" w:type="pct"/>
            <w:vMerge/>
          </w:tcPr>
          <w:p w14:paraId="00DF4940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9DF1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029B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244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DCF0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B0FE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3F6C5233" w14:textId="77777777" w:rsidR="000B6624" w:rsidRPr="006B58A9" w:rsidRDefault="000B6624" w:rsidP="000B6624">
      <w:pPr>
        <w:pStyle w:val="e"/>
        <w:spacing w:line="276" w:lineRule="auto"/>
        <w:jc w:val="center"/>
      </w:pPr>
    </w:p>
    <w:p w14:paraId="399A4C1D" w14:textId="77777777" w:rsidR="00BD1F71" w:rsidRPr="006B58A9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7" w:name="_Toc88831189"/>
      <w:bookmarkStart w:id="128" w:name="_Toc104469958"/>
      <w:r w:rsidRPr="006B58A9">
        <w:t xml:space="preserve">1.4.6. </w:t>
      </w:r>
      <w:r w:rsidR="00C7160D" w:rsidRPr="006B58A9">
        <w:t>О</w:t>
      </w:r>
      <w:r w:rsidR="00BD1F71" w:rsidRPr="006B58A9">
        <w:t xml:space="preserve">писание вариантов маршрутов прохождения трубопроводов (трасс) по территории </w:t>
      </w:r>
      <w:r w:rsidR="006303E0" w:rsidRPr="006B58A9">
        <w:t>поселения, городского округа</w:t>
      </w:r>
      <w:r w:rsidR="00BD1F71" w:rsidRPr="006B58A9">
        <w:t xml:space="preserve"> и их обоснование</w:t>
      </w:r>
      <w:bookmarkEnd w:id="127"/>
      <w:bookmarkEnd w:id="128"/>
    </w:p>
    <w:p w14:paraId="6F66C95A" w14:textId="77777777" w:rsidR="009627AA" w:rsidRPr="006B58A9" w:rsidRDefault="009627AA" w:rsidP="009627AA">
      <w:pPr>
        <w:pStyle w:val="e"/>
        <w:spacing w:line="276" w:lineRule="auto"/>
        <w:jc w:val="both"/>
      </w:pPr>
      <w:r w:rsidRPr="006B58A9">
        <w:t>Маршруты прохождения реконструируемых инженерных сетей будут совпадать с трассами существующих коммуникаций.</w:t>
      </w:r>
    </w:p>
    <w:p w14:paraId="55477336" w14:textId="77777777" w:rsidR="00C7160D" w:rsidRPr="006B58A9" w:rsidRDefault="009627AA" w:rsidP="009627AA">
      <w:pPr>
        <w:pStyle w:val="e"/>
        <w:spacing w:line="276" w:lineRule="auto"/>
        <w:jc w:val="both"/>
      </w:pPr>
      <w:r w:rsidRPr="006B58A9">
        <w:t>Прокладка сетей водоснабжения предусмотрена вдоль дорог. Точное расположение трасс прокладки трубопроводов необходимо уточнить при разработке проектной документации.</w:t>
      </w:r>
    </w:p>
    <w:p w14:paraId="311BBFA7" w14:textId="77777777" w:rsidR="000B6624" w:rsidRPr="006B58A9" w:rsidRDefault="000B6624" w:rsidP="009627AA">
      <w:pPr>
        <w:pStyle w:val="e"/>
        <w:spacing w:line="276" w:lineRule="auto"/>
        <w:jc w:val="both"/>
      </w:pPr>
    </w:p>
    <w:p w14:paraId="109425C4" w14:textId="77777777" w:rsidR="00BD1F71" w:rsidRPr="006B58A9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9" w:name="_Toc88831190"/>
      <w:bookmarkStart w:id="130" w:name="_Toc104469959"/>
      <w:r w:rsidRPr="006B58A9">
        <w:t xml:space="preserve">1.4.7. </w:t>
      </w:r>
      <w:r w:rsidR="00BD1F71" w:rsidRPr="006B58A9">
        <w:t>Рекомендации о месте размещения насосных станций, резервуаров, водонапорных башен</w:t>
      </w:r>
      <w:bookmarkEnd w:id="129"/>
      <w:bookmarkEnd w:id="130"/>
    </w:p>
    <w:p w14:paraId="1E79773E" w14:textId="77777777" w:rsidR="00BD1F71" w:rsidRPr="006B58A9" w:rsidRDefault="009627AA" w:rsidP="009627AA">
      <w:pPr>
        <w:pStyle w:val="e"/>
        <w:spacing w:line="276" w:lineRule="auto"/>
        <w:jc w:val="both"/>
      </w:pPr>
      <w:r w:rsidRPr="006B58A9">
        <w:t>Насосные станции, резервуары и водонапорные башни к строительству не предусмотрены</w:t>
      </w:r>
      <w:r w:rsidR="00BD1F71" w:rsidRPr="006B58A9">
        <w:t>.</w:t>
      </w:r>
    </w:p>
    <w:p w14:paraId="34E0515A" w14:textId="77777777" w:rsidR="000B6624" w:rsidRPr="006B58A9" w:rsidRDefault="000B6624" w:rsidP="009627AA">
      <w:pPr>
        <w:pStyle w:val="e"/>
        <w:spacing w:line="276" w:lineRule="auto"/>
        <w:jc w:val="both"/>
      </w:pPr>
    </w:p>
    <w:p w14:paraId="1C9DBCA5" w14:textId="77777777" w:rsidR="00BD1F71" w:rsidRPr="006B58A9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1" w:name="_Toc88831191"/>
      <w:bookmarkStart w:id="132" w:name="_Toc104469960"/>
      <w:r w:rsidRPr="006B58A9">
        <w:t xml:space="preserve">1.4.8. </w:t>
      </w:r>
      <w:r w:rsidR="00BD1F71" w:rsidRPr="006B58A9">
        <w:t>Границы планируемых зон размещения объектов централизованных систем</w:t>
      </w:r>
      <w:r w:rsidR="00D9288D" w:rsidRPr="006B58A9">
        <w:t xml:space="preserve"> горячего водоснабжения,</w:t>
      </w:r>
      <w:r w:rsidR="00BD1F71" w:rsidRPr="006B58A9">
        <w:t xml:space="preserve"> холодного водоснабжения</w:t>
      </w:r>
      <w:bookmarkEnd w:id="131"/>
      <w:bookmarkEnd w:id="132"/>
    </w:p>
    <w:p w14:paraId="6A5ABC56" w14:textId="77777777" w:rsidR="00BD1F71" w:rsidRPr="006B58A9" w:rsidRDefault="009627AA" w:rsidP="009627AA">
      <w:pPr>
        <w:pStyle w:val="e"/>
        <w:spacing w:line="276" w:lineRule="auto"/>
        <w:jc w:val="both"/>
      </w:pPr>
      <w:r w:rsidRPr="006B58A9">
        <w:t>Все строящиеся объекты будут размещены в границах</w:t>
      </w:r>
      <w:r w:rsidR="000B6624" w:rsidRPr="006B58A9">
        <w:t xml:space="preserve"> муниципального образования </w:t>
      </w:r>
      <w:r w:rsidRPr="006B58A9">
        <w:t>Новоусадебское сельское поселение</w:t>
      </w:r>
      <w:r w:rsidR="00BD1F71" w:rsidRPr="006B58A9">
        <w:t>.</w:t>
      </w:r>
    </w:p>
    <w:p w14:paraId="35F82A80" w14:textId="77777777" w:rsidR="000B6624" w:rsidRPr="006B58A9" w:rsidRDefault="000B6624" w:rsidP="009627AA">
      <w:pPr>
        <w:pStyle w:val="e"/>
        <w:spacing w:line="276" w:lineRule="auto"/>
        <w:jc w:val="both"/>
      </w:pPr>
    </w:p>
    <w:p w14:paraId="0C8342A0" w14:textId="77777777" w:rsidR="00BD1F71" w:rsidRPr="006B58A9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3" w:name="_Toc88831192"/>
      <w:bookmarkStart w:id="134" w:name="_Toc104469961"/>
      <w:r w:rsidRPr="006B58A9">
        <w:t xml:space="preserve">1.4.9. </w:t>
      </w:r>
      <w:r w:rsidR="00C7160D" w:rsidRPr="006B58A9">
        <w:t>К</w:t>
      </w:r>
      <w:r w:rsidR="00BD1F71" w:rsidRPr="006B58A9">
        <w:t xml:space="preserve">арты (схемы) существующего и планируемого размещения объектов централизованных систем </w:t>
      </w:r>
      <w:r w:rsidR="000D2C10" w:rsidRPr="006B58A9">
        <w:t xml:space="preserve">горячего водоснабжения, </w:t>
      </w:r>
      <w:r w:rsidR="00BD1F71" w:rsidRPr="006B58A9">
        <w:t>холодного водоснабжения</w:t>
      </w:r>
      <w:bookmarkEnd w:id="133"/>
      <w:bookmarkEnd w:id="134"/>
    </w:p>
    <w:p w14:paraId="229FAA9A" w14:textId="77777777" w:rsidR="003E043D" w:rsidRPr="006B58A9" w:rsidRDefault="003E043D" w:rsidP="003E043D">
      <w:pPr>
        <w:pStyle w:val="e"/>
        <w:spacing w:line="276" w:lineRule="auto"/>
        <w:jc w:val="both"/>
      </w:pPr>
      <w:bookmarkStart w:id="135" w:name="_Hlk104388870"/>
      <w:r w:rsidRPr="006B58A9">
        <w:t>Карта (схема) размещения водоснабжения Новоусадебского сельского поселения представлен на рисунке 1.4.9.1 и 1.4.9.2.</w:t>
      </w:r>
    </w:p>
    <w:bookmarkEnd w:id="135"/>
    <w:p w14:paraId="62608B71" w14:textId="77777777" w:rsidR="00444104" w:rsidRPr="006B58A9" w:rsidRDefault="00444104" w:rsidP="00444104">
      <w:pPr>
        <w:pStyle w:val="a8"/>
        <w:ind w:firstLine="567"/>
        <w:rPr>
          <w:rFonts w:ascii="Times New Roman" w:hAnsi="Times New Roman"/>
        </w:rPr>
      </w:pPr>
    </w:p>
    <w:p w14:paraId="2CD2626A" w14:textId="77777777" w:rsidR="00444104" w:rsidRPr="006B58A9" w:rsidRDefault="00444104" w:rsidP="00444104">
      <w:pPr>
        <w:pStyle w:val="a8"/>
        <w:ind w:firstLine="567"/>
        <w:rPr>
          <w:rFonts w:ascii="Times New Roman" w:hAnsi="Times New Roman"/>
        </w:rPr>
      </w:pPr>
    </w:p>
    <w:p w14:paraId="1E1659B9" w14:textId="77777777" w:rsidR="00444104" w:rsidRPr="006B58A9" w:rsidRDefault="003E043D" w:rsidP="00444104">
      <w:pPr>
        <w:pStyle w:val="a8"/>
        <w:jc w:val="center"/>
        <w:rPr>
          <w:rFonts w:ascii="Times New Roman" w:hAnsi="Times New Roman"/>
        </w:rPr>
      </w:pPr>
      <w:r w:rsidRPr="006B58A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101F027" wp14:editId="7267048C">
            <wp:extent cx="6120765" cy="4325620"/>
            <wp:effectExtent l="0" t="0" r="0" b="0"/>
            <wp:docPr id="2" name="Рисунок 2" descr="дани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нилово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CC02F" w14:textId="77777777" w:rsidR="00444104" w:rsidRPr="006B58A9" w:rsidRDefault="00444104" w:rsidP="00444104">
      <w:pPr>
        <w:pStyle w:val="a8"/>
        <w:ind w:firstLine="567"/>
        <w:rPr>
          <w:rFonts w:ascii="Times New Roman" w:hAnsi="Times New Roman"/>
        </w:rPr>
      </w:pPr>
    </w:p>
    <w:p w14:paraId="7EE5AAD4" w14:textId="77777777" w:rsidR="00444104" w:rsidRPr="006B58A9" w:rsidRDefault="003E043D" w:rsidP="00DC6C5A">
      <w:pPr>
        <w:pStyle w:val="e"/>
        <w:spacing w:line="276" w:lineRule="auto"/>
        <w:rPr>
          <w:b/>
        </w:rPr>
      </w:pPr>
      <w:r w:rsidRPr="006B58A9">
        <w:rPr>
          <w:b/>
        </w:rPr>
        <w:t>Рисунок 1.4.9.1 - Схема водоснабжения д. Данилово</w:t>
      </w:r>
    </w:p>
    <w:p w14:paraId="4BD78C76" w14:textId="77777777" w:rsidR="003E043D" w:rsidRPr="006B58A9" w:rsidRDefault="003E043D" w:rsidP="00DC6C5A">
      <w:pPr>
        <w:pStyle w:val="e"/>
        <w:spacing w:line="276" w:lineRule="auto"/>
      </w:pPr>
    </w:p>
    <w:p w14:paraId="2734780A" w14:textId="77777777" w:rsidR="003E043D" w:rsidRPr="006B58A9" w:rsidRDefault="003E043D" w:rsidP="00DC6C5A">
      <w:pPr>
        <w:pStyle w:val="e"/>
        <w:spacing w:line="276" w:lineRule="auto"/>
      </w:pPr>
      <w:r w:rsidRPr="006B58A9">
        <w:rPr>
          <w:b/>
          <w:noProof/>
        </w:rPr>
        <w:drawing>
          <wp:inline distT="0" distB="0" distL="0" distR="0" wp14:anchorId="75265CC7" wp14:editId="5BC22A1D">
            <wp:extent cx="3855085" cy="5455285"/>
            <wp:effectExtent l="0" t="0" r="0" b="0"/>
            <wp:docPr id="3" name="Рисунок 3" descr="светик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ветиково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54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DE410" w14:textId="77777777" w:rsidR="003E043D" w:rsidRPr="006B58A9" w:rsidRDefault="003E043D" w:rsidP="00DC6C5A">
      <w:pPr>
        <w:pStyle w:val="e"/>
        <w:spacing w:line="276" w:lineRule="auto"/>
        <w:rPr>
          <w:b/>
        </w:rPr>
      </w:pPr>
      <w:r w:rsidRPr="006B58A9">
        <w:rPr>
          <w:b/>
        </w:rPr>
        <w:t>Рисунок 1.4.9.2 - Схема водоснабжения с. Светиково и д. Рождественно</w:t>
      </w:r>
    </w:p>
    <w:p w14:paraId="1B52F7C8" w14:textId="77777777" w:rsidR="00C7160D" w:rsidRPr="006B58A9" w:rsidRDefault="00C7160D" w:rsidP="000200E3">
      <w:pPr>
        <w:jc w:val="left"/>
        <w:rPr>
          <w:rFonts w:ascii="Times New Roman" w:eastAsia="Calibri" w:hAnsi="Times New Roman"/>
          <w:sz w:val="24"/>
        </w:rPr>
      </w:pPr>
    </w:p>
    <w:p w14:paraId="58F86F73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4DD866AB" w14:textId="77777777" w:rsidR="00194349" w:rsidRPr="006B58A9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6" w:name="_Toc88831193"/>
      <w:bookmarkStart w:id="137" w:name="_Toc104469962"/>
      <w:r w:rsidRPr="006B58A9">
        <w:t xml:space="preserve">1.5. </w:t>
      </w:r>
      <w:r w:rsidR="00A873F5" w:rsidRPr="006B58A9"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36"/>
      <w:bookmarkEnd w:id="137"/>
      <w:r w:rsidR="00A873F5" w:rsidRPr="006B58A9">
        <w:t xml:space="preserve"> </w:t>
      </w:r>
    </w:p>
    <w:p w14:paraId="01E78A70" w14:textId="77777777" w:rsidR="00194349" w:rsidRPr="006B58A9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8" w:name="_Toc88831194"/>
      <w:bookmarkStart w:id="139" w:name="_Toc104469963"/>
      <w:r w:rsidRPr="006B58A9">
        <w:t xml:space="preserve">1.5.1. </w:t>
      </w:r>
      <w:r w:rsidR="00265BEF" w:rsidRPr="006B58A9">
        <w:t xml:space="preserve"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</w:t>
      </w:r>
      <w:r w:rsidR="000D2C10" w:rsidRPr="006B58A9">
        <w:t xml:space="preserve">(утилизации) </w:t>
      </w:r>
      <w:r w:rsidR="00265BEF" w:rsidRPr="006B58A9">
        <w:t>промывных вод</w:t>
      </w:r>
      <w:bookmarkEnd w:id="138"/>
      <w:bookmarkEnd w:id="139"/>
    </w:p>
    <w:p w14:paraId="2AB695C6" w14:textId="77777777" w:rsidR="00C7160D" w:rsidRPr="006B58A9" w:rsidRDefault="00C7160D" w:rsidP="009627AA">
      <w:pPr>
        <w:pStyle w:val="e"/>
        <w:spacing w:line="276" w:lineRule="auto"/>
        <w:jc w:val="both"/>
      </w:pPr>
      <w:r w:rsidRPr="006B58A9">
        <w:t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 магистральных сетей водоснабжения, выполненных и</w:t>
      </w:r>
      <w:r w:rsidR="00814E1B" w:rsidRPr="006B58A9">
        <w:t>з</w:t>
      </w:r>
      <w:r w:rsidRPr="006B58A9">
        <w:t xml:space="preserve"> полимерных материалов. </w:t>
      </w:r>
    </w:p>
    <w:p w14:paraId="399C916B" w14:textId="77777777" w:rsidR="00C7160D" w:rsidRPr="006B58A9" w:rsidRDefault="009627AA" w:rsidP="00814E1B">
      <w:pPr>
        <w:pStyle w:val="e"/>
        <w:spacing w:line="276" w:lineRule="auto"/>
        <w:jc w:val="both"/>
      </w:pPr>
      <w:r w:rsidRPr="006B58A9"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</w:t>
      </w:r>
      <w:r w:rsidR="000B6624" w:rsidRPr="006B58A9">
        <w:t>муниципального образования</w:t>
      </w:r>
      <w:r w:rsidR="00F06C47" w:rsidRPr="006B58A9">
        <w:t>.</w:t>
      </w:r>
      <w:r w:rsidRPr="006B58A9">
        <w:t xml:space="preserve"> Эффект от внедрения данных мероприятий – улучшения здоровья и качества жизни граждан.</w:t>
      </w:r>
    </w:p>
    <w:p w14:paraId="46838119" w14:textId="77777777" w:rsidR="000B6624" w:rsidRPr="006B58A9" w:rsidRDefault="000B6624" w:rsidP="00814E1B">
      <w:pPr>
        <w:pStyle w:val="e"/>
        <w:spacing w:line="276" w:lineRule="auto"/>
        <w:jc w:val="both"/>
      </w:pPr>
    </w:p>
    <w:p w14:paraId="3DFC8402" w14:textId="77777777" w:rsidR="00194349" w:rsidRPr="006B58A9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0" w:name="_Toc88831195"/>
      <w:bookmarkStart w:id="141" w:name="_Toc104469964"/>
      <w:r w:rsidRPr="006B58A9">
        <w:t xml:space="preserve">1.5.2. </w:t>
      </w:r>
      <w:r w:rsidR="00265BEF" w:rsidRPr="006B58A9"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  <w:r w:rsidR="00DF5063" w:rsidRPr="006B58A9">
        <w:t xml:space="preserve"> (хлор и др.)</w:t>
      </w:r>
      <w:bookmarkEnd w:id="140"/>
      <w:bookmarkEnd w:id="141"/>
    </w:p>
    <w:p w14:paraId="1B611818" w14:textId="77777777" w:rsidR="003E043D" w:rsidRPr="006B58A9" w:rsidRDefault="003E043D" w:rsidP="003E043D">
      <w:pPr>
        <w:pStyle w:val="e"/>
        <w:spacing w:line="276" w:lineRule="auto"/>
        <w:jc w:val="both"/>
      </w:pPr>
      <w:bookmarkStart w:id="142" w:name="_Hlk104388980"/>
      <w:r w:rsidRPr="006B58A9">
        <w:t>Химические реагенты в водоподготовке не применяются.</w:t>
      </w:r>
    </w:p>
    <w:bookmarkEnd w:id="142"/>
    <w:p w14:paraId="76E6229D" w14:textId="77777777" w:rsidR="00B80BA1" w:rsidRPr="006B58A9" w:rsidRDefault="00B80BA1" w:rsidP="00B80BA1">
      <w:pPr>
        <w:spacing w:line="276" w:lineRule="auto"/>
        <w:ind w:firstLine="709"/>
        <w:rPr>
          <w:rFonts w:ascii="Times New Roman" w:hAnsi="Times New Roman"/>
          <w:sz w:val="24"/>
        </w:rPr>
      </w:pPr>
    </w:p>
    <w:p w14:paraId="75CACF54" w14:textId="77777777" w:rsidR="00443E53" w:rsidRPr="006B58A9" w:rsidRDefault="00443E53" w:rsidP="00DC6C5A">
      <w:pPr>
        <w:spacing w:line="276" w:lineRule="auto"/>
        <w:jc w:val="left"/>
        <w:rPr>
          <w:rFonts w:ascii="Times New Roman" w:hAnsi="Times New Roman"/>
          <w:sz w:val="24"/>
        </w:rPr>
      </w:pPr>
    </w:p>
    <w:p w14:paraId="0080B1BF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642F92F9" w14:textId="77777777" w:rsidR="00634916" w:rsidRPr="006B58A9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3" w:name="_Toc88831196"/>
      <w:bookmarkStart w:id="144" w:name="_Toc104469965"/>
      <w:r w:rsidRPr="006B58A9">
        <w:t xml:space="preserve">1.6. </w:t>
      </w:r>
      <w:r w:rsidR="00251760" w:rsidRPr="006B58A9">
        <w:t xml:space="preserve">ОЦЕНКА </w:t>
      </w:r>
      <w:r w:rsidR="00DF5063" w:rsidRPr="006B58A9">
        <w:t>ОБЪЕМОВ</w:t>
      </w:r>
      <w:r w:rsidR="00251760" w:rsidRPr="006B58A9">
        <w:t xml:space="preserve"> КАПИТАЛЬНЫХ ВЛОЖЕНИЙ В СТРОИТЕЛЬСТВО, РЕКОНСТРУКЦИЮ И МОДЕРНИЗАЦИЮ ОБЪЕКТОВ ЦЕНТРАЛИЗОВАННЫХ СИСТЕМ ВОДОСНАБЖЕНИЯ</w:t>
      </w:r>
      <w:bookmarkEnd w:id="143"/>
      <w:bookmarkEnd w:id="144"/>
    </w:p>
    <w:p w14:paraId="10264935" w14:textId="77777777" w:rsidR="00C245F2" w:rsidRPr="006B58A9" w:rsidRDefault="00C245F2" w:rsidP="00C245F2">
      <w:pPr>
        <w:pStyle w:val="70"/>
        <w:rPr>
          <w:color w:val="auto"/>
          <w:sz w:val="24"/>
        </w:rPr>
      </w:pPr>
    </w:p>
    <w:p w14:paraId="27D320AA" w14:textId="77777777" w:rsidR="00251760" w:rsidRPr="006B58A9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5" w:name="_Toc524593203"/>
      <w:bookmarkStart w:id="146" w:name="_Toc88831197"/>
      <w:bookmarkStart w:id="147" w:name="_Toc104469966"/>
      <w:r w:rsidRPr="006B58A9">
        <w:t xml:space="preserve">1.6.1. </w:t>
      </w:r>
      <w:r w:rsidR="00443E53" w:rsidRPr="006B58A9">
        <w:t>О</w:t>
      </w:r>
      <w:r w:rsidR="00251760" w:rsidRPr="006B58A9">
        <w:t>ценка стоимости основных мероприятий по реализации схем водоснабжения</w:t>
      </w:r>
      <w:bookmarkEnd w:id="145"/>
      <w:bookmarkEnd w:id="146"/>
      <w:bookmarkEnd w:id="147"/>
    </w:p>
    <w:p w14:paraId="6998EC40" w14:textId="77777777" w:rsidR="00251760" w:rsidRPr="006B58A9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2AAC52EE" w14:textId="77777777" w:rsidR="00251760" w:rsidRPr="006B58A9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- проектно-изыскательские работы;</w:t>
      </w:r>
    </w:p>
    <w:p w14:paraId="2FF63BB8" w14:textId="77777777" w:rsidR="00251760" w:rsidRPr="006B58A9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- строительно-монтажные работы;</w:t>
      </w:r>
    </w:p>
    <w:p w14:paraId="145DD1B8" w14:textId="77777777" w:rsidR="00251760" w:rsidRPr="006B58A9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- работы по замене оборудования с улучшением технико-экономических характеристик</w:t>
      </w:r>
    </w:p>
    <w:p w14:paraId="6E434B72" w14:textId="77777777" w:rsidR="00251760" w:rsidRPr="006B58A9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- приобретение материалов и оборудования;</w:t>
      </w:r>
    </w:p>
    <w:p w14:paraId="26B238D2" w14:textId="77777777" w:rsidR="00251760" w:rsidRPr="006B58A9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- расходы, не относимые на стоимость основных средств (аренда земли на срок строительства и т.п.);</w:t>
      </w:r>
    </w:p>
    <w:p w14:paraId="1E3A930D" w14:textId="77777777" w:rsidR="00251760" w:rsidRPr="006B58A9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14:paraId="48282D7E" w14:textId="77777777" w:rsidR="00251760" w:rsidRPr="006B58A9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48661776" w14:textId="77777777" w:rsidR="00251760" w:rsidRPr="006B58A9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0F9ED7CC" w14:textId="77777777" w:rsidR="000B6624" w:rsidRPr="006B58A9" w:rsidRDefault="000B6624" w:rsidP="000B6624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 w:rsidRPr="006B58A9">
        <w:rPr>
          <w:rFonts w:ascii="Times New Roman" w:hAnsi="Times New Roman"/>
          <w:b/>
          <w:sz w:val="24"/>
        </w:rPr>
        <w:t xml:space="preserve">Мероприятия по объектам водоснабжения </w:t>
      </w:r>
    </w:p>
    <w:p w14:paraId="5BC95CFD" w14:textId="77777777" w:rsidR="000B6624" w:rsidRPr="006B58A9" w:rsidRDefault="000B6624" w:rsidP="000B6624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 xml:space="preserve">Оценка стоимости капитальных затрат по объектам (сооружениям) и прочим мероприятиям водоснабжения выполнена: </w:t>
      </w:r>
    </w:p>
    <w:p w14:paraId="5701325F" w14:textId="77777777" w:rsidR="000B6624" w:rsidRPr="006B58A9" w:rsidRDefault="000B6624" w:rsidP="000B6624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 xml:space="preserve">-на основании нормативов цен строительства НЦС 81-02-14-2022 Сборник № 19 «Здания и сооружения городской инфраструктуры». </w:t>
      </w:r>
    </w:p>
    <w:p w14:paraId="63F645E5" w14:textId="77777777" w:rsidR="000B6624" w:rsidRPr="006B58A9" w:rsidRDefault="000B6624" w:rsidP="000B6624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 xml:space="preserve"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 </w:t>
      </w:r>
    </w:p>
    <w:p w14:paraId="79E444CB" w14:textId="77777777" w:rsidR="000B6624" w:rsidRPr="006B58A9" w:rsidRDefault="000B6624" w:rsidP="000B6624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 xml:space="preserve">Оценка стоимости мероприятий по объектам системы водоснабжения представлена в таблице ниже. </w:t>
      </w:r>
    </w:p>
    <w:p w14:paraId="45302172" w14:textId="77777777" w:rsidR="000B6624" w:rsidRPr="006B58A9" w:rsidRDefault="000B6624" w:rsidP="000B6624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627FFC70" w14:textId="77777777" w:rsidR="000B6624" w:rsidRPr="006B58A9" w:rsidRDefault="000B6624" w:rsidP="000B6624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 w:rsidRPr="006B58A9">
        <w:rPr>
          <w:rFonts w:ascii="Times New Roman" w:hAnsi="Times New Roman"/>
          <w:b/>
          <w:sz w:val="24"/>
        </w:rPr>
        <w:t>Строительство и реконструкция сетей водоснабжения</w:t>
      </w:r>
    </w:p>
    <w:p w14:paraId="63042F59" w14:textId="77777777" w:rsidR="000B6624" w:rsidRPr="006B58A9" w:rsidRDefault="000B6624" w:rsidP="000B6624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Оценка стоимости строительства и реконструкции сетей водоснабжения осуществлена на основании нормативов цен строительства НЦС 81-02-14-2022 Сборник № 14 «Наружные сети водоснабжения и канализации».</w:t>
      </w:r>
    </w:p>
    <w:p w14:paraId="3299614B" w14:textId="77777777" w:rsidR="000B6624" w:rsidRPr="006B58A9" w:rsidRDefault="000B6624" w:rsidP="000B6624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Показатели НЦС разработаны на основе ресурсно-технологических моделей, в основу которых положена проектная документация по объектам-представителям, имеющая положительное заключение экспертизы и разработанная в соответствии с действующими на момент разработки НЦС строительными и противопожарными нормами, санитарно-эпидемиологическими правилами и иными обязательными требованиями, установленными законодательством Российской Федерации.</w:t>
      </w:r>
    </w:p>
    <w:p w14:paraId="41364CAB" w14:textId="77777777" w:rsidR="000B6624" w:rsidRPr="006B58A9" w:rsidRDefault="000B6624" w:rsidP="000B6624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5B280E77" w14:textId="77777777" w:rsidR="000B6624" w:rsidRPr="006B58A9" w:rsidRDefault="000B6624" w:rsidP="00DC6C5A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2ABFDCF9" w14:textId="77777777" w:rsidR="00FF6406" w:rsidRPr="006B58A9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8" w:name="_Toc88831198"/>
      <w:bookmarkStart w:id="149" w:name="_Toc104469967"/>
      <w:r w:rsidRPr="006B58A9">
        <w:t xml:space="preserve">1.6.2. </w:t>
      </w:r>
      <w:r w:rsidR="00FF6406" w:rsidRPr="006B58A9"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148"/>
      <w:bookmarkEnd w:id="149"/>
    </w:p>
    <w:p w14:paraId="1D8D0BF5" w14:textId="77777777" w:rsidR="008D13C7" w:rsidRPr="006B58A9" w:rsidRDefault="00FF6406" w:rsidP="000B6624">
      <w:pPr>
        <w:spacing w:line="276" w:lineRule="auto"/>
        <w:ind w:firstLine="708"/>
        <w:rPr>
          <w:rFonts w:ascii="Times New Roman" w:hAnsi="Times New Roman"/>
          <w:i/>
        </w:rPr>
      </w:pPr>
      <w:r w:rsidRPr="006B58A9">
        <w:rPr>
          <w:rFonts w:ascii="Times New Roman" w:hAnsi="Times New Roman"/>
          <w:sz w:val="24"/>
        </w:rPr>
        <w:t>В таблице</w:t>
      </w:r>
      <w:r w:rsidR="000B6624" w:rsidRPr="006B58A9">
        <w:rPr>
          <w:rFonts w:ascii="Times New Roman" w:hAnsi="Times New Roman"/>
          <w:sz w:val="24"/>
        </w:rPr>
        <w:t xml:space="preserve"> </w:t>
      </w:r>
      <w:r w:rsidRPr="006B58A9">
        <w:rPr>
          <w:rFonts w:ascii="Times New Roman" w:hAnsi="Times New Roman"/>
          <w:sz w:val="24"/>
        </w:rPr>
        <w:t xml:space="preserve">1.6.2.1 отражены мероприятия, необходимые для развития системы водоснабжения с оценкой необходимых капитальных вложений. </w:t>
      </w:r>
    </w:p>
    <w:p w14:paraId="47108521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5FD015A2" w14:textId="77777777" w:rsidR="000A1084" w:rsidRPr="006B58A9" w:rsidRDefault="000A1084" w:rsidP="000B6624">
      <w:pPr>
        <w:jc w:val="center"/>
        <w:rPr>
          <w:rFonts w:ascii="Times New Roman" w:hAnsi="Times New Roman"/>
          <w:sz w:val="24"/>
        </w:rPr>
      </w:pPr>
    </w:p>
    <w:p w14:paraId="4CDACF1A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1.6.2.1 - Оценка капитальных вложений в новое строительство, реконструкцию и модернизацию объектов централизованных систем водоснабжения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150"/>
        <w:gridCol w:w="2929"/>
        <w:gridCol w:w="3542"/>
        <w:gridCol w:w="1388"/>
        <w:gridCol w:w="1388"/>
        <w:gridCol w:w="1388"/>
        <w:gridCol w:w="1388"/>
        <w:gridCol w:w="1388"/>
      </w:tblGrid>
      <w:tr w:rsidR="00274305" w:rsidRPr="006B58A9" w14:paraId="62A5D668" w14:textId="77777777" w:rsidTr="003E043D">
        <w:trPr>
          <w:jc w:val="center"/>
        </w:trPr>
        <w:tc>
          <w:tcPr>
            <w:tcW w:w="115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47FDD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№ п/п</w:t>
            </w:r>
          </w:p>
        </w:tc>
        <w:tc>
          <w:tcPr>
            <w:tcW w:w="292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E1584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354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04605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Ориентировочный объем инвестиции, тыс.руб.</w:t>
            </w:r>
          </w:p>
        </w:tc>
        <w:tc>
          <w:tcPr>
            <w:tcW w:w="6940" w:type="dxa"/>
            <w:gridSpan w:val="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BF149B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Сумма освоения, тыс. руб.</w:t>
            </w:r>
          </w:p>
        </w:tc>
      </w:tr>
      <w:tr w:rsidR="00274305" w:rsidRPr="006B58A9" w14:paraId="077C227C" w14:textId="77777777" w:rsidTr="003E043D">
        <w:trPr>
          <w:jc w:val="center"/>
        </w:trPr>
        <w:tc>
          <w:tcPr>
            <w:tcW w:w="1150" w:type="dxa"/>
            <w:vMerge/>
          </w:tcPr>
          <w:p w14:paraId="0F1F4753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Merge/>
          </w:tcPr>
          <w:p w14:paraId="3DFFF213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</w:tcPr>
          <w:p w14:paraId="1EF6A237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B9CD4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13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04161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13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CF9A4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13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5DE17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13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A080D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</w:tr>
      <w:tr w:rsidR="006A5C48" w:rsidRPr="006B58A9" w14:paraId="41247A10" w14:textId="77777777" w:rsidTr="003E043D">
        <w:trPr>
          <w:jc w:val="center"/>
        </w:trPr>
        <w:tc>
          <w:tcPr>
            <w:tcW w:w="115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43A91E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92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BB4F8" w14:textId="77777777" w:rsidR="006A5C48" w:rsidRPr="006B58A9" w:rsidRDefault="006A5C48" w:rsidP="006A5C48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6B58A9">
              <w:rPr>
                <w:rFonts w:ascii="Times New Roman" w:hAnsi="Times New Roman" w:cs="Times New Roman"/>
                <w:sz w:val="24"/>
              </w:rPr>
              <w:t>Капительный ремонт сетей водоснабжения</w:t>
            </w:r>
          </w:p>
        </w:tc>
        <w:tc>
          <w:tcPr>
            <w:tcW w:w="35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1A7C78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220000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5AA23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44000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CD071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44000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553B8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44000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F99D6C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44000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9216F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44000</w:t>
            </w:r>
          </w:p>
        </w:tc>
      </w:tr>
      <w:tr w:rsidR="006A5C48" w:rsidRPr="006B58A9" w14:paraId="4812A44B" w14:textId="77777777" w:rsidTr="003E043D">
        <w:trPr>
          <w:jc w:val="center"/>
        </w:trPr>
        <w:tc>
          <w:tcPr>
            <w:tcW w:w="115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6B9061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92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EA78A" w14:textId="77777777" w:rsidR="006A5C48" w:rsidRPr="006B58A9" w:rsidRDefault="006A5C48" w:rsidP="006A5C48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B58A9">
              <w:rPr>
                <w:rFonts w:ascii="Times New Roman" w:hAnsi="Times New Roman" w:cs="Times New Roman"/>
                <w:sz w:val="24"/>
                <w:lang w:val="ru-RU"/>
              </w:rPr>
              <w:t>Установка водоочистных сооружений д. Иваньково, с. Новоселки, д. Данилово, д. Рождественно, с. Никольское, д. Яксаево</w:t>
            </w:r>
          </w:p>
        </w:tc>
        <w:tc>
          <w:tcPr>
            <w:tcW w:w="35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E2BDB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12000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53869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2400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21BC3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2400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FFF59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2400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3EEAB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2400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80131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2400</w:t>
            </w:r>
          </w:p>
        </w:tc>
      </w:tr>
      <w:tr w:rsidR="006A5C48" w:rsidRPr="006B58A9" w14:paraId="4C3AAF07" w14:textId="77777777" w:rsidTr="003E043D">
        <w:trPr>
          <w:jc w:val="center"/>
        </w:trPr>
        <w:tc>
          <w:tcPr>
            <w:tcW w:w="4079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5B5E1" w14:textId="77777777" w:rsidR="006A5C48" w:rsidRPr="006B58A9" w:rsidRDefault="006A5C48" w:rsidP="006A5C48">
            <w:pPr>
              <w:jc w:val="right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ВСЕГО ПО МЕРОПРИЯТИЯМ:</w:t>
            </w:r>
          </w:p>
        </w:tc>
        <w:tc>
          <w:tcPr>
            <w:tcW w:w="3542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F2A0B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232000</w:t>
            </w:r>
          </w:p>
        </w:tc>
        <w:tc>
          <w:tcPr>
            <w:tcW w:w="138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CAF67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46400</w:t>
            </w:r>
          </w:p>
        </w:tc>
        <w:tc>
          <w:tcPr>
            <w:tcW w:w="138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1E03A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46400</w:t>
            </w:r>
          </w:p>
        </w:tc>
        <w:tc>
          <w:tcPr>
            <w:tcW w:w="138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3FACC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46400</w:t>
            </w:r>
          </w:p>
        </w:tc>
        <w:tc>
          <w:tcPr>
            <w:tcW w:w="138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2922FA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46400</w:t>
            </w:r>
          </w:p>
        </w:tc>
        <w:tc>
          <w:tcPr>
            <w:tcW w:w="138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F9381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46400</w:t>
            </w:r>
          </w:p>
        </w:tc>
      </w:tr>
    </w:tbl>
    <w:p w14:paraId="0259805B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3E9DCA3F" w14:textId="77777777" w:rsidR="002C10E9" w:rsidRPr="006B58A9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0" w:name="_Toc524593205"/>
      <w:bookmarkStart w:id="151" w:name="_Toc88831199"/>
      <w:bookmarkStart w:id="152" w:name="_Toc104469968"/>
      <w:r w:rsidRPr="006B58A9">
        <w:t xml:space="preserve">1.7. </w:t>
      </w:r>
      <w:r w:rsidR="00443E53" w:rsidRPr="006B58A9">
        <w:t xml:space="preserve">ПЛАНОВЫЕ </w:t>
      </w:r>
      <w:r w:rsidR="002C10E9" w:rsidRPr="006B58A9">
        <w:t>ЗНАЧЕНИЯ</w:t>
      </w:r>
      <w:r w:rsidR="00286887" w:rsidRPr="006B58A9">
        <w:t xml:space="preserve"> </w:t>
      </w:r>
      <w:r w:rsidR="002C10E9" w:rsidRPr="006B58A9">
        <w:t xml:space="preserve">ПОКАЗАТЕЛЕЙ </w:t>
      </w:r>
      <w:bookmarkEnd w:id="150"/>
      <w:r w:rsidR="00286887" w:rsidRPr="006B58A9">
        <w:t xml:space="preserve">РАЗВИТИЯ ЦЕНТРАЛИЗОВАННЫХ </w:t>
      </w:r>
      <w:r w:rsidR="00443E53" w:rsidRPr="006B58A9">
        <w:t>СИСТЕМ ВОДОСНАБЖЕНИЯ</w:t>
      </w:r>
      <w:bookmarkEnd w:id="151"/>
      <w:bookmarkEnd w:id="152"/>
    </w:p>
    <w:p w14:paraId="4664ACA7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Плановые значения показателей развития систем водоснабжения,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 в таблице 1.7.1.</w:t>
      </w:r>
    </w:p>
    <w:p w14:paraId="1F406460" w14:textId="77777777" w:rsidR="00274305" w:rsidRPr="006B58A9" w:rsidRDefault="000B6624">
      <w:pPr>
        <w:spacing w:before="400" w:after="200"/>
        <w:rPr>
          <w:rFonts w:ascii="Times New Roman" w:hAnsi="Times New Roman"/>
          <w:b/>
          <w:sz w:val="24"/>
        </w:rPr>
      </w:pPr>
      <w:r w:rsidRPr="006B58A9">
        <w:rPr>
          <w:rFonts w:ascii="Times New Roman" w:hAnsi="Times New Roman"/>
          <w:b/>
          <w:sz w:val="24"/>
        </w:rPr>
        <w:t>Таблица 1.7.1 - Плановые показатели развития централизованной системы водоснабжения</w:t>
      </w:r>
    </w:p>
    <w:tbl>
      <w:tblPr>
        <w:tblStyle w:val="a5"/>
        <w:tblW w:w="4432" w:type="pct"/>
        <w:jc w:val="center"/>
        <w:tblLook w:val="04A0" w:firstRow="1" w:lastRow="0" w:firstColumn="1" w:lastColumn="0" w:noHBand="0" w:noVBand="1"/>
      </w:tblPr>
      <w:tblGrid>
        <w:gridCol w:w="2809"/>
        <w:gridCol w:w="2810"/>
        <w:gridCol w:w="1477"/>
        <w:gridCol w:w="1439"/>
      </w:tblGrid>
      <w:tr w:rsidR="006A5C48" w:rsidRPr="006B58A9" w14:paraId="242E8289" w14:textId="77777777" w:rsidTr="006A5C48">
        <w:trPr>
          <w:jc w:val="center"/>
        </w:trPr>
        <w:tc>
          <w:tcPr>
            <w:tcW w:w="164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578B53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64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D889777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86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277F6D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Базовый показатель, 2021 г</w:t>
            </w:r>
          </w:p>
        </w:tc>
        <w:tc>
          <w:tcPr>
            <w:tcW w:w="8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2507893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Целевые показатели</w:t>
            </w:r>
          </w:p>
        </w:tc>
      </w:tr>
      <w:tr w:rsidR="006A5C48" w:rsidRPr="006B58A9" w14:paraId="351823CD" w14:textId="77777777" w:rsidTr="006A5C48">
        <w:trPr>
          <w:jc w:val="center"/>
        </w:trPr>
        <w:tc>
          <w:tcPr>
            <w:tcW w:w="1646" w:type="pct"/>
            <w:vMerge/>
          </w:tcPr>
          <w:p w14:paraId="27528129" w14:textId="77777777" w:rsidR="006A5C48" w:rsidRPr="006B58A9" w:rsidRDefault="006A5C48" w:rsidP="00A13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pct"/>
            <w:vMerge/>
          </w:tcPr>
          <w:p w14:paraId="2331CEFF" w14:textId="77777777" w:rsidR="006A5C48" w:rsidRPr="006B58A9" w:rsidRDefault="006A5C48" w:rsidP="00A13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vMerge/>
          </w:tcPr>
          <w:p w14:paraId="48DEE2F4" w14:textId="77777777" w:rsidR="006A5C48" w:rsidRPr="006B58A9" w:rsidRDefault="006A5C48" w:rsidP="00A13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B58E12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</w:tr>
      <w:tr w:rsidR="006A5C48" w:rsidRPr="006B58A9" w14:paraId="11C203F6" w14:textId="77777777" w:rsidTr="006A5C48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A225273" w14:textId="77777777" w:rsidR="006A5C48" w:rsidRPr="006B58A9" w:rsidRDefault="006A5C48" w:rsidP="00A13E96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i/>
                <w:szCs w:val="22"/>
              </w:rPr>
              <w:t>а) Показатели качества воды</w:t>
            </w:r>
          </w:p>
        </w:tc>
      </w:tr>
      <w:tr w:rsidR="006A5C48" w:rsidRPr="006B58A9" w14:paraId="7330C3E6" w14:textId="77777777" w:rsidTr="006A5C48">
        <w:trPr>
          <w:jc w:val="center"/>
        </w:trPr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EA359" w14:textId="77777777" w:rsidR="006A5C48" w:rsidRPr="006B58A9" w:rsidRDefault="006A5C48" w:rsidP="00A13E96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6D62E6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77FC08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8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C76A7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6A5C48" w:rsidRPr="006B58A9" w14:paraId="2F20FCC5" w14:textId="77777777" w:rsidTr="006A5C48">
        <w:trPr>
          <w:jc w:val="center"/>
        </w:trPr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84997" w14:textId="77777777" w:rsidR="006A5C48" w:rsidRPr="006B58A9" w:rsidRDefault="006A5C48" w:rsidP="00A13E96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BE338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98D27B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8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F8B54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6A5C48" w:rsidRPr="006B58A9" w14:paraId="1E87B4C1" w14:textId="77777777" w:rsidTr="006A5C48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F8DD095" w14:textId="77777777" w:rsidR="006A5C48" w:rsidRPr="006B58A9" w:rsidRDefault="006A5C48" w:rsidP="00A13E96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б) Показатели надежности и бесперебойности водоснабжения</w:t>
            </w:r>
          </w:p>
        </w:tc>
      </w:tr>
      <w:tr w:rsidR="006A5C48" w:rsidRPr="006B58A9" w14:paraId="1DF6CE1C" w14:textId="77777777" w:rsidTr="006A5C48">
        <w:trPr>
          <w:jc w:val="center"/>
        </w:trPr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E14AC" w14:textId="77777777" w:rsidR="006A5C48" w:rsidRPr="006B58A9" w:rsidRDefault="006A5C48" w:rsidP="00A13E96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Удельное количество повреждений на водопроводной сети</w:t>
            </w:r>
          </w:p>
        </w:tc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BEC0B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ед./1км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FB2882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DB3C7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6A5C48" w:rsidRPr="006B58A9" w14:paraId="7FD7B12A" w14:textId="77777777" w:rsidTr="006A5C48">
        <w:trPr>
          <w:jc w:val="center"/>
        </w:trPr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4DC28B" w14:textId="77777777" w:rsidR="006A5C48" w:rsidRPr="006B58A9" w:rsidRDefault="006A5C48" w:rsidP="00A13E96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D1514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8E7E26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100</w:t>
            </w:r>
          </w:p>
        </w:tc>
        <w:tc>
          <w:tcPr>
            <w:tcW w:w="8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A687F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6A5C48" w:rsidRPr="006B58A9" w14:paraId="47BB609D" w14:textId="77777777" w:rsidTr="006A5C48">
        <w:trPr>
          <w:jc w:val="center"/>
        </w:trPr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B4A115" w14:textId="77777777" w:rsidR="006A5C48" w:rsidRPr="006B58A9" w:rsidRDefault="006A5C48" w:rsidP="00A13E96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Продолжительность (бесперебойность) поставки товаров и услуг</w:t>
            </w:r>
          </w:p>
        </w:tc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449D0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час/сут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0B0B0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8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74127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</w:tr>
      <w:tr w:rsidR="006A5C48" w:rsidRPr="006B58A9" w14:paraId="7F04FCDE" w14:textId="77777777" w:rsidTr="006A5C48">
        <w:trPr>
          <w:jc w:val="center"/>
        </w:trPr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65301" w14:textId="77777777" w:rsidR="006A5C48" w:rsidRPr="006B58A9" w:rsidRDefault="006A5C48" w:rsidP="00A13E96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Аварийность на сетях водопровода</w:t>
            </w:r>
          </w:p>
        </w:tc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B43C0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ед.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2F64A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F510C" w14:textId="77777777" w:rsidR="006A5C48" w:rsidRPr="006B58A9" w:rsidRDefault="006A5C48" w:rsidP="00A13E96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6A5C48" w:rsidRPr="006B58A9" w14:paraId="44130380" w14:textId="77777777" w:rsidTr="006A5C48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D65C3BC" w14:textId="77777777" w:rsidR="006A5C48" w:rsidRPr="006B58A9" w:rsidRDefault="006A5C48" w:rsidP="00A13E96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в) Показатели эффективности использования ресурсов</w:t>
            </w:r>
          </w:p>
        </w:tc>
      </w:tr>
      <w:tr w:rsidR="006A5C48" w:rsidRPr="006B58A9" w14:paraId="412BE9BF" w14:textId="77777777" w:rsidTr="006A5C48">
        <w:trPr>
          <w:jc w:val="center"/>
        </w:trPr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A1740" w14:textId="77777777" w:rsidR="006A5C48" w:rsidRPr="006B58A9" w:rsidRDefault="006A5C48" w:rsidP="006A5C48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Энергоэффективность водоснабжения</w:t>
            </w:r>
          </w:p>
        </w:tc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AAC3E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кВтч/м3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0EB6FD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9,5</w:t>
            </w:r>
          </w:p>
        </w:tc>
        <w:tc>
          <w:tcPr>
            <w:tcW w:w="8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EFA7B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9,5</w:t>
            </w:r>
          </w:p>
        </w:tc>
      </w:tr>
      <w:tr w:rsidR="006A5C48" w:rsidRPr="006B58A9" w14:paraId="07B2C6F8" w14:textId="77777777" w:rsidTr="006A5C48">
        <w:trPr>
          <w:jc w:val="center"/>
        </w:trPr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30C8B" w14:textId="77777777" w:rsidR="006A5C48" w:rsidRPr="006B58A9" w:rsidRDefault="006A5C48" w:rsidP="006A5C48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Обеспеченности системы водоснабжения коммерческими и технологическими расходомерами,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50744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47C37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E32E1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6A5C48" w:rsidRPr="006B58A9" w14:paraId="3D2A70B1" w14:textId="77777777" w:rsidTr="006A5C48">
        <w:trPr>
          <w:jc w:val="center"/>
        </w:trPr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7DAC7" w14:textId="77777777" w:rsidR="006A5C48" w:rsidRPr="006B58A9" w:rsidRDefault="006A5C48" w:rsidP="006A5C48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Уровень потерь питьевой воды на водопроводных сетях</w:t>
            </w:r>
          </w:p>
        </w:tc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E0F776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22463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18,6</w:t>
            </w:r>
          </w:p>
        </w:tc>
        <w:tc>
          <w:tcPr>
            <w:tcW w:w="8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ABE7B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2,2</w:t>
            </w:r>
          </w:p>
        </w:tc>
      </w:tr>
      <w:tr w:rsidR="006A5C48" w:rsidRPr="006B58A9" w14:paraId="396BC03A" w14:textId="77777777" w:rsidTr="006A5C48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0320162" w14:textId="77777777" w:rsidR="006A5C48" w:rsidRPr="006B58A9" w:rsidRDefault="006A5C48" w:rsidP="006A5C48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i/>
                <w:szCs w:val="22"/>
              </w:rPr>
              <w:t>г) Иные показатели</w:t>
            </w:r>
          </w:p>
        </w:tc>
      </w:tr>
      <w:tr w:rsidR="006A5C48" w:rsidRPr="006B58A9" w14:paraId="47D66739" w14:textId="77777777" w:rsidTr="006A5C48">
        <w:trPr>
          <w:jc w:val="center"/>
        </w:trPr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A50AD" w14:textId="77777777" w:rsidR="006A5C48" w:rsidRPr="006B58A9" w:rsidRDefault="006A5C48" w:rsidP="006A5C48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Удельное водопотребление</w:t>
            </w:r>
          </w:p>
        </w:tc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B5F45D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м3/чел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C3C78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0,022</w:t>
            </w:r>
          </w:p>
        </w:tc>
        <w:tc>
          <w:tcPr>
            <w:tcW w:w="8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8B9A2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0,022</w:t>
            </w:r>
          </w:p>
        </w:tc>
      </w:tr>
      <w:tr w:rsidR="006A5C48" w:rsidRPr="006B58A9" w14:paraId="227E6DFA" w14:textId="77777777" w:rsidTr="006A5C48">
        <w:trPr>
          <w:jc w:val="center"/>
        </w:trPr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2DAB7" w14:textId="77777777" w:rsidR="006A5C48" w:rsidRPr="006B58A9" w:rsidRDefault="006A5C48" w:rsidP="006A5C48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Годовое количество отключений водоснабжения жилых домов</w:t>
            </w:r>
          </w:p>
        </w:tc>
        <w:tc>
          <w:tcPr>
            <w:tcW w:w="16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D4C43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ед.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37F82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6F578C" w14:textId="77777777" w:rsidR="006A5C48" w:rsidRPr="006B58A9" w:rsidRDefault="006A5C48" w:rsidP="006A5C48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674DDAAC" w14:textId="77777777" w:rsidR="00C245F2" w:rsidRPr="006B58A9" w:rsidRDefault="00C245F2" w:rsidP="00C245F2">
      <w:pPr>
        <w:pStyle w:val="70"/>
        <w:rPr>
          <w:color w:val="auto"/>
          <w:sz w:val="24"/>
        </w:rPr>
      </w:pPr>
    </w:p>
    <w:p w14:paraId="30CAE3EF" w14:textId="77777777" w:rsidR="009E1A28" w:rsidRPr="006B58A9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3" w:name="_Toc524593206"/>
      <w:bookmarkStart w:id="154" w:name="_Toc88831200"/>
      <w:bookmarkStart w:id="155" w:name="_Toc104469969"/>
      <w:r w:rsidRPr="006B58A9">
        <w:t xml:space="preserve">1.7.1. </w:t>
      </w:r>
      <w:r w:rsidR="009E1A28" w:rsidRPr="006B58A9">
        <w:t>Показатели качества воды</w:t>
      </w:r>
      <w:bookmarkEnd w:id="153"/>
      <w:bookmarkEnd w:id="154"/>
      <w:bookmarkEnd w:id="155"/>
    </w:p>
    <w:p w14:paraId="72970D6E" w14:textId="77777777" w:rsidR="009E1A28" w:rsidRPr="006B58A9" w:rsidRDefault="009E1A28" w:rsidP="009A0095">
      <w:pPr>
        <w:pStyle w:val="e"/>
        <w:spacing w:line="276" w:lineRule="auto"/>
        <w:jc w:val="both"/>
      </w:pPr>
      <w:r w:rsidRPr="006B58A9"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14:paraId="27EB2B59" w14:textId="77777777" w:rsidR="009E1A28" w:rsidRPr="006B58A9" w:rsidRDefault="009E1A28" w:rsidP="005B3069">
      <w:pPr>
        <w:pStyle w:val="e"/>
        <w:spacing w:before="0" w:line="276" w:lineRule="auto"/>
        <w:jc w:val="both"/>
      </w:pPr>
      <w:r w:rsidRPr="006B58A9">
        <w:t>Существуют основные показатели качества питьевой воды. Их условно можно разделить на группы:</w:t>
      </w:r>
    </w:p>
    <w:p w14:paraId="03EACEE0" w14:textId="77777777" w:rsidR="009E1A28" w:rsidRPr="006B58A9" w:rsidRDefault="009E1A28" w:rsidP="005B3069">
      <w:pPr>
        <w:pStyle w:val="e"/>
        <w:spacing w:before="0" w:line="276" w:lineRule="auto"/>
        <w:jc w:val="both"/>
      </w:pPr>
      <w:r w:rsidRPr="006B58A9">
        <w:t>- Органолептические показатели (запах, привкус, цветность, мутность)</w:t>
      </w:r>
    </w:p>
    <w:p w14:paraId="620F1D2C" w14:textId="77777777" w:rsidR="009E1A28" w:rsidRPr="006B58A9" w:rsidRDefault="009E1A28" w:rsidP="005B3069">
      <w:pPr>
        <w:pStyle w:val="e"/>
        <w:spacing w:before="0" w:line="276" w:lineRule="auto"/>
        <w:jc w:val="both"/>
      </w:pPr>
      <w:r w:rsidRPr="006B58A9">
        <w:t>- Токсикологические показатели (алюминий, свинец, мышьяк, фенолы, пестициды).</w:t>
      </w:r>
    </w:p>
    <w:p w14:paraId="78DF0ADB" w14:textId="77777777" w:rsidR="009E1A28" w:rsidRPr="006B58A9" w:rsidRDefault="009E1A28" w:rsidP="005B3069">
      <w:pPr>
        <w:pStyle w:val="e"/>
        <w:spacing w:before="0" w:line="276" w:lineRule="auto"/>
        <w:jc w:val="both"/>
      </w:pPr>
      <w:r w:rsidRPr="006B58A9">
        <w:t>- Показатели, влияющие на органолептические свойства воды (рН, жёсткость общая, железо, марганец, нитраты, кальций, магний, окисляемость перманганатная, сульфиды)</w:t>
      </w:r>
    </w:p>
    <w:p w14:paraId="1FB066A7" w14:textId="77777777" w:rsidR="009E1A28" w:rsidRPr="006B58A9" w:rsidRDefault="009E1A28" w:rsidP="005B3069">
      <w:pPr>
        <w:pStyle w:val="e"/>
        <w:spacing w:before="0" w:line="276" w:lineRule="auto"/>
        <w:jc w:val="both"/>
      </w:pPr>
      <w:r w:rsidRPr="006B58A9">
        <w:t>- Химические свойства, образующиеся при обработке воды (хлор остаточный свободный, хлороформ, серебро)</w:t>
      </w:r>
    </w:p>
    <w:p w14:paraId="4D5EC825" w14:textId="77777777" w:rsidR="009E1A28" w:rsidRPr="006B58A9" w:rsidRDefault="009E1A28" w:rsidP="005B3069">
      <w:pPr>
        <w:pStyle w:val="e"/>
        <w:spacing w:before="0" w:line="276" w:lineRule="auto"/>
        <w:jc w:val="both"/>
      </w:pPr>
      <w:r w:rsidRPr="006B58A9">
        <w:t>- Микробиологические показатели (термотолерантные колиформы Е.</w:t>
      </w:r>
      <w:r w:rsidRPr="006B58A9">
        <w:rPr>
          <w:lang w:val="en-US"/>
        </w:rPr>
        <w:t>coli</w:t>
      </w:r>
      <w:r w:rsidRPr="006B58A9">
        <w:t>, ОМЧ)</w:t>
      </w:r>
    </w:p>
    <w:p w14:paraId="4831051D" w14:textId="77777777" w:rsidR="009E1A28" w:rsidRPr="006B58A9" w:rsidRDefault="009E1A28" w:rsidP="005B3069">
      <w:pPr>
        <w:pStyle w:val="e"/>
        <w:spacing w:before="0" w:line="276" w:lineRule="auto"/>
        <w:jc w:val="both"/>
      </w:pPr>
      <w:r w:rsidRPr="006B58A9">
        <w:t>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14:paraId="1B9E02ED" w14:textId="77777777" w:rsidR="00665414" w:rsidRPr="006B58A9" w:rsidRDefault="009E1A28" w:rsidP="00665414">
      <w:pPr>
        <w:pStyle w:val="e"/>
        <w:spacing w:line="276" w:lineRule="auto"/>
        <w:jc w:val="both"/>
      </w:pPr>
      <w:r w:rsidRPr="006B58A9">
        <w:t xml:space="preserve">Качество воды, подаваемой в сети, </w:t>
      </w:r>
      <w:r w:rsidR="006A5C48" w:rsidRPr="006B58A9">
        <w:t xml:space="preserve">не </w:t>
      </w:r>
      <w:r w:rsidRPr="006B58A9">
        <w:t>соответствует гигиеническим требованиям предъявляемых к качеству воды централизованных систем питьевого водоснабжения, изложенным в СанПиН </w:t>
      </w:r>
      <w:bookmarkStart w:id="156" w:name="_Toc524593207"/>
      <w:r w:rsidR="00665414" w:rsidRPr="006B58A9">
        <w:t>2.1.4.3684-21» Санитарно-</w:t>
      </w:r>
      <w:r w:rsidR="00444104" w:rsidRPr="006B58A9">
        <w:t>эпидемиологические</w:t>
      </w:r>
      <w:r w:rsidR="00665414" w:rsidRPr="006B58A9">
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444104" w:rsidRPr="006B58A9">
        <w:t>профилактических</w:t>
      </w:r>
      <w:r w:rsidR="00665414" w:rsidRPr="006B58A9">
        <w:t xml:space="preserve">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среды».  </w:t>
      </w:r>
    </w:p>
    <w:p w14:paraId="17E30C53" w14:textId="77777777" w:rsidR="00444104" w:rsidRPr="006B58A9" w:rsidRDefault="00444104" w:rsidP="00665414">
      <w:pPr>
        <w:pStyle w:val="e"/>
        <w:spacing w:line="276" w:lineRule="auto"/>
        <w:jc w:val="both"/>
      </w:pPr>
    </w:p>
    <w:p w14:paraId="7C5C97E7" w14:textId="77777777" w:rsidR="009E1A28" w:rsidRPr="006B58A9" w:rsidRDefault="00551212" w:rsidP="00D36F4D">
      <w:pPr>
        <w:pStyle w:val="3TimesNewRoman14"/>
        <w:numPr>
          <w:ilvl w:val="0"/>
          <w:numId w:val="0"/>
        </w:numPr>
        <w:ind w:left="1224" w:hanging="504"/>
      </w:pPr>
      <w:bookmarkStart w:id="157" w:name="_Toc88831201"/>
      <w:bookmarkStart w:id="158" w:name="_Toc104469970"/>
      <w:r w:rsidRPr="006B58A9">
        <w:t xml:space="preserve">1.7.2. </w:t>
      </w:r>
      <w:r w:rsidR="009E1A28" w:rsidRPr="006B58A9">
        <w:t>Показатели надежности и бесперебойности водоснабжения</w:t>
      </w:r>
      <w:bookmarkEnd w:id="156"/>
      <w:bookmarkEnd w:id="157"/>
      <w:bookmarkEnd w:id="158"/>
    </w:p>
    <w:p w14:paraId="073C6B43" w14:textId="77777777" w:rsidR="009E1A28" w:rsidRPr="006B58A9" w:rsidRDefault="009E1A28" w:rsidP="009A0095">
      <w:pPr>
        <w:pStyle w:val="e"/>
        <w:spacing w:line="276" w:lineRule="auto"/>
        <w:jc w:val="both"/>
      </w:pPr>
      <w:r w:rsidRPr="006B58A9"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14:paraId="33EBA402" w14:textId="77777777" w:rsidR="009E1A28" w:rsidRPr="006B58A9" w:rsidRDefault="009E1A28" w:rsidP="009A0095">
      <w:pPr>
        <w:pStyle w:val="e"/>
        <w:spacing w:line="276" w:lineRule="auto"/>
        <w:jc w:val="both"/>
      </w:pPr>
      <w:r w:rsidRPr="006B58A9">
        <w:t>В процессе эксплуатации, надёжность достигается своевременным текущим контролем за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14:paraId="71FFC32E" w14:textId="77777777" w:rsidR="009E1A28" w:rsidRPr="006B58A9" w:rsidRDefault="009E1A28" w:rsidP="009A0095">
      <w:pPr>
        <w:pStyle w:val="e"/>
        <w:spacing w:line="276" w:lineRule="auto"/>
        <w:jc w:val="both"/>
      </w:pPr>
      <w:r w:rsidRPr="006B58A9">
        <w:t>Необходима, также, организация контроля за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водообеспечения населения, оно, как и обычно, должно получать воду круглосуточно, бесперебойно и в требуемых количествах.</w:t>
      </w:r>
    </w:p>
    <w:p w14:paraId="7BEFAF79" w14:textId="77777777" w:rsidR="009E1A28" w:rsidRPr="006B58A9" w:rsidRDefault="009E1A28" w:rsidP="009A0095">
      <w:pPr>
        <w:pStyle w:val="e"/>
        <w:spacing w:line="276" w:lineRule="auto"/>
        <w:jc w:val="both"/>
      </w:pPr>
      <w:r w:rsidRPr="006B58A9"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</w:p>
    <w:p w14:paraId="352BA739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Централизованные системы водоснабжения, согласно СП 31.13330.2012 «Водоснабжение. Наружные сети и сооружения. Актуализированная редакция СНиП 2.04.02-84*», по степени обеспеченности подачи воды делятся на категории:</w:t>
      </w:r>
    </w:p>
    <w:p w14:paraId="66BB0FB2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1 категории.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3 сут.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(оборудования, арматуры, сооружений, трубопроводов и др.), но не более чем на 10 мин;</w:t>
      </w:r>
    </w:p>
    <w:p w14:paraId="3155FF46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2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10 сут.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ремонта, но не более чем на 6 ч;</w:t>
      </w:r>
    </w:p>
    <w:p w14:paraId="4B2EF194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3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сут. Перерыв в подаче воды или снижение подачи ниже указанного предела допускается на время проведения ремонта, но не более чем на 24 ч.</w:t>
      </w:r>
    </w:p>
    <w:p w14:paraId="62F689BD" w14:textId="77777777" w:rsidR="000B6624" w:rsidRPr="006B58A9" w:rsidRDefault="000B6624" w:rsidP="000B6624">
      <w:pPr>
        <w:pStyle w:val="e"/>
        <w:spacing w:before="0" w:line="240" w:lineRule="auto"/>
        <w:jc w:val="both"/>
      </w:pPr>
      <w:r w:rsidRPr="006B58A9">
        <w:t>Объединенные хозяйственно-питьевые и производственные водопроводы населенных пунктов при численности жителей в них более 50 тыс. чел. следует относить к первой категории; от 5 до 50 тыс. чел. - ко второй категории; менее 5 тыс. чел. - к третьей категории.</w:t>
      </w:r>
    </w:p>
    <w:p w14:paraId="270F02BC" w14:textId="77777777" w:rsidR="000B6624" w:rsidRPr="006B58A9" w:rsidRDefault="000B6624" w:rsidP="000B6624">
      <w:pPr>
        <w:pStyle w:val="e"/>
        <w:spacing w:before="0" w:line="240" w:lineRule="auto"/>
        <w:jc w:val="center"/>
      </w:pPr>
    </w:p>
    <w:p w14:paraId="05E8AF6E" w14:textId="77777777" w:rsidR="006A5C48" w:rsidRPr="006B58A9" w:rsidRDefault="006A5C48" w:rsidP="000B6624">
      <w:pPr>
        <w:pStyle w:val="e"/>
        <w:spacing w:before="0" w:line="240" w:lineRule="auto"/>
        <w:jc w:val="center"/>
      </w:pPr>
    </w:p>
    <w:p w14:paraId="4A9ECD3A" w14:textId="77777777" w:rsidR="006A5C48" w:rsidRPr="006B58A9" w:rsidRDefault="006A5C48" w:rsidP="000B6624">
      <w:pPr>
        <w:pStyle w:val="e"/>
        <w:spacing w:before="0" w:line="240" w:lineRule="auto"/>
        <w:jc w:val="center"/>
      </w:pPr>
    </w:p>
    <w:p w14:paraId="493401BC" w14:textId="77777777" w:rsidR="006A5C48" w:rsidRPr="006B58A9" w:rsidRDefault="006A5C48" w:rsidP="000B6624">
      <w:pPr>
        <w:pStyle w:val="e"/>
        <w:spacing w:before="0" w:line="240" w:lineRule="auto"/>
        <w:jc w:val="center"/>
      </w:pPr>
    </w:p>
    <w:p w14:paraId="6B337711" w14:textId="77777777" w:rsidR="006A5C48" w:rsidRPr="006B58A9" w:rsidRDefault="006A5C48" w:rsidP="000B6624">
      <w:pPr>
        <w:pStyle w:val="e"/>
        <w:spacing w:before="0" w:line="240" w:lineRule="auto"/>
        <w:jc w:val="center"/>
      </w:pPr>
    </w:p>
    <w:p w14:paraId="306BA4FD" w14:textId="77777777" w:rsidR="006A5C48" w:rsidRPr="006B58A9" w:rsidRDefault="006A5C48" w:rsidP="000B6624">
      <w:pPr>
        <w:pStyle w:val="e"/>
        <w:spacing w:before="0" w:line="240" w:lineRule="auto"/>
        <w:jc w:val="center"/>
      </w:pPr>
    </w:p>
    <w:p w14:paraId="2CA54146" w14:textId="77777777" w:rsidR="006A5C48" w:rsidRPr="006B58A9" w:rsidRDefault="006A5C48" w:rsidP="000B6624">
      <w:pPr>
        <w:pStyle w:val="e"/>
        <w:spacing w:before="0" w:line="240" w:lineRule="auto"/>
        <w:jc w:val="center"/>
      </w:pPr>
    </w:p>
    <w:p w14:paraId="5AC5D938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1.7.2.1 - Характеристика система водоснабжения по категории надежности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056"/>
        <w:gridCol w:w="4056"/>
        <w:gridCol w:w="1517"/>
      </w:tblGrid>
      <w:tr w:rsidR="00274305" w:rsidRPr="006B58A9" w14:paraId="2B88C9D3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32B1B6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C7F58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Численность населения, чел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D22CFC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Категория надежности</w:t>
            </w:r>
          </w:p>
        </w:tc>
      </w:tr>
      <w:tr w:rsidR="00274305" w:rsidRPr="006B58A9" w14:paraId="76A08EC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36BA9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Светиково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35FB3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3A8D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274305" w:rsidRPr="006B58A9" w14:paraId="0C1700F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33ABF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1770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149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EE4A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274305" w:rsidRPr="006B58A9" w14:paraId="0B98173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BACFC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8296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D9E0F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274305" w:rsidRPr="006B58A9" w14:paraId="41F593F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F1DED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Яксаево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BE67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F617A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274305" w:rsidRPr="006B58A9" w14:paraId="0BFF64F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A5D26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Новоселки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43C4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9D9A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274305" w:rsidRPr="006B58A9" w14:paraId="19F66A3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0F8EC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A617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A8D2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274305" w:rsidRPr="006B58A9" w14:paraId="4BBB79E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661CE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Рождественно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2E5C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65AF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</w:tbl>
    <w:p w14:paraId="723FC4FD" w14:textId="77777777" w:rsidR="000B6624" w:rsidRPr="006B58A9" w:rsidRDefault="000B6624" w:rsidP="000B6624">
      <w:pPr>
        <w:pStyle w:val="e"/>
        <w:spacing w:line="276" w:lineRule="auto"/>
        <w:jc w:val="center"/>
      </w:pPr>
    </w:p>
    <w:p w14:paraId="137521B6" w14:textId="77777777" w:rsidR="009E1A28" w:rsidRPr="006B58A9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9" w:name="_Toc524593209"/>
      <w:bookmarkStart w:id="160" w:name="_Toc88831202"/>
      <w:bookmarkStart w:id="161" w:name="_Toc104469971"/>
      <w:r w:rsidRPr="006B58A9">
        <w:t xml:space="preserve">1.7.3. </w:t>
      </w:r>
      <w:r w:rsidR="009E1A28" w:rsidRPr="006B58A9">
        <w:t xml:space="preserve">Показатели эффективности использования ресурсов, в том числе </w:t>
      </w:r>
      <w:r w:rsidR="0040620F" w:rsidRPr="006B58A9">
        <w:t>уровень</w:t>
      </w:r>
      <w:r w:rsidR="009E1A28" w:rsidRPr="006B58A9">
        <w:t xml:space="preserve"> потерь воды </w:t>
      </w:r>
      <w:bookmarkEnd w:id="159"/>
      <w:r w:rsidR="0040620F" w:rsidRPr="006B58A9">
        <w:t>(тепловой энергии в составе горячей воды)</w:t>
      </w:r>
      <w:bookmarkEnd w:id="160"/>
      <w:bookmarkEnd w:id="161"/>
    </w:p>
    <w:p w14:paraId="0F9B0A14" w14:textId="77777777" w:rsidR="006A5C48" w:rsidRPr="006B58A9" w:rsidRDefault="006A5C48" w:rsidP="006A5C48">
      <w:pPr>
        <w:pStyle w:val="e"/>
        <w:spacing w:line="276" w:lineRule="auto"/>
        <w:jc w:val="both"/>
      </w:pPr>
      <w:r w:rsidRPr="006B58A9">
        <w:t>Своевременное выявление аварийных участков трубопроводов и их замена, а также замена устаревшего, высокоэнергопотребляемого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14:paraId="49DE5544" w14:textId="77777777" w:rsidR="006A5C48" w:rsidRPr="006B58A9" w:rsidRDefault="006A5C48" w:rsidP="006A5C48">
      <w:pPr>
        <w:pStyle w:val="e"/>
        <w:spacing w:line="276" w:lineRule="auto"/>
        <w:jc w:val="both"/>
      </w:pPr>
      <w:r w:rsidRPr="006B58A9">
        <w:t>Предусмотренные в разрабатываемой схеме мероприятия позволяют снизить уровень потерь воды при ее транспортировке, обеспечить бесперебойное снабжение муниципального образования 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потребителей (по объёму и качеству услуг).</w:t>
      </w:r>
    </w:p>
    <w:p w14:paraId="7179EDCA" w14:textId="77777777" w:rsidR="000B6624" w:rsidRPr="006B58A9" w:rsidRDefault="000B6624" w:rsidP="009A0095">
      <w:pPr>
        <w:pStyle w:val="e"/>
        <w:spacing w:line="276" w:lineRule="auto"/>
        <w:jc w:val="both"/>
      </w:pPr>
    </w:p>
    <w:p w14:paraId="6DA44149" w14:textId="77777777" w:rsidR="0040620F" w:rsidRPr="006B58A9" w:rsidRDefault="0040620F" w:rsidP="0057702F">
      <w:pPr>
        <w:pStyle w:val="3TimesNewRoman14"/>
        <w:numPr>
          <w:ilvl w:val="0"/>
          <w:numId w:val="0"/>
        </w:numPr>
        <w:ind w:left="1224" w:hanging="504"/>
      </w:pPr>
      <w:bookmarkStart w:id="162" w:name="_Toc88831203"/>
      <w:bookmarkStart w:id="163" w:name="_Toc104469972"/>
      <w:r w:rsidRPr="006B58A9">
        <w:t>1.7.</w:t>
      </w:r>
      <w:r w:rsidR="00B14140" w:rsidRPr="006B58A9">
        <w:t>4</w:t>
      </w:r>
      <w:r w:rsidRPr="006B58A9">
        <w:t>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162"/>
      <w:bookmarkEnd w:id="163"/>
    </w:p>
    <w:p w14:paraId="516984BB" w14:textId="77777777" w:rsidR="00444104" w:rsidRPr="006B58A9" w:rsidRDefault="000B6624" w:rsidP="000B6624">
      <w:pPr>
        <w:pStyle w:val="e"/>
        <w:spacing w:line="276" w:lineRule="auto"/>
        <w:jc w:val="both"/>
      </w:pPr>
      <w:r w:rsidRPr="006B58A9">
        <w:t>Иные показатели федеральным органом исполнительной власти не установлены.</w:t>
      </w:r>
    </w:p>
    <w:p w14:paraId="5815D379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585EA51E" w14:textId="77777777" w:rsidR="00634916" w:rsidRPr="006B58A9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64" w:name="_Toc88831204"/>
      <w:bookmarkStart w:id="165" w:name="_Toc104469973"/>
      <w:r w:rsidRPr="006B58A9">
        <w:t xml:space="preserve">1.8. </w:t>
      </w:r>
      <w:r w:rsidR="009E1A28" w:rsidRPr="006B58A9">
        <w:t>ПЕРЕЧЕНЬ ВЫЯВЛЕННЫХ БЕЗХО</w:t>
      </w:r>
      <w:r w:rsidR="003B4AA8" w:rsidRPr="006B58A9">
        <w:t>ЗЯЙНЫХ</w:t>
      </w:r>
      <w:r w:rsidR="009E1A28" w:rsidRPr="006B58A9">
        <w:t xml:space="preserve"> ОБЪЕК</w:t>
      </w:r>
      <w:r w:rsidR="00B14140" w:rsidRPr="006B58A9">
        <w:t>ТОВ ЦЕНТРАЛИЗОВАННЫХ СИСТЕМ ВОДО</w:t>
      </w:r>
      <w:r w:rsidR="009E1A28" w:rsidRPr="006B58A9">
        <w:t>СНАБЖЕНИЯ</w:t>
      </w:r>
      <w:r w:rsidR="00286887" w:rsidRPr="006B58A9">
        <w:t xml:space="preserve"> (В СЛУЧАЕ ИХ ВЫЯВЛЕНИЯ) И ПЕРЕЧЕНЬ ОРГАНИЗАЦИЙ, УПОЛНОМОЧЕННЫХ НА ИХ ЭКСПЛУАТАЦИЮ</w:t>
      </w:r>
      <w:bookmarkEnd w:id="164"/>
      <w:bookmarkEnd w:id="165"/>
    </w:p>
    <w:p w14:paraId="41F159C6" w14:textId="77777777" w:rsidR="006A5C48" w:rsidRPr="006B58A9" w:rsidRDefault="001A08BD" w:rsidP="006A5C48">
      <w:pPr>
        <w:spacing w:line="276" w:lineRule="auto"/>
        <w:ind w:firstLine="708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В соответствии с информацией, полученной от администрации</w:t>
      </w:r>
      <w:r w:rsidR="000B6624" w:rsidRPr="006B58A9">
        <w:rPr>
          <w:rFonts w:ascii="Times New Roman" w:hAnsi="Times New Roman"/>
          <w:sz w:val="24"/>
        </w:rPr>
        <w:t xml:space="preserve"> </w:t>
      </w:r>
      <w:r w:rsidRPr="006B58A9">
        <w:rPr>
          <w:rFonts w:ascii="Times New Roman" w:hAnsi="Times New Roman"/>
          <w:sz w:val="24"/>
        </w:rPr>
        <w:t xml:space="preserve">Новоусадебское сельское поселение, бесхозяйные объекты централизованной системы водоснабжения на территории </w:t>
      </w:r>
      <w:bookmarkStart w:id="166" w:name="_Hlk104389759"/>
      <w:r w:rsidR="006A5C48" w:rsidRPr="006B58A9">
        <w:rPr>
          <w:rFonts w:ascii="Times New Roman" w:hAnsi="Times New Roman"/>
          <w:sz w:val="24"/>
        </w:rPr>
        <w:t>муниципального образования отсутствуют.</w:t>
      </w:r>
    </w:p>
    <w:bookmarkEnd w:id="166"/>
    <w:p w14:paraId="630DCDA8" w14:textId="77777777" w:rsidR="000A1084" w:rsidRPr="006B58A9" w:rsidRDefault="000A1084" w:rsidP="000B6624">
      <w:pPr>
        <w:rPr>
          <w:rFonts w:ascii="Times New Roman" w:hAnsi="Times New Roman"/>
          <w:sz w:val="24"/>
        </w:rPr>
      </w:pPr>
    </w:p>
    <w:p w14:paraId="23977FDF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06115FB0" w14:textId="77777777" w:rsidR="002B1EBC" w:rsidRPr="006B58A9" w:rsidRDefault="002B1EBC" w:rsidP="000B6624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</w:rPr>
      </w:pPr>
      <w:bookmarkStart w:id="167" w:name="_Toc360621777"/>
      <w:bookmarkStart w:id="168" w:name="_Toc362437913"/>
      <w:bookmarkStart w:id="169" w:name="_Toc363218666"/>
      <w:bookmarkStart w:id="170" w:name="_Toc88831205"/>
      <w:bookmarkStart w:id="171" w:name="_Toc359401272"/>
      <w:bookmarkStart w:id="172" w:name="_Toc104469974"/>
      <w:r w:rsidRPr="006B58A9">
        <w:rPr>
          <w:rFonts w:ascii="Times New Roman" w:hAnsi="Times New Roman"/>
          <w:kern w:val="0"/>
          <w:sz w:val="28"/>
          <w:szCs w:val="28"/>
        </w:rPr>
        <w:t>ГЛАВА 2. В</w:t>
      </w:r>
      <w:bookmarkEnd w:id="167"/>
      <w:bookmarkEnd w:id="168"/>
      <w:bookmarkEnd w:id="169"/>
      <w:r w:rsidRPr="006B58A9">
        <w:rPr>
          <w:rFonts w:ascii="Times New Roman" w:hAnsi="Times New Roman"/>
          <w:kern w:val="0"/>
          <w:sz w:val="28"/>
          <w:szCs w:val="28"/>
        </w:rPr>
        <w:t>ОДООТВЕДЕНИЕ</w:t>
      </w:r>
      <w:bookmarkEnd w:id="170"/>
      <w:bookmarkEnd w:id="171"/>
      <w:bookmarkEnd w:id="172"/>
    </w:p>
    <w:p w14:paraId="639095F6" w14:textId="77777777" w:rsidR="002B1EBC" w:rsidRPr="006B58A9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73" w:name="_Toc524593214"/>
      <w:bookmarkStart w:id="174" w:name="_Toc360621779"/>
      <w:bookmarkStart w:id="175" w:name="_Toc362437915"/>
      <w:bookmarkStart w:id="176" w:name="_Toc363218668"/>
      <w:bookmarkStart w:id="177" w:name="_Toc88831206"/>
      <w:bookmarkStart w:id="178" w:name="_Toc104469975"/>
      <w:r w:rsidRPr="006B58A9">
        <w:t xml:space="preserve">2.1. </w:t>
      </w:r>
      <w:r w:rsidR="002C10E9" w:rsidRPr="006B58A9">
        <w:t>СУЩЕСТВУЮЩЕЕ ПОЛОЖЕНИЕ В СФЕРЕ ВОДООТВЕДЕНИЯ ПОСЕЛЕНИЯ</w:t>
      </w:r>
      <w:bookmarkStart w:id="179" w:name="_Toc524593215"/>
      <w:bookmarkEnd w:id="173"/>
      <w:bookmarkEnd w:id="174"/>
      <w:bookmarkEnd w:id="175"/>
      <w:bookmarkEnd w:id="176"/>
      <w:r w:rsidR="00DA4734" w:rsidRPr="006B58A9">
        <w:t>, ГОРОДСКОГО ОКРУГА</w:t>
      </w:r>
      <w:bookmarkEnd w:id="177"/>
      <w:bookmarkEnd w:id="178"/>
    </w:p>
    <w:p w14:paraId="3CD5F2F5" w14:textId="77777777" w:rsidR="001F0927" w:rsidRPr="006B58A9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80" w:name="_Toc88831207"/>
      <w:bookmarkStart w:id="181" w:name="_Toc104469976"/>
      <w:r w:rsidRPr="006B58A9">
        <w:t xml:space="preserve">2.1.1. </w:t>
      </w:r>
      <w:r w:rsidR="000B6624" w:rsidRPr="006B58A9">
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</w:r>
      <w:bookmarkEnd w:id="179"/>
      <w:bookmarkEnd w:id="180"/>
      <w:bookmarkEnd w:id="181"/>
    </w:p>
    <w:p w14:paraId="76D66CC1" w14:textId="77777777" w:rsidR="000B6624" w:rsidRPr="006B58A9" w:rsidRDefault="000B6624" w:rsidP="000B6624">
      <w:pPr>
        <w:pStyle w:val="e"/>
        <w:spacing w:before="0" w:line="276" w:lineRule="auto"/>
        <w:jc w:val="both"/>
      </w:pPr>
      <w:r w:rsidRPr="006B58A9">
        <w:t>Согласно пункту 5 «Правилам отнесения централизованных систем водоотведения (канализации) к централизованным системам водоотведения поселений или городских округов», утвержденных Постановлением Правительства РФ от 31 мая 2019 г. № 691, сточными водами, принимаемыми в централизованную систему водоотведения (канализации), объем которых является критерием отнесения к централизованным системам водоотведения поселений или городских округов, являются:</w:t>
      </w:r>
    </w:p>
    <w:p w14:paraId="1B171A75" w14:textId="77777777" w:rsidR="000B6624" w:rsidRPr="006B58A9" w:rsidRDefault="000B6624" w:rsidP="000B6624">
      <w:pPr>
        <w:pStyle w:val="e"/>
        <w:spacing w:before="0" w:line="276" w:lineRule="auto"/>
        <w:jc w:val="both"/>
      </w:pPr>
      <w:r w:rsidRPr="006B58A9">
        <w:t>а) сточные воды, принимаемые от многоквартирных домов и жилых домов;</w:t>
      </w:r>
    </w:p>
    <w:p w14:paraId="605EB52C" w14:textId="77777777" w:rsidR="000B6624" w:rsidRPr="006B58A9" w:rsidRDefault="000B6624" w:rsidP="000B6624">
      <w:pPr>
        <w:pStyle w:val="e"/>
        <w:spacing w:before="0" w:line="276" w:lineRule="auto"/>
        <w:jc w:val="both"/>
      </w:pPr>
      <w:r w:rsidRPr="006B58A9">
        <w:t>б) сточные воды, принимаемые от гостиниц, иных объектов для временного проживания;</w:t>
      </w:r>
    </w:p>
    <w:p w14:paraId="2C593B71" w14:textId="77777777" w:rsidR="000B6624" w:rsidRPr="006B58A9" w:rsidRDefault="000B6624" w:rsidP="000B6624">
      <w:pPr>
        <w:pStyle w:val="e"/>
        <w:spacing w:before="0" w:line="276" w:lineRule="auto"/>
        <w:jc w:val="both"/>
      </w:pPr>
      <w:r w:rsidRPr="006B58A9">
        <w:t>в) сточные воды, принимаемые от объектов отдыха, спорта, здравоохранения, культуры, торговли, общественного питания, социального и коммунально-бытового назначения, дошкольного, начального общего, среднего общего, среднего профессионального и высшего образования, административных, научно-исследовательских учреждений, культовых зданий, объектов делового, финансового, административного, религиозного назначения, иных объектов, связанных с обеспечением жизнедеятельности граждан;</w:t>
      </w:r>
    </w:p>
    <w:p w14:paraId="764A2B73" w14:textId="77777777" w:rsidR="000B6624" w:rsidRPr="006B58A9" w:rsidRDefault="000B6624" w:rsidP="000B6624">
      <w:pPr>
        <w:pStyle w:val="e"/>
        <w:spacing w:before="0" w:line="276" w:lineRule="auto"/>
        <w:jc w:val="both"/>
      </w:pPr>
      <w:r w:rsidRPr="006B58A9">
        <w:t>г) сточные воды, принимаемые от складских объектов, стоянок автомобильного транспорта, гаражей;</w:t>
      </w:r>
    </w:p>
    <w:p w14:paraId="1671CCF9" w14:textId="77777777" w:rsidR="000B6624" w:rsidRPr="006B58A9" w:rsidRDefault="000B6624" w:rsidP="000B6624">
      <w:pPr>
        <w:pStyle w:val="e"/>
        <w:spacing w:before="0" w:line="276" w:lineRule="auto"/>
        <w:jc w:val="both"/>
      </w:pPr>
      <w:r w:rsidRPr="006B58A9">
        <w:t>д) сточные воды, принимаемые от территорий, предназначенных для ведения сельского хозяйства, садоводства и огородничества;</w:t>
      </w:r>
    </w:p>
    <w:p w14:paraId="26D1190B" w14:textId="77777777" w:rsidR="000B6624" w:rsidRPr="006B58A9" w:rsidRDefault="000B6624" w:rsidP="000B6624">
      <w:pPr>
        <w:pStyle w:val="e"/>
        <w:spacing w:before="0" w:line="276" w:lineRule="auto"/>
        <w:jc w:val="both"/>
      </w:pPr>
      <w:r w:rsidRPr="006B58A9">
        <w:t>е) поверхностные сточные воды (для централизованных общесплавных и централизованных комбинированных систем водоотведения).</w:t>
      </w:r>
    </w:p>
    <w:p w14:paraId="3EBA7165" w14:textId="77777777" w:rsidR="000B6624" w:rsidRPr="006B58A9" w:rsidRDefault="000B6624" w:rsidP="000B6624">
      <w:pPr>
        <w:pStyle w:val="e"/>
        <w:spacing w:before="0" w:line="240" w:lineRule="auto"/>
        <w:jc w:val="both"/>
      </w:pPr>
      <w:r w:rsidRPr="006B58A9">
        <w:t>Описание структуры сбора и очистки сточных вод в муниципальном образовании Новоусадебское сельское поселение представлено в таблице ниже.</w:t>
      </w:r>
    </w:p>
    <w:p w14:paraId="119D0497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2.1.1.1 - Структура сбора и очистки сточных вод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35"/>
        <w:gridCol w:w="2097"/>
        <w:gridCol w:w="3356"/>
        <w:gridCol w:w="1945"/>
        <w:gridCol w:w="1894"/>
      </w:tblGrid>
      <w:tr w:rsidR="00274305" w:rsidRPr="006B58A9" w14:paraId="70C2C01C" w14:textId="77777777" w:rsidTr="00974E52">
        <w:trPr>
          <w:jc w:val="center"/>
        </w:trPr>
        <w:tc>
          <w:tcPr>
            <w:tcW w:w="335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4FC5C09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209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7B23D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335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1BFDE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Структура водоотведения</w:t>
            </w:r>
          </w:p>
        </w:tc>
        <w:tc>
          <w:tcPr>
            <w:tcW w:w="194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E7488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Население, чел</w:t>
            </w:r>
          </w:p>
        </w:tc>
        <w:tc>
          <w:tcPr>
            <w:tcW w:w="189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D627D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Процент охвата населения, %</w:t>
            </w:r>
          </w:p>
        </w:tc>
      </w:tr>
      <w:tr w:rsidR="00274305" w:rsidRPr="006B58A9" w14:paraId="58646AC1" w14:textId="77777777" w:rsidTr="00974E52">
        <w:trPr>
          <w:jc w:val="center"/>
        </w:trPr>
        <w:tc>
          <w:tcPr>
            <w:tcW w:w="335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A50F90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097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6EF30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Светиково</w:t>
            </w:r>
          </w:p>
        </w:tc>
        <w:tc>
          <w:tcPr>
            <w:tcW w:w="3356" w:type="dxa"/>
            <w:shd w:val="clear" w:color="auto" w:fill="D9D9D9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6E8A9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Централизованное</w:t>
            </w:r>
          </w:p>
        </w:tc>
        <w:tc>
          <w:tcPr>
            <w:tcW w:w="1945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7B96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222</w:t>
            </w:r>
          </w:p>
        </w:tc>
        <w:tc>
          <w:tcPr>
            <w:tcW w:w="1894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018C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33</w:t>
            </w:r>
          </w:p>
        </w:tc>
      </w:tr>
      <w:tr w:rsidR="00274305" w:rsidRPr="006B58A9" w14:paraId="53A84CF0" w14:textId="77777777" w:rsidTr="00974E52">
        <w:trPr>
          <w:jc w:val="center"/>
        </w:trPr>
        <w:tc>
          <w:tcPr>
            <w:tcW w:w="335" w:type="dxa"/>
            <w:vMerge/>
          </w:tcPr>
          <w:p w14:paraId="1F6058BD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14:paraId="4E391058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4D6F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Самотёчная (безнапорная) сети от потреб. до сброса без очистки</w:t>
            </w:r>
          </w:p>
        </w:tc>
        <w:tc>
          <w:tcPr>
            <w:tcW w:w="1945" w:type="dxa"/>
            <w:vMerge/>
          </w:tcPr>
          <w:p w14:paraId="4C2770C9" w14:textId="77777777" w:rsidR="00274305" w:rsidRPr="006B58A9" w:rsidRDefault="002743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4" w:type="dxa"/>
            <w:vMerge/>
          </w:tcPr>
          <w:p w14:paraId="201EAB8F" w14:textId="77777777" w:rsidR="00274305" w:rsidRPr="006B58A9" w:rsidRDefault="002743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4305" w:rsidRPr="006B58A9" w14:paraId="2AC43CC3" w14:textId="77777777" w:rsidTr="00974E52">
        <w:trPr>
          <w:jc w:val="center"/>
        </w:trPr>
        <w:tc>
          <w:tcPr>
            <w:tcW w:w="335" w:type="dxa"/>
            <w:vMerge/>
          </w:tcPr>
          <w:p w14:paraId="7A9C71AB" w14:textId="77777777" w:rsidR="00274305" w:rsidRPr="006B58A9" w:rsidRDefault="002743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7" w:type="dxa"/>
            <w:vMerge/>
          </w:tcPr>
          <w:p w14:paraId="5EC1AF32" w14:textId="77777777" w:rsidR="00274305" w:rsidRPr="006B58A9" w:rsidRDefault="002743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56" w:type="dxa"/>
            <w:shd w:val="clear" w:color="auto" w:fill="D9D9D9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AF79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Нецентрализованное</w:t>
            </w:r>
          </w:p>
        </w:tc>
        <w:tc>
          <w:tcPr>
            <w:tcW w:w="1945" w:type="dxa"/>
            <w:vMerge/>
          </w:tcPr>
          <w:p w14:paraId="6DA9414E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B4B4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67</w:t>
            </w:r>
          </w:p>
        </w:tc>
      </w:tr>
      <w:tr w:rsidR="00274305" w:rsidRPr="006B58A9" w14:paraId="7B866FF7" w14:textId="77777777" w:rsidTr="00974E52">
        <w:trPr>
          <w:jc w:val="center"/>
        </w:trPr>
        <w:tc>
          <w:tcPr>
            <w:tcW w:w="335" w:type="dxa"/>
            <w:vMerge/>
          </w:tcPr>
          <w:p w14:paraId="455BC760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14:paraId="6CFC931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4357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Выгребные ямы (септики)</w:t>
            </w:r>
          </w:p>
        </w:tc>
        <w:tc>
          <w:tcPr>
            <w:tcW w:w="1945" w:type="dxa"/>
            <w:vMerge/>
          </w:tcPr>
          <w:p w14:paraId="26A51617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14:paraId="264D38BD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</w:tr>
      <w:tr w:rsidR="00974E52" w:rsidRPr="006B58A9" w14:paraId="137B0885" w14:textId="77777777" w:rsidTr="00974E52">
        <w:trPr>
          <w:jc w:val="center"/>
        </w:trPr>
        <w:tc>
          <w:tcPr>
            <w:tcW w:w="335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82579B" w14:textId="77777777" w:rsidR="00974E52" w:rsidRPr="006B58A9" w:rsidRDefault="00974E52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097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67BF54" w14:textId="77777777" w:rsidR="00974E52" w:rsidRPr="006B58A9" w:rsidRDefault="00974E52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  <w:tc>
          <w:tcPr>
            <w:tcW w:w="3356" w:type="dxa"/>
            <w:shd w:val="clear" w:color="auto" w:fill="D9D9D9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3FA9F" w14:textId="77777777" w:rsidR="00974E52" w:rsidRPr="006B58A9" w:rsidRDefault="00974E52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Централизованное</w:t>
            </w:r>
          </w:p>
        </w:tc>
        <w:tc>
          <w:tcPr>
            <w:tcW w:w="1945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2580A" w14:textId="77777777" w:rsidR="00974E52" w:rsidRPr="006B58A9" w:rsidRDefault="00974E52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149</w:t>
            </w:r>
          </w:p>
        </w:tc>
        <w:tc>
          <w:tcPr>
            <w:tcW w:w="1894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084CE8" w14:textId="77777777" w:rsidR="00974E52" w:rsidRPr="006B58A9" w:rsidRDefault="00974E52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</w:tr>
      <w:tr w:rsidR="00974E52" w:rsidRPr="006B58A9" w14:paraId="4A01E5C9" w14:textId="77777777" w:rsidTr="00974E52">
        <w:trPr>
          <w:jc w:val="center"/>
        </w:trPr>
        <w:tc>
          <w:tcPr>
            <w:tcW w:w="335" w:type="dxa"/>
            <w:vMerge/>
          </w:tcPr>
          <w:p w14:paraId="72029E8C" w14:textId="77777777" w:rsidR="00974E52" w:rsidRPr="006B58A9" w:rsidRDefault="0097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14:paraId="69895598" w14:textId="77777777" w:rsidR="00974E52" w:rsidRPr="006B58A9" w:rsidRDefault="0097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5A86C" w14:textId="77777777" w:rsidR="00974E52" w:rsidRPr="006B58A9" w:rsidRDefault="00974E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Самотёчная (безнапорная) сети от потреб. до сброса без очистки</w:t>
            </w:r>
          </w:p>
        </w:tc>
        <w:tc>
          <w:tcPr>
            <w:tcW w:w="1945" w:type="dxa"/>
            <w:vMerge/>
          </w:tcPr>
          <w:p w14:paraId="723B08E7" w14:textId="77777777" w:rsidR="00974E52" w:rsidRPr="006B58A9" w:rsidRDefault="00974E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4" w:type="dxa"/>
            <w:vMerge/>
          </w:tcPr>
          <w:p w14:paraId="5DD185AB" w14:textId="77777777" w:rsidR="00974E52" w:rsidRPr="006B58A9" w:rsidRDefault="00974E5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4E52" w:rsidRPr="006B58A9" w14:paraId="73BA7190" w14:textId="77777777" w:rsidTr="00974E52">
        <w:trPr>
          <w:jc w:val="center"/>
        </w:trPr>
        <w:tc>
          <w:tcPr>
            <w:tcW w:w="335" w:type="dxa"/>
            <w:vMerge/>
          </w:tcPr>
          <w:p w14:paraId="45D922BE" w14:textId="77777777" w:rsidR="00974E52" w:rsidRPr="006B58A9" w:rsidRDefault="00974E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7" w:type="dxa"/>
            <w:vMerge/>
          </w:tcPr>
          <w:p w14:paraId="36169AE1" w14:textId="77777777" w:rsidR="00974E52" w:rsidRPr="006B58A9" w:rsidRDefault="00974E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56" w:type="dxa"/>
            <w:shd w:val="clear" w:color="auto" w:fill="D9D9D9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08AFF" w14:textId="77777777" w:rsidR="00974E52" w:rsidRPr="006B58A9" w:rsidRDefault="00974E52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Нецентрализованное</w:t>
            </w:r>
          </w:p>
        </w:tc>
        <w:tc>
          <w:tcPr>
            <w:tcW w:w="1945" w:type="dxa"/>
            <w:vMerge/>
          </w:tcPr>
          <w:p w14:paraId="732129A2" w14:textId="77777777" w:rsidR="00974E52" w:rsidRPr="006B58A9" w:rsidRDefault="0097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71340" w14:textId="77777777" w:rsidR="00974E52" w:rsidRPr="006B58A9" w:rsidRDefault="00974E52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92</w:t>
            </w:r>
          </w:p>
        </w:tc>
      </w:tr>
      <w:tr w:rsidR="00974E52" w:rsidRPr="006B58A9" w14:paraId="7D5C35BE" w14:textId="77777777" w:rsidTr="00974E52">
        <w:trPr>
          <w:jc w:val="center"/>
        </w:trPr>
        <w:tc>
          <w:tcPr>
            <w:tcW w:w="335" w:type="dxa"/>
            <w:vMerge/>
          </w:tcPr>
          <w:p w14:paraId="52A3900E" w14:textId="77777777" w:rsidR="00974E52" w:rsidRPr="006B58A9" w:rsidRDefault="0097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14:paraId="67DA54E8" w14:textId="77777777" w:rsidR="00974E52" w:rsidRPr="006B58A9" w:rsidRDefault="0097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830BB" w14:textId="77777777" w:rsidR="00974E52" w:rsidRPr="006B58A9" w:rsidRDefault="00974E5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Выгребные ямы (септики)</w:t>
            </w:r>
          </w:p>
        </w:tc>
        <w:tc>
          <w:tcPr>
            <w:tcW w:w="1945" w:type="dxa"/>
            <w:vMerge/>
            <w:shd w:val="clear" w:color="auto" w:fill="auto"/>
          </w:tcPr>
          <w:p w14:paraId="757257B6" w14:textId="77777777" w:rsidR="00974E52" w:rsidRPr="006B58A9" w:rsidRDefault="0097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BE2E5" w14:textId="77777777" w:rsidR="00974E52" w:rsidRPr="006B58A9" w:rsidRDefault="00974E5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4305" w:rsidRPr="006B58A9" w14:paraId="17CCD542" w14:textId="77777777" w:rsidTr="00974E52">
        <w:trPr>
          <w:jc w:val="center"/>
        </w:trPr>
        <w:tc>
          <w:tcPr>
            <w:tcW w:w="335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586AFF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2097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9469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  <w:tc>
          <w:tcPr>
            <w:tcW w:w="3356" w:type="dxa"/>
            <w:shd w:val="clear" w:color="auto" w:fill="D9D9D9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6AB2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Централизованное</w:t>
            </w:r>
          </w:p>
        </w:tc>
        <w:tc>
          <w:tcPr>
            <w:tcW w:w="1945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016B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267</w:t>
            </w:r>
          </w:p>
        </w:tc>
        <w:tc>
          <w:tcPr>
            <w:tcW w:w="1894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50CE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CB09C2F" w14:textId="77777777" w:rsidTr="00974E52">
        <w:trPr>
          <w:jc w:val="center"/>
        </w:trPr>
        <w:tc>
          <w:tcPr>
            <w:tcW w:w="335" w:type="dxa"/>
            <w:vMerge/>
          </w:tcPr>
          <w:p w14:paraId="281E08A3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14:paraId="233E2FE1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BF9C5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Самотёчная (безнапорная) сети от потреб. до сброса без очистки</w:t>
            </w:r>
          </w:p>
        </w:tc>
        <w:tc>
          <w:tcPr>
            <w:tcW w:w="1945" w:type="dxa"/>
            <w:vMerge/>
          </w:tcPr>
          <w:p w14:paraId="08DD61AB" w14:textId="77777777" w:rsidR="00274305" w:rsidRPr="006B58A9" w:rsidRDefault="002743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4" w:type="dxa"/>
            <w:vMerge/>
          </w:tcPr>
          <w:p w14:paraId="2FF8891B" w14:textId="77777777" w:rsidR="00274305" w:rsidRPr="006B58A9" w:rsidRDefault="002743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4305" w:rsidRPr="006B58A9" w14:paraId="7FF76BE2" w14:textId="77777777" w:rsidTr="00974E52">
        <w:trPr>
          <w:jc w:val="center"/>
        </w:trPr>
        <w:tc>
          <w:tcPr>
            <w:tcW w:w="335" w:type="dxa"/>
            <w:vMerge/>
          </w:tcPr>
          <w:p w14:paraId="4E64ACF0" w14:textId="77777777" w:rsidR="00274305" w:rsidRPr="006B58A9" w:rsidRDefault="002743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7" w:type="dxa"/>
            <w:vMerge/>
          </w:tcPr>
          <w:p w14:paraId="074B4264" w14:textId="77777777" w:rsidR="00274305" w:rsidRPr="006B58A9" w:rsidRDefault="002743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56" w:type="dxa"/>
            <w:shd w:val="clear" w:color="auto" w:fill="D9D9D9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3EA99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Нецентрализованное</w:t>
            </w:r>
          </w:p>
        </w:tc>
        <w:tc>
          <w:tcPr>
            <w:tcW w:w="1945" w:type="dxa"/>
            <w:vMerge/>
          </w:tcPr>
          <w:p w14:paraId="17FC75E6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3B80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100</w:t>
            </w:r>
          </w:p>
        </w:tc>
      </w:tr>
      <w:tr w:rsidR="00274305" w:rsidRPr="006B58A9" w14:paraId="2500AD21" w14:textId="77777777" w:rsidTr="00974E52">
        <w:trPr>
          <w:jc w:val="center"/>
        </w:trPr>
        <w:tc>
          <w:tcPr>
            <w:tcW w:w="335" w:type="dxa"/>
            <w:vMerge/>
          </w:tcPr>
          <w:p w14:paraId="51F2B5A9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14:paraId="672FF846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4742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Выгребные ямы (септики)</w:t>
            </w:r>
          </w:p>
        </w:tc>
        <w:tc>
          <w:tcPr>
            <w:tcW w:w="1945" w:type="dxa"/>
            <w:vMerge/>
          </w:tcPr>
          <w:p w14:paraId="60F85355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14:paraId="31A1BDF2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</w:tr>
      <w:tr w:rsidR="00974E52" w:rsidRPr="006B58A9" w14:paraId="0AEF8C46" w14:textId="77777777" w:rsidTr="00974E52">
        <w:trPr>
          <w:jc w:val="center"/>
        </w:trPr>
        <w:tc>
          <w:tcPr>
            <w:tcW w:w="335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5FE9804" w14:textId="77777777" w:rsidR="00974E52" w:rsidRPr="006B58A9" w:rsidRDefault="00974E52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2097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AA0CE" w14:textId="77777777" w:rsidR="00974E52" w:rsidRPr="006B58A9" w:rsidRDefault="00974E52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3356" w:type="dxa"/>
            <w:shd w:val="clear" w:color="auto" w:fill="D9D9D9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97C007" w14:textId="77777777" w:rsidR="00974E52" w:rsidRPr="006B58A9" w:rsidRDefault="00974E52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Централизованное</w:t>
            </w:r>
          </w:p>
        </w:tc>
        <w:tc>
          <w:tcPr>
            <w:tcW w:w="1945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E8112" w14:textId="77777777" w:rsidR="00974E52" w:rsidRPr="006B58A9" w:rsidRDefault="00974E52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302</w:t>
            </w:r>
          </w:p>
        </w:tc>
        <w:tc>
          <w:tcPr>
            <w:tcW w:w="1894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A4FAE" w14:textId="77777777" w:rsidR="00974E52" w:rsidRPr="006B58A9" w:rsidRDefault="00974E52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30</w:t>
            </w:r>
          </w:p>
        </w:tc>
      </w:tr>
      <w:tr w:rsidR="00974E52" w:rsidRPr="006B58A9" w14:paraId="049F10BE" w14:textId="77777777" w:rsidTr="00974E52">
        <w:trPr>
          <w:jc w:val="center"/>
        </w:trPr>
        <w:tc>
          <w:tcPr>
            <w:tcW w:w="335" w:type="dxa"/>
            <w:vMerge/>
          </w:tcPr>
          <w:p w14:paraId="22E5068A" w14:textId="77777777" w:rsidR="00974E52" w:rsidRPr="006B58A9" w:rsidRDefault="0097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14:paraId="47389CF2" w14:textId="77777777" w:rsidR="00974E52" w:rsidRPr="006B58A9" w:rsidRDefault="0097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9CE52" w14:textId="77777777" w:rsidR="00974E52" w:rsidRPr="006B58A9" w:rsidRDefault="00974E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Самотёчная (безнапорная) сети от потреб. до сброса без очистки</w:t>
            </w:r>
          </w:p>
        </w:tc>
        <w:tc>
          <w:tcPr>
            <w:tcW w:w="1945" w:type="dxa"/>
            <w:vMerge/>
          </w:tcPr>
          <w:p w14:paraId="619D1AE5" w14:textId="77777777" w:rsidR="00974E52" w:rsidRPr="006B58A9" w:rsidRDefault="00974E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4" w:type="dxa"/>
            <w:vMerge/>
          </w:tcPr>
          <w:p w14:paraId="631DADBD" w14:textId="77777777" w:rsidR="00974E52" w:rsidRPr="006B58A9" w:rsidRDefault="00974E5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4E52" w:rsidRPr="006B58A9" w14:paraId="4D7B28EA" w14:textId="77777777" w:rsidTr="00974E52">
        <w:trPr>
          <w:jc w:val="center"/>
        </w:trPr>
        <w:tc>
          <w:tcPr>
            <w:tcW w:w="335" w:type="dxa"/>
            <w:vMerge/>
          </w:tcPr>
          <w:p w14:paraId="6551FDC5" w14:textId="77777777" w:rsidR="00974E52" w:rsidRPr="006B58A9" w:rsidRDefault="00974E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7" w:type="dxa"/>
            <w:vMerge/>
          </w:tcPr>
          <w:p w14:paraId="158169FA" w14:textId="77777777" w:rsidR="00974E52" w:rsidRPr="006B58A9" w:rsidRDefault="00974E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56" w:type="dxa"/>
            <w:shd w:val="clear" w:color="auto" w:fill="D9D9D9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B5584" w14:textId="77777777" w:rsidR="00974E52" w:rsidRPr="006B58A9" w:rsidRDefault="00974E52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Нецентрализованное</w:t>
            </w:r>
          </w:p>
        </w:tc>
        <w:tc>
          <w:tcPr>
            <w:tcW w:w="1945" w:type="dxa"/>
            <w:vMerge/>
          </w:tcPr>
          <w:p w14:paraId="339C7D8C" w14:textId="77777777" w:rsidR="00974E52" w:rsidRPr="006B58A9" w:rsidRDefault="0097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94079" w14:textId="77777777" w:rsidR="00974E52" w:rsidRPr="006B58A9" w:rsidRDefault="00974E52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70</w:t>
            </w:r>
          </w:p>
        </w:tc>
      </w:tr>
      <w:tr w:rsidR="00974E52" w:rsidRPr="006B58A9" w14:paraId="56007865" w14:textId="77777777" w:rsidTr="00974E52">
        <w:trPr>
          <w:jc w:val="center"/>
        </w:trPr>
        <w:tc>
          <w:tcPr>
            <w:tcW w:w="335" w:type="dxa"/>
            <w:vMerge/>
          </w:tcPr>
          <w:p w14:paraId="08DD7360" w14:textId="77777777" w:rsidR="00974E52" w:rsidRPr="006B58A9" w:rsidRDefault="0097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14:paraId="329FDF9A" w14:textId="77777777" w:rsidR="00974E52" w:rsidRPr="006B58A9" w:rsidRDefault="0097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1D37D" w14:textId="77777777" w:rsidR="00974E52" w:rsidRPr="006B58A9" w:rsidRDefault="00974E52">
            <w:pPr>
              <w:jc w:val="center"/>
              <w:rPr>
                <w:rFonts w:ascii="Times New Roman" w:eastAsia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Выгребные ямы (септики)</w:t>
            </w:r>
          </w:p>
        </w:tc>
        <w:tc>
          <w:tcPr>
            <w:tcW w:w="1945" w:type="dxa"/>
            <w:vMerge/>
          </w:tcPr>
          <w:p w14:paraId="702B3341" w14:textId="77777777" w:rsidR="00974E52" w:rsidRPr="006B58A9" w:rsidRDefault="0097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A4471" w14:textId="77777777" w:rsidR="00974E52" w:rsidRPr="006B58A9" w:rsidRDefault="00974E5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B179042" w14:textId="77777777" w:rsidR="000B6624" w:rsidRPr="006B58A9" w:rsidRDefault="000B6624" w:rsidP="000B6624">
      <w:pPr>
        <w:pStyle w:val="e"/>
        <w:spacing w:before="0" w:line="276" w:lineRule="auto"/>
        <w:jc w:val="center"/>
      </w:pPr>
    </w:p>
    <w:p w14:paraId="02061E74" w14:textId="77777777" w:rsidR="000B6624" w:rsidRPr="006B58A9" w:rsidRDefault="000B6624" w:rsidP="000B6624">
      <w:pPr>
        <w:pStyle w:val="e"/>
        <w:spacing w:before="0" w:line="276" w:lineRule="auto"/>
        <w:jc w:val="both"/>
      </w:pPr>
      <w:r w:rsidRPr="006B58A9">
        <w:rPr>
          <w:shd w:val="clear" w:color="auto" w:fill="FFFFFF"/>
        </w:rPr>
        <w:t>От абонентов централизованной системы водоотведения с. Светиково, д. Данилово, с. Никольское, д. Иваньково сточные воды попадают в наружный приемный колодец, далее самотеком поступают в уличную канализационную сеть, далее - в сборный главный канализационный коллектор, откуда стоки без очистки по выпускам сбрасываются на рельеф</w:t>
      </w:r>
      <w:r w:rsidR="00974E52" w:rsidRPr="006B58A9">
        <w:rPr>
          <w:shd w:val="clear" w:color="auto" w:fill="FFFFFF"/>
        </w:rPr>
        <w:t>.</w:t>
      </w:r>
    </w:p>
    <w:p w14:paraId="3FCAFFF6" w14:textId="77777777" w:rsidR="000B6624" w:rsidRPr="006B58A9" w:rsidRDefault="000B6624" w:rsidP="000B6624">
      <w:pPr>
        <w:pStyle w:val="e"/>
        <w:spacing w:before="0" w:line="276" w:lineRule="auto"/>
        <w:jc w:val="both"/>
      </w:pPr>
      <w:r w:rsidRPr="006B58A9">
        <w:t>Населенные пункты муниципального образования, не охваченные централизованным водоотведением, пользуются септиками и надворными уборными (выгребными ямами):</w:t>
      </w:r>
    </w:p>
    <w:p w14:paraId="69CA6692" w14:textId="77777777" w:rsidR="00974E52" w:rsidRPr="006B58A9" w:rsidRDefault="000B6624" w:rsidP="000B6624">
      <w:pPr>
        <w:pStyle w:val="e"/>
        <w:spacing w:before="0" w:line="276" w:lineRule="auto"/>
        <w:ind w:firstLine="0"/>
      </w:pPr>
      <w:r w:rsidRPr="006B58A9">
        <w:t>- д. Яксаево</w:t>
      </w:r>
      <w:r w:rsidR="00974E52" w:rsidRPr="006B58A9">
        <w:t>,</w:t>
      </w:r>
      <w:r w:rsidRPr="006B58A9">
        <w:br/>
        <w:t>- с. Новоселки</w:t>
      </w:r>
      <w:r w:rsidR="00974E52" w:rsidRPr="006B58A9">
        <w:t>,</w:t>
      </w:r>
      <w:r w:rsidRPr="006B58A9">
        <w:br/>
        <w:t>- д. Белехово</w:t>
      </w:r>
      <w:r w:rsidR="00974E52" w:rsidRPr="006B58A9">
        <w:t>,</w:t>
      </w:r>
      <w:r w:rsidRPr="006B58A9">
        <w:br/>
        <w:t>- д. Бугрино</w:t>
      </w:r>
      <w:r w:rsidR="00974E52" w:rsidRPr="006B58A9">
        <w:t>,</w:t>
      </w:r>
      <w:r w:rsidRPr="006B58A9">
        <w:br/>
        <w:t>- д. Ворятино</w:t>
      </w:r>
      <w:r w:rsidR="00974E52" w:rsidRPr="006B58A9">
        <w:t>,</w:t>
      </w:r>
      <w:r w:rsidRPr="006B58A9">
        <w:br/>
        <w:t>- д. Головец</w:t>
      </w:r>
      <w:r w:rsidR="00974E52" w:rsidRPr="006B58A9">
        <w:t>,</w:t>
      </w:r>
      <w:r w:rsidRPr="006B58A9">
        <w:br/>
        <w:t>- д. Губцево</w:t>
      </w:r>
      <w:r w:rsidR="00974E52" w:rsidRPr="006B58A9">
        <w:t>,</w:t>
      </w:r>
      <w:r w:rsidRPr="006B58A9">
        <w:br/>
        <w:t>- д. Дегтярька</w:t>
      </w:r>
      <w:r w:rsidR="00974E52" w:rsidRPr="006B58A9">
        <w:t>,</w:t>
      </w:r>
      <w:r w:rsidRPr="006B58A9">
        <w:br/>
        <w:t>- д. Добрищево</w:t>
      </w:r>
      <w:r w:rsidR="00974E52" w:rsidRPr="006B58A9">
        <w:t>,</w:t>
      </w:r>
      <w:r w:rsidRPr="006B58A9">
        <w:br/>
        <w:t>- д. Доманцево</w:t>
      </w:r>
      <w:r w:rsidR="00974E52" w:rsidRPr="006B58A9">
        <w:t>,</w:t>
      </w:r>
      <w:r w:rsidRPr="006B58A9">
        <w:br/>
        <w:t>- д. Дубки</w:t>
      </w:r>
      <w:r w:rsidR="00974E52" w:rsidRPr="006B58A9">
        <w:t>,</w:t>
      </w:r>
      <w:r w:rsidRPr="006B58A9">
        <w:br/>
        <w:t>- д. Ивашково</w:t>
      </w:r>
      <w:r w:rsidR="00974E52" w:rsidRPr="006B58A9">
        <w:t>,</w:t>
      </w:r>
      <w:r w:rsidRPr="006B58A9">
        <w:br/>
        <w:t>- д. Исаково</w:t>
      </w:r>
      <w:r w:rsidR="00974E52" w:rsidRPr="006B58A9">
        <w:t>,</w:t>
      </w:r>
      <w:r w:rsidRPr="006B58A9">
        <w:br/>
        <w:t>- д. Коптево</w:t>
      </w:r>
      <w:r w:rsidR="00974E52" w:rsidRPr="006B58A9">
        <w:t>,</w:t>
      </w:r>
      <w:r w:rsidRPr="006B58A9">
        <w:br/>
        <w:t>- д. Кочкарово</w:t>
      </w:r>
      <w:r w:rsidR="00974E52" w:rsidRPr="006B58A9">
        <w:t>,</w:t>
      </w:r>
      <w:r w:rsidRPr="006B58A9">
        <w:br/>
        <w:t>- д. Лесниково</w:t>
      </w:r>
      <w:r w:rsidR="00974E52" w:rsidRPr="006B58A9">
        <w:t>,</w:t>
      </w:r>
      <w:r w:rsidRPr="006B58A9">
        <w:br/>
        <w:t>- д. Молочково</w:t>
      </w:r>
      <w:r w:rsidR="00974E52" w:rsidRPr="006B58A9">
        <w:t>,</w:t>
      </w:r>
      <w:r w:rsidRPr="006B58A9">
        <w:br/>
        <w:t>- с. Мытищи</w:t>
      </w:r>
      <w:r w:rsidR="00974E52" w:rsidRPr="006B58A9">
        <w:t>,</w:t>
      </w:r>
      <w:r w:rsidRPr="006B58A9">
        <w:br/>
        <w:t>- с. Новая Усадьба</w:t>
      </w:r>
      <w:r w:rsidR="00974E52" w:rsidRPr="006B58A9">
        <w:t>,</w:t>
      </w:r>
      <w:r w:rsidRPr="006B58A9">
        <w:br/>
        <w:t>- д. Писчугово</w:t>
      </w:r>
      <w:r w:rsidR="00974E52" w:rsidRPr="006B58A9">
        <w:t>,</w:t>
      </w:r>
      <w:r w:rsidRPr="006B58A9">
        <w:br/>
        <w:t>- с. Плосково</w:t>
      </w:r>
      <w:r w:rsidR="00974E52" w:rsidRPr="006B58A9">
        <w:t>,</w:t>
      </w:r>
    </w:p>
    <w:p w14:paraId="14CDD698" w14:textId="77777777" w:rsidR="00974E52" w:rsidRPr="006B58A9" w:rsidRDefault="000B6624" w:rsidP="000B6624">
      <w:pPr>
        <w:pStyle w:val="e"/>
        <w:spacing w:before="0" w:line="276" w:lineRule="auto"/>
        <w:ind w:firstLine="0"/>
      </w:pPr>
      <w:r w:rsidRPr="006B58A9">
        <w:t>- д. Полянки</w:t>
      </w:r>
      <w:r w:rsidR="00974E52" w:rsidRPr="006B58A9">
        <w:t>,</w:t>
      </w:r>
      <w:r w:rsidRPr="006B58A9">
        <w:br/>
        <w:t>- д. Поповка</w:t>
      </w:r>
      <w:r w:rsidR="00974E52" w:rsidRPr="006B58A9">
        <w:t>,</w:t>
      </w:r>
      <w:r w:rsidRPr="006B58A9">
        <w:br/>
        <w:t>- д. Просково</w:t>
      </w:r>
      <w:r w:rsidR="00974E52" w:rsidRPr="006B58A9">
        <w:t>,</w:t>
      </w:r>
      <w:r w:rsidRPr="006B58A9">
        <w:br/>
        <w:t>- с. Райки</w:t>
      </w:r>
      <w:r w:rsidR="00974E52" w:rsidRPr="006B58A9">
        <w:t>,</w:t>
      </w:r>
    </w:p>
    <w:p w14:paraId="37AE39BF" w14:textId="77777777" w:rsidR="00974E52" w:rsidRPr="006B58A9" w:rsidRDefault="000B6624" w:rsidP="000B6624">
      <w:pPr>
        <w:pStyle w:val="e"/>
        <w:spacing w:before="0" w:line="276" w:lineRule="auto"/>
        <w:ind w:firstLine="0"/>
      </w:pPr>
      <w:r w:rsidRPr="006B58A9">
        <w:t>- д. Рождественно</w:t>
      </w:r>
      <w:r w:rsidR="00974E52" w:rsidRPr="006B58A9">
        <w:t>,</w:t>
      </w:r>
      <w:r w:rsidRPr="006B58A9">
        <w:br/>
        <w:t>- д. Рязанка</w:t>
      </w:r>
      <w:r w:rsidR="00974E52" w:rsidRPr="006B58A9">
        <w:t>,</w:t>
      </w:r>
    </w:p>
    <w:p w14:paraId="31EA1487" w14:textId="77777777" w:rsidR="00974E52" w:rsidRPr="006B58A9" w:rsidRDefault="000B6624" w:rsidP="000B6624">
      <w:pPr>
        <w:pStyle w:val="e"/>
        <w:spacing w:before="0" w:line="276" w:lineRule="auto"/>
        <w:ind w:firstLine="0"/>
      </w:pPr>
      <w:r w:rsidRPr="006B58A9">
        <w:t>- д. Савино</w:t>
      </w:r>
      <w:r w:rsidR="00974E52" w:rsidRPr="006B58A9">
        <w:t>,</w:t>
      </w:r>
    </w:p>
    <w:p w14:paraId="7C224519" w14:textId="77777777" w:rsidR="00974E52" w:rsidRPr="006B58A9" w:rsidRDefault="000B6624" w:rsidP="000B6624">
      <w:pPr>
        <w:pStyle w:val="e"/>
        <w:spacing w:before="0" w:line="276" w:lineRule="auto"/>
        <w:ind w:firstLine="0"/>
      </w:pPr>
      <w:r w:rsidRPr="006B58A9">
        <w:t>- д. Семьюново</w:t>
      </w:r>
      <w:r w:rsidR="00974E52" w:rsidRPr="006B58A9">
        <w:t>,</w:t>
      </w:r>
      <w:r w:rsidRPr="006B58A9">
        <w:br/>
        <w:t>- д. Слободка</w:t>
      </w:r>
      <w:r w:rsidR="00974E52" w:rsidRPr="006B58A9">
        <w:t>,</w:t>
      </w:r>
      <w:r w:rsidRPr="006B58A9">
        <w:br/>
        <w:t>- д. Смольницы</w:t>
      </w:r>
      <w:r w:rsidR="00974E52" w:rsidRPr="006B58A9">
        <w:t>,</w:t>
      </w:r>
      <w:r w:rsidRPr="006B58A9">
        <w:br/>
        <w:t>- д. Спасское</w:t>
      </w:r>
      <w:r w:rsidR="00974E52" w:rsidRPr="006B58A9">
        <w:t>,</w:t>
      </w:r>
      <w:r w:rsidRPr="006B58A9">
        <w:br/>
        <w:t>- д. Старово</w:t>
      </w:r>
      <w:r w:rsidR="00974E52" w:rsidRPr="006B58A9">
        <w:t>,</w:t>
      </w:r>
      <w:r w:rsidRPr="006B58A9">
        <w:br/>
        <w:t>- д. Тимоново</w:t>
      </w:r>
      <w:r w:rsidR="00974E52" w:rsidRPr="006B58A9">
        <w:t>,</w:t>
      </w:r>
      <w:r w:rsidRPr="006B58A9">
        <w:br/>
        <w:t>- д. Торохово</w:t>
      </w:r>
      <w:r w:rsidR="00974E52" w:rsidRPr="006B58A9">
        <w:t>,</w:t>
      </w:r>
      <w:r w:rsidRPr="006B58A9">
        <w:br/>
        <w:t>- д. Устье</w:t>
      </w:r>
      <w:r w:rsidR="00974E52" w:rsidRPr="006B58A9">
        <w:t>,</w:t>
      </w:r>
    </w:p>
    <w:p w14:paraId="49C1C9EA" w14:textId="77777777" w:rsidR="000B6624" w:rsidRPr="006B58A9" w:rsidRDefault="000B6624" w:rsidP="000B6624">
      <w:pPr>
        <w:pStyle w:val="e"/>
        <w:spacing w:before="0" w:line="276" w:lineRule="auto"/>
        <w:ind w:firstLine="0"/>
      </w:pPr>
      <w:r w:rsidRPr="006B58A9">
        <w:t>- д. Хоботово</w:t>
      </w:r>
      <w:r w:rsidR="00974E52" w:rsidRPr="006B58A9">
        <w:t>,</w:t>
      </w:r>
      <w:r w:rsidRPr="006B58A9">
        <w:br/>
        <w:t>- д. Холодилово</w:t>
      </w:r>
      <w:r w:rsidR="00974E52" w:rsidRPr="006B58A9">
        <w:t>,</w:t>
      </w:r>
      <w:r w:rsidRPr="006B58A9">
        <w:br/>
        <w:t>- с. Щуково</w:t>
      </w:r>
      <w:r w:rsidR="00974E52" w:rsidRPr="006B58A9">
        <w:t>,</w:t>
      </w:r>
      <w:r w:rsidRPr="006B58A9">
        <w:br/>
        <w:t>- д. Юрцево</w:t>
      </w:r>
      <w:r w:rsidR="00974E52" w:rsidRPr="006B58A9">
        <w:t>,</w:t>
      </w:r>
      <w:r w:rsidRPr="006B58A9">
        <w:br/>
        <w:t>- д. Юрьево Первое</w:t>
      </w:r>
      <w:r w:rsidR="00974E52" w:rsidRPr="006B58A9">
        <w:t>,</w:t>
      </w:r>
      <w:r w:rsidRPr="006B58A9">
        <w:br/>
        <w:t>- д. Яблоново</w:t>
      </w:r>
      <w:r w:rsidR="00974E52" w:rsidRPr="006B58A9">
        <w:t>,</w:t>
      </w:r>
      <w:r w:rsidRPr="006B58A9">
        <w:br/>
        <w:t>- д. Якшино</w:t>
      </w:r>
      <w:r w:rsidR="00974E52" w:rsidRPr="006B58A9">
        <w:t>.</w:t>
      </w:r>
    </w:p>
    <w:p w14:paraId="2A6BFD56" w14:textId="77777777" w:rsidR="000B6624" w:rsidRPr="006B58A9" w:rsidRDefault="000B6624" w:rsidP="000B6624">
      <w:pPr>
        <w:pStyle w:val="e"/>
        <w:spacing w:line="276" w:lineRule="auto"/>
        <w:jc w:val="both"/>
        <w:rPr>
          <w:b/>
        </w:rPr>
      </w:pPr>
      <w:r w:rsidRPr="006B58A9">
        <w:t>Эксплуатацию системы централизованного водоотведения в муниципальном образовании Новоусадебское сельское поселение осуществляет МП ЖКХ и включает в себя:</w:t>
      </w:r>
    </w:p>
    <w:p w14:paraId="0BE2923B" w14:textId="77777777" w:rsidR="000B6624" w:rsidRPr="006B58A9" w:rsidRDefault="000B6624" w:rsidP="00174CDB">
      <w:pPr>
        <w:pStyle w:val="af9"/>
        <w:widowControl w:val="0"/>
        <w:numPr>
          <w:ilvl w:val="0"/>
          <w:numId w:val="8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</w:pPr>
      <w:r w:rsidRPr="006B58A9">
        <w:t>прием</w:t>
      </w:r>
      <w:r w:rsidRPr="006B58A9">
        <w:rPr>
          <w:spacing w:val="-10"/>
        </w:rPr>
        <w:t xml:space="preserve"> </w:t>
      </w:r>
      <w:r w:rsidRPr="006B58A9">
        <w:t>сточных</w:t>
      </w:r>
      <w:r w:rsidRPr="006B58A9">
        <w:rPr>
          <w:spacing w:val="-9"/>
        </w:rPr>
        <w:t xml:space="preserve"> </w:t>
      </w:r>
      <w:r w:rsidRPr="006B58A9">
        <w:t>вод</w:t>
      </w:r>
      <w:r w:rsidRPr="006B58A9">
        <w:rPr>
          <w:spacing w:val="-6"/>
        </w:rPr>
        <w:t xml:space="preserve"> </w:t>
      </w:r>
      <w:r w:rsidRPr="006B58A9">
        <w:t>от</w:t>
      </w:r>
      <w:r w:rsidRPr="006B58A9">
        <w:rPr>
          <w:spacing w:val="-9"/>
        </w:rPr>
        <w:t xml:space="preserve"> </w:t>
      </w:r>
      <w:r w:rsidRPr="006B58A9">
        <w:t>населения</w:t>
      </w:r>
      <w:r w:rsidRPr="006B58A9">
        <w:rPr>
          <w:spacing w:val="-8"/>
        </w:rPr>
        <w:t xml:space="preserve"> </w:t>
      </w:r>
      <w:r w:rsidRPr="006B58A9">
        <w:t>и</w:t>
      </w:r>
      <w:r w:rsidRPr="006B58A9">
        <w:rPr>
          <w:spacing w:val="-9"/>
        </w:rPr>
        <w:t xml:space="preserve"> </w:t>
      </w:r>
      <w:r w:rsidRPr="006B58A9">
        <w:t>предприятий</w:t>
      </w:r>
      <w:r w:rsidRPr="006B58A9">
        <w:rPr>
          <w:spacing w:val="-9"/>
        </w:rPr>
        <w:t xml:space="preserve"> </w:t>
      </w:r>
      <w:r w:rsidRPr="006B58A9">
        <w:t>города;</w:t>
      </w:r>
    </w:p>
    <w:p w14:paraId="0E108793" w14:textId="77777777" w:rsidR="000B6624" w:rsidRPr="006B58A9" w:rsidRDefault="000B6624" w:rsidP="00174CDB">
      <w:pPr>
        <w:pStyle w:val="af9"/>
        <w:widowControl w:val="0"/>
        <w:numPr>
          <w:ilvl w:val="0"/>
          <w:numId w:val="8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6B58A9">
        <w:t>транспортировка</w:t>
      </w:r>
      <w:r w:rsidRPr="006B58A9">
        <w:rPr>
          <w:spacing w:val="-14"/>
        </w:rPr>
        <w:t xml:space="preserve"> </w:t>
      </w:r>
      <w:r w:rsidRPr="006B58A9">
        <w:t>сточных</w:t>
      </w:r>
      <w:r w:rsidRPr="006B58A9">
        <w:rPr>
          <w:spacing w:val="-13"/>
        </w:rPr>
        <w:t xml:space="preserve"> </w:t>
      </w:r>
      <w:r w:rsidRPr="006B58A9">
        <w:t>вод</w:t>
      </w:r>
      <w:r w:rsidRPr="006B58A9">
        <w:rPr>
          <w:spacing w:val="-12"/>
        </w:rPr>
        <w:t xml:space="preserve"> </w:t>
      </w:r>
      <w:r w:rsidRPr="006B58A9">
        <w:t>по</w:t>
      </w:r>
      <w:r w:rsidRPr="006B58A9">
        <w:rPr>
          <w:spacing w:val="-11"/>
        </w:rPr>
        <w:t xml:space="preserve"> </w:t>
      </w:r>
      <w:r w:rsidRPr="006B58A9">
        <w:t>канализационным</w:t>
      </w:r>
      <w:r w:rsidRPr="006B58A9">
        <w:rPr>
          <w:spacing w:val="-13"/>
        </w:rPr>
        <w:t xml:space="preserve"> </w:t>
      </w:r>
      <w:r w:rsidRPr="006B58A9">
        <w:t>сетям;</w:t>
      </w:r>
    </w:p>
    <w:p w14:paraId="2B2DD757" w14:textId="77777777" w:rsidR="000B6624" w:rsidRPr="006B58A9" w:rsidRDefault="000B6624" w:rsidP="00174CDB">
      <w:pPr>
        <w:pStyle w:val="af9"/>
        <w:widowControl w:val="0"/>
        <w:numPr>
          <w:ilvl w:val="0"/>
          <w:numId w:val="8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</w:pPr>
      <w:r w:rsidRPr="006B58A9">
        <w:t>ремонт и обслуживание канализационных сетей и колодцев.</w:t>
      </w:r>
    </w:p>
    <w:p w14:paraId="18AADC48" w14:textId="77777777" w:rsidR="000B6624" w:rsidRPr="006B58A9" w:rsidRDefault="000B6624" w:rsidP="000B6624">
      <w:pPr>
        <w:pStyle w:val="e"/>
        <w:spacing w:before="0" w:line="240" w:lineRule="auto"/>
        <w:jc w:val="both"/>
      </w:pPr>
      <w:r w:rsidRPr="006B58A9">
        <w:t>Структура зон эксплуатационной ответственности предприятий, занятых в сфере централизованного водоотведения муниципального образования Новоусадебское сельское поселение представлено в таблице ниже.</w:t>
      </w:r>
    </w:p>
    <w:p w14:paraId="6DD1680E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2.1.1.2 - Зоны эксплуатационной ответственности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80"/>
        <w:gridCol w:w="4824"/>
        <w:gridCol w:w="4123"/>
      </w:tblGrid>
      <w:tr w:rsidR="00274305" w:rsidRPr="006B58A9" w14:paraId="22207919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1591E03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54677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 РСО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11276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Зона действия</w:t>
            </w:r>
          </w:p>
        </w:tc>
      </w:tr>
      <w:tr w:rsidR="00274305" w:rsidRPr="006B58A9" w14:paraId="05F319F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D28B3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3ED0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A531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с. Светиково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д. Данилово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с. Никольское</w:t>
            </w: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д. Иваньково</w:t>
            </w:r>
          </w:p>
        </w:tc>
      </w:tr>
    </w:tbl>
    <w:p w14:paraId="5A38B6F5" w14:textId="77777777" w:rsidR="000B6624" w:rsidRPr="006B58A9" w:rsidRDefault="000B6624" w:rsidP="000B6624">
      <w:pPr>
        <w:pStyle w:val="e"/>
        <w:spacing w:before="0" w:line="276" w:lineRule="auto"/>
        <w:ind w:firstLine="0"/>
        <w:jc w:val="center"/>
      </w:pPr>
    </w:p>
    <w:p w14:paraId="4CCFA9BF" w14:textId="77777777" w:rsidR="000B6624" w:rsidRPr="006B58A9" w:rsidRDefault="000B6624" w:rsidP="000B6624">
      <w:pPr>
        <w:pStyle w:val="3TimesNewRoman14"/>
        <w:numPr>
          <w:ilvl w:val="0"/>
          <w:numId w:val="0"/>
        </w:numPr>
        <w:ind w:left="1224" w:hanging="504"/>
      </w:pPr>
      <w:bookmarkStart w:id="182" w:name="_Toc104469977"/>
      <w:bookmarkStart w:id="183" w:name="_Toc360621780"/>
      <w:bookmarkStart w:id="184" w:name="_Toc362437916"/>
      <w:bookmarkStart w:id="185" w:name="_Toc363218669"/>
      <w:r w:rsidRPr="006B58A9">
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82"/>
    </w:p>
    <w:p w14:paraId="55AFEEEF" w14:textId="77777777" w:rsidR="000B6624" w:rsidRPr="006B58A9" w:rsidRDefault="000B6624" w:rsidP="000B6624">
      <w:pPr>
        <w:pStyle w:val="e"/>
        <w:spacing w:before="0" w:line="276" w:lineRule="auto"/>
        <w:jc w:val="both"/>
      </w:pPr>
      <w:r w:rsidRPr="006B58A9">
        <w:t>Описать результаты технического обследования централизованной системы водоотведения не представляется возможным, в связи с тем, что документ технического обследования не предоставлен.</w:t>
      </w:r>
    </w:p>
    <w:p w14:paraId="596E2BE7" w14:textId="77777777" w:rsidR="000B6624" w:rsidRPr="006B58A9" w:rsidRDefault="000B6624" w:rsidP="000B6624">
      <w:pPr>
        <w:pStyle w:val="e"/>
        <w:spacing w:before="0" w:line="276" w:lineRule="auto"/>
        <w:jc w:val="both"/>
      </w:pPr>
      <w:r w:rsidRPr="006B58A9">
        <w:t>На основании собранной информации характеристика централизованной системы водоотведения муниципального образования Новоусадебское сельское поселение представлена ниже.</w:t>
      </w:r>
    </w:p>
    <w:p w14:paraId="72971807" w14:textId="77777777" w:rsidR="000B6624" w:rsidRPr="006B58A9" w:rsidRDefault="000B6624" w:rsidP="000B6624">
      <w:pPr>
        <w:pStyle w:val="e"/>
        <w:spacing w:before="0" w:line="276" w:lineRule="auto"/>
        <w:jc w:val="both"/>
      </w:pPr>
      <w:r w:rsidRPr="006B58A9">
        <w:rPr>
          <w:shd w:val="clear" w:color="auto" w:fill="FFFFFF"/>
        </w:rPr>
        <w:t>От абонентов централизованной системы водоотведения с. Светиково, д. Данилово, с. Никольское, д. Иваньково сточные воды попадают в наружный приемный колодец, далее самотеком поступают в уличную канализационную сеть, далее - в сборный главный канализационный коллектор, откуда стоки без очистки по выпускам сбрасываются на рельеф</w:t>
      </w:r>
      <w:r w:rsidR="00974E52" w:rsidRPr="006B58A9">
        <w:rPr>
          <w:shd w:val="clear" w:color="auto" w:fill="FFFFFF"/>
        </w:rPr>
        <w:t>.</w:t>
      </w:r>
    </w:p>
    <w:p w14:paraId="2981BFF4" w14:textId="77777777" w:rsidR="00974E52" w:rsidRPr="006B58A9" w:rsidRDefault="00974E52" w:rsidP="000B6624">
      <w:pPr>
        <w:pStyle w:val="e"/>
        <w:spacing w:before="0" w:line="240" w:lineRule="auto"/>
        <w:jc w:val="both"/>
      </w:pPr>
      <w:r w:rsidRPr="006B58A9">
        <w:t>Н</w:t>
      </w:r>
      <w:r w:rsidR="000B6624" w:rsidRPr="006B58A9">
        <w:t xml:space="preserve">асосные станции, используемые в схеме </w:t>
      </w:r>
      <w:r w:rsidRPr="006B58A9">
        <w:t>водоотведения,</w:t>
      </w:r>
      <w:r w:rsidR="000B6624" w:rsidRPr="006B58A9">
        <w:t xml:space="preserve"> </w:t>
      </w:r>
      <w:r w:rsidRPr="006B58A9">
        <w:t>отсутствуют.</w:t>
      </w:r>
    </w:p>
    <w:p w14:paraId="71ADAD68" w14:textId="77777777" w:rsidR="000B6624" w:rsidRPr="006B58A9" w:rsidRDefault="000B6624" w:rsidP="000B6624">
      <w:pPr>
        <w:pStyle w:val="e"/>
        <w:spacing w:before="0" w:line="276" w:lineRule="auto"/>
        <w:jc w:val="both"/>
        <w:rPr>
          <w:bCs/>
        </w:rPr>
      </w:pPr>
      <w:r w:rsidRPr="006B58A9">
        <w:t xml:space="preserve">На территории МО Новоусадебское сельское поселение канализационные очистные сооружения </w:t>
      </w:r>
      <w:r w:rsidR="00974E52" w:rsidRPr="006B58A9">
        <w:t>отсутствуют.</w:t>
      </w:r>
    </w:p>
    <w:p w14:paraId="2EE270B5" w14:textId="77777777" w:rsidR="000B6624" w:rsidRPr="006B58A9" w:rsidRDefault="000B6624" w:rsidP="000B6624">
      <w:pPr>
        <w:pStyle w:val="e"/>
        <w:spacing w:before="0"/>
        <w:jc w:val="center"/>
        <w:rPr>
          <w:bCs/>
        </w:rPr>
      </w:pPr>
    </w:p>
    <w:p w14:paraId="400AA865" w14:textId="77777777" w:rsidR="005B3A9F" w:rsidRPr="006B58A9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86" w:name="_Toc88831209"/>
      <w:bookmarkStart w:id="187" w:name="_Toc104469978"/>
      <w:r w:rsidRPr="006B58A9">
        <w:t xml:space="preserve">2.1.3. </w:t>
      </w:r>
      <w:r w:rsidR="005B3A9F" w:rsidRPr="006B58A9">
        <w:t>Описание технологических зон водоотведения, зон централизованного и нецентрализованного водоотведения</w:t>
      </w:r>
      <w:r w:rsidR="00F85454" w:rsidRPr="006B58A9">
        <w:t xml:space="preserve"> (территорий, на которых водоотведение осуществляется с использованием централизованных и нецентрализованных систем водоотведения)</w:t>
      </w:r>
      <w:r w:rsidR="005B3A9F" w:rsidRPr="006B58A9">
        <w:t xml:space="preserve"> и перечень централизованных систем водоотведения</w:t>
      </w:r>
      <w:bookmarkEnd w:id="186"/>
      <w:bookmarkEnd w:id="187"/>
    </w:p>
    <w:bookmarkEnd w:id="183"/>
    <w:bookmarkEnd w:id="184"/>
    <w:bookmarkEnd w:id="185"/>
    <w:p w14:paraId="73EAFFF5" w14:textId="77777777" w:rsidR="004210BB" w:rsidRPr="006B58A9" w:rsidRDefault="004210BB" w:rsidP="000B6624">
      <w:pPr>
        <w:pStyle w:val="TableParagraph"/>
        <w:spacing w:before="122" w:line="288" w:lineRule="auto"/>
        <w:ind w:left="195" w:right="33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58A9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Технологическая зона водоотведения - это централизованная система водоотведения в целом или ее часть, в пределах которой обеспечиваются прием, транспортировка сточных вод, а также их очистка на одних или нескольких технологически связанных между собой очистных сооружениях или, при отсутствии очистных сооружений, сброс сточных вод в водный объект через один канализационный выпуск или несколько технологически связанных между собой выпусков.</w:t>
      </w:r>
    </w:p>
    <w:p w14:paraId="196A4EF8" w14:textId="77777777" w:rsidR="000B6624" w:rsidRPr="006B58A9" w:rsidRDefault="000B6624" w:rsidP="001E1851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</w:p>
    <w:p w14:paraId="1E644867" w14:textId="77777777" w:rsidR="001E1851" w:rsidRPr="006B58A9" w:rsidRDefault="001E1851" w:rsidP="001E1851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  <w:r w:rsidRPr="006B58A9">
        <w:rPr>
          <w:rFonts w:ascii="Times New Roman" w:eastAsia="Calibri" w:hAnsi="Times New Roman"/>
          <w:sz w:val="24"/>
        </w:rPr>
        <w:t xml:space="preserve">Условно </w:t>
      </w:r>
      <w:r w:rsidR="000B6624" w:rsidRPr="006B58A9">
        <w:rPr>
          <w:rFonts w:ascii="Times New Roman" w:eastAsia="Calibri" w:hAnsi="Times New Roman"/>
          <w:sz w:val="24"/>
        </w:rPr>
        <w:t xml:space="preserve">водоотведение МО </w:t>
      </w:r>
      <w:r w:rsidRPr="006B58A9">
        <w:rPr>
          <w:rFonts w:ascii="Times New Roman" w:eastAsia="Calibri" w:hAnsi="Times New Roman"/>
          <w:sz w:val="24"/>
        </w:rPr>
        <w:t>Новоусадебское сельское поселение можно разделить на 2 технологические зоны</w:t>
      </w:r>
      <w:r w:rsidR="000B6624" w:rsidRPr="006B58A9">
        <w:rPr>
          <w:rFonts w:ascii="Times New Roman" w:eastAsia="Calibri" w:hAnsi="Times New Roman"/>
          <w:sz w:val="24"/>
        </w:rPr>
        <w:t>:</w:t>
      </w:r>
    </w:p>
    <w:p w14:paraId="083A55C3" w14:textId="77777777" w:rsidR="001E1851" w:rsidRPr="006B58A9" w:rsidRDefault="001E1851" w:rsidP="00174CDB">
      <w:pPr>
        <w:pStyle w:val="ae"/>
        <w:numPr>
          <w:ilvl w:val="0"/>
          <w:numId w:val="7"/>
        </w:numPr>
        <w:ind w:left="567" w:hanging="283"/>
        <w:jc w:val="both"/>
        <w:rPr>
          <w:rFonts w:eastAsia="Calibri"/>
          <w:szCs w:val="24"/>
        </w:rPr>
      </w:pPr>
      <w:r w:rsidRPr="006B58A9">
        <w:rPr>
          <w:rFonts w:eastAsia="Calibri"/>
          <w:szCs w:val="24"/>
        </w:rPr>
        <w:t>Зона с централизованной системой канализации</w:t>
      </w:r>
      <w:r w:rsidR="000B6624" w:rsidRPr="006B58A9">
        <w:rPr>
          <w:rFonts w:eastAsia="Calibri"/>
          <w:szCs w:val="24"/>
        </w:rPr>
        <w:t>;</w:t>
      </w:r>
    </w:p>
    <w:p w14:paraId="40F8D21C" w14:textId="77777777" w:rsidR="001E1851" w:rsidRPr="006B58A9" w:rsidRDefault="000B6624" w:rsidP="00174CDB">
      <w:pPr>
        <w:pStyle w:val="ae"/>
        <w:numPr>
          <w:ilvl w:val="0"/>
          <w:numId w:val="7"/>
        </w:numPr>
        <w:ind w:left="567" w:hanging="283"/>
        <w:jc w:val="both"/>
        <w:rPr>
          <w:rFonts w:eastAsia="Calibri"/>
          <w:szCs w:val="24"/>
        </w:rPr>
      </w:pPr>
      <w:r w:rsidRPr="006B58A9">
        <w:rPr>
          <w:rFonts w:eastAsia="Calibri"/>
          <w:szCs w:val="24"/>
        </w:rPr>
        <w:t>Зона с не централизованной системой (в септики или выгребы).</w:t>
      </w:r>
    </w:p>
    <w:p w14:paraId="24A165D3" w14:textId="77777777" w:rsidR="00355DCF" w:rsidRPr="006B58A9" w:rsidRDefault="00355DCF" w:rsidP="00CA797E">
      <w:pPr>
        <w:rPr>
          <w:rFonts w:ascii="Times New Roman" w:eastAsia="Calibri" w:hAnsi="Times New Roman"/>
        </w:rPr>
      </w:pPr>
    </w:p>
    <w:p w14:paraId="5ECC0779" w14:textId="77777777" w:rsidR="000B6624" w:rsidRPr="006B58A9" w:rsidRDefault="00C245F2" w:rsidP="000B6624">
      <w:pPr>
        <w:pStyle w:val="3TimesNewRoman14"/>
        <w:numPr>
          <w:ilvl w:val="0"/>
          <w:numId w:val="0"/>
        </w:numPr>
        <w:ind w:left="1224" w:hanging="504"/>
      </w:pPr>
      <w:bookmarkStart w:id="188" w:name="_Toc374270375"/>
      <w:bookmarkStart w:id="189" w:name="_Toc88831210"/>
      <w:bookmarkStart w:id="190" w:name="_Toc104469979"/>
      <w:bookmarkStart w:id="191" w:name="_Toc524593222"/>
      <w:r w:rsidRPr="006B58A9">
        <w:t xml:space="preserve">2.1.4. </w:t>
      </w:r>
      <w:r w:rsidR="00D34CE4" w:rsidRPr="006B58A9"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88"/>
      <w:r w:rsidR="00402A2D" w:rsidRPr="006B58A9">
        <w:t>.</w:t>
      </w:r>
      <w:bookmarkEnd w:id="189"/>
      <w:bookmarkEnd w:id="190"/>
    </w:p>
    <w:p w14:paraId="54479329" w14:textId="77777777" w:rsidR="00974E52" w:rsidRPr="006B58A9" w:rsidRDefault="00974E52" w:rsidP="00974E52">
      <w:pPr>
        <w:spacing w:line="276" w:lineRule="auto"/>
        <w:ind w:firstLine="709"/>
        <w:rPr>
          <w:rFonts w:ascii="Times New Roman" w:hAnsi="Times New Roman"/>
          <w:spacing w:val="-1"/>
          <w:sz w:val="24"/>
        </w:rPr>
      </w:pPr>
      <w:bookmarkStart w:id="192" w:name="_Hlk104451579"/>
      <w:r w:rsidRPr="006B58A9">
        <w:rPr>
          <w:rFonts w:ascii="Times New Roman" w:hAnsi="Times New Roman"/>
          <w:spacing w:val="-1"/>
          <w:sz w:val="24"/>
        </w:rPr>
        <w:t>Данные не представлены, т.к. на территории Новоусадебского сельского поселения производственные канализационные очистные сооружения отсутствуют.</w:t>
      </w:r>
    </w:p>
    <w:bookmarkEnd w:id="192"/>
    <w:p w14:paraId="58E55C71" w14:textId="77777777" w:rsidR="00EE3D12" w:rsidRPr="006B58A9" w:rsidRDefault="00EE3D12" w:rsidP="00EE3D12">
      <w:pPr>
        <w:rPr>
          <w:rFonts w:ascii="Times New Roman" w:eastAsia="Calibri" w:hAnsi="Times New Roman"/>
        </w:rPr>
      </w:pPr>
    </w:p>
    <w:p w14:paraId="72183F01" w14:textId="77777777" w:rsidR="00FD7C3B" w:rsidRPr="006B58A9" w:rsidRDefault="00C245F2" w:rsidP="000B6624">
      <w:pPr>
        <w:pStyle w:val="3TimesNewRoman14"/>
        <w:numPr>
          <w:ilvl w:val="0"/>
          <w:numId w:val="0"/>
        </w:numPr>
        <w:ind w:left="1224" w:hanging="504"/>
        <w:rPr>
          <w:rFonts w:eastAsia="Calibri"/>
        </w:rPr>
      </w:pPr>
      <w:bookmarkStart w:id="193" w:name="_Toc88831211"/>
      <w:bookmarkStart w:id="194" w:name="_Toc104469980"/>
      <w:r w:rsidRPr="006B58A9">
        <w:t xml:space="preserve">2.1.5. </w:t>
      </w:r>
      <w:r w:rsidR="00451510" w:rsidRPr="006B58A9">
        <w:t>Описание состояния и функционирования канализационных</w:t>
      </w:r>
      <w:r w:rsidR="00555262" w:rsidRPr="006B58A9">
        <w:t xml:space="preserve"> коллекторов и</w:t>
      </w:r>
      <w:r w:rsidR="00451510" w:rsidRPr="006B58A9">
        <w:t xml:space="preserve"> сетей, сооружений на них, включая оценку их износа</w:t>
      </w:r>
      <w:bookmarkEnd w:id="191"/>
      <w:r w:rsidR="00F85454" w:rsidRPr="006B58A9">
        <w:t xml:space="preserve">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93"/>
      <w:bookmarkEnd w:id="194"/>
    </w:p>
    <w:p w14:paraId="2735EF0B" w14:textId="77777777" w:rsidR="00CB5D47" w:rsidRPr="006B58A9" w:rsidRDefault="00FD7C3B" w:rsidP="000B6624">
      <w:pPr>
        <w:spacing w:line="276" w:lineRule="auto"/>
        <w:ind w:left="-142" w:firstLine="851"/>
        <w:rPr>
          <w:rFonts w:ascii="Times New Roman" w:eastAsia="Calibri" w:hAnsi="Times New Roman"/>
          <w:i/>
          <w:sz w:val="24"/>
        </w:rPr>
      </w:pPr>
      <w:r w:rsidRPr="006B58A9">
        <w:rPr>
          <w:rFonts w:ascii="Times New Roman" w:eastAsia="Calibri" w:hAnsi="Times New Roman"/>
          <w:sz w:val="24"/>
        </w:rPr>
        <w:t>Протяженность канализационных сетей</w:t>
      </w:r>
      <w:r w:rsidR="000B6624" w:rsidRPr="006B58A9">
        <w:rPr>
          <w:rFonts w:ascii="Times New Roman" w:eastAsia="Calibri" w:hAnsi="Times New Roman"/>
          <w:sz w:val="24"/>
        </w:rPr>
        <w:t xml:space="preserve"> в муниципальном образовании </w:t>
      </w:r>
      <w:r w:rsidRPr="006B58A9">
        <w:rPr>
          <w:rFonts w:ascii="Times New Roman" w:eastAsia="Calibri" w:hAnsi="Times New Roman"/>
          <w:sz w:val="24"/>
        </w:rPr>
        <w:t>Новоусадебское сельское поселение составляет</w:t>
      </w:r>
      <w:r w:rsidR="000B6624" w:rsidRPr="006B58A9">
        <w:rPr>
          <w:rFonts w:ascii="Times New Roman" w:eastAsia="Calibri" w:hAnsi="Times New Roman"/>
          <w:sz w:val="24"/>
        </w:rPr>
        <w:t xml:space="preserve"> </w:t>
      </w:r>
      <w:r w:rsidRPr="006B58A9">
        <w:rPr>
          <w:rFonts w:ascii="Times New Roman" w:eastAsia="Calibri" w:hAnsi="Times New Roman"/>
          <w:sz w:val="24"/>
        </w:rPr>
        <w:t>4820 м.</w:t>
      </w:r>
    </w:p>
    <w:p w14:paraId="5B203F34" w14:textId="77777777" w:rsidR="000B6624" w:rsidRPr="006B58A9" w:rsidRDefault="000B6624" w:rsidP="000B6624">
      <w:pPr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Характеристика сети водоотведения обслуживаемых МП ЖКХ представлена в таблице ниже.</w:t>
      </w:r>
    </w:p>
    <w:p w14:paraId="7F258F4B" w14:textId="77777777" w:rsidR="000B6624" w:rsidRPr="006B58A9" w:rsidRDefault="000B6624" w:rsidP="000B6624">
      <w:pPr>
        <w:ind w:firstLine="709"/>
        <w:jc w:val="center"/>
        <w:rPr>
          <w:rFonts w:ascii="Times New Roman" w:hAnsi="Times New Roman"/>
          <w:b/>
          <w:sz w:val="24"/>
        </w:rPr>
      </w:pPr>
    </w:p>
    <w:p w14:paraId="5EF7358B" w14:textId="77777777" w:rsidR="00974E52" w:rsidRPr="006B58A9" w:rsidRDefault="00974E52" w:rsidP="000B6624">
      <w:pPr>
        <w:ind w:firstLine="709"/>
        <w:jc w:val="center"/>
        <w:rPr>
          <w:rFonts w:ascii="Times New Roman" w:hAnsi="Times New Roman"/>
          <w:b/>
          <w:sz w:val="24"/>
        </w:rPr>
      </w:pPr>
    </w:p>
    <w:p w14:paraId="4CCDF4BB" w14:textId="77777777" w:rsidR="00974E52" w:rsidRPr="006B58A9" w:rsidRDefault="00974E52" w:rsidP="000B6624">
      <w:pPr>
        <w:ind w:firstLine="709"/>
        <w:jc w:val="center"/>
        <w:rPr>
          <w:rFonts w:ascii="Times New Roman" w:hAnsi="Times New Roman"/>
          <w:b/>
          <w:sz w:val="24"/>
        </w:rPr>
      </w:pPr>
    </w:p>
    <w:p w14:paraId="14327E9B" w14:textId="77777777" w:rsidR="00974E52" w:rsidRPr="006B58A9" w:rsidRDefault="00974E52" w:rsidP="000B6624">
      <w:pPr>
        <w:ind w:firstLine="709"/>
        <w:jc w:val="center"/>
        <w:rPr>
          <w:rFonts w:ascii="Times New Roman" w:hAnsi="Times New Roman"/>
          <w:b/>
          <w:sz w:val="24"/>
        </w:rPr>
      </w:pPr>
    </w:p>
    <w:p w14:paraId="702FBD86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2.1.5.1 - Характеристика сети водоотведения обслуживаемых МП ЖКХ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99"/>
        <w:gridCol w:w="1565"/>
        <w:gridCol w:w="1799"/>
        <w:gridCol w:w="1321"/>
        <w:gridCol w:w="1333"/>
        <w:gridCol w:w="1732"/>
        <w:gridCol w:w="1278"/>
      </w:tblGrid>
      <w:tr w:rsidR="00274305" w:rsidRPr="006B58A9" w14:paraId="006E7B24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286A6E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BCE07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Обозначение участка сети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FC80F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Диаметр трубопроводов, мм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EC32A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Длина участков сети, м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5F65D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Год ввода в эксплуатацию/ реконструкция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D1CB3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Материал труб</w:t>
            </w:r>
          </w:p>
        </w:tc>
      </w:tr>
      <w:tr w:rsidR="00274305" w:rsidRPr="006B58A9" w14:paraId="1DD022F5" w14:textId="77777777">
        <w:trPr>
          <w:jc w:val="center"/>
        </w:trPr>
        <w:tc>
          <w:tcPr>
            <w:tcW w:w="0" w:type="dxa"/>
            <w:vMerge/>
          </w:tcPr>
          <w:p w14:paraId="2976CC5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4D8A5BFB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4FF795DF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3D5A8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надземная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C7216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подземная</w:t>
            </w:r>
          </w:p>
        </w:tc>
        <w:tc>
          <w:tcPr>
            <w:tcW w:w="0" w:type="dxa"/>
            <w:vMerge/>
          </w:tcPr>
          <w:p w14:paraId="3659018C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0F9D3A3E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</w:tr>
      <w:tr w:rsidR="00274305" w:rsidRPr="006B58A9" w14:paraId="4597C336" w14:textId="77777777">
        <w:trPr>
          <w:jc w:val="center"/>
        </w:trPr>
        <w:tc>
          <w:tcPr>
            <w:tcW w:w="0" w:type="dxa"/>
            <w:gridSpan w:val="7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4D9E0F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Самотечная сеть с. Светиково</w:t>
            </w:r>
          </w:p>
        </w:tc>
      </w:tr>
      <w:tr w:rsidR="00274305" w:rsidRPr="006B58A9" w14:paraId="53E8D16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A28CEE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6370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Светиково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AE45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67F5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F62F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1225,0000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3EF4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1970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F38F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керамика</w:t>
            </w:r>
          </w:p>
        </w:tc>
      </w:tr>
      <w:tr w:rsidR="00274305" w:rsidRPr="006B58A9" w14:paraId="48AB5EB1" w14:textId="77777777">
        <w:trPr>
          <w:jc w:val="center"/>
        </w:trPr>
        <w:tc>
          <w:tcPr>
            <w:tcW w:w="0" w:type="dxa"/>
            <w:gridSpan w:val="7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5B5C09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Самотечная сеть д. Данилово</w:t>
            </w:r>
          </w:p>
        </w:tc>
      </w:tr>
      <w:tr w:rsidR="00274305" w:rsidRPr="006B58A9" w14:paraId="10171DF5" w14:textId="77777777">
        <w:trPr>
          <w:jc w:val="center"/>
        </w:trPr>
        <w:tc>
          <w:tcPr>
            <w:tcW w:w="0" w:type="dxa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5C785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81FC8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C2576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1225,0000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A014BD" w14:textId="77777777" w:rsidR="00274305" w:rsidRPr="006B58A9" w:rsidRDefault="002743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4855FA" w14:textId="77777777" w:rsidR="00274305" w:rsidRPr="006B58A9" w:rsidRDefault="002743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4305" w:rsidRPr="006B58A9" w14:paraId="51D882E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1E4F41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4865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51D69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196A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1C4E1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1200,0000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BC92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1970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FC07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керамика</w:t>
            </w:r>
          </w:p>
        </w:tc>
      </w:tr>
      <w:tr w:rsidR="00274305" w:rsidRPr="006B58A9" w14:paraId="7FE1A389" w14:textId="77777777">
        <w:trPr>
          <w:jc w:val="center"/>
        </w:trPr>
        <w:tc>
          <w:tcPr>
            <w:tcW w:w="0" w:type="dxa"/>
            <w:gridSpan w:val="7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A21DB2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Самотечная сеть с. Никольское</w:t>
            </w:r>
          </w:p>
        </w:tc>
      </w:tr>
      <w:tr w:rsidR="00274305" w:rsidRPr="006B58A9" w14:paraId="5EB269BB" w14:textId="77777777">
        <w:trPr>
          <w:jc w:val="center"/>
        </w:trPr>
        <w:tc>
          <w:tcPr>
            <w:tcW w:w="0" w:type="dxa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4BB17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E4BF7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92BEE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1200,0000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AB383DA" w14:textId="77777777" w:rsidR="00274305" w:rsidRPr="006B58A9" w:rsidRDefault="002743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D648C4" w14:textId="77777777" w:rsidR="00274305" w:rsidRPr="006B58A9" w:rsidRDefault="002743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4305" w:rsidRPr="006B58A9" w14:paraId="690D4F2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D8F25A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4D8D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1F106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C56C6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DD7B1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1095,0000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83E5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1987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C0AF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керамика</w:t>
            </w:r>
          </w:p>
        </w:tc>
      </w:tr>
      <w:tr w:rsidR="00274305" w:rsidRPr="006B58A9" w14:paraId="0ADB58C7" w14:textId="77777777">
        <w:trPr>
          <w:jc w:val="center"/>
        </w:trPr>
        <w:tc>
          <w:tcPr>
            <w:tcW w:w="0" w:type="dxa"/>
            <w:gridSpan w:val="7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3EA2E94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Самотечная сеть д. Иваньково</w:t>
            </w:r>
          </w:p>
        </w:tc>
      </w:tr>
      <w:tr w:rsidR="00274305" w:rsidRPr="006B58A9" w14:paraId="7144C9D4" w14:textId="77777777">
        <w:trPr>
          <w:jc w:val="center"/>
        </w:trPr>
        <w:tc>
          <w:tcPr>
            <w:tcW w:w="0" w:type="dxa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E98EE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A1D029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FA768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1095,0000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A156E2" w14:textId="77777777" w:rsidR="00274305" w:rsidRPr="006B58A9" w:rsidRDefault="002743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8EE71A" w14:textId="77777777" w:rsidR="00274305" w:rsidRPr="006B58A9" w:rsidRDefault="002743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4305" w:rsidRPr="006B58A9" w14:paraId="7889604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6FFADB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9493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B5C5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22B6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57F84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1300,0000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DD21F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1979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D274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чугун</w:t>
            </w:r>
          </w:p>
        </w:tc>
      </w:tr>
      <w:tr w:rsidR="00274305" w:rsidRPr="006B58A9" w14:paraId="1CA5B229" w14:textId="77777777">
        <w:trPr>
          <w:jc w:val="center"/>
        </w:trPr>
        <w:tc>
          <w:tcPr>
            <w:tcW w:w="0" w:type="dxa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3F838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A6602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C3D79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1300,0000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339040" w14:textId="77777777" w:rsidR="00274305" w:rsidRPr="006B58A9" w:rsidRDefault="002743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31EEDF" w14:textId="77777777" w:rsidR="00274305" w:rsidRPr="006B58A9" w:rsidRDefault="002743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4305" w:rsidRPr="006B58A9" w14:paraId="25AE559F" w14:textId="77777777">
        <w:trPr>
          <w:jc w:val="center"/>
        </w:trPr>
        <w:tc>
          <w:tcPr>
            <w:tcW w:w="0" w:type="dxa"/>
            <w:gridSpan w:val="3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09DDF" w14:textId="77777777" w:rsidR="00274305" w:rsidRPr="006B58A9" w:rsidRDefault="000B6624">
            <w:pPr>
              <w:jc w:val="right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Всего:</w:t>
            </w:r>
          </w:p>
        </w:tc>
        <w:tc>
          <w:tcPr>
            <w:tcW w:w="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538B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7DDA5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4820,0000</w:t>
            </w:r>
          </w:p>
        </w:tc>
        <w:tc>
          <w:tcPr>
            <w:tcW w:w="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DF9DE" w14:textId="77777777" w:rsidR="00274305" w:rsidRPr="006B58A9" w:rsidRDefault="002743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D7B7AE" w14:textId="77777777" w:rsidR="00274305" w:rsidRPr="006B58A9" w:rsidRDefault="0027430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C176C36" w14:textId="77777777" w:rsidR="000B6624" w:rsidRPr="006B58A9" w:rsidRDefault="000B6624" w:rsidP="000B6624">
      <w:pPr>
        <w:ind w:firstLine="709"/>
        <w:jc w:val="center"/>
        <w:rPr>
          <w:rFonts w:ascii="Times New Roman" w:eastAsia="Calibri" w:hAnsi="Times New Roman"/>
          <w:sz w:val="24"/>
        </w:rPr>
      </w:pPr>
    </w:p>
    <w:p w14:paraId="199F16FB" w14:textId="77777777" w:rsidR="00664CF9" w:rsidRPr="006B58A9" w:rsidRDefault="00664CF9" w:rsidP="00664CF9">
      <w:pPr>
        <w:pStyle w:val="e"/>
        <w:spacing w:line="276" w:lineRule="auto"/>
        <w:jc w:val="both"/>
      </w:pPr>
      <w:r w:rsidRPr="006B58A9">
        <w:t>Отдельные участки сет</w:t>
      </w:r>
      <w:r w:rsidR="003A521E" w:rsidRPr="006B58A9">
        <w:t>ей водоотведения</w:t>
      </w:r>
      <w:r w:rsidRPr="006B58A9">
        <w:t xml:space="preserve"> нуждаются в замене, в связи с износом.</w:t>
      </w:r>
    </w:p>
    <w:p w14:paraId="074159FA" w14:textId="77777777" w:rsidR="000B6624" w:rsidRPr="006B58A9" w:rsidRDefault="000B6624" w:rsidP="000B6624">
      <w:pPr>
        <w:spacing w:line="276" w:lineRule="auto"/>
        <w:rPr>
          <w:rFonts w:ascii="Times New Roman" w:eastAsia="Calibri" w:hAnsi="Times New Roman"/>
          <w:sz w:val="24"/>
        </w:rPr>
      </w:pPr>
    </w:p>
    <w:p w14:paraId="71258789" w14:textId="77777777" w:rsidR="00277516" w:rsidRPr="006B58A9" w:rsidRDefault="009E6933" w:rsidP="000B6624">
      <w:pPr>
        <w:rPr>
          <w:rFonts w:ascii="Times New Roman" w:hAnsi="Times New Roman"/>
        </w:rPr>
      </w:pPr>
      <w:r w:rsidRPr="006B58A9">
        <w:rPr>
          <w:rFonts w:ascii="Times New Roman" w:hAnsi="Times New Roman"/>
        </w:rPr>
        <w:t xml:space="preserve"> </w:t>
      </w:r>
    </w:p>
    <w:p w14:paraId="47CD8A0E" w14:textId="77777777" w:rsidR="00451510" w:rsidRPr="006B58A9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5" w:name="_Toc524593223"/>
      <w:bookmarkStart w:id="196" w:name="_Toc88831212"/>
      <w:bookmarkStart w:id="197" w:name="_Toc104469981"/>
      <w:r w:rsidRPr="006B58A9">
        <w:t xml:space="preserve">2.1.6. </w:t>
      </w:r>
      <w:r w:rsidR="00451510" w:rsidRPr="006B58A9">
        <w:t>Оценка безопасности и надежности объектов централизованной системы водоотведения и их управляемости</w:t>
      </w:r>
      <w:bookmarkEnd w:id="195"/>
      <w:bookmarkEnd w:id="196"/>
      <w:bookmarkEnd w:id="197"/>
    </w:p>
    <w:p w14:paraId="33361B85" w14:textId="77777777" w:rsidR="00506B10" w:rsidRPr="006B58A9" w:rsidRDefault="00506B10" w:rsidP="00506B10">
      <w:pPr>
        <w:pStyle w:val="ae"/>
        <w:ind w:left="0" w:firstLine="709"/>
        <w:jc w:val="both"/>
      </w:pPr>
      <w:r w:rsidRPr="006B58A9">
        <w:t>Централизованная система водоотведения</w:t>
      </w:r>
      <w:r w:rsidR="00657198" w:rsidRPr="006B58A9">
        <w:t xml:space="preserve"> </w:t>
      </w:r>
      <w:r w:rsidRPr="006B58A9">
        <w:t>представляет собой систему инженерных сооружений, надежная и эффективная, работа которых является одной из важнейших составляющих санитарного и экологического состояния</w:t>
      </w:r>
      <w:r w:rsidR="000B6624" w:rsidRPr="006B58A9">
        <w:t xml:space="preserve"> </w:t>
      </w:r>
      <w:r w:rsidRPr="006B58A9">
        <w:t>Новоусадебское сельское поселение</w:t>
      </w:r>
      <w:r w:rsidR="000B6624" w:rsidRPr="006B58A9">
        <w:t>.</w:t>
      </w:r>
    </w:p>
    <w:p w14:paraId="3DCA8E64" w14:textId="77777777" w:rsidR="000B6624" w:rsidRPr="006B58A9" w:rsidRDefault="000B6624" w:rsidP="000B6624">
      <w:pPr>
        <w:pStyle w:val="af9"/>
        <w:kinsoku w:val="0"/>
        <w:overflowPunct w:val="0"/>
        <w:spacing w:after="0" w:line="276" w:lineRule="auto"/>
        <w:ind w:firstLine="709"/>
        <w:jc w:val="both"/>
      </w:pPr>
      <w:r w:rsidRPr="006B58A9">
        <w:t>В</w:t>
      </w:r>
      <w:r w:rsidRPr="006B58A9">
        <w:rPr>
          <w:spacing w:val="54"/>
        </w:rPr>
        <w:t xml:space="preserve"> </w:t>
      </w:r>
      <w:r w:rsidRPr="006B58A9">
        <w:rPr>
          <w:spacing w:val="-1"/>
        </w:rPr>
        <w:t>условиях</w:t>
      </w:r>
      <w:r w:rsidRPr="006B58A9">
        <w:rPr>
          <w:spacing w:val="54"/>
        </w:rPr>
        <w:t xml:space="preserve"> </w:t>
      </w:r>
      <w:r w:rsidRPr="006B58A9">
        <w:t>экономии</w:t>
      </w:r>
      <w:r w:rsidRPr="006B58A9">
        <w:rPr>
          <w:spacing w:val="53"/>
        </w:rPr>
        <w:t xml:space="preserve"> </w:t>
      </w:r>
      <w:r w:rsidRPr="006B58A9">
        <w:t>водных</w:t>
      </w:r>
      <w:r w:rsidRPr="006B58A9">
        <w:rPr>
          <w:spacing w:val="53"/>
        </w:rPr>
        <w:t xml:space="preserve"> </w:t>
      </w:r>
      <w:r w:rsidRPr="006B58A9">
        <w:rPr>
          <w:spacing w:val="-1"/>
        </w:rPr>
        <w:t>ресурсов</w:t>
      </w:r>
      <w:r w:rsidRPr="006B58A9">
        <w:rPr>
          <w:spacing w:val="55"/>
        </w:rPr>
        <w:t xml:space="preserve"> </w:t>
      </w:r>
      <w:r w:rsidRPr="006B58A9">
        <w:t>и</w:t>
      </w:r>
      <w:r w:rsidRPr="006B58A9">
        <w:rPr>
          <w:spacing w:val="53"/>
        </w:rPr>
        <w:t xml:space="preserve"> </w:t>
      </w:r>
      <w:r w:rsidRPr="006B58A9">
        <w:t>ежегодного</w:t>
      </w:r>
      <w:r w:rsidRPr="006B58A9">
        <w:rPr>
          <w:spacing w:val="52"/>
        </w:rPr>
        <w:t xml:space="preserve"> </w:t>
      </w:r>
      <w:r w:rsidRPr="006B58A9">
        <w:t>сокращения</w:t>
      </w:r>
      <w:r w:rsidRPr="006B58A9">
        <w:rPr>
          <w:spacing w:val="53"/>
        </w:rPr>
        <w:t xml:space="preserve"> </w:t>
      </w:r>
      <w:r w:rsidRPr="006B58A9">
        <w:t>объёмов</w:t>
      </w:r>
      <w:r w:rsidRPr="006B58A9">
        <w:rPr>
          <w:spacing w:val="48"/>
          <w:w w:val="99"/>
        </w:rPr>
        <w:t xml:space="preserve"> </w:t>
      </w:r>
      <w:r w:rsidRPr="006B58A9">
        <w:t>водопотребления</w:t>
      </w:r>
      <w:r w:rsidRPr="006B58A9">
        <w:rPr>
          <w:spacing w:val="13"/>
        </w:rPr>
        <w:t xml:space="preserve"> </w:t>
      </w:r>
      <w:r w:rsidRPr="006B58A9">
        <w:t>и</w:t>
      </w:r>
      <w:r w:rsidRPr="006B58A9">
        <w:rPr>
          <w:spacing w:val="13"/>
        </w:rPr>
        <w:t xml:space="preserve"> </w:t>
      </w:r>
      <w:r w:rsidRPr="006B58A9">
        <w:t>водоотведения</w:t>
      </w:r>
      <w:r w:rsidRPr="006B58A9">
        <w:rPr>
          <w:spacing w:val="13"/>
        </w:rPr>
        <w:t xml:space="preserve"> </w:t>
      </w:r>
      <w:r w:rsidRPr="006B58A9">
        <w:t>приоритетными</w:t>
      </w:r>
      <w:r w:rsidRPr="006B58A9">
        <w:rPr>
          <w:spacing w:val="13"/>
        </w:rPr>
        <w:t xml:space="preserve"> </w:t>
      </w:r>
      <w:r w:rsidRPr="006B58A9">
        <w:t>направлениями</w:t>
      </w:r>
      <w:r w:rsidRPr="006B58A9">
        <w:rPr>
          <w:spacing w:val="13"/>
        </w:rPr>
        <w:t xml:space="preserve"> </w:t>
      </w:r>
      <w:r w:rsidRPr="006B58A9">
        <w:t>развития</w:t>
      </w:r>
      <w:r w:rsidRPr="006B58A9">
        <w:rPr>
          <w:spacing w:val="14"/>
        </w:rPr>
        <w:t xml:space="preserve"> </w:t>
      </w:r>
      <w:r w:rsidRPr="006B58A9">
        <w:t>системы</w:t>
      </w:r>
      <w:r w:rsidRPr="006B58A9">
        <w:rPr>
          <w:spacing w:val="26"/>
          <w:w w:val="99"/>
        </w:rPr>
        <w:t xml:space="preserve"> </w:t>
      </w:r>
      <w:r w:rsidRPr="006B58A9">
        <w:t>водоотведения</w:t>
      </w:r>
      <w:r w:rsidRPr="006B58A9">
        <w:rPr>
          <w:spacing w:val="52"/>
        </w:rPr>
        <w:t xml:space="preserve"> </w:t>
      </w:r>
      <w:r w:rsidRPr="006B58A9">
        <w:t>являются</w:t>
      </w:r>
      <w:r w:rsidRPr="006B58A9">
        <w:rPr>
          <w:spacing w:val="53"/>
        </w:rPr>
        <w:t xml:space="preserve"> </w:t>
      </w:r>
      <w:r w:rsidRPr="006B58A9">
        <w:t>повышение</w:t>
      </w:r>
      <w:r w:rsidRPr="006B58A9">
        <w:rPr>
          <w:spacing w:val="54"/>
        </w:rPr>
        <w:t xml:space="preserve"> </w:t>
      </w:r>
      <w:r w:rsidRPr="006B58A9">
        <w:t>качества</w:t>
      </w:r>
      <w:r w:rsidRPr="006B58A9">
        <w:rPr>
          <w:spacing w:val="51"/>
        </w:rPr>
        <w:t xml:space="preserve"> </w:t>
      </w:r>
      <w:r w:rsidRPr="006B58A9">
        <w:t>очистки</w:t>
      </w:r>
      <w:r w:rsidRPr="006B58A9">
        <w:rPr>
          <w:spacing w:val="52"/>
        </w:rPr>
        <w:t xml:space="preserve"> </w:t>
      </w:r>
      <w:r w:rsidRPr="006B58A9">
        <w:t>воды</w:t>
      </w:r>
      <w:r w:rsidRPr="006B58A9">
        <w:rPr>
          <w:spacing w:val="52"/>
        </w:rPr>
        <w:t xml:space="preserve"> </w:t>
      </w:r>
      <w:r w:rsidRPr="006B58A9">
        <w:t>и</w:t>
      </w:r>
      <w:r w:rsidRPr="006B58A9">
        <w:rPr>
          <w:spacing w:val="54"/>
        </w:rPr>
        <w:t xml:space="preserve"> </w:t>
      </w:r>
      <w:r w:rsidRPr="006B58A9">
        <w:t>надёжности</w:t>
      </w:r>
      <w:r w:rsidRPr="006B58A9">
        <w:rPr>
          <w:spacing w:val="52"/>
        </w:rPr>
        <w:t xml:space="preserve"> </w:t>
      </w:r>
      <w:r w:rsidRPr="006B58A9">
        <w:t>работы</w:t>
      </w:r>
      <w:r w:rsidRPr="006B58A9">
        <w:rPr>
          <w:spacing w:val="28"/>
          <w:w w:val="99"/>
        </w:rPr>
        <w:t xml:space="preserve"> </w:t>
      </w:r>
      <w:r w:rsidRPr="006B58A9">
        <w:t>сетей</w:t>
      </w:r>
      <w:r w:rsidRPr="006B58A9">
        <w:rPr>
          <w:spacing w:val="43"/>
        </w:rPr>
        <w:t xml:space="preserve"> </w:t>
      </w:r>
      <w:r w:rsidRPr="006B58A9">
        <w:t>и</w:t>
      </w:r>
      <w:r w:rsidRPr="006B58A9">
        <w:rPr>
          <w:spacing w:val="43"/>
        </w:rPr>
        <w:t xml:space="preserve"> </w:t>
      </w:r>
      <w:r w:rsidRPr="006B58A9">
        <w:t>сооружений.</w:t>
      </w:r>
      <w:r w:rsidRPr="006B58A9">
        <w:rPr>
          <w:spacing w:val="46"/>
        </w:rPr>
        <w:t xml:space="preserve"> </w:t>
      </w:r>
      <w:r w:rsidRPr="006B58A9">
        <w:rPr>
          <w:spacing w:val="-1"/>
        </w:rPr>
        <w:t>Практика</w:t>
      </w:r>
      <w:r w:rsidRPr="006B58A9">
        <w:rPr>
          <w:spacing w:val="43"/>
        </w:rPr>
        <w:t xml:space="preserve"> </w:t>
      </w:r>
      <w:r w:rsidRPr="006B58A9">
        <w:t>показывает,</w:t>
      </w:r>
      <w:r w:rsidRPr="006B58A9">
        <w:rPr>
          <w:spacing w:val="43"/>
        </w:rPr>
        <w:t xml:space="preserve"> </w:t>
      </w:r>
      <w:r w:rsidRPr="006B58A9">
        <w:rPr>
          <w:spacing w:val="-1"/>
        </w:rPr>
        <w:t>что</w:t>
      </w:r>
      <w:r w:rsidRPr="006B58A9">
        <w:rPr>
          <w:spacing w:val="42"/>
        </w:rPr>
        <w:t xml:space="preserve"> </w:t>
      </w:r>
      <w:r w:rsidRPr="006B58A9">
        <w:t>трубопроводные</w:t>
      </w:r>
      <w:r w:rsidRPr="006B58A9">
        <w:rPr>
          <w:spacing w:val="43"/>
        </w:rPr>
        <w:t xml:space="preserve"> </w:t>
      </w:r>
      <w:r w:rsidRPr="006B58A9">
        <w:t>сети</w:t>
      </w:r>
      <w:r w:rsidRPr="006B58A9">
        <w:rPr>
          <w:spacing w:val="43"/>
        </w:rPr>
        <w:t xml:space="preserve"> </w:t>
      </w:r>
      <w:r w:rsidRPr="006B58A9">
        <w:t>являются,</w:t>
      </w:r>
      <w:r w:rsidRPr="006B58A9">
        <w:rPr>
          <w:spacing w:val="44"/>
        </w:rPr>
        <w:t xml:space="preserve"> </w:t>
      </w:r>
      <w:r w:rsidRPr="006B58A9">
        <w:t>не</w:t>
      </w:r>
      <w:r w:rsidRPr="006B58A9">
        <w:rPr>
          <w:spacing w:val="34"/>
          <w:w w:val="99"/>
        </w:rPr>
        <w:t xml:space="preserve"> </w:t>
      </w:r>
      <w:r w:rsidRPr="006B58A9">
        <w:rPr>
          <w:spacing w:val="-1"/>
        </w:rPr>
        <w:t>только</w:t>
      </w:r>
      <w:r w:rsidRPr="006B58A9">
        <w:rPr>
          <w:spacing w:val="51"/>
        </w:rPr>
        <w:t xml:space="preserve"> </w:t>
      </w:r>
      <w:r w:rsidRPr="006B58A9">
        <w:t>наиболее</w:t>
      </w:r>
      <w:r w:rsidRPr="006B58A9">
        <w:rPr>
          <w:spacing w:val="54"/>
        </w:rPr>
        <w:t xml:space="preserve"> </w:t>
      </w:r>
      <w:r w:rsidRPr="006B58A9">
        <w:t>функционально-значимым</w:t>
      </w:r>
      <w:r w:rsidRPr="006B58A9">
        <w:rPr>
          <w:spacing w:val="51"/>
        </w:rPr>
        <w:t xml:space="preserve"> </w:t>
      </w:r>
      <w:r w:rsidRPr="006B58A9">
        <w:t>элементом</w:t>
      </w:r>
      <w:r w:rsidRPr="006B58A9">
        <w:rPr>
          <w:spacing w:val="53"/>
        </w:rPr>
        <w:t xml:space="preserve"> </w:t>
      </w:r>
      <w:r w:rsidRPr="006B58A9">
        <w:t>системы</w:t>
      </w:r>
      <w:r w:rsidRPr="006B58A9">
        <w:rPr>
          <w:spacing w:val="52"/>
        </w:rPr>
        <w:t xml:space="preserve"> </w:t>
      </w:r>
      <w:r w:rsidRPr="006B58A9">
        <w:t>канализации,</w:t>
      </w:r>
      <w:r w:rsidRPr="006B58A9">
        <w:rPr>
          <w:spacing w:val="52"/>
        </w:rPr>
        <w:t xml:space="preserve"> </w:t>
      </w:r>
      <w:r w:rsidRPr="006B58A9">
        <w:t>но</w:t>
      </w:r>
      <w:r w:rsidRPr="006B58A9">
        <w:rPr>
          <w:spacing w:val="53"/>
        </w:rPr>
        <w:t xml:space="preserve"> </w:t>
      </w:r>
      <w:r w:rsidRPr="006B58A9">
        <w:t>и наиболее</w:t>
      </w:r>
      <w:r w:rsidRPr="006B58A9">
        <w:rPr>
          <w:spacing w:val="47"/>
        </w:rPr>
        <w:t xml:space="preserve"> </w:t>
      </w:r>
      <w:r w:rsidRPr="006B58A9">
        <w:rPr>
          <w:spacing w:val="-1"/>
        </w:rPr>
        <w:t>уязвимым</w:t>
      </w:r>
      <w:r w:rsidRPr="006B58A9">
        <w:rPr>
          <w:spacing w:val="43"/>
        </w:rPr>
        <w:t xml:space="preserve"> </w:t>
      </w:r>
      <w:r w:rsidRPr="006B58A9">
        <w:t>с</w:t>
      </w:r>
      <w:r w:rsidRPr="006B58A9">
        <w:rPr>
          <w:spacing w:val="43"/>
        </w:rPr>
        <w:t xml:space="preserve"> </w:t>
      </w:r>
      <w:r w:rsidRPr="006B58A9">
        <w:rPr>
          <w:spacing w:val="-1"/>
        </w:rPr>
        <w:t>точки</w:t>
      </w:r>
      <w:r w:rsidRPr="006B58A9">
        <w:rPr>
          <w:spacing w:val="42"/>
        </w:rPr>
        <w:t xml:space="preserve"> </w:t>
      </w:r>
      <w:r w:rsidRPr="006B58A9">
        <w:t>зрения</w:t>
      </w:r>
      <w:r w:rsidRPr="006B58A9">
        <w:rPr>
          <w:spacing w:val="44"/>
        </w:rPr>
        <w:t xml:space="preserve"> </w:t>
      </w:r>
      <w:r w:rsidRPr="006B58A9">
        <w:t>надёжности.</w:t>
      </w:r>
      <w:r w:rsidRPr="006B58A9">
        <w:rPr>
          <w:spacing w:val="42"/>
        </w:rPr>
        <w:t xml:space="preserve"> </w:t>
      </w:r>
      <w:r w:rsidRPr="006B58A9">
        <w:t>В</w:t>
      </w:r>
      <w:r w:rsidRPr="006B58A9">
        <w:rPr>
          <w:spacing w:val="47"/>
        </w:rPr>
        <w:t xml:space="preserve"> </w:t>
      </w:r>
      <w:r w:rsidRPr="006B58A9">
        <w:t>поселении</w:t>
      </w:r>
      <w:r w:rsidRPr="006B58A9">
        <w:rPr>
          <w:spacing w:val="47"/>
        </w:rPr>
        <w:t xml:space="preserve"> </w:t>
      </w:r>
      <w:r w:rsidRPr="006B58A9">
        <w:t>по-прежнему</w:t>
      </w:r>
      <w:r w:rsidRPr="006B58A9">
        <w:rPr>
          <w:spacing w:val="38"/>
        </w:rPr>
        <w:t xml:space="preserve"> </w:t>
      </w:r>
      <w:r w:rsidRPr="006B58A9">
        <w:t>острой</w:t>
      </w:r>
      <w:r w:rsidRPr="006B58A9">
        <w:rPr>
          <w:spacing w:val="32"/>
          <w:w w:val="99"/>
        </w:rPr>
        <w:t xml:space="preserve"> </w:t>
      </w:r>
      <w:r w:rsidRPr="006B58A9">
        <w:t>остаётся</w:t>
      </w:r>
      <w:r w:rsidRPr="006B58A9">
        <w:rPr>
          <w:spacing w:val="-15"/>
        </w:rPr>
        <w:t xml:space="preserve"> </w:t>
      </w:r>
      <w:r w:rsidRPr="006B58A9">
        <w:t>проблема</w:t>
      </w:r>
      <w:r w:rsidRPr="006B58A9">
        <w:rPr>
          <w:spacing w:val="-14"/>
        </w:rPr>
        <w:t xml:space="preserve"> </w:t>
      </w:r>
      <w:r w:rsidRPr="006B58A9">
        <w:t>износа</w:t>
      </w:r>
      <w:r w:rsidRPr="006B58A9">
        <w:rPr>
          <w:spacing w:val="-14"/>
        </w:rPr>
        <w:t xml:space="preserve"> </w:t>
      </w:r>
      <w:r w:rsidRPr="006B58A9">
        <w:t>канализационной</w:t>
      </w:r>
      <w:r w:rsidRPr="006B58A9">
        <w:rPr>
          <w:spacing w:val="-14"/>
        </w:rPr>
        <w:t xml:space="preserve"> </w:t>
      </w:r>
      <w:r w:rsidRPr="006B58A9">
        <w:t>сети.</w:t>
      </w:r>
    </w:p>
    <w:p w14:paraId="1EC55A56" w14:textId="77777777" w:rsidR="000B6624" w:rsidRPr="006B58A9" w:rsidRDefault="000B6624" w:rsidP="000B6624">
      <w:pPr>
        <w:pStyle w:val="af9"/>
        <w:kinsoku w:val="0"/>
        <w:overflowPunct w:val="0"/>
        <w:spacing w:after="0" w:line="276" w:lineRule="auto"/>
        <w:ind w:firstLine="709"/>
        <w:jc w:val="both"/>
      </w:pPr>
      <w:r w:rsidRPr="006B58A9">
        <w:t>Для</w:t>
      </w:r>
      <w:r w:rsidRPr="006B58A9">
        <w:rPr>
          <w:spacing w:val="10"/>
        </w:rPr>
        <w:t xml:space="preserve"> </w:t>
      </w:r>
      <w:r w:rsidRPr="006B58A9">
        <w:t>анализа</w:t>
      </w:r>
      <w:r w:rsidRPr="006B58A9">
        <w:rPr>
          <w:spacing w:val="11"/>
        </w:rPr>
        <w:t xml:space="preserve"> </w:t>
      </w:r>
      <w:r w:rsidRPr="006B58A9">
        <w:t>эффективности</w:t>
      </w:r>
      <w:r w:rsidRPr="006B58A9">
        <w:rPr>
          <w:spacing w:val="11"/>
        </w:rPr>
        <w:t xml:space="preserve"> </w:t>
      </w:r>
      <w:r w:rsidRPr="006B58A9">
        <w:t>работы</w:t>
      </w:r>
      <w:r w:rsidRPr="006B58A9">
        <w:rPr>
          <w:spacing w:val="10"/>
        </w:rPr>
        <w:t xml:space="preserve"> </w:t>
      </w:r>
      <w:r w:rsidRPr="006B58A9">
        <w:t>системы</w:t>
      </w:r>
      <w:r w:rsidRPr="006B58A9">
        <w:rPr>
          <w:spacing w:val="11"/>
        </w:rPr>
        <w:t xml:space="preserve"> </w:t>
      </w:r>
      <w:r w:rsidRPr="006B58A9">
        <w:t>водоотведения</w:t>
      </w:r>
      <w:r w:rsidRPr="006B58A9">
        <w:rPr>
          <w:spacing w:val="11"/>
        </w:rPr>
        <w:t xml:space="preserve"> </w:t>
      </w:r>
      <w:r w:rsidRPr="006B58A9">
        <w:t>оцениваются</w:t>
      </w:r>
      <w:r w:rsidRPr="006B58A9">
        <w:rPr>
          <w:spacing w:val="10"/>
        </w:rPr>
        <w:t xml:space="preserve"> </w:t>
      </w:r>
      <w:r w:rsidRPr="006B58A9">
        <w:t>два</w:t>
      </w:r>
      <w:r w:rsidRPr="006B58A9">
        <w:rPr>
          <w:spacing w:val="24"/>
          <w:w w:val="99"/>
        </w:rPr>
        <w:t xml:space="preserve"> </w:t>
      </w:r>
      <w:r w:rsidRPr="006B58A9">
        <w:rPr>
          <w:spacing w:val="-1"/>
        </w:rPr>
        <w:t>критерия:</w:t>
      </w:r>
    </w:p>
    <w:p w14:paraId="14275E13" w14:textId="77777777" w:rsidR="000B6624" w:rsidRPr="006B58A9" w:rsidRDefault="000B6624" w:rsidP="00174CDB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6B58A9">
        <w:t>надёжность</w:t>
      </w:r>
      <w:r w:rsidRPr="006B58A9">
        <w:rPr>
          <w:spacing w:val="-25"/>
        </w:rPr>
        <w:t xml:space="preserve"> </w:t>
      </w:r>
      <w:r w:rsidRPr="006B58A9">
        <w:t>системы;</w:t>
      </w:r>
    </w:p>
    <w:p w14:paraId="4550C7A8" w14:textId="77777777" w:rsidR="000B6624" w:rsidRPr="006B58A9" w:rsidRDefault="000B6624" w:rsidP="00174CDB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6B58A9">
        <w:rPr>
          <w:spacing w:val="-1"/>
        </w:rPr>
        <w:t>качество,</w:t>
      </w:r>
      <w:r w:rsidRPr="006B58A9">
        <w:rPr>
          <w:spacing w:val="-20"/>
        </w:rPr>
        <w:t xml:space="preserve"> </w:t>
      </w:r>
      <w:r w:rsidRPr="006B58A9">
        <w:t>экологическая</w:t>
      </w:r>
      <w:r w:rsidRPr="006B58A9">
        <w:rPr>
          <w:spacing w:val="-21"/>
        </w:rPr>
        <w:t xml:space="preserve"> </w:t>
      </w:r>
      <w:r w:rsidRPr="006B58A9">
        <w:t>безопасность.</w:t>
      </w:r>
    </w:p>
    <w:p w14:paraId="4708602E" w14:textId="77777777" w:rsidR="000B6624" w:rsidRPr="006B58A9" w:rsidRDefault="000B6624" w:rsidP="000B6624">
      <w:pPr>
        <w:pStyle w:val="af9"/>
        <w:kinsoku w:val="0"/>
        <w:overflowPunct w:val="0"/>
        <w:spacing w:line="276" w:lineRule="auto"/>
        <w:ind w:firstLine="709"/>
        <w:jc w:val="both"/>
      </w:pPr>
      <w:r w:rsidRPr="006B58A9">
        <w:t>Надёжность</w:t>
      </w:r>
      <w:r w:rsidRPr="006B58A9">
        <w:rPr>
          <w:spacing w:val="-9"/>
        </w:rPr>
        <w:t xml:space="preserve"> </w:t>
      </w:r>
      <w:r w:rsidRPr="006B58A9">
        <w:t>(вероятность</w:t>
      </w:r>
      <w:r w:rsidRPr="006B58A9">
        <w:rPr>
          <w:spacing w:val="-10"/>
        </w:rPr>
        <w:t xml:space="preserve"> </w:t>
      </w:r>
      <w:r w:rsidRPr="006B58A9">
        <w:rPr>
          <w:spacing w:val="-1"/>
        </w:rPr>
        <w:t>безотказной</w:t>
      </w:r>
      <w:r w:rsidRPr="006B58A9">
        <w:rPr>
          <w:spacing w:val="-8"/>
        </w:rPr>
        <w:t xml:space="preserve"> </w:t>
      </w:r>
      <w:r w:rsidRPr="006B58A9">
        <w:t>работы,</w:t>
      </w:r>
      <w:r w:rsidRPr="006B58A9">
        <w:rPr>
          <w:spacing w:val="-8"/>
        </w:rPr>
        <w:t xml:space="preserve"> </w:t>
      </w:r>
      <w:r w:rsidRPr="006B58A9">
        <w:t>коэффициент</w:t>
      </w:r>
      <w:r w:rsidRPr="006B58A9">
        <w:rPr>
          <w:spacing w:val="-7"/>
        </w:rPr>
        <w:t xml:space="preserve"> </w:t>
      </w:r>
      <w:r w:rsidRPr="006B58A9">
        <w:t>готовности)</w:t>
      </w:r>
      <w:r w:rsidRPr="006B58A9">
        <w:rPr>
          <w:spacing w:val="-2"/>
        </w:rPr>
        <w:t xml:space="preserve"> </w:t>
      </w:r>
      <w:r w:rsidRPr="006B58A9">
        <w:t>–</w:t>
      </w:r>
      <w:r w:rsidRPr="006B58A9">
        <w:rPr>
          <w:spacing w:val="-8"/>
        </w:rPr>
        <w:t xml:space="preserve"> </w:t>
      </w:r>
      <w:r w:rsidRPr="006B58A9">
        <w:t>для</w:t>
      </w:r>
      <w:r w:rsidRPr="006B58A9">
        <w:rPr>
          <w:spacing w:val="36"/>
          <w:w w:val="99"/>
        </w:rPr>
        <w:t xml:space="preserve"> </w:t>
      </w:r>
      <w:r w:rsidRPr="006B58A9">
        <w:t>целей</w:t>
      </w:r>
      <w:r w:rsidRPr="006B58A9">
        <w:rPr>
          <w:spacing w:val="-28"/>
        </w:rPr>
        <w:t xml:space="preserve"> </w:t>
      </w:r>
      <w:r w:rsidRPr="006B58A9">
        <w:t>комплексного</w:t>
      </w:r>
      <w:r w:rsidRPr="006B58A9">
        <w:rPr>
          <w:spacing w:val="-26"/>
        </w:rPr>
        <w:t xml:space="preserve"> </w:t>
      </w:r>
      <w:r w:rsidRPr="006B58A9">
        <w:t>развития</w:t>
      </w:r>
      <w:r w:rsidRPr="006B58A9">
        <w:rPr>
          <w:spacing w:val="-26"/>
        </w:rPr>
        <w:t xml:space="preserve"> </w:t>
      </w:r>
      <w:r w:rsidRPr="006B58A9">
        <w:t>систем</w:t>
      </w:r>
      <w:r w:rsidRPr="006B58A9">
        <w:rPr>
          <w:spacing w:val="-27"/>
        </w:rPr>
        <w:t xml:space="preserve"> </w:t>
      </w:r>
      <w:r w:rsidRPr="006B58A9">
        <w:t>водоотведения</w:t>
      </w:r>
      <w:r w:rsidRPr="006B58A9">
        <w:rPr>
          <w:spacing w:val="-25"/>
        </w:rPr>
        <w:t xml:space="preserve"> </w:t>
      </w:r>
      <w:r w:rsidRPr="006B58A9">
        <w:t>главным</w:t>
      </w:r>
      <w:r w:rsidRPr="006B58A9">
        <w:rPr>
          <w:spacing w:val="-26"/>
        </w:rPr>
        <w:t xml:space="preserve"> </w:t>
      </w:r>
      <w:r w:rsidRPr="006B58A9">
        <w:t>интегральным</w:t>
      </w:r>
      <w:r w:rsidRPr="006B58A9">
        <w:rPr>
          <w:spacing w:val="-27"/>
        </w:rPr>
        <w:t xml:space="preserve"> </w:t>
      </w:r>
      <w:r w:rsidRPr="006B58A9">
        <w:t>критерием</w:t>
      </w:r>
      <w:r w:rsidRPr="006B58A9">
        <w:rPr>
          <w:spacing w:val="24"/>
          <w:w w:val="99"/>
        </w:rPr>
        <w:t xml:space="preserve"> </w:t>
      </w:r>
      <w:r w:rsidRPr="006B58A9">
        <w:t>эффективности</w:t>
      </w:r>
      <w:r w:rsidRPr="006B58A9">
        <w:rPr>
          <w:spacing w:val="-19"/>
        </w:rPr>
        <w:t xml:space="preserve"> </w:t>
      </w:r>
      <w:r w:rsidRPr="006B58A9">
        <w:t>выступает</w:t>
      </w:r>
      <w:r w:rsidRPr="006B58A9">
        <w:rPr>
          <w:spacing w:val="-18"/>
        </w:rPr>
        <w:t xml:space="preserve"> </w:t>
      </w:r>
      <w:r w:rsidRPr="006B58A9">
        <w:t>надёжность</w:t>
      </w:r>
      <w:r w:rsidRPr="006B58A9">
        <w:rPr>
          <w:spacing w:val="-17"/>
        </w:rPr>
        <w:t xml:space="preserve"> </w:t>
      </w:r>
      <w:r w:rsidRPr="006B58A9">
        <w:t>функционирования</w:t>
      </w:r>
      <w:r w:rsidRPr="006B58A9">
        <w:rPr>
          <w:spacing w:val="-18"/>
        </w:rPr>
        <w:t xml:space="preserve"> </w:t>
      </w:r>
      <w:r w:rsidRPr="006B58A9">
        <w:t>сетей.</w:t>
      </w:r>
    </w:p>
    <w:p w14:paraId="275EB0FC" w14:textId="77777777" w:rsidR="000B6624" w:rsidRPr="006B58A9" w:rsidRDefault="000B6624" w:rsidP="000B6624">
      <w:pPr>
        <w:pStyle w:val="af9"/>
        <w:kinsoku w:val="0"/>
        <w:overflowPunct w:val="0"/>
        <w:spacing w:after="0" w:line="276" w:lineRule="auto"/>
        <w:ind w:firstLine="709"/>
        <w:jc w:val="both"/>
      </w:pPr>
      <w:r w:rsidRPr="006B58A9">
        <w:t>Качество,</w:t>
      </w:r>
      <w:r w:rsidRPr="006B58A9">
        <w:rPr>
          <w:spacing w:val="8"/>
        </w:rPr>
        <w:t xml:space="preserve"> </w:t>
      </w:r>
      <w:r w:rsidRPr="006B58A9">
        <w:t>экологическая</w:t>
      </w:r>
      <w:r w:rsidRPr="006B58A9">
        <w:rPr>
          <w:spacing w:val="6"/>
        </w:rPr>
        <w:t xml:space="preserve"> </w:t>
      </w:r>
      <w:r w:rsidRPr="006B58A9">
        <w:t>безопасность</w:t>
      </w:r>
      <w:r w:rsidRPr="006B58A9">
        <w:rPr>
          <w:spacing w:val="13"/>
        </w:rPr>
        <w:t xml:space="preserve"> </w:t>
      </w:r>
      <w:r w:rsidRPr="006B58A9">
        <w:t>–</w:t>
      </w:r>
      <w:r w:rsidRPr="006B58A9">
        <w:rPr>
          <w:spacing w:val="7"/>
        </w:rPr>
        <w:t xml:space="preserve"> </w:t>
      </w:r>
      <w:r w:rsidRPr="006B58A9">
        <w:t>качество</w:t>
      </w:r>
      <w:r w:rsidRPr="006B58A9">
        <w:rPr>
          <w:spacing w:val="11"/>
        </w:rPr>
        <w:t xml:space="preserve"> </w:t>
      </w:r>
      <w:r w:rsidRPr="006B58A9">
        <w:rPr>
          <w:spacing w:val="-2"/>
        </w:rPr>
        <w:t>услуг</w:t>
      </w:r>
      <w:r w:rsidRPr="006B58A9">
        <w:rPr>
          <w:spacing w:val="12"/>
        </w:rPr>
        <w:t xml:space="preserve"> </w:t>
      </w:r>
      <w:r w:rsidRPr="006B58A9">
        <w:t>водоотведения</w:t>
      </w:r>
      <w:r w:rsidRPr="006B58A9">
        <w:rPr>
          <w:spacing w:val="24"/>
          <w:w w:val="99"/>
        </w:rPr>
        <w:t xml:space="preserve"> </w:t>
      </w:r>
      <w:r w:rsidRPr="006B58A9">
        <w:t>определяется</w:t>
      </w:r>
      <w:r w:rsidRPr="006B58A9">
        <w:rPr>
          <w:spacing w:val="2"/>
        </w:rPr>
        <w:t xml:space="preserve"> </w:t>
      </w:r>
      <w:r w:rsidRPr="006B58A9">
        <w:rPr>
          <w:spacing w:val="-1"/>
        </w:rPr>
        <w:t>условиями</w:t>
      </w:r>
      <w:r w:rsidRPr="006B58A9">
        <w:rPr>
          <w:spacing w:val="-2"/>
        </w:rPr>
        <w:t xml:space="preserve"> </w:t>
      </w:r>
      <w:r w:rsidRPr="006B58A9">
        <w:t>договора</w:t>
      </w:r>
      <w:r w:rsidRPr="006B58A9">
        <w:rPr>
          <w:spacing w:val="-2"/>
        </w:rPr>
        <w:t xml:space="preserve"> </w:t>
      </w:r>
      <w:r w:rsidRPr="006B58A9">
        <w:t>и</w:t>
      </w:r>
      <w:r w:rsidRPr="006B58A9">
        <w:rPr>
          <w:spacing w:val="-2"/>
        </w:rPr>
        <w:t xml:space="preserve"> </w:t>
      </w:r>
      <w:r w:rsidRPr="006B58A9">
        <w:t>гарантирует</w:t>
      </w:r>
      <w:r w:rsidRPr="006B58A9">
        <w:rPr>
          <w:spacing w:val="-3"/>
        </w:rPr>
        <w:t xml:space="preserve"> </w:t>
      </w:r>
      <w:r w:rsidRPr="006B58A9">
        <w:t>бесперебойность</w:t>
      </w:r>
      <w:r w:rsidRPr="006B58A9">
        <w:rPr>
          <w:spacing w:val="-3"/>
        </w:rPr>
        <w:t xml:space="preserve"> </w:t>
      </w:r>
      <w:r w:rsidRPr="006B58A9">
        <w:t>их</w:t>
      </w:r>
      <w:r w:rsidRPr="006B58A9">
        <w:rPr>
          <w:spacing w:val="-2"/>
        </w:rPr>
        <w:t xml:space="preserve"> </w:t>
      </w:r>
      <w:r w:rsidRPr="006B58A9">
        <w:t>предоставления,</w:t>
      </w:r>
      <w:r w:rsidRPr="006B58A9">
        <w:rPr>
          <w:spacing w:val="24"/>
          <w:w w:val="99"/>
        </w:rPr>
        <w:t xml:space="preserve"> </w:t>
      </w:r>
      <w:r w:rsidRPr="006B58A9">
        <w:t>а</w:t>
      </w:r>
      <w:r w:rsidRPr="006B58A9">
        <w:rPr>
          <w:spacing w:val="-9"/>
        </w:rPr>
        <w:t xml:space="preserve"> </w:t>
      </w:r>
      <w:r w:rsidRPr="006B58A9">
        <w:rPr>
          <w:spacing w:val="-1"/>
        </w:rPr>
        <w:t>также</w:t>
      </w:r>
      <w:r w:rsidRPr="006B58A9">
        <w:rPr>
          <w:spacing w:val="-9"/>
        </w:rPr>
        <w:t xml:space="preserve"> </w:t>
      </w:r>
      <w:r w:rsidRPr="006B58A9">
        <w:t>соответствие</w:t>
      </w:r>
      <w:r w:rsidRPr="006B58A9">
        <w:rPr>
          <w:spacing w:val="-7"/>
        </w:rPr>
        <w:t xml:space="preserve"> </w:t>
      </w:r>
      <w:r w:rsidRPr="006B58A9">
        <w:t>стандартам</w:t>
      </w:r>
      <w:r w:rsidRPr="006B58A9">
        <w:rPr>
          <w:spacing w:val="-9"/>
        </w:rPr>
        <w:t xml:space="preserve"> </w:t>
      </w:r>
      <w:r w:rsidRPr="006B58A9">
        <w:t>и</w:t>
      </w:r>
      <w:r w:rsidRPr="006B58A9">
        <w:rPr>
          <w:spacing w:val="-9"/>
        </w:rPr>
        <w:t xml:space="preserve"> </w:t>
      </w:r>
      <w:r w:rsidRPr="006B58A9">
        <w:t>нормативам</w:t>
      </w:r>
      <w:r w:rsidRPr="006B58A9">
        <w:rPr>
          <w:spacing w:val="-9"/>
        </w:rPr>
        <w:t xml:space="preserve"> </w:t>
      </w:r>
      <w:r w:rsidRPr="006B58A9">
        <w:t>ПДС</w:t>
      </w:r>
      <w:r w:rsidRPr="006B58A9">
        <w:rPr>
          <w:spacing w:val="-6"/>
        </w:rPr>
        <w:t xml:space="preserve"> </w:t>
      </w:r>
      <w:r w:rsidRPr="006B58A9">
        <w:t>в</w:t>
      </w:r>
      <w:r w:rsidRPr="006B58A9">
        <w:rPr>
          <w:spacing w:val="-9"/>
        </w:rPr>
        <w:t xml:space="preserve"> </w:t>
      </w:r>
      <w:r w:rsidRPr="006B58A9">
        <w:t>водоём.</w:t>
      </w:r>
    </w:p>
    <w:p w14:paraId="76B87914" w14:textId="77777777" w:rsidR="000B6624" w:rsidRPr="006B58A9" w:rsidRDefault="000B6624" w:rsidP="000B6624">
      <w:pPr>
        <w:pStyle w:val="af9"/>
        <w:kinsoku w:val="0"/>
        <w:overflowPunct w:val="0"/>
        <w:spacing w:after="0" w:line="276" w:lineRule="auto"/>
        <w:ind w:firstLine="709"/>
        <w:jc w:val="both"/>
      </w:pPr>
      <w:r w:rsidRPr="006B58A9">
        <w:rPr>
          <w:spacing w:val="-1"/>
        </w:rPr>
        <w:t>Показателями,</w:t>
      </w:r>
      <w:r w:rsidRPr="006B58A9">
        <w:rPr>
          <w:spacing w:val="-25"/>
        </w:rPr>
        <w:t xml:space="preserve"> </w:t>
      </w:r>
      <w:r w:rsidRPr="006B58A9">
        <w:t>характеризующими</w:t>
      </w:r>
      <w:r w:rsidRPr="006B58A9">
        <w:rPr>
          <w:spacing w:val="-24"/>
        </w:rPr>
        <w:t xml:space="preserve"> </w:t>
      </w:r>
      <w:r w:rsidRPr="006B58A9">
        <w:t>параметры</w:t>
      </w:r>
      <w:r w:rsidRPr="006B58A9">
        <w:rPr>
          <w:spacing w:val="-24"/>
        </w:rPr>
        <w:t xml:space="preserve"> </w:t>
      </w:r>
      <w:r w:rsidRPr="006B58A9">
        <w:rPr>
          <w:spacing w:val="-1"/>
        </w:rPr>
        <w:t>качества</w:t>
      </w:r>
      <w:r w:rsidRPr="006B58A9">
        <w:rPr>
          <w:spacing w:val="-25"/>
        </w:rPr>
        <w:t xml:space="preserve"> </w:t>
      </w:r>
      <w:r w:rsidRPr="006B58A9">
        <w:t>предоставляемых</w:t>
      </w:r>
      <w:r w:rsidRPr="006B58A9">
        <w:rPr>
          <w:spacing w:val="-21"/>
        </w:rPr>
        <w:t xml:space="preserve"> </w:t>
      </w:r>
      <w:r w:rsidRPr="006B58A9">
        <w:rPr>
          <w:spacing w:val="-2"/>
        </w:rPr>
        <w:t>услуг</w:t>
      </w:r>
      <w:r w:rsidRPr="006B58A9">
        <w:rPr>
          <w:spacing w:val="60"/>
          <w:w w:val="99"/>
        </w:rPr>
        <w:t xml:space="preserve"> </w:t>
      </w:r>
      <w:r w:rsidRPr="006B58A9">
        <w:t>и</w:t>
      </w:r>
      <w:r w:rsidRPr="006B58A9">
        <w:rPr>
          <w:spacing w:val="-21"/>
        </w:rPr>
        <w:t xml:space="preserve"> </w:t>
      </w:r>
      <w:r w:rsidRPr="006B58A9">
        <w:t>поддающимися</w:t>
      </w:r>
      <w:r w:rsidRPr="006B58A9">
        <w:rPr>
          <w:spacing w:val="-20"/>
        </w:rPr>
        <w:t xml:space="preserve"> </w:t>
      </w:r>
      <w:r w:rsidRPr="006B58A9">
        <w:t>непосредственному</w:t>
      </w:r>
      <w:r w:rsidRPr="006B58A9">
        <w:rPr>
          <w:spacing w:val="-25"/>
        </w:rPr>
        <w:t xml:space="preserve"> </w:t>
      </w:r>
      <w:r w:rsidRPr="006B58A9">
        <w:t>наблюдению</w:t>
      </w:r>
      <w:r w:rsidRPr="006B58A9">
        <w:rPr>
          <w:spacing w:val="-21"/>
        </w:rPr>
        <w:t xml:space="preserve"> </w:t>
      </w:r>
      <w:r w:rsidRPr="006B58A9">
        <w:t>и</w:t>
      </w:r>
      <w:r w:rsidRPr="006B58A9">
        <w:rPr>
          <w:spacing w:val="-20"/>
        </w:rPr>
        <w:t xml:space="preserve"> </w:t>
      </w:r>
      <w:r w:rsidRPr="006B58A9">
        <w:rPr>
          <w:spacing w:val="-1"/>
        </w:rPr>
        <w:t>оценке</w:t>
      </w:r>
      <w:r w:rsidRPr="006B58A9">
        <w:rPr>
          <w:spacing w:val="-21"/>
        </w:rPr>
        <w:t xml:space="preserve"> </w:t>
      </w:r>
      <w:r w:rsidRPr="006B58A9">
        <w:t>потребителями,</w:t>
      </w:r>
      <w:r w:rsidRPr="006B58A9">
        <w:rPr>
          <w:spacing w:val="-21"/>
        </w:rPr>
        <w:t xml:space="preserve"> </w:t>
      </w:r>
      <w:r w:rsidRPr="006B58A9">
        <w:t>являются:</w:t>
      </w:r>
    </w:p>
    <w:p w14:paraId="1E09E3B0" w14:textId="77777777" w:rsidR="000B6624" w:rsidRPr="006B58A9" w:rsidRDefault="000B6624" w:rsidP="00174CDB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6B58A9">
        <w:t>перебои</w:t>
      </w:r>
      <w:r w:rsidRPr="006B58A9">
        <w:rPr>
          <w:spacing w:val="-15"/>
        </w:rPr>
        <w:t xml:space="preserve"> </w:t>
      </w:r>
      <w:r w:rsidRPr="006B58A9">
        <w:t>в</w:t>
      </w:r>
      <w:r w:rsidRPr="006B58A9">
        <w:rPr>
          <w:spacing w:val="-15"/>
        </w:rPr>
        <w:t xml:space="preserve"> </w:t>
      </w:r>
      <w:r w:rsidRPr="006B58A9">
        <w:t>водоотведении;</w:t>
      </w:r>
    </w:p>
    <w:p w14:paraId="7C708E4E" w14:textId="77777777" w:rsidR="000B6624" w:rsidRPr="006B58A9" w:rsidRDefault="000B6624" w:rsidP="00174CDB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6B58A9">
        <w:t>частота</w:t>
      </w:r>
      <w:r w:rsidRPr="006B58A9">
        <w:rPr>
          <w:spacing w:val="-12"/>
        </w:rPr>
        <w:t xml:space="preserve"> </w:t>
      </w:r>
      <w:r w:rsidRPr="006B58A9">
        <w:rPr>
          <w:spacing w:val="-1"/>
        </w:rPr>
        <w:t>отказов</w:t>
      </w:r>
      <w:r w:rsidRPr="006B58A9">
        <w:rPr>
          <w:spacing w:val="-11"/>
        </w:rPr>
        <w:t xml:space="preserve"> </w:t>
      </w:r>
      <w:r w:rsidRPr="006B58A9">
        <w:t>в</w:t>
      </w:r>
      <w:r w:rsidRPr="006B58A9">
        <w:rPr>
          <w:spacing w:val="-7"/>
        </w:rPr>
        <w:t xml:space="preserve"> </w:t>
      </w:r>
      <w:r w:rsidRPr="006B58A9">
        <w:rPr>
          <w:spacing w:val="-1"/>
        </w:rPr>
        <w:t>услуге</w:t>
      </w:r>
      <w:r w:rsidRPr="006B58A9">
        <w:rPr>
          <w:spacing w:val="-12"/>
        </w:rPr>
        <w:t xml:space="preserve"> </w:t>
      </w:r>
      <w:r w:rsidRPr="006B58A9">
        <w:t>водоотведения;</w:t>
      </w:r>
    </w:p>
    <w:p w14:paraId="05104F75" w14:textId="77777777" w:rsidR="000B6624" w:rsidRPr="006B58A9" w:rsidRDefault="000B6624" w:rsidP="00174CDB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6B58A9">
        <w:t>отсутствие</w:t>
      </w:r>
      <w:r w:rsidRPr="006B58A9">
        <w:rPr>
          <w:spacing w:val="-12"/>
        </w:rPr>
        <w:t xml:space="preserve"> </w:t>
      </w:r>
      <w:r w:rsidRPr="006B58A9">
        <w:t>протечек</w:t>
      </w:r>
      <w:r w:rsidRPr="006B58A9">
        <w:rPr>
          <w:spacing w:val="-10"/>
        </w:rPr>
        <w:t xml:space="preserve"> </w:t>
      </w:r>
      <w:r w:rsidRPr="006B58A9">
        <w:t>и</w:t>
      </w:r>
      <w:r w:rsidRPr="006B58A9">
        <w:rPr>
          <w:spacing w:val="-12"/>
        </w:rPr>
        <w:t xml:space="preserve"> </w:t>
      </w:r>
      <w:r w:rsidRPr="006B58A9">
        <w:t>запаха.</w:t>
      </w:r>
    </w:p>
    <w:p w14:paraId="5DC4FE90" w14:textId="77777777" w:rsidR="000B6624" w:rsidRPr="006B58A9" w:rsidRDefault="000B6624" w:rsidP="000B6624">
      <w:pPr>
        <w:pStyle w:val="af9"/>
        <w:kinsoku w:val="0"/>
        <w:overflowPunct w:val="0"/>
        <w:spacing w:line="276" w:lineRule="auto"/>
        <w:ind w:firstLine="709"/>
        <w:jc w:val="both"/>
      </w:pPr>
      <w:r w:rsidRPr="006B58A9">
        <w:t>В</w:t>
      </w:r>
      <w:r w:rsidRPr="006B58A9">
        <w:rPr>
          <w:spacing w:val="-22"/>
        </w:rPr>
        <w:t xml:space="preserve"> </w:t>
      </w:r>
      <w:r w:rsidRPr="006B58A9">
        <w:t>таблице</w:t>
      </w:r>
      <w:r w:rsidRPr="006B58A9">
        <w:rPr>
          <w:spacing w:val="-21"/>
        </w:rPr>
        <w:t xml:space="preserve"> 2.1</w:t>
      </w:r>
      <w:r w:rsidRPr="006B58A9">
        <w:t>.6.1</w:t>
      </w:r>
      <w:r w:rsidRPr="006B58A9">
        <w:rPr>
          <w:spacing w:val="-22"/>
        </w:rPr>
        <w:t xml:space="preserve"> </w:t>
      </w:r>
      <w:r w:rsidRPr="006B58A9">
        <w:t>представлены</w:t>
      </w:r>
      <w:r w:rsidRPr="006B58A9">
        <w:rPr>
          <w:spacing w:val="-21"/>
        </w:rPr>
        <w:t xml:space="preserve"> </w:t>
      </w:r>
      <w:r w:rsidRPr="006B58A9">
        <w:t>параметры</w:t>
      </w:r>
      <w:r w:rsidRPr="006B58A9">
        <w:rPr>
          <w:spacing w:val="-20"/>
        </w:rPr>
        <w:t xml:space="preserve"> </w:t>
      </w:r>
      <w:r w:rsidRPr="006B58A9">
        <w:t>оценки</w:t>
      </w:r>
      <w:r w:rsidRPr="006B58A9">
        <w:rPr>
          <w:spacing w:val="-22"/>
        </w:rPr>
        <w:t xml:space="preserve"> </w:t>
      </w:r>
      <w:r w:rsidRPr="006B58A9">
        <w:t>качества</w:t>
      </w:r>
      <w:r w:rsidRPr="006B58A9">
        <w:rPr>
          <w:spacing w:val="-21"/>
        </w:rPr>
        <w:t xml:space="preserve"> </w:t>
      </w:r>
      <w:r w:rsidRPr="006B58A9">
        <w:t>предоставляемых</w:t>
      </w:r>
      <w:r w:rsidRPr="006B58A9">
        <w:rPr>
          <w:spacing w:val="-17"/>
        </w:rPr>
        <w:t xml:space="preserve"> </w:t>
      </w:r>
      <w:r w:rsidRPr="006B58A9">
        <w:rPr>
          <w:spacing w:val="-2"/>
        </w:rPr>
        <w:t>услуг</w:t>
      </w:r>
      <w:r w:rsidRPr="006B58A9">
        <w:rPr>
          <w:spacing w:val="30"/>
          <w:w w:val="99"/>
        </w:rPr>
        <w:t xml:space="preserve"> </w:t>
      </w:r>
      <w:r w:rsidRPr="006B58A9">
        <w:t>водоотведения.</w:t>
      </w:r>
    </w:p>
    <w:p w14:paraId="6966C9F4" w14:textId="77777777" w:rsidR="000B6624" w:rsidRPr="006B58A9" w:rsidRDefault="000B6624" w:rsidP="000B6624">
      <w:pPr>
        <w:pStyle w:val="af9"/>
        <w:kinsoku w:val="0"/>
        <w:overflowPunct w:val="0"/>
        <w:spacing w:after="0"/>
        <w:rPr>
          <w:b/>
          <w:bCs/>
          <w:sz w:val="11"/>
          <w:szCs w:val="11"/>
        </w:rPr>
      </w:pPr>
      <w:r w:rsidRPr="006B58A9">
        <w:rPr>
          <w:b/>
          <w:bCs/>
        </w:rPr>
        <w:t xml:space="preserve">Таблица 2.1.6.1 - Параметры </w:t>
      </w:r>
      <w:r w:rsidRPr="006B58A9">
        <w:rPr>
          <w:b/>
          <w:bCs/>
          <w:spacing w:val="-1"/>
        </w:rPr>
        <w:t>оценки</w:t>
      </w:r>
      <w:r w:rsidRPr="006B58A9">
        <w:rPr>
          <w:b/>
          <w:bCs/>
          <w:spacing w:val="-2"/>
        </w:rPr>
        <w:t xml:space="preserve"> </w:t>
      </w:r>
      <w:r w:rsidRPr="006B58A9">
        <w:rPr>
          <w:b/>
          <w:bCs/>
          <w:spacing w:val="-1"/>
        </w:rPr>
        <w:t>качества</w:t>
      </w:r>
      <w:r w:rsidRPr="006B58A9">
        <w:rPr>
          <w:b/>
          <w:bCs/>
        </w:rPr>
        <w:t xml:space="preserve"> </w:t>
      </w:r>
      <w:r w:rsidRPr="006B58A9">
        <w:rPr>
          <w:b/>
          <w:bCs/>
          <w:spacing w:val="-1"/>
        </w:rPr>
        <w:t>предоставляемых</w:t>
      </w:r>
      <w:r w:rsidRPr="006B58A9">
        <w:rPr>
          <w:b/>
          <w:bCs/>
        </w:rPr>
        <w:t xml:space="preserve"> </w:t>
      </w:r>
      <w:r w:rsidRPr="006B58A9">
        <w:rPr>
          <w:b/>
          <w:bCs/>
          <w:spacing w:val="-1"/>
        </w:rPr>
        <w:t>услуг</w:t>
      </w:r>
      <w:r w:rsidRPr="006B58A9">
        <w:rPr>
          <w:b/>
          <w:bCs/>
          <w:spacing w:val="-2"/>
        </w:rPr>
        <w:t xml:space="preserve"> </w:t>
      </w:r>
      <w:r w:rsidRPr="006B58A9">
        <w:rPr>
          <w:b/>
          <w:bCs/>
          <w:spacing w:val="-1"/>
        </w:rPr>
        <w:t>водоотведения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5835"/>
      </w:tblGrid>
      <w:tr w:rsidR="000B6624" w:rsidRPr="006B58A9" w14:paraId="31D1635E" w14:textId="77777777" w:rsidTr="000B6624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5E8835" w14:textId="77777777" w:rsidR="000B6624" w:rsidRPr="006B58A9" w:rsidRDefault="000B6624" w:rsidP="000B6624">
            <w:pPr>
              <w:pStyle w:val="TableParagraph"/>
              <w:kinsoku w:val="0"/>
              <w:overflowPunct w:val="0"/>
              <w:ind w:left="121"/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hAnsi="Times New Roman" w:cs="Times New Roman"/>
                <w:bCs/>
                <w:spacing w:val="-1"/>
              </w:rPr>
              <w:t>Нормативные</w:t>
            </w:r>
            <w:r w:rsidRPr="006B58A9">
              <w:rPr>
                <w:rFonts w:ascii="Times New Roman" w:hAnsi="Times New Roman" w:cs="Times New Roman"/>
                <w:bCs/>
              </w:rPr>
              <w:t xml:space="preserve"> </w:t>
            </w:r>
            <w:r w:rsidRPr="006B58A9">
              <w:rPr>
                <w:rFonts w:ascii="Times New Roman" w:hAnsi="Times New Roman" w:cs="Times New Roman"/>
                <w:bCs/>
                <w:spacing w:val="-1"/>
              </w:rPr>
              <w:t>параметры</w:t>
            </w:r>
            <w:r w:rsidRPr="006B58A9">
              <w:rPr>
                <w:rFonts w:ascii="Times New Roman" w:hAnsi="Times New Roman" w:cs="Times New Roman"/>
                <w:bCs/>
              </w:rPr>
              <w:t xml:space="preserve"> </w:t>
            </w:r>
            <w:r w:rsidRPr="006B58A9">
              <w:rPr>
                <w:rFonts w:ascii="Times New Roman" w:hAnsi="Times New Roman" w:cs="Times New Roman"/>
                <w:bCs/>
                <w:spacing w:val="-1"/>
              </w:rPr>
              <w:t>качества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C28AD" w14:textId="77777777" w:rsidR="000B6624" w:rsidRPr="006B58A9" w:rsidRDefault="000B6624" w:rsidP="000B6624">
            <w:pPr>
              <w:pStyle w:val="TableParagraph"/>
              <w:kinsoku w:val="0"/>
              <w:overflowPunct w:val="0"/>
              <w:spacing w:line="252" w:lineRule="exact"/>
              <w:ind w:left="60" w:right="10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bCs/>
                <w:spacing w:val="-1"/>
                <w:lang w:val="ru-RU"/>
              </w:rPr>
              <w:t>Допустимый</w:t>
            </w:r>
            <w:r w:rsidRPr="006B58A9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bCs/>
                <w:spacing w:val="-1"/>
                <w:lang w:val="ru-RU"/>
              </w:rPr>
              <w:t>период</w:t>
            </w:r>
            <w:r w:rsidRPr="006B58A9">
              <w:rPr>
                <w:rFonts w:ascii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bCs/>
                <w:lang w:val="ru-RU"/>
              </w:rPr>
              <w:t xml:space="preserve">и </w:t>
            </w:r>
            <w:r w:rsidRPr="006B58A9">
              <w:rPr>
                <w:rFonts w:ascii="Times New Roman" w:hAnsi="Times New Roman" w:cs="Times New Roman"/>
                <w:bCs/>
                <w:spacing w:val="-1"/>
                <w:lang w:val="ru-RU"/>
              </w:rPr>
              <w:t>показатели</w:t>
            </w:r>
            <w:r w:rsidRPr="006B58A9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bCs/>
                <w:spacing w:val="-1"/>
                <w:lang w:val="ru-RU"/>
              </w:rPr>
              <w:t>нарушения</w:t>
            </w:r>
            <w:r w:rsidRPr="006B58A9">
              <w:rPr>
                <w:rFonts w:ascii="Times New Roman" w:hAnsi="Times New Roman" w:cs="Times New Roman"/>
                <w:bCs/>
                <w:spacing w:val="35"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bCs/>
                <w:spacing w:val="-1"/>
                <w:lang w:val="ru-RU"/>
              </w:rPr>
              <w:t>(снижения)</w:t>
            </w:r>
            <w:r w:rsidRPr="006B58A9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bCs/>
                <w:spacing w:val="-1"/>
                <w:lang w:val="ru-RU"/>
              </w:rPr>
              <w:t>параметров</w:t>
            </w:r>
            <w:r w:rsidRPr="006B58A9">
              <w:rPr>
                <w:rFonts w:ascii="Times New Roman" w:hAnsi="Times New Roman" w:cs="Times New Roman"/>
                <w:bCs/>
                <w:spacing w:val="-2"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bCs/>
                <w:spacing w:val="-1"/>
                <w:lang w:val="ru-RU"/>
              </w:rPr>
              <w:t>качества</w:t>
            </w:r>
          </w:p>
        </w:tc>
      </w:tr>
      <w:tr w:rsidR="000B6624" w:rsidRPr="006B58A9" w14:paraId="5992DE6E" w14:textId="77777777" w:rsidTr="000B6624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E3FD" w14:textId="77777777" w:rsidR="000B6624" w:rsidRPr="006B58A9" w:rsidRDefault="000B6624" w:rsidP="000B6624">
            <w:pPr>
              <w:pStyle w:val="TableParagraph"/>
              <w:kinsoku w:val="0"/>
              <w:overflowPunct w:val="0"/>
              <w:spacing w:line="239" w:lineRule="auto"/>
              <w:ind w:left="63" w:right="766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>Бесперебойное</w:t>
            </w:r>
            <w:r w:rsidRPr="006B58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>круглосуточное</w:t>
            </w:r>
            <w:r w:rsidRPr="006B58A9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>водоотведение</w:t>
            </w:r>
            <w:r w:rsidRPr="006B58A9">
              <w:rPr>
                <w:rFonts w:ascii="Times New Roman" w:hAnsi="Times New Roman" w:cs="Times New Roman"/>
                <w:lang w:val="ru-RU"/>
              </w:rPr>
              <w:t xml:space="preserve"> в </w:t>
            </w: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>течение</w:t>
            </w:r>
            <w:r w:rsidRPr="006B58A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lang w:val="ru-RU"/>
              </w:rPr>
              <w:t>года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4EC2" w14:textId="77777777" w:rsidR="000B6624" w:rsidRPr="006B58A9" w:rsidRDefault="000B6624" w:rsidP="000B6624">
            <w:pPr>
              <w:pStyle w:val="TableParagraph"/>
              <w:kinsoku w:val="0"/>
              <w:overflowPunct w:val="0"/>
              <w:spacing w:line="239" w:lineRule="auto"/>
              <w:ind w:left="61" w:right="105"/>
              <w:rPr>
                <w:rFonts w:ascii="Times New Roman" w:hAnsi="Times New Roman" w:cs="Times New Roman"/>
                <w:spacing w:val="39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 xml:space="preserve">а). </w:t>
            </w: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>плановый</w:t>
            </w:r>
            <w:r w:rsidRPr="006B58A9">
              <w:rPr>
                <w:rFonts w:ascii="Times New Roman" w:hAnsi="Times New Roman" w:cs="Times New Roman"/>
                <w:lang w:val="ru-RU"/>
              </w:rPr>
              <w:t xml:space="preserve"> -</w:t>
            </w:r>
            <w:r w:rsidRPr="006B58A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lang w:val="ru-RU"/>
              </w:rPr>
              <w:t>не более 8</w:t>
            </w:r>
            <w:r w:rsidRPr="006B58A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 xml:space="preserve">часов </w:t>
            </w:r>
            <w:r w:rsidRPr="006B58A9">
              <w:rPr>
                <w:rFonts w:ascii="Times New Roman" w:hAnsi="Times New Roman" w:cs="Times New Roman"/>
                <w:lang w:val="ru-RU"/>
              </w:rPr>
              <w:t>в</w:t>
            </w: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 xml:space="preserve"> течение</w:t>
            </w:r>
            <w:r w:rsidRPr="006B58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>одного</w:t>
            </w:r>
            <w:r w:rsidRPr="006B58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>месяца</w:t>
            </w:r>
          </w:p>
          <w:p w14:paraId="6C5A26E4" w14:textId="77777777" w:rsidR="000B6624" w:rsidRPr="006B58A9" w:rsidRDefault="000B6624" w:rsidP="000B6624">
            <w:pPr>
              <w:pStyle w:val="TableParagraph"/>
              <w:kinsoku w:val="0"/>
              <w:overflowPunct w:val="0"/>
              <w:spacing w:line="239" w:lineRule="auto"/>
              <w:ind w:left="61" w:right="105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б). при</w:t>
            </w: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 xml:space="preserve"> аварии </w:t>
            </w:r>
            <w:r w:rsidRPr="006B58A9">
              <w:rPr>
                <w:rFonts w:ascii="Times New Roman" w:hAnsi="Times New Roman" w:cs="Times New Roman"/>
                <w:lang w:val="ru-RU"/>
              </w:rPr>
              <w:t>-</w:t>
            </w:r>
            <w:r w:rsidRPr="006B58A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lang w:val="ru-RU"/>
              </w:rPr>
              <w:t>не более</w:t>
            </w:r>
            <w:r w:rsidRPr="006B58A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lang w:val="ru-RU"/>
              </w:rPr>
              <w:t xml:space="preserve">8 </w:t>
            </w: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 xml:space="preserve">часов </w:t>
            </w:r>
            <w:r w:rsidRPr="006B58A9">
              <w:rPr>
                <w:rFonts w:ascii="Times New Roman" w:hAnsi="Times New Roman" w:cs="Times New Roman"/>
                <w:lang w:val="ru-RU"/>
              </w:rPr>
              <w:t>в</w:t>
            </w: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 xml:space="preserve"> течение</w:t>
            </w:r>
            <w:r w:rsidRPr="006B58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>одного</w:t>
            </w:r>
            <w:r w:rsidRPr="006B58A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>месяца</w:t>
            </w:r>
          </w:p>
        </w:tc>
      </w:tr>
      <w:tr w:rsidR="000B6624" w:rsidRPr="006B58A9" w14:paraId="775F20EC" w14:textId="77777777" w:rsidTr="000B6624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077C" w14:textId="77777777" w:rsidR="000B6624" w:rsidRPr="006B58A9" w:rsidRDefault="000B6624" w:rsidP="000B6624">
            <w:pPr>
              <w:pStyle w:val="TableParagraph"/>
              <w:kinsoku w:val="0"/>
              <w:overflowPunct w:val="0"/>
              <w:spacing w:line="239" w:lineRule="auto"/>
              <w:ind w:left="63" w:right="171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hAnsi="Times New Roman" w:cs="Times New Roman"/>
                <w:spacing w:val="-1"/>
              </w:rPr>
              <w:t>Экологическая</w:t>
            </w:r>
            <w:r w:rsidRPr="006B58A9">
              <w:rPr>
                <w:rFonts w:ascii="Times New Roman" w:hAnsi="Times New Roman" w:cs="Times New Roman"/>
              </w:rPr>
              <w:t xml:space="preserve"> </w:t>
            </w:r>
            <w:r w:rsidRPr="006B58A9">
              <w:rPr>
                <w:rFonts w:ascii="Times New Roman" w:hAnsi="Times New Roman" w:cs="Times New Roman"/>
                <w:spacing w:val="-1"/>
              </w:rPr>
              <w:t>безопасность</w:t>
            </w:r>
            <w:r w:rsidRPr="006B58A9">
              <w:rPr>
                <w:rFonts w:ascii="Times New Roman" w:hAnsi="Times New Roman" w:cs="Times New Roman"/>
              </w:rPr>
              <w:t xml:space="preserve"> </w:t>
            </w:r>
            <w:r w:rsidRPr="006B58A9">
              <w:rPr>
                <w:rFonts w:ascii="Times New Roman" w:hAnsi="Times New Roman" w:cs="Times New Roman"/>
                <w:spacing w:val="-1"/>
              </w:rPr>
              <w:t>сточных</w:t>
            </w:r>
            <w:r w:rsidRPr="006B58A9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6B58A9">
              <w:rPr>
                <w:rFonts w:ascii="Times New Roman" w:hAnsi="Times New Roman" w:cs="Times New Roman"/>
                <w:spacing w:val="-1"/>
              </w:rPr>
              <w:t>вод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24F8" w14:textId="77777777" w:rsidR="000B6624" w:rsidRPr="006B58A9" w:rsidRDefault="000B6624" w:rsidP="000B6624">
            <w:pPr>
              <w:pStyle w:val="TableParagraph"/>
              <w:kinsoku w:val="0"/>
              <w:overflowPunct w:val="0"/>
              <w:spacing w:line="239" w:lineRule="auto"/>
              <w:ind w:left="61" w:right="105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>Не</w:t>
            </w:r>
            <w:r w:rsidRPr="006B58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>допускается превышение</w:t>
            </w:r>
            <w:r w:rsidRPr="006B58A9">
              <w:rPr>
                <w:rFonts w:ascii="Times New Roman" w:hAnsi="Times New Roman" w:cs="Times New Roman"/>
                <w:lang w:val="ru-RU"/>
              </w:rPr>
              <w:t xml:space="preserve"> ПДВ</w:t>
            </w: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lang w:val="ru-RU"/>
              </w:rPr>
              <w:t>в</w:t>
            </w: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 xml:space="preserve"> сточных</w:t>
            </w:r>
            <w:r w:rsidRPr="006B58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>водах,</w:t>
            </w:r>
            <w:r w:rsidRPr="006B58A9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>превышение</w:t>
            </w:r>
            <w:r w:rsidRPr="006B58A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>ПДК</w:t>
            </w:r>
            <w:r w:rsidRPr="006B58A9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6B58A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>природных</w:t>
            </w:r>
            <w:r w:rsidRPr="006B58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B58A9">
              <w:rPr>
                <w:rFonts w:ascii="Times New Roman" w:hAnsi="Times New Roman" w:cs="Times New Roman"/>
                <w:spacing w:val="-1"/>
                <w:lang w:val="ru-RU"/>
              </w:rPr>
              <w:t>водоёмах</w:t>
            </w:r>
          </w:p>
        </w:tc>
      </w:tr>
    </w:tbl>
    <w:p w14:paraId="177EEDFB" w14:textId="77777777" w:rsidR="000B6624" w:rsidRPr="006B58A9" w:rsidRDefault="000B6624" w:rsidP="000B6624">
      <w:pPr>
        <w:pStyle w:val="af9"/>
        <w:kinsoku w:val="0"/>
        <w:overflowPunct w:val="0"/>
        <w:spacing w:after="0" w:line="276" w:lineRule="auto"/>
        <w:ind w:right="111" w:firstLine="709"/>
        <w:jc w:val="both"/>
      </w:pPr>
      <w:r w:rsidRPr="006B58A9">
        <w:rPr>
          <w:spacing w:val="-1"/>
        </w:rPr>
        <w:t>Реализуя</w:t>
      </w:r>
      <w:r w:rsidRPr="006B58A9">
        <w:rPr>
          <w:spacing w:val="54"/>
        </w:rPr>
        <w:t xml:space="preserve"> </w:t>
      </w:r>
      <w:r w:rsidRPr="006B58A9">
        <w:rPr>
          <w:spacing w:val="-1"/>
        </w:rPr>
        <w:t>комплекс</w:t>
      </w:r>
      <w:r w:rsidRPr="006B58A9">
        <w:rPr>
          <w:spacing w:val="54"/>
        </w:rPr>
        <w:t xml:space="preserve"> </w:t>
      </w:r>
      <w:r w:rsidRPr="006B58A9">
        <w:t>мероприятий,</w:t>
      </w:r>
      <w:r w:rsidRPr="006B58A9">
        <w:rPr>
          <w:spacing w:val="52"/>
        </w:rPr>
        <w:t xml:space="preserve"> </w:t>
      </w:r>
      <w:r w:rsidRPr="006B58A9">
        <w:t>направленных</w:t>
      </w:r>
      <w:r w:rsidRPr="006B58A9">
        <w:rPr>
          <w:spacing w:val="53"/>
        </w:rPr>
        <w:t xml:space="preserve"> </w:t>
      </w:r>
      <w:r w:rsidRPr="006B58A9">
        <w:t>на</w:t>
      </w:r>
      <w:r w:rsidRPr="006B58A9">
        <w:rPr>
          <w:spacing w:val="52"/>
        </w:rPr>
        <w:t xml:space="preserve"> </w:t>
      </w:r>
      <w:r w:rsidRPr="006B58A9">
        <w:t>повышение</w:t>
      </w:r>
      <w:r w:rsidRPr="006B58A9">
        <w:rPr>
          <w:spacing w:val="52"/>
        </w:rPr>
        <w:t xml:space="preserve"> </w:t>
      </w:r>
      <w:r w:rsidRPr="006B58A9">
        <w:t>надёжности</w:t>
      </w:r>
      <w:r w:rsidRPr="006B58A9">
        <w:rPr>
          <w:spacing w:val="40"/>
          <w:w w:val="99"/>
        </w:rPr>
        <w:t xml:space="preserve"> </w:t>
      </w:r>
      <w:r w:rsidRPr="006B58A9">
        <w:t>системы</w:t>
      </w:r>
      <w:r w:rsidRPr="006B58A9">
        <w:rPr>
          <w:spacing w:val="-15"/>
        </w:rPr>
        <w:t xml:space="preserve"> </w:t>
      </w:r>
      <w:r w:rsidRPr="006B58A9">
        <w:t>водоотведения,</w:t>
      </w:r>
      <w:r w:rsidRPr="006B58A9">
        <w:rPr>
          <w:spacing w:val="-14"/>
        </w:rPr>
        <w:t xml:space="preserve"> </w:t>
      </w:r>
      <w:r w:rsidRPr="006B58A9">
        <w:t>обеспечена</w:t>
      </w:r>
      <w:r w:rsidRPr="006B58A9">
        <w:rPr>
          <w:spacing w:val="-11"/>
        </w:rPr>
        <w:t xml:space="preserve"> </w:t>
      </w:r>
      <w:r w:rsidRPr="006B58A9">
        <w:rPr>
          <w:spacing w:val="-1"/>
        </w:rPr>
        <w:t>устойчивая</w:t>
      </w:r>
      <w:r w:rsidRPr="006B58A9">
        <w:rPr>
          <w:spacing w:val="-13"/>
        </w:rPr>
        <w:t xml:space="preserve"> </w:t>
      </w:r>
      <w:r w:rsidRPr="006B58A9">
        <w:t>работа</w:t>
      </w:r>
      <w:r w:rsidRPr="006B58A9">
        <w:rPr>
          <w:spacing w:val="-14"/>
        </w:rPr>
        <w:t xml:space="preserve"> </w:t>
      </w:r>
      <w:r w:rsidRPr="006B58A9">
        <w:t>системы</w:t>
      </w:r>
      <w:r w:rsidRPr="006B58A9">
        <w:rPr>
          <w:spacing w:val="-12"/>
        </w:rPr>
        <w:t xml:space="preserve"> </w:t>
      </w:r>
      <w:r w:rsidRPr="006B58A9">
        <w:t>канализации.</w:t>
      </w:r>
    </w:p>
    <w:p w14:paraId="7B7C6D8D" w14:textId="77777777" w:rsidR="000B6624" w:rsidRPr="006B58A9" w:rsidRDefault="000B6624" w:rsidP="00506B10">
      <w:pPr>
        <w:pStyle w:val="ae"/>
        <w:ind w:left="0" w:firstLine="709"/>
        <w:jc w:val="both"/>
      </w:pPr>
    </w:p>
    <w:p w14:paraId="6F83C357" w14:textId="77777777" w:rsidR="00451510" w:rsidRPr="006B58A9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8" w:name="_Toc524593224"/>
      <w:bookmarkStart w:id="199" w:name="_Toc88831213"/>
      <w:bookmarkStart w:id="200" w:name="_Toc104469982"/>
      <w:r w:rsidRPr="006B58A9">
        <w:t xml:space="preserve">2.1.7. </w:t>
      </w:r>
      <w:bookmarkEnd w:id="198"/>
      <w:bookmarkEnd w:id="199"/>
      <w:r w:rsidR="000B6624" w:rsidRPr="006B58A9">
        <w:t>Оценка воздействия сбросов сточных вод через централизованную систему водоотведения на окружающую среду</w:t>
      </w:r>
      <w:bookmarkEnd w:id="200"/>
    </w:p>
    <w:p w14:paraId="2CE9CA08" w14:textId="77777777" w:rsidR="00974E52" w:rsidRPr="006B58A9" w:rsidRDefault="00974E52" w:rsidP="00974E52">
      <w:pPr>
        <w:spacing w:line="276" w:lineRule="auto"/>
        <w:ind w:firstLine="709"/>
        <w:rPr>
          <w:rFonts w:ascii="Times New Roman" w:hAnsi="Times New Roman"/>
          <w:spacing w:val="-1"/>
          <w:sz w:val="24"/>
        </w:rPr>
      </w:pPr>
      <w:bookmarkStart w:id="201" w:name="_Hlk104451646"/>
      <w:r w:rsidRPr="006B58A9">
        <w:rPr>
          <w:rFonts w:ascii="Times New Roman" w:hAnsi="Times New Roman"/>
          <w:spacing w:val="-1"/>
          <w:sz w:val="24"/>
        </w:rPr>
        <w:t>Данные не представлены, т.к. на территории Новоусадебского сельского поселения производственные канализационные очистные сооружения отсутствуют.</w:t>
      </w:r>
    </w:p>
    <w:bookmarkEnd w:id="201"/>
    <w:p w14:paraId="1FF85E43" w14:textId="77777777" w:rsidR="004210BB" w:rsidRPr="006B58A9" w:rsidRDefault="004210BB" w:rsidP="004210BB">
      <w:pPr>
        <w:pStyle w:val="70"/>
        <w:rPr>
          <w:color w:val="auto"/>
        </w:rPr>
      </w:pPr>
    </w:p>
    <w:p w14:paraId="16450383" w14:textId="77777777" w:rsidR="00451510" w:rsidRPr="006B58A9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2" w:name="_Toc88831214"/>
      <w:bookmarkStart w:id="203" w:name="_Toc104469983"/>
      <w:r w:rsidRPr="006B58A9">
        <w:t xml:space="preserve">2.1.8. </w:t>
      </w:r>
      <w:bookmarkEnd w:id="202"/>
      <w:r w:rsidR="000B6624" w:rsidRPr="006B58A9">
        <w:t>Описание территорий муниципального образования, не охваченных централизованной системой водоотведения</w:t>
      </w:r>
      <w:bookmarkEnd w:id="203"/>
    </w:p>
    <w:p w14:paraId="70A483E4" w14:textId="77777777" w:rsidR="000B6624" w:rsidRPr="006B58A9" w:rsidRDefault="000B6624" w:rsidP="000B6624">
      <w:pPr>
        <w:pStyle w:val="e"/>
        <w:spacing w:before="0" w:line="276" w:lineRule="auto"/>
        <w:jc w:val="both"/>
        <w:rPr>
          <w:rFonts w:eastAsia="Times New Roman"/>
          <w:bCs/>
          <w:spacing w:val="-1"/>
        </w:rPr>
      </w:pPr>
      <w:r w:rsidRPr="006B58A9">
        <w:rPr>
          <w:rFonts w:eastAsia="Times New Roman"/>
          <w:bCs/>
          <w:spacing w:val="-1"/>
        </w:rPr>
        <w:t>На территории муниципального образования</w:t>
      </w:r>
      <w:r w:rsidRPr="006B58A9">
        <w:t xml:space="preserve"> </w:t>
      </w:r>
      <w:r w:rsidRPr="006B58A9">
        <w:rPr>
          <w:rFonts w:eastAsia="Times New Roman"/>
          <w:bCs/>
          <w:spacing w:val="-1"/>
        </w:rPr>
        <w:t xml:space="preserve">Новоусадебское сельское поселение не охваченными централизованной системой водоотведения остаются потребители с недостаточной степенью благоустройства, к ним, как правило относятся, частные и индивидуальные жилые дома. </w:t>
      </w:r>
    </w:p>
    <w:p w14:paraId="7264B0B8" w14:textId="77777777" w:rsidR="000B6624" w:rsidRPr="006B58A9" w:rsidRDefault="000B6624" w:rsidP="000B6624">
      <w:pPr>
        <w:pStyle w:val="e"/>
        <w:spacing w:before="0" w:line="276" w:lineRule="auto"/>
        <w:jc w:val="center"/>
        <w:rPr>
          <w:rFonts w:eastAsia="Times New Roman"/>
          <w:bCs/>
          <w:spacing w:val="-1"/>
        </w:rPr>
      </w:pPr>
    </w:p>
    <w:p w14:paraId="1BDC7C74" w14:textId="77777777" w:rsidR="00974E52" w:rsidRPr="006B58A9" w:rsidRDefault="00974E52" w:rsidP="000B6624">
      <w:pPr>
        <w:pStyle w:val="e"/>
        <w:spacing w:before="0" w:line="276" w:lineRule="auto"/>
        <w:jc w:val="center"/>
        <w:rPr>
          <w:rFonts w:eastAsia="Times New Roman"/>
          <w:bCs/>
          <w:spacing w:val="-1"/>
        </w:rPr>
      </w:pPr>
    </w:p>
    <w:p w14:paraId="749F407C" w14:textId="77777777" w:rsidR="003A521E" w:rsidRPr="006B58A9" w:rsidRDefault="003A521E" w:rsidP="000B6624">
      <w:pPr>
        <w:pStyle w:val="e"/>
        <w:spacing w:before="0" w:line="276" w:lineRule="auto"/>
        <w:jc w:val="center"/>
        <w:rPr>
          <w:rFonts w:eastAsia="Times New Roman"/>
          <w:bCs/>
          <w:spacing w:val="-1"/>
        </w:rPr>
      </w:pPr>
    </w:p>
    <w:p w14:paraId="1C79C6CA" w14:textId="77777777" w:rsidR="003A521E" w:rsidRPr="006B58A9" w:rsidRDefault="003A521E" w:rsidP="000B6624">
      <w:pPr>
        <w:pStyle w:val="e"/>
        <w:spacing w:before="0" w:line="276" w:lineRule="auto"/>
        <w:jc w:val="center"/>
        <w:rPr>
          <w:rFonts w:eastAsia="Times New Roman"/>
          <w:bCs/>
          <w:spacing w:val="-1"/>
        </w:rPr>
      </w:pPr>
    </w:p>
    <w:p w14:paraId="06CC0309" w14:textId="77777777" w:rsidR="003A521E" w:rsidRPr="006B58A9" w:rsidRDefault="003A521E" w:rsidP="000B6624">
      <w:pPr>
        <w:pStyle w:val="e"/>
        <w:spacing w:before="0" w:line="276" w:lineRule="auto"/>
        <w:jc w:val="center"/>
        <w:rPr>
          <w:rFonts w:eastAsia="Times New Roman"/>
          <w:bCs/>
          <w:spacing w:val="-1"/>
        </w:rPr>
      </w:pPr>
    </w:p>
    <w:p w14:paraId="5B9D26F7" w14:textId="77777777" w:rsidR="00974E52" w:rsidRPr="006B58A9" w:rsidRDefault="00974E52" w:rsidP="000B6624">
      <w:pPr>
        <w:pStyle w:val="e"/>
        <w:spacing w:before="0" w:line="276" w:lineRule="auto"/>
        <w:jc w:val="center"/>
        <w:rPr>
          <w:rFonts w:eastAsia="Times New Roman"/>
          <w:bCs/>
          <w:spacing w:val="-1"/>
        </w:rPr>
      </w:pPr>
    </w:p>
    <w:p w14:paraId="36ECC280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2.1.8.1 - Сводные данные по территориям не охваченных централизованной системой водоотведения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706"/>
        <w:gridCol w:w="2007"/>
        <w:gridCol w:w="1858"/>
        <w:gridCol w:w="2528"/>
        <w:gridCol w:w="2528"/>
      </w:tblGrid>
      <w:tr w:rsidR="00274305" w:rsidRPr="006B58A9" w14:paraId="3DEDFC8B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EE6A2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6A9F0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64838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Численность населённого пункта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158DC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Кол-во жителей, чел</w:t>
            </w:r>
          </w:p>
        </w:tc>
      </w:tr>
      <w:tr w:rsidR="00274305" w:rsidRPr="006B58A9" w14:paraId="214832C4" w14:textId="77777777">
        <w:trPr>
          <w:jc w:val="center"/>
        </w:trPr>
        <w:tc>
          <w:tcPr>
            <w:tcW w:w="0" w:type="dxa"/>
            <w:vMerge/>
          </w:tcPr>
          <w:p w14:paraId="6DFE2444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49C23D0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3BAC77AF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78404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Охваченных централизованным водоотведением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45C29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Не охваченных централизованным водоотведением</w:t>
            </w:r>
          </w:p>
        </w:tc>
      </w:tr>
      <w:tr w:rsidR="00274305" w:rsidRPr="006B58A9" w14:paraId="6868473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9D05D5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9F87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Светиково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EFFD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8F37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1878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77</w:t>
            </w:r>
          </w:p>
        </w:tc>
      </w:tr>
      <w:tr w:rsidR="00274305" w:rsidRPr="006B58A9" w14:paraId="01FE06A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7FE8C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2338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F609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149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A451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89BC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74</w:t>
            </w:r>
          </w:p>
        </w:tc>
      </w:tr>
      <w:tr w:rsidR="00274305" w:rsidRPr="006B58A9" w14:paraId="05B7D63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510B5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C823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8D3E2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267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5831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168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2A2A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99</w:t>
            </w:r>
          </w:p>
        </w:tc>
      </w:tr>
      <w:tr w:rsidR="00274305" w:rsidRPr="006B58A9" w14:paraId="73ECF7E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A0B54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56FCF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Яксаево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48FE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80DBB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79FD0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76</w:t>
            </w:r>
          </w:p>
        </w:tc>
      </w:tr>
      <w:tr w:rsidR="00274305" w:rsidRPr="006B58A9" w14:paraId="5DD7D3B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4EFCE4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A81B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Новоселки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0361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267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7983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E79F5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267</w:t>
            </w:r>
          </w:p>
        </w:tc>
      </w:tr>
      <w:tr w:rsidR="00274305" w:rsidRPr="006B58A9" w14:paraId="7EE979F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BE320D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F21B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6CFB8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302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AAE5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249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FFAF0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53</w:t>
            </w:r>
          </w:p>
        </w:tc>
      </w:tr>
      <w:tr w:rsidR="00274305" w:rsidRPr="006B58A9" w14:paraId="42908BA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F84F2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11FA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Белехово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7072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A4EB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9A8E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</w:tr>
      <w:tr w:rsidR="00274305" w:rsidRPr="006B58A9" w14:paraId="758AAAF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E49EC7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2766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Бугрино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595C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FC1E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4E366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4C747FD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CDCED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5444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Ворятино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8614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D7ED2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B2CD2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29205A8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5A64C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90D2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Головец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B138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8BA8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694F9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</w:tr>
      <w:tr w:rsidR="00274305" w:rsidRPr="006B58A9" w14:paraId="05B750A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93DF03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6566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Губцево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CE1F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59DF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8FEE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19</w:t>
            </w:r>
          </w:p>
        </w:tc>
      </w:tr>
      <w:tr w:rsidR="00274305" w:rsidRPr="006B58A9" w14:paraId="2CB74F4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49E497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4836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Дегтярька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1592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65ED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091D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</w:tr>
      <w:tr w:rsidR="00274305" w:rsidRPr="006B58A9" w14:paraId="5E69BB8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6A1C4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BD1C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Добрищево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C383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50C9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1C83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23</w:t>
            </w:r>
          </w:p>
        </w:tc>
      </w:tr>
      <w:tr w:rsidR="00274305" w:rsidRPr="006B58A9" w14:paraId="67B5EE5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94BC53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DA56E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Доманцево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3C58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FE03C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E35EB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</w:tr>
      <w:tr w:rsidR="00274305" w:rsidRPr="006B58A9" w14:paraId="4C38A24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984971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4E28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Дубки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4714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B596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2D59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</w:tr>
      <w:tr w:rsidR="00274305" w:rsidRPr="006B58A9" w14:paraId="0344265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3B7306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89D6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Ивашково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A9AC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FDC5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5DE7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15</w:t>
            </w:r>
          </w:p>
        </w:tc>
      </w:tr>
      <w:tr w:rsidR="00274305" w:rsidRPr="006B58A9" w14:paraId="7EE7C4F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7EB5E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5863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Исаково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B8D6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D826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1D57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</w:tr>
      <w:tr w:rsidR="00274305" w:rsidRPr="006B58A9" w14:paraId="1C782ED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7B5C0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85F91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Коптево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0E56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E882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9F5D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</w:tr>
      <w:tr w:rsidR="00274305" w:rsidRPr="006B58A9" w14:paraId="0007ABB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9AAA94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2BFBB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Кочкарово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4011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B450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4A7D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274305" w:rsidRPr="006B58A9" w14:paraId="3B725D2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1533F5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16E0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Лесниково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D6FB5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497D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2C4B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</w:tr>
      <w:tr w:rsidR="00274305" w:rsidRPr="006B58A9" w14:paraId="6840ADC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D6B85F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0344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Молочково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304F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42BB9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2388B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</w:tr>
      <w:tr w:rsidR="00274305" w:rsidRPr="006B58A9" w14:paraId="72CF6D2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58325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1100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Мытищи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081C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148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1FBA1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1BA9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148</w:t>
            </w:r>
          </w:p>
        </w:tc>
      </w:tr>
      <w:tr w:rsidR="00274305" w:rsidRPr="006B58A9" w14:paraId="4C00941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9C0DA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54D7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Новая Усадьба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A6B4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255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19B5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20524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255</w:t>
            </w:r>
          </w:p>
        </w:tc>
      </w:tr>
      <w:tr w:rsidR="00274305" w:rsidRPr="006B58A9" w14:paraId="7B1A34F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D3E996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8F530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Писчугово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718BF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23FD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80A2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</w:tr>
      <w:tr w:rsidR="00274305" w:rsidRPr="006B58A9" w14:paraId="47221C7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76F97F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4BDB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Плосково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EBBB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3679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8FF9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</w:tr>
      <w:tr w:rsidR="00274305" w:rsidRPr="006B58A9" w14:paraId="28ED485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2AC096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1A96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Полянки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BDCD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3CC1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A74B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</w:tr>
      <w:tr w:rsidR="00274305" w:rsidRPr="006B58A9" w14:paraId="6717D3A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1FCBE4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C2B4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Поповка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5A7F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FAD3F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2FED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1F24FD1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81F922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6858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Просково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DA86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22EDE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0EB43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41</w:t>
            </w:r>
          </w:p>
        </w:tc>
      </w:tr>
      <w:tr w:rsidR="00274305" w:rsidRPr="006B58A9" w14:paraId="61EA8A4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90D79D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09542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Райки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E247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A1AA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DA40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274305" w:rsidRPr="006B58A9" w14:paraId="5C8E0CC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DC737D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6AEA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Рождественно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569A9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4E0C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10BC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68</w:t>
            </w:r>
          </w:p>
        </w:tc>
      </w:tr>
      <w:tr w:rsidR="00274305" w:rsidRPr="006B58A9" w14:paraId="47FC67D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8C808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AFC1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Рязанка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65B7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FE54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AE69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80BF60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927DC0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2FB76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Савино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9AD3B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9C8C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899A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29</w:t>
            </w:r>
          </w:p>
        </w:tc>
      </w:tr>
      <w:tr w:rsidR="00274305" w:rsidRPr="006B58A9" w14:paraId="433ED4B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DE9901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A2C6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Семьюново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762E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959B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44EC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</w:tr>
      <w:tr w:rsidR="00274305" w:rsidRPr="006B58A9" w14:paraId="0FA742E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C73B27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289B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Слободка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9654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6F390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C5C8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</w:tr>
      <w:tr w:rsidR="00274305" w:rsidRPr="006B58A9" w14:paraId="4A128E3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BD40F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17F3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Смольницы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B6CF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08B8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F5E30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</w:tr>
      <w:tr w:rsidR="00274305" w:rsidRPr="006B58A9" w14:paraId="60615BB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4E64FD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2852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Спасское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A5DD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FD26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8BC6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37</w:t>
            </w:r>
          </w:p>
        </w:tc>
      </w:tr>
      <w:tr w:rsidR="00274305" w:rsidRPr="006B58A9" w14:paraId="4B8994D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209601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7301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Старово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B9F0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0480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8EE4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</w:t>
            </w:r>
          </w:p>
        </w:tc>
      </w:tr>
      <w:tr w:rsidR="00274305" w:rsidRPr="006B58A9" w14:paraId="1BDFEFA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20231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0316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Тимоново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33D4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22A2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8DD5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46</w:t>
            </w:r>
          </w:p>
        </w:tc>
      </w:tr>
      <w:tr w:rsidR="00274305" w:rsidRPr="006B58A9" w14:paraId="3848885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FAB77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D633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Торохово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393A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3B49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3358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</w:tr>
      <w:tr w:rsidR="00274305" w:rsidRPr="006B58A9" w14:paraId="2BD723B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1A3D38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63B3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Устье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4B1CD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DB50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378AD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38</w:t>
            </w:r>
          </w:p>
        </w:tc>
      </w:tr>
      <w:tr w:rsidR="00274305" w:rsidRPr="006B58A9" w14:paraId="595AF95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781FEB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16A20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Хоботово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1D84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211E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6828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335A818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21C7FB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C1B5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Холодилово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0E71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FE301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87371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</w:tr>
      <w:tr w:rsidR="00274305" w:rsidRPr="006B58A9" w14:paraId="7366641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279C5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4907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Щуково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6F22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5BD7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1F6C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</w:tr>
      <w:tr w:rsidR="00274305" w:rsidRPr="006B58A9" w14:paraId="3477E60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A1A16E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E5CD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Юрцево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C564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7E2F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C49C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</w:tr>
      <w:tr w:rsidR="00274305" w:rsidRPr="006B58A9" w14:paraId="6304B9A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6BFBED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8BEA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Юрьево Первое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60AD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9D61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6BB8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65</w:t>
            </w:r>
          </w:p>
        </w:tc>
      </w:tr>
      <w:tr w:rsidR="00274305" w:rsidRPr="006B58A9" w14:paraId="118E305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75226E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C89A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Яблоново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A661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AB18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984F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69</w:t>
            </w:r>
          </w:p>
        </w:tc>
      </w:tr>
      <w:tr w:rsidR="00274305" w:rsidRPr="006B58A9" w14:paraId="47DD160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6E0B61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69DA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Якшино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B98F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9030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599E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</w:tr>
      <w:tr w:rsidR="00274305" w:rsidRPr="006B58A9" w14:paraId="26FF53E7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28A2C" w14:textId="77777777" w:rsidR="00274305" w:rsidRPr="006B58A9" w:rsidRDefault="000B6624">
            <w:pPr>
              <w:jc w:val="right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Итого по МО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B70F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2274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A337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637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50D6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1637</w:t>
            </w:r>
          </w:p>
        </w:tc>
      </w:tr>
    </w:tbl>
    <w:p w14:paraId="2C427C97" w14:textId="77777777" w:rsidR="000B6624" w:rsidRPr="006B58A9" w:rsidRDefault="000B6624" w:rsidP="000B6624">
      <w:pPr>
        <w:pStyle w:val="e"/>
        <w:spacing w:line="276" w:lineRule="auto"/>
        <w:jc w:val="center"/>
        <w:rPr>
          <w:rFonts w:eastAsia="Times New Roman"/>
          <w:bCs/>
          <w:spacing w:val="-1"/>
        </w:rPr>
      </w:pPr>
    </w:p>
    <w:p w14:paraId="0DB28520" w14:textId="77777777" w:rsidR="000B6624" w:rsidRPr="006B58A9" w:rsidRDefault="000B6624" w:rsidP="000B6624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Из таблицы 2.1.8.1 можно сделать вывод о том, что в МО водоотведением не обеспеченно 72% населения:</w:t>
      </w:r>
    </w:p>
    <w:p w14:paraId="14A9CF0E" w14:textId="77777777" w:rsidR="00C02D8D" w:rsidRPr="006B58A9" w:rsidRDefault="000B6624" w:rsidP="000B6624">
      <w:pPr>
        <w:pStyle w:val="a8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B58A9">
        <w:rPr>
          <w:rFonts w:ascii="Times New Roman" w:eastAsia="Calibri" w:hAnsi="Times New Roman"/>
          <w:sz w:val="24"/>
          <w:szCs w:val="24"/>
        </w:rPr>
        <w:t>Территории МО Новоусадебское сельское поселение, не охваченные централизованным водоотведением, пользуются септиками и надворными уборными (выгребными ямами).</w:t>
      </w:r>
    </w:p>
    <w:p w14:paraId="517908ED" w14:textId="77777777" w:rsidR="00902C67" w:rsidRPr="006B58A9" w:rsidRDefault="00902C67" w:rsidP="00277516">
      <w:pPr>
        <w:pStyle w:val="e"/>
        <w:spacing w:line="276" w:lineRule="auto"/>
        <w:jc w:val="both"/>
        <w:rPr>
          <w:rFonts w:eastAsia="Times New Roman"/>
          <w:bCs/>
          <w:spacing w:val="-1"/>
        </w:rPr>
      </w:pPr>
    </w:p>
    <w:p w14:paraId="2B5858D2" w14:textId="77777777" w:rsidR="00F85454" w:rsidRPr="006B58A9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4" w:name="_Toc524593226"/>
      <w:bookmarkStart w:id="205" w:name="_Toc88831215"/>
      <w:bookmarkStart w:id="206" w:name="_Toc104469984"/>
      <w:r w:rsidRPr="006B58A9">
        <w:t xml:space="preserve">2.1.9. </w:t>
      </w:r>
      <w:r w:rsidR="00CE43AF" w:rsidRPr="006B58A9">
        <w:t>О</w:t>
      </w:r>
      <w:r w:rsidR="00451510" w:rsidRPr="006B58A9">
        <w:t>писание существующих технических и технологических проблем системы водоотведения</w:t>
      </w:r>
      <w:r w:rsidR="00F85454" w:rsidRPr="006B58A9">
        <w:t xml:space="preserve"> поселения,</w:t>
      </w:r>
      <w:r w:rsidR="00451510" w:rsidRPr="006B58A9">
        <w:t xml:space="preserve"> </w:t>
      </w:r>
      <w:bookmarkEnd w:id="204"/>
      <w:r w:rsidR="00CE43AF" w:rsidRPr="006B58A9">
        <w:t>городского округа</w:t>
      </w:r>
      <w:bookmarkEnd w:id="205"/>
      <w:bookmarkEnd w:id="206"/>
    </w:p>
    <w:p w14:paraId="77543944" w14:textId="77777777" w:rsidR="000B6624" w:rsidRPr="006B58A9" w:rsidRDefault="000B6624" w:rsidP="000B6624">
      <w:pPr>
        <w:pStyle w:val="af9"/>
        <w:kinsoku w:val="0"/>
        <w:overflowPunct w:val="0"/>
        <w:spacing w:after="0" w:line="276" w:lineRule="auto"/>
        <w:ind w:right="-1" w:firstLine="709"/>
        <w:jc w:val="both"/>
      </w:pPr>
      <w:r w:rsidRPr="006B58A9">
        <w:t>Основные</w:t>
      </w:r>
      <w:r w:rsidRPr="006B58A9">
        <w:rPr>
          <w:spacing w:val="22"/>
          <w:w w:val="99"/>
        </w:rPr>
        <w:t xml:space="preserve"> </w:t>
      </w:r>
      <w:r w:rsidRPr="006B58A9">
        <w:t xml:space="preserve">технические и технологические </w:t>
      </w:r>
      <w:r w:rsidRPr="006B58A9">
        <w:rPr>
          <w:spacing w:val="-14"/>
        </w:rPr>
        <w:t>проблемы</w:t>
      </w:r>
      <w:r w:rsidRPr="006B58A9">
        <w:rPr>
          <w:spacing w:val="-13"/>
        </w:rPr>
        <w:t xml:space="preserve"> </w:t>
      </w:r>
      <w:r w:rsidRPr="006B58A9">
        <w:rPr>
          <w:spacing w:val="-1"/>
        </w:rPr>
        <w:t>системы водоотведения муниципального образования</w:t>
      </w:r>
      <w:r w:rsidRPr="006B58A9">
        <w:rPr>
          <w:spacing w:val="-14"/>
        </w:rPr>
        <w:t xml:space="preserve"> </w:t>
      </w:r>
      <w:r w:rsidRPr="006B58A9">
        <w:t>Новоусадебское сельское поселение:</w:t>
      </w:r>
    </w:p>
    <w:p w14:paraId="7525E2C1" w14:textId="77777777" w:rsidR="00974E52" w:rsidRPr="006B58A9" w:rsidRDefault="00974E52" w:rsidP="00174CDB">
      <w:pPr>
        <w:pStyle w:val="e"/>
        <w:numPr>
          <w:ilvl w:val="0"/>
          <w:numId w:val="4"/>
        </w:numPr>
        <w:spacing w:before="0" w:line="276" w:lineRule="auto"/>
        <w:jc w:val="both"/>
      </w:pPr>
      <w:bookmarkStart w:id="207" w:name="_Hlk104451748"/>
      <w:r w:rsidRPr="006B58A9">
        <w:t>Отсутствие КОС.</w:t>
      </w:r>
    </w:p>
    <w:p w14:paraId="49790C76" w14:textId="77777777" w:rsidR="00974E52" w:rsidRPr="006B58A9" w:rsidRDefault="00974E52" w:rsidP="00174CDB">
      <w:pPr>
        <w:pStyle w:val="e"/>
        <w:numPr>
          <w:ilvl w:val="0"/>
          <w:numId w:val="4"/>
        </w:numPr>
        <w:spacing w:before="0" w:line="276" w:lineRule="auto"/>
        <w:jc w:val="both"/>
      </w:pPr>
      <w:r w:rsidRPr="006B58A9">
        <w:t>Отсутствие установки механического обезвоживания осадков.</w:t>
      </w:r>
    </w:p>
    <w:p w14:paraId="43DFD891" w14:textId="77777777" w:rsidR="00974E52" w:rsidRPr="006B58A9" w:rsidRDefault="00974E52" w:rsidP="00174CDB">
      <w:pPr>
        <w:pStyle w:val="e"/>
        <w:numPr>
          <w:ilvl w:val="0"/>
          <w:numId w:val="4"/>
        </w:numPr>
        <w:spacing w:before="0" w:line="276" w:lineRule="auto"/>
        <w:jc w:val="both"/>
      </w:pPr>
      <w:r w:rsidRPr="006B58A9">
        <w:t>Отсутствие очистных сооружений ливневых стоков.</w:t>
      </w:r>
    </w:p>
    <w:p w14:paraId="7D841A60" w14:textId="77777777" w:rsidR="00974E52" w:rsidRPr="006B58A9" w:rsidRDefault="00974E52" w:rsidP="00174CDB">
      <w:pPr>
        <w:pStyle w:val="e"/>
        <w:numPr>
          <w:ilvl w:val="0"/>
          <w:numId w:val="4"/>
        </w:numPr>
        <w:spacing w:before="0" w:line="276" w:lineRule="auto"/>
        <w:jc w:val="both"/>
      </w:pPr>
      <w:r w:rsidRPr="006B58A9">
        <w:t>Высокий процент износа канализационных сетей.</w:t>
      </w:r>
    </w:p>
    <w:p w14:paraId="4FF4BDB3" w14:textId="77777777" w:rsidR="00974E52" w:rsidRPr="006B58A9" w:rsidRDefault="00974E52" w:rsidP="00174CDB">
      <w:pPr>
        <w:pStyle w:val="e"/>
        <w:numPr>
          <w:ilvl w:val="0"/>
          <w:numId w:val="4"/>
        </w:numPr>
        <w:spacing w:before="0" w:line="276" w:lineRule="auto"/>
        <w:jc w:val="both"/>
      </w:pPr>
      <w:r w:rsidRPr="006B58A9">
        <w:t>Отсутствие систем сбора и очистки поверхностного стока в жилых зонах городского поселения способствует загрязнению грунтовых вод и грунтов, а также подтоплению территории.</w:t>
      </w:r>
    </w:p>
    <w:bookmarkEnd w:id="207"/>
    <w:p w14:paraId="7B1E5A5C" w14:textId="77777777" w:rsidR="000B6624" w:rsidRPr="006B58A9" w:rsidRDefault="000B6624" w:rsidP="000B6624">
      <w:pPr>
        <w:pStyle w:val="e"/>
        <w:spacing w:before="0" w:line="276" w:lineRule="auto"/>
        <w:jc w:val="both"/>
      </w:pPr>
    </w:p>
    <w:p w14:paraId="567D6F8F" w14:textId="77777777" w:rsidR="00F85454" w:rsidRPr="006B58A9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8" w:name="_Toc88831216"/>
      <w:bookmarkStart w:id="209" w:name="_Toc104469985"/>
      <w:r w:rsidRPr="006B58A9">
        <w:t xml:space="preserve">2.1.10. </w:t>
      </w:r>
      <w:r w:rsidR="00F85454" w:rsidRPr="006B58A9">
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</w:r>
      <w:bookmarkEnd w:id="208"/>
      <w:bookmarkEnd w:id="209"/>
    </w:p>
    <w:p w14:paraId="252DAFC5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Развернутое описание централизованной системы водоотведения (канализации) представлено в пункте 2.1.1 и пункте 2.1.2 текущей главы.</w:t>
      </w:r>
    </w:p>
    <w:p w14:paraId="64BCE4D7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3DA408DD" w14:textId="77777777" w:rsidR="00F3031E" w:rsidRPr="006B58A9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10" w:name="_Toc524593227"/>
      <w:bookmarkStart w:id="211" w:name="_Toc88831217"/>
      <w:bookmarkStart w:id="212" w:name="_Toc104469986"/>
      <w:r w:rsidRPr="006B58A9">
        <w:t xml:space="preserve">2.2. </w:t>
      </w:r>
      <w:r w:rsidR="00F3031E" w:rsidRPr="006B58A9">
        <w:t>БАЛАНСЫ СТОЧНЫХ ВОД В СИСТЕМЕ ВОДООТВЕДЕНИЯ</w:t>
      </w:r>
      <w:bookmarkEnd w:id="210"/>
      <w:bookmarkEnd w:id="211"/>
      <w:bookmarkEnd w:id="212"/>
    </w:p>
    <w:p w14:paraId="58F4CA52" w14:textId="77777777" w:rsidR="005B3A9F" w:rsidRPr="006B58A9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13" w:name="_Toc88831218"/>
      <w:bookmarkStart w:id="214" w:name="_Toc104469987"/>
      <w:r w:rsidRPr="006B58A9">
        <w:t xml:space="preserve">2.2.1. </w:t>
      </w:r>
      <w:r w:rsidR="005B3A9F" w:rsidRPr="006B58A9"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213"/>
      <w:bookmarkEnd w:id="214"/>
    </w:p>
    <w:p w14:paraId="420282EE" w14:textId="77777777" w:rsidR="000B6624" w:rsidRPr="006B58A9" w:rsidRDefault="000B6624" w:rsidP="000B66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8A9">
        <w:rPr>
          <w:rFonts w:ascii="Times New Roman" w:hAnsi="Times New Roman"/>
          <w:sz w:val="24"/>
          <w:szCs w:val="24"/>
        </w:rPr>
        <w:t>Информация по балансу поступления сточных вод в централизованную систему водоотведения и отведения стоков по технологическим зонам водоотведения Новоусадебское сельское поселение представлена ниже.</w:t>
      </w:r>
    </w:p>
    <w:p w14:paraId="7565C7D0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2.2.1.1 - Балансы поступления сточных вод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998"/>
        <w:gridCol w:w="3998"/>
        <w:gridCol w:w="1631"/>
      </w:tblGrid>
      <w:tr w:rsidR="003A521E" w:rsidRPr="006B58A9" w14:paraId="4826E850" w14:textId="77777777" w:rsidTr="003A521E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AF7138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Поступление от населенного пункта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975885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 категории потребителя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2BC4BA" w14:textId="77777777" w:rsidR="003A521E" w:rsidRPr="006B58A9" w:rsidRDefault="003A521E" w:rsidP="003A521E">
            <w:pPr>
              <w:jc w:val="center"/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Поступление сточных вод за 2021 год, тыс. м3</w:t>
            </w:r>
          </w:p>
        </w:tc>
      </w:tr>
      <w:tr w:rsidR="003A521E" w:rsidRPr="006B58A9" w14:paraId="28882B55" w14:textId="77777777" w:rsidTr="003A521E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B2F9D" w14:textId="77777777" w:rsidR="003A521E" w:rsidRPr="006B58A9" w:rsidRDefault="003A521E" w:rsidP="003A521E">
            <w:r w:rsidRPr="006B58A9">
              <w:rPr>
                <w:rFonts w:ascii="Times New Roman" w:eastAsia="Times New Roman" w:hAnsi="Times New Roman" w:cs="Times New Roman"/>
                <w:szCs w:val="22"/>
              </w:rPr>
              <w:t>с. Светиково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E58C1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F98DC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5,580</w:t>
            </w:r>
          </w:p>
        </w:tc>
      </w:tr>
      <w:tr w:rsidR="003A521E" w:rsidRPr="006B58A9" w14:paraId="6EAAA134" w14:textId="77777777" w:rsidTr="003A521E">
        <w:trPr>
          <w:jc w:val="center"/>
        </w:trPr>
        <w:tc>
          <w:tcPr>
            <w:tcW w:w="2310" w:type="pct"/>
            <w:vMerge/>
          </w:tcPr>
          <w:p w14:paraId="0AF31594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8F7CFF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B1F3F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0,020</w:t>
            </w:r>
          </w:p>
        </w:tc>
      </w:tr>
      <w:tr w:rsidR="003A521E" w:rsidRPr="006B58A9" w14:paraId="34BF6945" w14:textId="77777777" w:rsidTr="003A521E">
        <w:trPr>
          <w:jc w:val="center"/>
        </w:trPr>
        <w:tc>
          <w:tcPr>
            <w:tcW w:w="2310" w:type="pct"/>
            <w:vMerge/>
          </w:tcPr>
          <w:p w14:paraId="22F7489F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9B1A4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084B2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3A521E" w:rsidRPr="006B58A9" w14:paraId="6F0FBA4B" w14:textId="77777777" w:rsidTr="003A521E">
        <w:trPr>
          <w:jc w:val="center"/>
        </w:trPr>
        <w:tc>
          <w:tcPr>
            <w:tcW w:w="2310" w:type="pct"/>
            <w:vMerge/>
          </w:tcPr>
          <w:p w14:paraId="2E365648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8D64E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2597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1,360</w:t>
            </w:r>
          </w:p>
        </w:tc>
      </w:tr>
      <w:tr w:rsidR="003A521E" w:rsidRPr="006B58A9" w14:paraId="6604B492" w14:textId="77777777" w:rsidTr="003A521E">
        <w:trPr>
          <w:jc w:val="center"/>
        </w:trPr>
        <w:tc>
          <w:tcPr>
            <w:tcW w:w="2310" w:type="pct"/>
            <w:vMerge/>
          </w:tcPr>
          <w:p w14:paraId="496ABDB1" w14:textId="77777777" w:rsidR="003A521E" w:rsidRPr="006B58A9" w:rsidRDefault="003A521E" w:rsidP="003A521E"/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FBFF40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C0CD2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6,960</w:t>
            </w:r>
          </w:p>
        </w:tc>
      </w:tr>
      <w:tr w:rsidR="003A521E" w:rsidRPr="006B58A9" w14:paraId="72DE1885" w14:textId="77777777" w:rsidTr="003A521E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02E89" w14:textId="77777777" w:rsidR="003A521E" w:rsidRPr="006B58A9" w:rsidRDefault="003A521E" w:rsidP="003A521E"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563461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45BAF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</w:t>
            </w:r>
          </w:p>
        </w:tc>
      </w:tr>
      <w:tr w:rsidR="003A521E" w:rsidRPr="006B58A9" w14:paraId="2B64D450" w14:textId="77777777" w:rsidTr="003A521E">
        <w:trPr>
          <w:jc w:val="center"/>
        </w:trPr>
        <w:tc>
          <w:tcPr>
            <w:tcW w:w="2310" w:type="pct"/>
            <w:vMerge/>
          </w:tcPr>
          <w:p w14:paraId="4D5F9F40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D3AAE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711CA6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3A521E" w:rsidRPr="006B58A9" w14:paraId="4BE4DC15" w14:textId="77777777" w:rsidTr="003A521E">
        <w:trPr>
          <w:jc w:val="center"/>
        </w:trPr>
        <w:tc>
          <w:tcPr>
            <w:tcW w:w="2310" w:type="pct"/>
            <w:vMerge/>
          </w:tcPr>
          <w:p w14:paraId="5631C9E4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B1EF2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F1210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3A521E" w:rsidRPr="006B58A9" w14:paraId="322E15D0" w14:textId="77777777" w:rsidTr="003A521E">
        <w:trPr>
          <w:jc w:val="center"/>
        </w:trPr>
        <w:tc>
          <w:tcPr>
            <w:tcW w:w="2310" w:type="pct"/>
            <w:vMerge/>
          </w:tcPr>
          <w:p w14:paraId="25DBFD87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99ED1A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9B5BE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0,210</w:t>
            </w:r>
          </w:p>
        </w:tc>
      </w:tr>
      <w:tr w:rsidR="003A521E" w:rsidRPr="006B58A9" w14:paraId="706650B7" w14:textId="77777777" w:rsidTr="003A521E">
        <w:trPr>
          <w:jc w:val="center"/>
        </w:trPr>
        <w:tc>
          <w:tcPr>
            <w:tcW w:w="2310" w:type="pct"/>
            <w:vMerge/>
          </w:tcPr>
          <w:p w14:paraId="2D079399" w14:textId="77777777" w:rsidR="003A521E" w:rsidRPr="006B58A9" w:rsidRDefault="003A521E" w:rsidP="003A521E"/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B60F8E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F6C30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2,090</w:t>
            </w:r>
          </w:p>
        </w:tc>
      </w:tr>
      <w:tr w:rsidR="003A521E" w:rsidRPr="006B58A9" w14:paraId="020C114F" w14:textId="77777777" w:rsidTr="003A521E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3702C" w14:textId="77777777" w:rsidR="003A521E" w:rsidRPr="006B58A9" w:rsidRDefault="003A521E" w:rsidP="003A521E"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30CD7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0918A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7,480</w:t>
            </w:r>
          </w:p>
        </w:tc>
      </w:tr>
      <w:tr w:rsidR="003A521E" w:rsidRPr="006B58A9" w14:paraId="599DC1A3" w14:textId="77777777" w:rsidTr="003A521E">
        <w:trPr>
          <w:jc w:val="center"/>
        </w:trPr>
        <w:tc>
          <w:tcPr>
            <w:tcW w:w="2310" w:type="pct"/>
            <w:vMerge/>
          </w:tcPr>
          <w:p w14:paraId="2400C3B1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60156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2C2F4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0,013</w:t>
            </w:r>
          </w:p>
        </w:tc>
      </w:tr>
      <w:tr w:rsidR="003A521E" w:rsidRPr="006B58A9" w14:paraId="1BE22189" w14:textId="77777777" w:rsidTr="003A521E">
        <w:trPr>
          <w:jc w:val="center"/>
        </w:trPr>
        <w:tc>
          <w:tcPr>
            <w:tcW w:w="2310" w:type="pct"/>
            <w:vMerge/>
          </w:tcPr>
          <w:p w14:paraId="141A707F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A694A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61BB8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3A521E" w:rsidRPr="006B58A9" w14:paraId="1624D5CB" w14:textId="77777777" w:rsidTr="003A521E">
        <w:trPr>
          <w:jc w:val="center"/>
        </w:trPr>
        <w:tc>
          <w:tcPr>
            <w:tcW w:w="2310" w:type="pct"/>
            <w:vMerge/>
          </w:tcPr>
          <w:p w14:paraId="4D2D4761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8406F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CC742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0,830</w:t>
            </w:r>
          </w:p>
        </w:tc>
      </w:tr>
      <w:tr w:rsidR="003A521E" w:rsidRPr="006B58A9" w14:paraId="13DFAE0B" w14:textId="77777777" w:rsidTr="003A521E">
        <w:trPr>
          <w:jc w:val="center"/>
        </w:trPr>
        <w:tc>
          <w:tcPr>
            <w:tcW w:w="2310" w:type="pct"/>
            <w:vMerge/>
          </w:tcPr>
          <w:p w14:paraId="1E2A83AC" w14:textId="77777777" w:rsidR="003A521E" w:rsidRPr="006B58A9" w:rsidRDefault="003A521E" w:rsidP="003A521E"/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A166E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B5598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8,323</w:t>
            </w:r>
          </w:p>
        </w:tc>
      </w:tr>
      <w:tr w:rsidR="003A521E" w:rsidRPr="006B58A9" w14:paraId="31E7FBF3" w14:textId="77777777" w:rsidTr="003A521E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249F5C" w14:textId="77777777" w:rsidR="003A521E" w:rsidRPr="006B58A9" w:rsidRDefault="003A521E" w:rsidP="003A521E"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024B37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C38B3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3,340</w:t>
            </w:r>
          </w:p>
        </w:tc>
      </w:tr>
      <w:tr w:rsidR="003A521E" w:rsidRPr="006B58A9" w14:paraId="7EB17D07" w14:textId="77777777" w:rsidTr="003A521E">
        <w:trPr>
          <w:jc w:val="center"/>
        </w:trPr>
        <w:tc>
          <w:tcPr>
            <w:tcW w:w="2310" w:type="pct"/>
            <w:vMerge/>
          </w:tcPr>
          <w:p w14:paraId="2BB979B6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F0C32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37BCE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0,070</w:t>
            </w:r>
          </w:p>
        </w:tc>
      </w:tr>
      <w:tr w:rsidR="003A521E" w:rsidRPr="006B58A9" w14:paraId="43599BDC" w14:textId="77777777" w:rsidTr="003A521E">
        <w:trPr>
          <w:jc w:val="center"/>
        </w:trPr>
        <w:tc>
          <w:tcPr>
            <w:tcW w:w="2310" w:type="pct"/>
            <w:vMerge/>
          </w:tcPr>
          <w:p w14:paraId="7A1664A9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08F9F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293B7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3A521E" w:rsidRPr="006B58A9" w14:paraId="2C22C7BE" w14:textId="77777777" w:rsidTr="003A521E">
        <w:trPr>
          <w:jc w:val="center"/>
        </w:trPr>
        <w:tc>
          <w:tcPr>
            <w:tcW w:w="2310" w:type="pct"/>
            <w:vMerge/>
          </w:tcPr>
          <w:p w14:paraId="5FBD3298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ACBBB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6AEF4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0,380</w:t>
            </w:r>
          </w:p>
        </w:tc>
      </w:tr>
      <w:tr w:rsidR="003A521E" w:rsidRPr="006B58A9" w14:paraId="7D43A577" w14:textId="77777777" w:rsidTr="003A521E">
        <w:trPr>
          <w:jc w:val="center"/>
        </w:trPr>
        <w:tc>
          <w:tcPr>
            <w:tcW w:w="2310" w:type="pct"/>
            <w:vMerge/>
          </w:tcPr>
          <w:p w14:paraId="4D559C97" w14:textId="77777777" w:rsidR="003A521E" w:rsidRPr="006B58A9" w:rsidRDefault="003A521E" w:rsidP="003A521E"/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51B27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FA041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3,790</w:t>
            </w:r>
          </w:p>
        </w:tc>
      </w:tr>
      <w:tr w:rsidR="003A521E" w:rsidRPr="006B58A9" w14:paraId="51AFABC6" w14:textId="77777777" w:rsidTr="003A521E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2FCDDA" w14:textId="77777777" w:rsidR="003A521E" w:rsidRPr="006B58A9" w:rsidRDefault="003A521E" w:rsidP="003A521E">
            <w:pPr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Новоусадебское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8F557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E8FFF2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18,280</w:t>
            </w:r>
          </w:p>
        </w:tc>
      </w:tr>
      <w:tr w:rsidR="003A521E" w:rsidRPr="006B58A9" w14:paraId="5812C3F2" w14:textId="77777777" w:rsidTr="003A521E">
        <w:trPr>
          <w:jc w:val="center"/>
        </w:trPr>
        <w:tc>
          <w:tcPr>
            <w:tcW w:w="2310" w:type="pct"/>
            <w:vMerge/>
          </w:tcPr>
          <w:p w14:paraId="5B5DA1FF" w14:textId="77777777" w:rsidR="003A521E" w:rsidRPr="006B58A9" w:rsidRDefault="003A521E" w:rsidP="003A521E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C9006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E0E99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0,103</w:t>
            </w:r>
          </w:p>
        </w:tc>
      </w:tr>
      <w:tr w:rsidR="003A521E" w:rsidRPr="006B58A9" w14:paraId="54B37E69" w14:textId="77777777" w:rsidTr="003A521E">
        <w:trPr>
          <w:jc w:val="center"/>
        </w:trPr>
        <w:tc>
          <w:tcPr>
            <w:tcW w:w="2310" w:type="pct"/>
            <w:vMerge/>
          </w:tcPr>
          <w:p w14:paraId="62F3F5E0" w14:textId="77777777" w:rsidR="003A521E" w:rsidRPr="006B58A9" w:rsidRDefault="003A521E" w:rsidP="003A521E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C7FD8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3169C4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3A521E" w:rsidRPr="006B58A9" w14:paraId="73324249" w14:textId="77777777" w:rsidTr="003A521E">
        <w:trPr>
          <w:jc w:val="center"/>
        </w:trPr>
        <w:tc>
          <w:tcPr>
            <w:tcW w:w="2310" w:type="pct"/>
            <w:vMerge/>
          </w:tcPr>
          <w:p w14:paraId="050565E1" w14:textId="77777777" w:rsidR="003A521E" w:rsidRPr="006B58A9" w:rsidRDefault="003A521E" w:rsidP="003A521E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21326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56B4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2,780</w:t>
            </w:r>
          </w:p>
        </w:tc>
      </w:tr>
      <w:tr w:rsidR="003A521E" w:rsidRPr="006B58A9" w14:paraId="671F10D1" w14:textId="77777777" w:rsidTr="003A521E">
        <w:trPr>
          <w:jc w:val="center"/>
        </w:trPr>
        <w:tc>
          <w:tcPr>
            <w:tcW w:w="2310" w:type="pct"/>
            <w:vMerge/>
          </w:tcPr>
          <w:p w14:paraId="6A25D823" w14:textId="77777777" w:rsidR="003A521E" w:rsidRPr="006B58A9" w:rsidRDefault="003A521E" w:rsidP="003A521E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1AD07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7B81E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21,163</w:t>
            </w:r>
          </w:p>
        </w:tc>
      </w:tr>
    </w:tbl>
    <w:p w14:paraId="2DD50B6D" w14:textId="77777777" w:rsidR="000B6624" w:rsidRPr="006B58A9" w:rsidRDefault="000B6624" w:rsidP="000B6624">
      <w:pPr>
        <w:pStyle w:val="e"/>
        <w:spacing w:line="276" w:lineRule="auto"/>
        <w:jc w:val="center"/>
        <w:rPr>
          <w:b/>
        </w:rPr>
      </w:pPr>
    </w:p>
    <w:p w14:paraId="612424D8" w14:textId="77777777" w:rsidR="00451510" w:rsidRPr="006B58A9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15" w:name="_Toc524593229"/>
      <w:bookmarkStart w:id="216" w:name="_Toc88831219"/>
      <w:bookmarkStart w:id="217" w:name="_Toc104469988"/>
      <w:r w:rsidRPr="006B58A9">
        <w:t xml:space="preserve">2.2.2. </w:t>
      </w:r>
      <w:r w:rsidR="00364A47" w:rsidRPr="006B58A9">
        <w:t>О</w:t>
      </w:r>
      <w:r w:rsidR="00451510" w:rsidRPr="006B58A9">
        <w:t>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215"/>
      <w:bookmarkEnd w:id="216"/>
      <w:bookmarkEnd w:id="217"/>
    </w:p>
    <w:p w14:paraId="42A660EA" w14:textId="77777777" w:rsidR="00974E52" w:rsidRPr="006B58A9" w:rsidRDefault="00974E52" w:rsidP="00974E52">
      <w:pPr>
        <w:pStyle w:val="e"/>
        <w:spacing w:line="276" w:lineRule="auto"/>
        <w:jc w:val="both"/>
      </w:pPr>
      <w:r w:rsidRPr="006B58A9">
        <w:t xml:space="preserve">Неорганизованный сток на территории Новоусадебского сельского поселения </w:t>
      </w:r>
      <w:bookmarkStart w:id="218" w:name="_Hlk104451797"/>
      <w:r w:rsidRPr="006B58A9">
        <w:t>за 2021 год равен 2,78 тыс. м</w:t>
      </w:r>
      <w:r w:rsidRPr="006B58A9">
        <w:rPr>
          <w:vertAlign w:val="superscript"/>
        </w:rPr>
        <w:t>3</w:t>
      </w:r>
      <w:r w:rsidRPr="006B58A9">
        <w:t xml:space="preserve">/год. </w:t>
      </w:r>
    </w:p>
    <w:bookmarkEnd w:id="218"/>
    <w:p w14:paraId="03E0C0CF" w14:textId="77777777" w:rsidR="00771E3C" w:rsidRPr="006B58A9" w:rsidRDefault="00771E3C" w:rsidP="00771E3C">
      <w:pPr>
        <w:rPr>
          <w:rFonts w:ascii="Times New Roman" w:hAnsi="Times New Roman"/>
        </w:rPr>
      </w:pPr>
    </w:p>
    <w:p w14:paraId="605189D5" w14:textId="77777777" w:rsidR="00451510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19" w:name="_Toc524593230"/>
      <w:bookmarkStart w:id="220" w:name="_Toc88831220"/>
      <w:bookmarkStart w:id="221" w:name="_Toc104469989"/>
      <w:r w:rsidRPr="006B58A9">
        <w:t xml:space="preserve">2.2.3. </w:t>
      </w:r>
      <w:r w:rsidR="00364A47" w:rsidRPr="006B58A9">
        <w:t>С</w:t>
      </w:r>
      <w:r w:rsidR="00451510" w:rsidRPr="006B58A9">
        <w:t>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219"/>
      <w:bookmarkEnd w:id="220"/>
      <w:bookmarkEnd w:id="221"/>
    </w:p>
    <w:p w14:paraId="332198E8" w14:textId="77777777" w:rsidR="000B6624" w:rsidRPr="006B58A9" w:rsidRDefault="000B6624" w:rsidP="000B6624">
      <w:pPr>
        <w:pStyle w:val="e"/>
        <w:spacing w:before="0" w:line="276" w:lineRule="auto"/>
        <w:jc w:val="both"/>
        <w:rPr>
          <w:b/>
        </w:rPr>
      </w:pPr>
      <w:r w:rsidRPr="006B58A9">
        <w:t>В</w:t>
      </w:r>
      <w:r w:rsidRPr="006B58A9">
        <w:rPr>
          <w:spacing w:val="22"/>
        </w:rPr>
        <w:t xml:space="preserve"> </w:t>
      </w:r>
      <w:r w:rsidRPr="006B58A9">
        <w:rPr>
          <w:spacing w:val="-1"/>
        </w:rPr>
        <w:t>настоящее</w:t>
      </w:r>
      <w:r w:rsidRPr="006B58A9">
        <w:rPr>
          <w:spacing w:val="25"/>
        </w:rPr>
        <w:t xml:space="preserve"> </w:t>
      </w:r>
      <w:r w:rsidRPr="006B58A9">
        <w:rPr>
          <w:spacing w:val="-1"/>
        </w:rPr>
        <w:t>время</w:t>
      </w:r>
      <w:r w:rsidRPr="006B58A9">
        <w:rPr>
          <w:spacing w:val="23"/>
        </w:rPr>
        <w:t xml:space="preserve"> </w:t>
      </w:r>
      <w:r w:rsidRPr="006B58A9">
        <w:rPr>
          <w:spacing w:val="-1"/>
        </w:rPr>
        <w:t>коммерческий</w:t>
      </w:r>
      <w:r w:rsidRPr="006B58A9">
        <w:rPr>
          <w:spacing w:val="27"/>
        </w:rPr>
        <w:t xml:space="preserve"> </w:t>
      </w:r>
      <w:r w:rsidRPr="006B58A9">
        <w:rPr>
          <w:spacing w:val="-2"/>
        </w:rPr>
        <w:t>учет</w:t>
      </w:r>
      <w:r w:rsidRPr="006B58A9">
        <w:rPr>
          <w:spacing w:val="24"/>
        </w:rPr>
        <w:t xml:space="preserve"> </w:t>
      </w:r>
      <w:r w:rsidRPr="006B58A9">
        <w:rPr>
          <w:spacing w:val="-1"/>
        </w:rPr>
        <w:t>принимаемых</w:t>
      </w:r>
      <w:r w:rsidRPr="006B58A9">
        <w:rPr>
          <w:spacing w:val="25"/>
        </w:rPr>
        <w:t xml:space="preserve"> </w:t>
      </w:r>
      <w:r w:rsidRPr="006B58A9">
        <w:rPr>
          <w:spacing w:val="-1"/>
        </w:rPr>
        <w:t>сточных</w:t>
      </w:r>
      <w:r w:rsidRPr="006B58A9">
        <w:rPr>
          <w:spacing w:val="25"/>
        </w:rPr>
        <w:t xml:space="preserve"> </w:t>
      </w:r>
      <w:r w:rsidRPr="006B58A9">
        <w:t>вод</w:t>
      </w:r>
      <w:r w:rsidRPr="006B58A9">
        <w:rPr>
          <w:spacing w:val="21"/>
        </w:rPr>
        <w:t xml:space="preserve"> </w:t>
      </w:r>
      <w:r w:rsidRPr="006B58A9">
        <w:t>от</w:t>
      </w:r>
      <w:r w:rsidRPr="006B58A9">
        <w:rPr>
          <w:spacing w:val="24"/>
        </w:rPr>
        <w:t xml:space="preserve"> </w:t>
      </w:r>
      <w:r w:rsidRPr="006B58A9">
        <w:rPr>
          <w:spacing w:val="-1"/>
        </w:rPr>
        <w:t>потребителей</w:t>
      </w:r>
      <w:r w:rsidRPr="006B58A9">
        <w:rPr>
          <w:spacing w:val="79"/>
        </w:rPr>
        <w:t xml:space="preserve"> </w:t>
      </w:r>
      <w:r w:rsidRPr="006B58A9">
        <w:rPr>
          <w:spacing w:val="-1"/>
        </w:rPr>
        <w:t>осуществляется</w:t>
      </w:r>
      <w:r w:rsidRPr="006B58A9">
        <w:rPr>
          <w:spacing w:val="40"/>
        </w:rPr>
        <w:t xml:space="preserve"> </w:t>
      </w:r>
      <w:r w:rsidRPr="006B58A9">
        <w:t>в</w:t>
      </w:r>
      <w:r w:rsidRPr="006B58A9">
        <w:rPr>
          <w:spacing w:val="37"/>
        </w:rPr>
        <w:t xml:space="preserve"> </w:t>
      </w:r>
      <w:r w:rsidRPr="006B58A9">
        <w:rPr>
          <w:spacing w:val="-1"/>
        </w:rPr>
        <w:t>соответствии</w:t>
      </w:r>
      <w:r w:rsidRPr="006B58A9">
        <w:rPr>
          <w:spacing w:val="39"/>
        </w:rPr>
        <w:t xml:space="preserve"> </w:t>
      </w:r>
      <w:r w:rsidRPr="006B58A9">
        <w:t>с</w:t>
      </w:r>
      <w:r w:rsidRPr="006B58A9">
        <w:rPr>
          <w:spacing w:val="37"/>
        </w:rPr>
        <w:t xml:space="preserve"> </w:t>
      </w:r>
      <w:r w:rsidRPr="006B58A9">
        <w:rPr>
          <w:spacing w:val="-1"/>
        </w:rPr>
        <w:t>действующим</w:t>
      </w:r>
      <w:r w:rsidRPr="006B58A9">
        <w:rPr>
          <w:spacing w:val="37"/>
        </w:rPr>
        <w:t xml:space="preserve"> </w:t>
      </w:r>
      <w:r w:rsidRPr="006B58A9">
        <w:rPr>
          <w:spacing w:val="-1"/>
        </w:rPr>
        <w:t>законодательством</w:t>
      </w:r>
      <w:r w:rsidRPr="006B58A9">
        <w:rPr>
          <w:spacing w:val="37"/>
        </w:rPr>
        <w:t xml:space="preserve"> </w:t>
      </w:r>
      <w:r w:rsidRPr="006B58A9">
        <w:t>и</w:t>
      </w:r>
      <w:r w:rsidRPr="006B58A9">
        <w:rPr>
          <w:spacing w:val="39"/>
        </w:rPr>
        <w:t xml:space="preserve"> </w:t>
      </w:r>
      <w:r w:rsidRPr="006B58A9">
        <w:rPr>
          <w:spacing w:val="-1"/>
        </w:rPr>
        <w:t>количество</w:t>
      </w:r>
      <w:r w:rsidRPr="006B58A9">
        <w:rPr>
          <w:spacing w:val="103"/>
        </w:rPr>
        <w:t xml:space="preserve"> </w:t>
      </w:r>
      <w:r w:rsidRPr="006B58A9">
        <w:rPr>
          <w:spacing w:val="-1"/>
        </w:rPr>
        <w:t>принятых</w:t>
      </w:r>
      <w:r w:rsidRPr="006B58A9">
        <w:rPr>
          <w:spacing w:val="2"/>
        </w:rPr>
        <w:t xml:space="preserve"> </w:t>
      </w:r>
      <w:r w:rsidRPr="006B58A9">
        <w:rPr>
          <w:spacing w:val="-1"/>
        </w:rPr>
        <w:t>сточных</w:t>
      </w:r>
      <w:r w:rsidRPr="006B58A9">
        <w:rPr>
          <w:spacing w:val="1"/>
        </w:rPr>
        <w:t xml:space="preserve"> </w:t>
      </w:r>
      <w:r w:rsidRPr="006B58A9">
        <w:t>вод</w:t>
      </w:r>
      <w:r w:rsidRPr="006B58A9">
        <w:rPr>
          <w:spacing w:val="-3"/>
        </w:rPr>
        <w:t xml:space="preserve"> </w:t>
      </w:r>
      <w:r w:rsidRPr="006B58A9">
        <w:rPr>
          <w:spacing w:val="-1"/>
        </w:rPr>
        <w:t>принимается</w:t>
      </w:r>
      <w:r w:rsidRPr="006B58A9">
        <w:t xml:space="preserve"> </w:t>
      </w:r>
      <w:r w:rsidRPr="006B58A9">
        <w:rPr>
          <w:spacing w:val="-1"/>
        </w:rPr>
        <w:t>равным</w:t>
      </w:r>
      <w:r w:rsidRPr="006B58A9">
        <w:rPr>
          <w:spacing w:val="-2"/>
        </w:rPr>
        <w:t xml:space="preserve"> </w:t>
      </w:r>
      <w:r w:rsidRPr="006B58A9">
        <w:t>количеству</w:t>
      </w:r>
      <w:r w:rsidRPr="006B58A9">
        <w:rPr>
          <w:spacing w:val="-5"/>
        </w:rPr>
        <w:t xml:space="preserve"> </w:t>
      </w:r>
      <w:r w:rsidRPr="006B58A9">
        <w:t xml:space="preserve">потребленного </w:t>
      </w:r>
      <w:r w:rsidRPr="006B58A9">
        <w:rPr>
          <w:spacing w:val="-1"/>
        </w:rPr>
        <w:t>ресурса.</w:t>
      </w:r>
    </w:p>
    <w:p w14:paraId="2AF3BEAB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2.2.3.1 - Приборы учета сточных вод у потребителей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900"/>
        <w:gridCol w:w="3900"/>
        <w:gridCol w:w="1827"/>
      </w:tblGrid>
      <w:tr w:rsidR="00274305" w:rsidRPr="006B58A9" w14:paraId="6D454482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E67D6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Категория потребителя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66167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Кол-во точек подключения, шт.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7792B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Кол-во приборов коммерческого учета, шт.</w:t>
            </w:r>
          </w:p>
        </w:tc>
      </w:tr>
      <w:tr w:rsidR="00274305" w:rsidRPr="006B58A9" w14:paraId="0487091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225FE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58310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CC1E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226</w:t>
            </w:r>
          </w:p>
        </w:tc>
      </w:tr>
      <w:tr w:rsidR="00274305" w:rsidRPr="006B58A9" w14:paraId="45FEA74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749936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Бюджетные организации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268EF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8B97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DDBCB4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3FB00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10F4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426A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67FCBC9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2514F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C640E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4CBD7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274305" w:rsidRPr="006B58A9" w14:paraId="7A276DE6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AC8C3" w14:textId="77777777" w:rsidR="00274305" w:rsidRPr="006B58A9" w:rsidRDefault="000B6624">
            <w:pPr>
              <w:jc w:val="right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4C2A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330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BB292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226</w:t>
            </w:r>
          </w:p>
        </w:tc>
      </w:tr>
    </w:tbl>
    <w:p w14:paraId="55B00691" w14:textId="77777777" w:rsidR="004210BB" w:rsidRPr="006B58A9" w:rsidRDefault="004210BB" w:rsidP="00771E3C">
      <w:pPr>
        <w:pStyle w:val="e"/>
        <w:spacing w:line="276" w:lineRule="auto"/>
        <w:jc w:val="both"/>
        <w:rPr>
          <w:shd w:val="clear" w:color="auto" w:fill="FFFFFF"/>
        </w:rPr>
      </w:pPr>
    </w:p>
    <w:p w14:paraId="5CF8C5CF" w14:textId="77777777" w:rsidR="00451510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22" w:name="_Toc524593231"/>
      <w:bookmarkStart w:id="223" w:name="_Toc88831221"/>
      <w:bookmarkStart w:id="224" w:name="_Toc104469990"/>
      <w:r w:rsidRPr="006B58A9">
        <w:t xml:space="preserve">2.2.4. </w:t>
      </w:r>
      <w:r w:rsidR="00A86037" w:rsidRPr="006B58A9">
        <w:t>Р</w:t>
      </w:r>
      <w:r w:rsidR="00451510" w:rsidRPr="006B58A9">
        <w:t>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222"/>
      <w:bookmarkEnd w:id="223"/>
      <w:bookmarkEnd w:id="224"/>
    </w:p>
    <w:p w14:paraId="4EC98DEF" w14:textId="77777777" w:rsidR="00451510" w:rsidRPr="006B58A9" w:rsidRDefault="00451510" w:rsidP="00EB4245">
      <w:pPr>
        <w:pStyle w:val="e"/>
        <w:spacing w:line="276" w:lineRule="auto"/>
        <w:jc w:val="both"/>
      </w:pPr>
      <w:r w:rsidRPr="006B58A9">
        <w:t>Ретроспективный анализ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 не представляется возможным, ввиду отсутствия данных по систематическому учету стоков.</w:t>
      </w:r>
    </w:p>
    <w:p w14:paraId="2556EDB5" w14:textId="77777777" w:rsidR="000B6624" w:rsidRPr="006B58A9" w:rsidRDefault="000B6624" w:rsidP="00EB4245">
      <w:pPr>
        <w:pStyle w:val="e"/>
        <w:spacing w:line="276" w:lineRule="auto"/>
        <w:jc w:val="both"/>
      </w:pPr>
    </w:p>
    <w:p w14:paraId="12E9F11A" w14:textId="77777777" w:rsidR="00451510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25" w:name="_Toc524593232"/>
      <w:bookmarkStart w:id="226" w:name="_Toc88831222"/>
      <w:bookmarkStart w:id="227" w:name="_Toc104469991"/>
      <w:r w:rsidRPr="006B58A9">
        <w:t xml:space="preserve">2.2.5. </w:t>
      </w:r>
      <w:r w:rsidR="00A86037" w:rsidRPr="006B58A9">
        <w:t>П</w:t>
      </w:r>
      <w:r w:rsidR="00451510" w:rsidRPr="006B58A9">
        <w:t>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</w:r>
      <w:bookmarkEnd w:id="225"/>
      <w:bookmarkEnd w:id="226"/>
      <w:bookmarkEnd w:id="227"/>
    </w:p>
    <w:p w14:paraId="33D33CB3" w14:textId="77777777" w:rsidR="000A1084" w:rsidRPr="006B58A9" w:rsidRDefault="000B6624" w:rsidP="000B6624">
      <w:pPr>
        <w:pStyle w:val="e"/>
        <w:spacing w:before="0" w:line="276" w:lineRule="auto"/>
        <w:jc w:val="both"/>
      </w:pPr>
      <w:r w:rsidRPr="006B58A9">
        <w:t>В таблице ниже представлены расчеты прогнозного баланса поступления сточных вод в централизованную систему водоотведения и отведения стоков.</w:t>
      </w:r>
    </w:p>
    <w:p w14:paraId="49CC7917" w14:textId="77777777" w:rsidR="000B6624" w:rsidRPr="006B58A9" w:rsidRDefault="000B6624" w:rsidP="000B6624">
      <w:pPr>
        <w:pStyle w:val="e"/>
        <w:spacing w:line="276" w:lineRule="auto"/>
      </w:pPr>
    </w:p>
    <w:p w14:paraId="444E4DEF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0B1096DB" w14:textId="77777777" w:rsidR="000A1084" w:rsidRPr="006B58A9" w:rsidRDefault="000A1084" w:rsidP="000B6624">
      <w:pPr>
        <w:pStyle w:val="e"/>
        <w:spacing w:line="276" w:lineRule="auto"/>
        <w:jc w:val="center"/>
      </w:pPr>
    </w:p>
    <w:p w14:paraId="1677F88C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2.2.5.1 - Прогнозный баланс поступления сточных вод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782"/>
        <w:gridCol w:w="3782"/>
        <w:gridCol w:w="1420"/>
        <w:gridCol w:w="1115"/>
        <w:gridCol w:w="1115"/>
        <w:gridCol w:w="1115"/>
        <w:gridCol w:w="1115"/>
        <w:gridCol w:w="1115"/>
      </w:tblGrid>
      <w:tr w:rsidR="003A521E" w:rsidRPr="006B58A9" w14:paraId="35745584" w14:textId="77777777" w:rsidTr="003A521E">
        <w:trPr>
          <w:tblHeader/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86D40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81AB40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Статья баланса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937664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31A062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E2C970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568E80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3A5A2E9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679964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</w:tr>
      <w:tr w:rsidR="003A521E" w:rsidRPr="006B58A9" w14:paraId="07D3E9E4" w14:textId="77777777" w:rsidTr="003A521E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167AB" w14:textId="77777777" w:rsidR="003A521E" w:rsidRPr="006B58A9" w:rsidRDefault="003A521E" w:rsidP="003A521E">
            <w:r w:rsidRPr="006B58A9">
              <w:rPr>
                <w:rFonts w:ascii="Times New Roman" w:eastAsia="Times New Roman" w:hAnsi="Times New Roman" w:cs="Times New Roman"/>
                <w:szCs w:val="22"/>
              </w:rPr>
              <w:t>с. Светиково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2E63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760D6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AF82A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5,5800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F3800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5,5800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34428B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5,5800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9D9F0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5,5800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AA760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5,5800</w:t>
            </w:r>
          </w:p>
        </w:tc>
      </w:tr>
      <w:tr w:rsidR="003A521E" w:rsidRPr="006B58A9" w14:paraId="47439417" w14:textId="77777777" w:rsidTr="003A521E">
        <w:trPr>
          <w:jc w:val="center"/>
        </w:trPr>
        <w:tc>
          <w:tcPr>
            <w:tcW w:w="2310" w:type="pct"/>
            <w:vMerge/>
          </w:tcPr>
          <w:p w14:paraId="67C08566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A9563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1D00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781CE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B71B5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61D99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A4AA8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AEBADE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0,0200</w:t>
            </w:r>
          </w:p>
        </w:tc>
      </w:tr>
      <w:tr w:rsidR="003A521E" w:rsidRPr="006B58A9" w14:paraId="5CAD0187" w14:textId="77777777" w:rsidTr="003A521E">
        <w:trPr>
          <w:jc w:val="center"/>
        </w:trPr>
        <w:tc>
          <w:tcPr>
            <w:tcW w:w="2310" w:type="pct"/>
            <w:vMerge/>
          </w:tcPr>
          <w:p w14:paraId="06950E1A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4AA376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D9932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9AD6E6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31731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D59EA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F38CE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7305A9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3A521E" w:rsidRPr="006B58A9" w14:paraId="3FF9FD0C" w14:textId="77777777" w:rsidTr="003A521E">
        <w:trPr>
          <w:jc w:val="center"/>
        </w:trPr>
        <w:tc>
          <w:tcPr>
            <w:tcW w:w="2310" w:type="pct"/>
            <w:vMerge/>
          </w:tcPr>
          <w:p w14:paraId="74208FC7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8A92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EDBC5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01E5CB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1,3600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D94C54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1,3600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1F31A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1,3600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E81C4F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1,3600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930A2B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1,3600</w:t>
            </w:r>
          </w:p>
        </w:tc>
      </w:tr>
      <w:tr w:rsidR="003A521E" w:rsidRPr="006B58A9" w14:paraId="00623A56" w14:textId="77777777" w:rsidTr="003A521E">
        <w:trPr>
          <w:jc w:val="center"/>
        </w:trPr>
        <w:tc>
          <w:tcPr>
            <w:tcW w:w="2310" w:type="pct"/>
            <w:vMerge/>
          </w:tcPr>
          <w:p w14:paraId="746D7EA3" w14:textId="77777777" w:rsidR="003A521E" w:rsidRPr="006B58A9" w:rsidRDefault="003A521E" w:rsidP="003A521E"/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025C8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D63928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B82A8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6,9600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039A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6,9600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18919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6,9600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56975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6,9600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BA47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6,9600</w:t>
            </w:r>
          </w:p>
        </w:tc>
      </w:tr>
      <w:tr w:rsidR="003A521E" w:rsidRPr="006B58A9" w14:paraId="73F998C5" w14:textId="77777777" w:rsidTr="003A521E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4B082" w14:textId="77777777" w:rsidR="003A521E" w:rsidRPr="006B58A9" w:rsidRDefault="003A521E" w:rsidP="003A521E"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45F11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FF05B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4C374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8AFE4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4A9C8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49920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33A8A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1,8800</w:t>
            </w:r>
          </w:p>
        </w:tc>
      </w:tr>
      <w:tr w:rsidR="003A521E" w:rsidRPr="006B58A9" w14:paraId="6AE0C4DD" w14:textId="77777777" w:rsidTr="003A521E">
        <w:trPr>
          <w:jc w:val="center"/>
        </w:trPr>
        <w:tc>
          <w:tcPr>
            <w:tcW w:w="2310" w:type="pct"/>
            <w:vMerge/>
          </w:tcPr>
          <w:p w14:paraId="4966B933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DBA848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381F5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2D8FDC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4CE80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2EDB4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85C6C5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725C5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3A521E" w:rsidRPr="006B58A9" w14:paraId="31E0D63F" w14:textId="77777777" w:rsidTr="003A521E">
        <w:trPr>
          <w:jc w:val="center"/>
        </w:trPr>
        <w:tc>
          <w:tcPr>
            <w:tcW w:w="2310" w:type="pct"/>
            <w:vMerge/>
          </w:tcPr>
          <w:p w14:paraId="4BED4B5E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1435E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24E68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6BCC7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505B1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A84A9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357C8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B58F7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3A521E" w:rsidRPr="006B58A9" w14:paraId="03C25107" w14:textId="77777777" w:rsidTr="003A521E">
        <w:trPr>
          <w:jc w:val="center"/>
        </w:trPr>
        <w:tc>
          <w:tcPr>
            <w:tcW w:w="2310" w:type="pct"/>
            <w:vMerge/>
          </w:tcPr>
          <w:p w14:paraId="1987F28D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70BF87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04946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7FB37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0,2100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D3F53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0,2100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344E4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0,2100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6D4D8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0,2100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0192B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0,2100</w:t>
            </w:r>
          </w:p>
        </w:tc>
      </w:tr>
      <w:tr w:rsidR="003A521E" w:rsidRPr="006B58A9" w14:paraId="5600F45B" w14:textId="77777777" w:rsidTr="003A521E">
        <w:trPr>
          <w:jc w:val="center"/>
        </w:trPr>
        <w:tc>
          <w:tcPr>
            <w:tcW w:w="2310" w:type="pct"/>
            <w:vMerge/>
          </w:tcPr>
          <w:p w14:paraId="50AB3B2E" w14:textId="77777777" w:rsidR="003A521E" w:rsidRPr="006B58A9" w:rsidRDefault="003A521E" w:rsidP="003A521E"/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A320B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EC423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73B05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2,0900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01385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2,0900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9B3F4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2,0900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095AE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2,0900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F21449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2,0900</w:t>
            </w:r>
          </w:p>
        </w:tc>
      </w:tr>
      <w:tr w:rsidR="003A521E" w:rsidRPr="006B58A9" w14:paraId="07584F18" w14:textId="77777777" w:rsidTr="003A521E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B3DF7" w14:textId="77777777" w:rsidR="003A521E" w:rsidRPr="006B58A9" w:rsidRDefault="003A521E" w:rsidP="003A521E"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5370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DAD31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9DE81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9F36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C5A09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7095F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F7641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7,4800</w:t>
            </w:r>
          </w:p>
        </w:tc>
      </w:tr>
      <w:tr w:rsidR="003A521E" w:rsidRPr="006B58A9" w14:paraId="096F9AFC" w14:textId="77777777" w:rsidTr="003A521E">
        <w:trPr>
          <w:jc w:val="center"/>
        </w:trPr>
        <w:tc>
          <w:tcPr>
            <w:tcW w:w="2310" w:type="pct"/>
            <w:vMerge/>
          </w:tcPr>
          <w:p w14:paraId="61DEF707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B7A0EF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5BF0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F217A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D4114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8717F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6C34A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EE9E3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0,0100</w:t>
            </w:r>
          </w:p>
        </w:tc>
      </w:tr>
      <w:tr w:rsidR="003A521E" w:rsidRPr="006B58A9" w14:paraId="3FB227FE" w14:textId="77777777" w:rsidTr="003A521E">
        <w:trPr>
          <w:jc w:val="center"/>
        </w:trPr>
        <w:tc>
          <w:tcPr>
            <w:tcW w:w="2310" w:type="pct"/>
            <w:vMerge/>
          </w:tcPr>
          <w:p w14:paraId="19997025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6FF091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CBC33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7CBBFB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462A6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896BAB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47881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BFD098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3A521E" w:rsidRPr="006B58A9" w14:paraId="60456B58" w14:textId="77777777" w:rsidTr="003A521E">
        <w:trPr>
          <w:jc w:val="center"/>
        </w:trPr>
        <w:tc>
          <w:tcPr>
            <w:tcW w:w="2310" w:type="pct"/>
            <w:vMerge/>
          </w:tcPr>
          <w:p w14:paraId="30B50DC5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E17E2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7005B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5994C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6C437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123005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918F2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0,8300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EA966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0,8300</w:t>
            </w:r>
          </w:p>
        </w:tc>
      </w:tr>
      <w:tr w:rsidR="003A521E" w:rsidRPr="006B58A9" w14:paraId="229F9945" w14:textId="77777777" w:rsidTr="003A521E">
        <w:trPr>
          <w:jc w:val="center"/>
        </w:trPr>
        <w:tc>
          <w:tcPr>
            <w:tcW w:w="2310" w:type="pct"/>
            <w:vMerge/>
          </w:tcPr>
          <w:p w14:paraId="6233FF22" w14:textId="77777777" w:rsidR="003A521E" w:rsidRPr="006B58A9" w:rsidRDefault="003A521E" w:rsidP="003A521E"/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FB854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F6DD1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4DC25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8,3200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E3C86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8,3200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64CCA6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8,3200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BF2B2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8,3200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A49D7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8,3200</w:t>
            </w:r>
          </w:p>
        </w:tc>
      </w:tr>
      <w:tr w:rsidR="003A521E" w:rsidRPr="006B58A9" w14:paraId="34C135AC" w14:textId="77777777" w:rsidTr="003A521E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7AF93" w14:textId="77777777" w:rsidR="003A521E" w:rsidRPr="006B58A9" w:rsidRDefault="003A521E" w:rsidP="003A521E"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A78D7F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BF49C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3FCB4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3,3400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28524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3,3400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AAAB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3,3400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50DD2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3,3400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0001E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3,3400</w:t>
            </w:r>
          </w:p>
        </w:tc>
      </w:tr>
      <w:tr w:rsidR="003A521E" w:rsidRPr="006B58A9" w14:paraId="1D58D2A0" w14:textId="77777777" w:rsidTr="003A521E">
        <w:trPr>
          <w:jc w:val="center"/>
        </w:trPr>
        <w:tc>
          <w:tcPr>
            <w:tcW w:w="2310" w:type="pct"/>
            <w:vMerge/>
          </w:tcPr>
          <w:p w14:paraId="7334D8DB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702D70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C0078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AF32F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001A8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C4A9F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77F44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CA34D0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0,0700</w:t>
            </w:r>
          </w:p>
        </w:tc>
      </w:tr>
      <w:tr w:rsidR="003A521E" w:rsidRPr="006B58A9" w14:paraId="36DF4378" w14:textId="77777777" w:rsidTr="003A521E">
        <w:trPr>
          <w:jc w:val="center"/>
        </w:trPr>
        <w:tc>
          <w:tcPr>
            <w:tcW w:w="2310" w:type="pct"/>
            <w:vMerge/>
          </w:tcPr>
          <w:p w14:paraId="73950D67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01AFC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8050C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66C7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ECA3B2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0A48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59A9A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8D6A4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3A521E" w:rsidRPr="006B58A9" w14:paraId="7ABE772C" w14:textId="77777777" w:rsidTr="003A521E">
        <w:trPr>
          <w:jc w:val="center"/>
        </w:trPr>
        <w:tc>
          <w:tcPr>
            <w:tcW w:w="2310" w:type="pct"/>
            <w:vMerge/>
          </w:tcPr>
          <w:p w14:paraId="2E2C3008" w14:textId="77777777" w:rsidR="003A521E" w:rsidRPr="006B58A9" w:rsidRDefault="003A521E" w:rsidP="003A521E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B69C9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63DC7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8CDB94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07FE8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7912A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8E6B4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75756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0,3800</w:t>
            </w:r>
          </w:p>
        </w:tc>
      </w:tr>
      <w:tr w:rsidR="003A521E" w:rsidRPr="006B58A9" w14:paraId="0E77B54E" w14:textId="77777777" w:rsidTr="003A521E">
        <w:trPr>
          <w:jc w:val="center"/>
        </w:trPr>
        <w:tc>
          <w:tcPr>
            <w:tcW w:w="2310" w:type="pct"/>
            <w:vMerge/>
          </w:tcPr>
          <w:p w14:paraId="77EED9A1" w14:textId="77777777" w:rsidR="003A521E" w:rsidRPr="006B58A9" w:rsidRDefault="003A521E" w:rsidP="003A521E"/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1FDF11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D401A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116B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3,7900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21CB6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3,7900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459F7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3,7900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AC4F7F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3,7900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26ACB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3,7900</w:t>
            </w:r>
          </w:p>
        </w:tc>
      </w:tr>
      <w:tr w:rsidR="003A521E" w:rsidRPr="006B58A9" w14:paraId="47D55ECF" w14:textId="77777777" w:rsidTr="003A521E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336B9" w14:textId="77777777" w:rsidR="003A521E" w:rsidRPr="006B58A9" w:rsidRDefault="003A521E" w:rsidP="003A521E">
            <w:pPr>
              <w:rPr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Новоусадебское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71253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56E00F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E5420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18,2800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E1DB3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18,2800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64035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18,2800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A058C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18,2800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63B2F5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18,2800</w:t>
            </w:r>
          </w:p>
        </w:tc>
      </w:tr>
      <w:tr w:rsidR="003A521E" w:rsidRPr="006B58A9" w14:paraId="71F09A23" w14:textId="77777777" w:rsidTr="003A521E">
        <w:trPr>
          <w:jc w:val="center"/>
        </w:trPr>
        <w:tc>
          <w:tcPr>
            <w:tcW w:w="2310" w:type="pct"/>
            <w:vMerge/>
          </w:tcPr>
          <w:p w14:paraId="5FA30423" w14:textId="77777777" w:rsidR="003A521E" w:rsidRPr="006B58A9" w:rsidRDefault="003A521E" w:rsidP="003A521E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2A3DC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B4ED0A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F6625E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85970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FBD463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FA45E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19227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0,1000</w:t>
            </w:r>
          </w:p>
        </w:tc>
      </w:tr>
      <w:tr w:rsidR="003A521E" w:rsidRPr="006B58A9" w14:paraId="0DEBA49E" w14:textId="77777777" w:rsidTr="003A521E">
        <w:trPr>
          <w:jc w:val="center"/>
        </w:trPr>
        <w:tc>
          <w:tcPr>
            <w:tcW w:w="2310" w:type="pct"/>
            <w:vMerge/>
          </w:tcPr>
          <w:p w14:paraId="365624DB" w14:textId="77777777" w:rsidR="003A521E" w:rsidRPr="006B58A9" w:rsidRDefault="003A521E" w:rsidP="003A521E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0AE04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09BBB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32B53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B1F98E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F6D5D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36C24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8755F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3A521E" w:rsidRPr="006B58A9" w14:paraId="355B0BC5" w14:textId="77777777" w:rsidTr="003A521E">
        <w:trPr>
          <w:jc w:val="center"/>
        </w:trPr>
        <w:tc>
          <w:tcPr>
            <w:tcW w:w="2310" w:type="pct"/>
            <w:vMerge/>
          </w:tcPr>
          <w:p w14:paraId="2416F27A" w14:textId="77777777" w:rsidR="003A521E" w:rsidRPr="006B58A9" w:rsidRDefault="003A521E" w:rsidP="003A521E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610B30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6F43F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04FD7C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2,7800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7D6DC5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2,7800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8CB5F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2,7800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EED2E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2,7800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DC63E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2,7800</w:t>
            </w:r>
          </w:p>
        </w:tc>
      </w:tr>
      <w:tr w:rsidR="003A521E" w:rsidRPr="006B58A9" w14:paraId="2C4FC413" w14:textId="77777777" w:rsidTr="003A521E">
        <w:trPr>
          <w:jc w:val="center"/>
        </w:trPr>
        <w:tc>
          <w:tcPr>
            <w:tcW w:w="2310" w:type="pct"/>
            <w:vMerge/>
          </w:tcPr>
          <w:p w14:paraId="00DF56D8" w14:textId="77777777" w:rsidR="003A521E" w:rsidRPr="006B58A9" w:rsidRDefault="003A521E" w:rsidP="003A521E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33A85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8AD93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7BAA7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21,1600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07D85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21,1600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C43E3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21,1600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53CE0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21,1600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D15F2" w14:textId="77777777" w:rsidR="003A521E" w:rsidRPr="006B58A9" w:rsidRDefault="003A521E" w:rsidP="003A521E">
            <w:pPr>
              <w:jc w:val="center"/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21,1600</w:t>
            </w:r>
          </w:p>
        </w:tc>
      </w:tr>
    </w:tbl>
    <w:p w14:paraId="0B21DA9B" w14:textId="77777777" w:rsidR="000B6624" w:rsidRPr="006B58A9" w:rsidRDefault="000B6624" w:rsidP="000B6624">
      <w:pPr>
        <w:pStyle w:val="e"/>
        <w:spacing w:line="276" w:lineRule="auto"/>
      </w:pPr>
    </w:p>
    <w:p w14:paraId="2CCC2DA6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6838" w:h="11906" w:orient="landscape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2FFFFBC4" w14:textId="77777777" w:rsidR="00251511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28" w:name="_Toc524593233"/>
      <w:bookmarkStart w:id="229" w:name="_Toc88831223"/>
      <w:bookmarkStart w:id="230" w:name="_Toc104469992"/>
      <w:bookmarkStart w:id="231" w:name="_Toc359401275"/>
      <w:bookmarkStart w:id="232" w:name="_Toc360621783"/>
      <w:bookmarkStart w:id="233" w:name="_Toc362437919"/>
      <w:bookmarkStart w:id="234" w:name="_Toc363218672"/>
      <w:r w:rsidRPr="006B58A9">
        <w:t xml:space="preserve">2.3. </w:t>
      </w:r>
      <w:r w:rsidR="00251511" w:rsidRPr="006B58A9">
        <w:t>ПРОГНОЗ ОБЪЕМА СТОЧНЫХ ВОД</w:t>
      </w:r>
      <w:bookmarkEnd w:id="228"/>
      <w:bookmarkEnd w:id="229"/>
      <w:bookmarkEnd w:id="230"/>
    </w:p>
    <w:p w14:paraId="0A6A6C77" w14:textId="77777777" w:rsidR="005B3A9F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35" w:name="_Toc88831224"/>
      <w:bookmarkStart w:id="236" w:name="_Toc104469993"/>
      <w:r w:rsidRPr="006B58A9">
        <w:t xml:space="preserve">2.3.1. </w:t>
      </w:r>
      <w:r w:rsidR="005B3A9F" w:rsidRPr="006B58A9">
        <w:t>Сведения о фактическом и ожидаемом поступлении сточных вод в централизованную систему водоотведения</w:t>
      </w:r>
      <w:bookmarkEnd w:id="235"/>
      <w:bookmarkEnd w:id="236"/>
    </w:p>
    <w:bookmarkEnd w:id="231"/>
    <w:bookmarkEnd w:id="232"/>
    <w:bookmarkEnd w:id="233"/>
    <w:bookmarkEnd w:id="234"/>
    <w:p w14:paraId="2FCFD80A" w14:textId="77777777" w:rsidR="000B6624" w:rsidRPr="006B58A9" w:rsidRDefault="000B6624" w:rsidP="000B6624">
      <w:pPr>
        <w:pStyle w:val="e"/>
        <w:spacing w:before="0" w:line="276" w:lineRule="auto"/>
        <w:jc w:val="both"/>
      </w:pPr>
      <w:r w:rsidRPr="006B58A9">
        <w:t>Сведения о фактическом и ожидаемом поступлении сточных вод в централизованную систему водоотведения представлены в таблице ниже.</w:t>
      </w:r>
    </w:p>
    <w:p w14:paraId="539FC40F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2.3.1.1 - Сведения о фактическом и ожидаемом водоотведении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738"/>
        <w:gridCol w:w="1965"/>
        <w:gridCol w:w="947"/>
        <w:gridCol w:w="940"/>
        <w:gridCol w:w="1075"/>
        <w:gridCol w:w="947"/>
        <w:gridCol w:w="940"/>
        <w:gridCol w:w="1075"/>
      </w:tblGrid>
      <w:tr w:rsidR="00274305" w:rsidRPr="006B58A9" w14:paraId="1FE2F5C6" w14:textId="77777777" w:rsidTr="003A521E">
        <w:trPr>
          <w:jc w:val="center"/>
        </w:trPr>
        <w:tc>
          <w:tcPr>
            <w:tcW w:w="90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3157C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102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014F7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Категория потребителя</w:t>
            </w:r>
          </w:p>
        </w:tc>
        <w:tc>
          <w:tcPr>
            <w:tcW w:w="1538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51C6A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Отчетный 2021г.</w:t>
            </w:r>
          </w:p>
        </w:tc>
        <w:tc>
          <w:tcPr>
            <w:tcW w:w="1538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3F6A6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Расчетный 2026г.</w:t>
            </w:r>
          </w:p>
        </w:tc>
      </w:tr>
      <w:tr w:rsidR="00274305" w:rsidRPr="006B58A9" w14:paraId="3C01EA03" w14:textId="77777777" w:rsidTr="003A521E">
        <w:trPr>
          <w:jc w:val="center"/>
        </w:trPr>
        <w:tc>
          <w:tcPr>
            <w:tcW w:w="903" w:type="pct"/>
            <w:vMerge/>
          </w:tcPr>
          <w:p w14:paraId="60FB716A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vMerge/>
          </w:tcPr>
          <w:p w14:paraId="293ACA19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67EBB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 м3/год</w:t>
            </w:r>
          </w:p>
        </w:tc>
        <w:tc>
          <w:tcPr>
            <w:tcW w:w="48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0CA7BA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м3/сут (max сут.)</w:t>
            </w:r>
          </w:p>
        </w:tc>
        <w:tc>
          <w:tcPr>
            <w:tcW w:w="55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F6D45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м3/сут, (ср.сут.)</w:t>
            </w:r>
          </w:p>
        </w:tc>
        <w:tc>
          <w:tcPr>
            <w:tcW w:w="49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3DE90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тыс. м3/год</w:t>
            </w:r>
          </w:p>
        </w:tc>
        <w:tc>
          <w:tcPr>
            <w:tcW w:w="48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22557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м3/сут (max сут.)</w:t>
            </w:r>
          </w:p>
        </w:tc>
        <w:tc>
          <w:tcPr>
            <w:tcW w:w="55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35837B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м3/сут, (ср.сут.)</w:t>
            </w:r>
          </w:p>
        </w:tc>
      </w:tr>
      <w:tr w:rsidR="003A521E" w:rsidRPr="006B58A9" w14:paraId="4935DBAA" w14:textId="77777777" w:rsidTr="003A521E">
        <w:trPr>
          <w:jc w:val="center"/>
        </w:trPr>
        <w:tc>
          <w:tcPr>
            <w:tcW w:w="90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B573F" w14:textId="77777777" w:rsidR="003A521E" w:rsidRPr="006B58A9" w:rsidRDefault="003A521E" w:rsidP="003A521E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Светиково</w:t>
            </w:r>
          </w:p>
        </w:tc>
        <w:tc>
          <w:tcPr>
            <w:tcW w:w="10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EE3C8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5259B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5,580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07CC1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15,200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3EE2F6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15,200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5D1F5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5,580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46EA3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15,200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51366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15,200</w:t>
            </w:r>
          </w:p>
        </w:tc>
      </w:tr>
      <w:tr w:rsidR="003A521E" w:rsidRPr="006B58A9" w14:paraId="76A586ED" w14:textId="77777777" w:rsidTr="003A521E">
        <w:trPr>
          <w:jc w:val="center"/>
        </w:trPr>
        <w:tc>
          <w:tcPr>
            <w:tcW w:w="903" w:type="pct"/>
            <w:vMerge/>
          </w:tcPr>
          <w:p w14:paraId="3238D7A9" w14:textId="77777777" w:rsidR="003A521E" w:rsidRPr="006B58A9" w:rsidRDefault="003A521E" w:rsidP="003A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64323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Бюджетные организации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A8043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0,020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76F6C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0,050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A3710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0,050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FF1677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0,020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D88CF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0,050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61BCF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0,050</w:t>
            </w:r>
          </w:p>
        </w:tc>
      </w:tr>
      <w:tr w:rsidR="003A521E" w:rsidRPr="006B58A9" w14:paraId="32D8609C" w14:textId="77777777" w:rsidTr="003A521E">
        <w:trPr>
          <w:jc w:val="center"/>
        </w:trPr>
        <w:tc>
          <w:tcPr>
            <w:tcW w:w="903" w:type="pct"/>
            <w:vMerge/>
          </w:tcPr>
          <w:p w14:paraId="47361873" w14:textId="77777777" w:rsidR="003A521E" w:rsidRPr="006B58A9" w:rsidRDefault="003A521E" w:rsidP="003A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4D26A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18EFCB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41CEF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6C82A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9D274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B908B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50D9E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3A521E" w:rsidRPr="006B58A9" w14:paraId="087EDDA4" w14:textId="77777777" w:rsidTr="003A521E">
        <w:trPr>
          <w:jc w:val="center"/>
        </w:trPr>
        <w:tc>
          <w:tcPr>
            <w:tcW w:w="903" w:type="pct"/>
            <w:vMerge/>
          </w:tcPr>
          <w:p w14:paraId="31FEFE0A" w14:textId="77777777" w:rsidR="003A521E" w:rsidRPr="006B58A9" w:rsidRDefault="003A521E" w:rsidP="003A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49668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EAE648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1,360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910B1C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3,720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3F86E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3,720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E63D5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1,360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8D458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3,720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7185F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3,720</w:t>
            </w:r>
          </w:p>
        </w:tc>
      </w:tr>
      <w:tr w:rsidR="003A521E" w:rsidRPr="006B58A9" w14:paraId="75705D66" w14:textId="77777777" w:rsidTr="003A521E">
        <w:trPr>
          <w:jc w:val="center"/>
        </w:trPr>
        <w:tc>
          <w:tcPr>
            <w:tcW w:w="903" w:type="pct"/>
            <w:vMerge/>
          </w:tcPr>
          <w:p w14:paraId="06098A10" w14:textId="77777777" w:rsidR="003A521E" w:rsidRPr="006B58A9" w:rsidRDefault="003A521E" w:rsidP="003A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2451B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49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1E69C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6,960</w:t>
            </w:r>
          </w:p>
        </w:tc>
        <w:tc>
          <w:tcPr>
            <w:tcW w:w="48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8EBA7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18,970</w:t>
            </w:r>
          </w:p>
        </w:tc>
        <w:tc>
          <w:tcPr>
            <w:tcW w:w="55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953E9C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18,970</w:t>
            </w:r>
          </w:p>
        </w:tc>
        <w:tc>
          <w:tcPr>
            <w:tcW w:w="49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FB173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6,960</w:t>
            </w:r>
          </w:p>
        </w:tc>
        <w:tc>
          <w:tcPr>
            <w:tcW w:w="48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76D42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18,970</w:t>
            </w:r>
          </w:p>
        </w:tc>
        <w:tc>
          <w:tcPr>
            <w:tcW w:w="55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746B5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18,970</w:t>
            </w:r>
          </w:p>
        </w:tc>
      </w:tr>
      <w:tr w:rsidR="003A521E" w:rsidRPr="006B58A9" w14:paraId="457AA33D" w14:textId="77777777" w:rsidTr="003A521E">
        <w:trPr>
          <w:jc w:val="center"/>
        </w:trPr>
        <w:tc>
          <w:tcPr>
            <w:tcW w:w="90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BC157A" w14:textId="77777777" w:rsidR="003A521E" w:rsidRPr="006B58A9" w:rsidRDefault="003A521E" w:rsidP="003A521E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  <w:tc>
          <w:tcPr>
            <w:tcW w:w="10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90DA3D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125CF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45343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5,150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AFBBF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5,150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89007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1,880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A1485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5,150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1D9BA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5,150</w:t>
            </w:r>
          </w:p>
        </w:tc>
      </w:tr>
      <w:tr w:rsidR="003A521E" w:rsidRPr="006B58A9" w14:paraId="2F43C800" w14:textId="77777777" w:rsidTr="003A521E">
        <w:trPr>
          <w:jc w:val="center"/>
        </w:trPr>
        <w:tc>
          <w:tcPr>
            <w:tcW w:w="903" w:type="pct"/>
            <w:vMerge/>
          </w:tcPr>
          <w:p w14:paraId="0CD53FDE" w14:textId="77777777" w:rsidR="003A521E" w:rsidRPr="006B58A9" w:rsidRDefault="003A521E" w:rsidP="003A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FDFEB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Бюджетные организации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3E2405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8B227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D74FF2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2BF39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EAC0B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B26FE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3A521E" w:rsidRPr="006B58A9" w14:paraId="16239698" w14:textId="77777777" w:rsidTr="003A521E">
        <w:trPr>
          <w:jc w:val="center"/>
        </w:trPr>
        <w:tc>
          <w:tcPr>
            <w:tcW w:w="903" w:type="pct"/>
            <w:vMerge/>
          </w:tcPr>
          <w:p w14:paraId="565C66CA" w14:textId="77777777" w:rsidR="003A521E" w:rsidRPr="006B58A9" w:rsidRDefault="003A521E" w:rsidP="003A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03577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FE728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3A39A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A81C05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47BF48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23AB1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29D26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3A521E" w:rsidRPr="006B58A9" w14:paraId="590145A0" w14:textId="77777777" w:rsidTr="003A521E">
        <w:trPr>
          <w:jc w:val="center"/>
        </w:trPr>
        <w:tc>
          <w:tcPr>
            <w:tcW w:w="903" w:type="pct"/>
            <w:vMerge/>
          </w:tcPr>
          <w:p w14:paraId="6E550C40" w14:textId="77777777" w:rsidR="003A521E" w:rsidRPr="006B58A9" w:rsidRDefault="003A521E" w:rsidP="003A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3D495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F302C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0,210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7CBDF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0,570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4F338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0,570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37093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0,210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72B150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0,570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911EB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0,570</w:t>
            </w:r>
          </w:p>
        </w:tc>
      </w:tr>
      <w:tr w:rsidR="003A521E" w:rsidRPr="006B58A9" w14:paraId="197BD81C" w14:textId="77777777" w:rsidTr="003A521E">
        <w:trPr>
          <w:jc w:val="center"/>
        </w:trPr>
        <w:tc>
          <w:tcPr>
            <w:tcW w:w="903" w:type="pct"/>
            <w:vMerge/>
          </w:tcPr>
          <w:p w14:paraId="20D9027D" w14:textId="77777777" w:rsidR="003A521E" w:rsidRPr="006B58A9" w:rsidRDefault="003A521E" w:rsidP="003A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413673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49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2A6BB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2,090</w:t>
            </w:r>
          </w:p>
        </w:tc>
        <w:tc>
          <w:tcPr>
            <w:tcW w:w="48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31C50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5,720</w:t>
            </w:r>
          </w:p>
        </w:tc>
        <w:tc>
          <w:tcPr>
            <w:tcW w:w="55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7214BC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5,720</w:t>
            </w:r>
          </w:p>
        </w:tc>
        <w:tc>
          <w:tcPr>
            <w:tcW w:w="49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24ACF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2,090</w:t>
            </w:r>
          </w:p>
        </w:tc>
        <w:tc>
          <w:tcPr>
            <w:tcW w:w="48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CD139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5,720</w:t>
            </w:r>
          </w:p>
        </w:tc>
        <w:tc>
          <w:tcPr>
            <w:tcW w:w="55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35260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5,720</w:t>
            </w:r>
          </w:p>
        </w:tc>
      </w:tr>
      <w:tr w:rsidR="003A521E" w:rsidRPr="006B58A9" w14:paraId="35BC7454" w14:textId="77777777" w:rsidTr="003A521E">
        <w:trPr>
          <w:jc w:val="center"/>
        </w:trPr>
        <w:tc>
          <w:tcPr>
            <w:tcW w:w="90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E7C98" w14:textId="77777777" w:rsidR="003A521E" w:rsidRPr="006B58A9" w:rsidRDefault="003A521E" w:rsidP="003A521E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  <w:tc>
          <w:tcPr>
            <w:tcW w:w="10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EA591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2770D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7,480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DE2396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20,490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08009E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20,490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0C800C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7,480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90D40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20,490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E0F43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20,490</w:t>
            </w:r>
          </w:p>
        </w:tc>
      </w:tr>
      <w:tr w:rsidR="003A521E" w:rsidRPr="006B58A9" w14:paraId="31761982" w14:textId="77777777" w:rsidTr="003A521E">
        <w:trPr>
          <w:jc w:val="center"/>
        </w:trPr>
        <w:tc>
          <w:tcPr>
            <w:tcW w:w="903" w:type="pct"/>
            <w:vMerge/>
          </w:tcPr>
          <w:p w14:paraId="19C78A8B" w14:textId="77777777" w:rsidR="003A521E" w:rsidRPr="006B58A9" w:rsidRDefault="003A521E" w:rsidP="003A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1AA9AD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Бюджетные организации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EC07A5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0,013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E2ED1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0,035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6D4BA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0,035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BC461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0,010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98ACA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0,035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E4125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0,035</w:t>
            </w:r>
          </w:p>
        </w:tc>
      </w:tr>
      <w:tr w:rsidR="003A521E" w:rsidRPr="006B58A9" w14:paraId="3A265319" w14:textId="77777777" w:rsidTr="003A521E">
        <w:trPr>
          <w:jc w:val="center"/>
        </w:trPr>
        <w:tc>
          <w:tcPr>
            <w:tcW w:w="903" w:type="pct"/>
            <w:vMerge/>
          </w:tcPr>
          <w:p w14:paraId="1ABD6DBD" w14:textId="77777777" w:rsidR="003A521E" w:rsidRPr="006B58A9" w:rsidRDefault="003A521E" w:rsidP="003A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27B982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04A5DD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BF005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3B666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944F0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69BE1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6E7C6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3A521E" w:rsidRPr="006B58A9" w14:paraId="3223D0C3" w14:textId="77777777" w:rsidTr="003A521E">
        <w:trPr>
          <w:jc w:val="center"/>
        </w:trPr>
        <w:tc>
          <w:tcPr>
            <w:tcW w:w="903" w:type="pct"/>
            <w:vMerge/>
          </w:tcPr>
          <w:p w14:paraId="6B4EBA73" w14:textId="77777777" w:rsidR="003A521E" w:rsidRPr="006B58A9" w:rsidRDefault="003A521E" w:rsidP="003A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3BBD9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A473B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0,830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B5C47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2,270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FF254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2,270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02E86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0,830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59263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2,270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8DB34A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2,270</w:t>
            </w:r>
          </w:p>
        </w:tc>
      </w:tr>
      <w:tr w:rsidR="003A521E" w:rsidRPr="006B58A9" w14:paraId="3D4634B0" w14:textId="77777777" w:rsidTr="003A521E">
        <w:trPr>
          <w:jc w:val="center"/>
        </w:trPr>
        <w:tc>
          <w:tcPr>
            <w:tcW w:w="903" w:type="pct"/>
            <w:vMerge/>
          </w:tcPr>
          <w:p w14:paraId="230C8921" w14:textId="77777777" w:rsidR="003A521E" w:rsidRPr="006B58A9" w:rsidRDefault="003A521E" w:rsidP="003A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F58AFC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49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1B0C7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8,323</w:t>
            </w:r>
          </w:p>
        </w:tc>
        <w:tc>
          <w:tcPr>
            <w:tcW w:w="48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783DB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22,795</w:t>
            </w:r>
          </w:p>
        </w:tc>
        <w:tc>
          <w:tcPr>
            <w:tcW w:w="55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A3FEC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22,795</w:t>
            </w:r>
          </w:p>
        </w:tc>
        <w:tc>
          <w:tcPr>
            <w:tcW w:w="49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338FE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8,320</w:t>
            </w:r>
          </w:p>
        </w:tc>
        <w:tc>
          <w:tcPr>
            <w:tcW w:w="48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E56A5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22,795</w:t>
            </w:r>
          </w:p>
        </w:tc>
        <w:tc>
          <w:tcPr>
            <w:tcW w:w="55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EC0C5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22,795</w:t>
            </w:r>
          </w:p>
        </w:tc>
      </w:tr>
      <w:tr w:rsidR="003A521E" w:rsidRPr="006B58A9" w14:paraId="1350417A" w14:textId="77777777" w:rsidTr="003A521E">
        <w:trPr>
          <w:jc w:val="center"/>
        </w:trPr>
        <w:tc>
          <w:tcPr>
            <w:tcW w:w="90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6005B9" w14:textId="77777777" w:rsidR="003A521E" w:rsidRPr="006B58A9" w:rsidRDefault="003A521E" w:rsidP="003A521E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10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8767B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761238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3,340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5B767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9,150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9A1B8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9,150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DC544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3,340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5AF1A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9,150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B336A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9,150</w:t>
            </w:r>
          </w:p>
        </w:tc>
      </w:tr>
      <w:tr w:rsidR="003A521E" w:rsidRPr="006B58A9" w14:paraId="39AD6473" w14:textId="77777777" w:rsidTr="003A521E">
        <w:trPr>
          <w:jc w:val="center"/>
        </w:trPr>
        <w:tc>
          <w:tcPr>
            <w:tcW w:w="903" w:type="pct"/>
            <w:vMerge/>
          </w:tcPr>
          <w:p w14:paraId="08ECA23E" w14:textId="77777777" w:rsidR="003A521E" w:rsidRPr="006B58A9" w:rsidRDefault="003A521E" w:rsidP="003A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8CB7C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Бюджетные организации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433F45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0,070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F1134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0,190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4019B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0,190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E921E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0,070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9857A6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0,190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75178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0,190</w:t>
            </w:r>
          </w:p>
        </w:tc>
      </w:tr>
      <w:tr w:rsidR="003A521E" w:rsidRPr="006B58A9" w14:paraId="4C583282" w14:textId="77777777" w:rsidTr="003A521E">
        <w:trPr>
          <w:jc w:val="center"/>
        </w:trPr>
        <w:tc>
          <w:tcPr>
            <w:tcW w:w="903" w:type="pct"/>
            <w:vMerge/>
          </w:tcPr>
          <w:p w14:paraId="4BF3735B" w14:textId="77777777" w:rsidR="003A521E" w:rsidRPr="006B58A9" w:rsidRDefault="003A521E" w:rsidP="003A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9D5342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8FE5B8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C760C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978A9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6BE1E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084CC2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5695E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3A521E" w:rsidRPr="006B58A9" w14:paraId="0727B587" w14:textId="77777777" w:rsidTr="003A521E">
        <w:trPr>
          <w:jc w:val="center"/>
        </w:trPr>
        <w:tc>
          <w:tcPr>
            <w:tcW w:w="903" w:type="pct"/>
            <w:vMerge/>
          </w:tcPr>
          <w:p w14:paraId="6E968CB3" w14:textId="77777777" w:rsidR="003A521E" w:rsidRPr="006B58A9" w:rsidRDefault="003A521E" w:rsidP="003A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0A950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8C2652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0,380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A703D5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1,030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4AFFBC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1,030</w:t>
            </w:r>
          </w:p>
        </w:tc>
        <w:tc>
          <w:tcPr>
            <w:tcW w:w="49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1A4CA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0,380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BBCE3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1,030</w:t>
            </w:r>
          </w:p>
        </w:tc>
        <w:tc>
          <w:tcPr>
            <w:tcW w:w="5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A32B2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1,030</w:t>
            </w:r>
          </w:p>
        </w:tc>
      </w:tr>
      <w:tr w:rsidR="003A521E" w:rsidRPr="006B58A9" w14:paraId="4F1D9F84" w14:textId="77777777" w:rsidTr="003A521E">
        <w:trPr>
          <w:jc w:val="center"/>
        </w:trPr>
        <w:tc>
          <w:tcPr>
            <w:tcW w:w="903" w:type="pct"/>
            <w:vMerge/>
          </w:tcPr>
          <w:p w14:paraId="196BADDF" w14:textId="77777777" w:rsidR="003A521E" w:rsidRPr="006B58A9" w:rsidRDefault="003A521E" w:rsidP="003A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A15D5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49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473B4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3,790</w:t>
            </w:r>
          </w:p>
        </w:tc>
        <w:tc>
          <w:tcPr>
            <w:tcW w:w="48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77ACBD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10,370</w:t>
            </w:r>
          </w:p>
        </w:tc>
        <w:tc>
          <w:tcPr>
            <w:tcW w:w="55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2A9B29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10,370</w:t>
            </w:r>
          </w:p>
        </w:tc>
        <w:tc>
          <w:tcPr>
            <w:tcW w:w="49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F5F31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3,790</w:t>
            </w:r>
          </w:p>
        </w:tc>
        <w:tc>
          <w:tcPr>
            <w:tcW w:w="48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3B8D6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10,370</w:t>
            </w:r>
          </w:p>
        </w:tc>
        <w:tc>
          <w:tcPr>
            <w:tcW w:w="55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6C202" w14:textId="77777777" w:rsidR="003A521E" w:rsidRPr="006B58A9" w:rsidRDefault="003A521E" w:rsidP="003A521E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10,370</w:t>
            </w:r>
          </w:p>
        </w:tc>
      </w:tr>
      <w:tr w:rsidR="00A04169" w:rsidRPr="006B58A9" w14:paraId="244F0201" w14:textId="77777777" w:rsidTr="003A521E">
        <w:trPr>
          <w:jc w:val="center"/>
        </w:trPr>
        <w:tc>
          <w:tcPr>
            <w:tcW w:w="903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7D6E29" w14:textId="77777777" w:rsidR="00A04169" w:rsidRPr="006B58A9" w:rsidRDefault="00A04169" w:rsidP="00A04169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Новоусадебское сельское поселение</w:t>
            </w:r>
          </w:p>
        </w:tc>
        <w:tc>
          <w:tcPr>
            <w:tcW w:w="102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F7E140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49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894397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18,280</w:t>
            </w:r>
          </w:p>
        </w:tc>
        <w:tc>
          <w:tcPr>
            <w:tcW w:w="4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2F510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49,990</w:t>
            </w:r>
          </w:p>
        </w:tc>
        <w:tc>
          <w:tcPr>
            <w:tcW w:w="55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02E5E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49,990</w:t>
            </w:r>
          </w:p>
        </w:tc>
        <w:tc>
          <w:tcPr>
            <w:tcW w:w="49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FB7E6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18,280</w:t>
            </w:r>
          </w:p>
        </w:tc>
        <w:tc>
          <w:tcPr>
            <w:tcW w:w="4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EADAC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49,990</w:t>
            </w:r>
          </w:p>
        </w:tc>
        <w:tc>
          <w:tcPr>
            <w:tcW w:w="55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098563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49,990</w:t>
            </w:r>
          </w:p>
        </w:tc>
      </w:tr>
      <w:tr w:rsidR="00A04169" w:rsidRPr="006B58A9" w14:paraId="1042D0DF" w14:textId="77777777" w:rsidTr="003A521E">
        <w:trPr>
          <w:jc w:val="center"/>
        </w:trPr>
        <w:tc>
          <w:tcPr>
            <w:tcW w:w="903" w:type="pct"/>
            <w:vMerge/>
          </w:tcPr>
          <w:p w14:paraId="060CAE71" w14:textId="77777777" w:rsidR="00A04169" w:rsidRPr="006B58A9" w:rsidRDefault="00A04169" w:rsidP="00A04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CE2DE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Бюджетные организации</w:t>
            </w:r>
          </w:p>
        </w:tc>
        <w:tc>
          <w:tcPr>
            <w:tcW w:w="49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832DE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0,103</w:t>
            </w:r>
          </w:p>
        </w:tc>
        <w:tc>
          <w:tcPr>
            <w:tcW w:w="4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44EC8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0,275</w:t>
            </w:r>
          </w:p>
        </w:tc>
        <w:tc>
          <w:tcPr>
            <w:tcW w:w="55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F2A38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0,275</w:t>
            </w:r>
          </w:p>
        </w:tc>
        <w:tc>
          <w:tcPr>
            <w:tcW w:w="49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837ED6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0,100</w:t>
            </w:r>
          </w:p>
        </w:tc>
        <w:tc>
          <w:tcPr>
            <w:tcW w:w="4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59F13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0,275</w:t>
            </w:r>
          </w:p>
        </w:tc>
        <w:tc>
          <w:tcPr>
            <w:tcW w:w="55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472BF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0,275</w:t>
            </w:r>
          </w:p>
        </w:tc>
      </w:tr>
      <w:tr w:rsidR="00A04169" w:rsidRPr="006B58A9" w14:paraId="0EE7C19E" w14:textId="77777777" w:rsidTr="003A521E">
        <w:trPr>
          <w:jc w:val="center"/>
        </w:trPr>
        <w:tc>
          <w:tcPr>
            <w:tcW w:w="903" w:type="pct"/>
            <w:vMerge/>
          </w:tcPr>
          <w:p w14:paraId="6E53B96D" w14:textId="77777777" w:rsidR="00A04169" w:rsidRPr="006B58A9" w:rsidRDefault="00A04169" w:rsidP="00A04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D7034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49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63A0E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E09A5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5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B4E19F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9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07325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4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E18F2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5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FF932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A04169" w:rsidRPr="006B58A9" w14:paraId="6CF131D6" w14:textId="77777777" w:rsidTr="003A521E">
        <w:trPr>
          <w:jc w:val="center"/>
        </w:trPr>
        <w:tc>
          <w:tcPr>
            <w:tcW w:w="903" w:type="pct"/>
            <w:vMerge/>
          </w:tcPr>
          <w:p w14:paraId="6BFB84B1" w14:textId="77777777" w:rsidR="00A04169" w:rsidRPr="006B58A9" w:rsidRDefault="00A04169" w:rsidP="00A04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E6048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49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065E0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2,780</w:t>
            </w:r>
          </w:p>
        </w:tc>
        <w:tc>
          <w:tcPr>
            <w:tcW w:w="4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1134C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7,590</w:t>
            </w:r>
          </w:p>
        </w:tc>
        <w:tc>
          <w:tcPr>
            <w:tcW w:w="55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E2B0A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7,590</w:t>
            </w:r>
          </w:p>
        </w:tc>
        <w:tc>
          <w:tcPr>
            <w:tcW w:w="49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61612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2,780</w:t>
            </w:r>
          </w:p>
        </w:tc>
        <w:tc>
          <w:tcPr>
            <w:tcW w:w="4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978B2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7,590</w:t>
            </w:r>
          </w:p>
        </w:tc>
        <w:tc>
          <w:tcPr>
            <w:tcW w:w="55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81B6F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7,590</w:t>
            </w:r>
          </w:p>
        </w:tc>
      </w:tr>
      <w:tr w:rsidR="00A04169" w:rsidRPr="006B58A9" w14:paraId="3BBFBFCD" w14:textId="77777777" w:rsidTr="003A521E">
        <w:trPr>
          <w:jc w:val="center"/>
        </w:trPr>
        <w:tc>
          <w:tcPr>
            <w:tcW w:w="903" w:type="pct"/>
            <w:vMerge/>
          </w:tcPr>
          <w:p w14:paraId="7C11C7A3" w14:textId="77777777" w:rsidR="00A04169" w:rsidRPr="006B58A9" w:rsidRDefault="00A04169" w:rsidP="00A04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24C3CE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49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89EF7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21,163</w:t>
            </w:r>
          </w:p>
        </w:tc>
        <w:tc>
          <w:tcPr>
            <w:tcW w:w="4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71723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57,855</w:t>
            </w:r>
          </w:p>
        </w:tc>
        <w:tc>
          <w:tcPr>
            <w:tcW w:w="55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F7668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57,855</w:t>
            </w:r>
          </w:p>
        </w:tc>
        <w:tc>
          <w:tcPr>
            <w:tcW w:w="49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E1B57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21,160</w:t>
            </w:r>
          </w:p>
        </w:tc>
        <w:tc>
          <w:tcPr>
            <w:tcW w:w="4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BD535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57,855</w:t>
            </w:r>
          </w:p>
        </w:tc>
        <w:tc>
          <w:tcPr>
            <w:tcW w:w="55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F5514" w14:textId="77777777" w:rsidR="00A04169" w:rsidRPr="006B58A9" w:rsidRDefault="00A04169" w:rsidP="00A04169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57,855</w:t>
            </w:r>
          </w:p>
        </w:tc>
      </w:tr>
    </w:tbl>
    <w:p w14:paraId="462DE5A7" w14:textId="77777777" w:rsidR="00EB59A8" w:rsidRPr="006B58A9" w:rsidRDefault="00EB59A8" w:rsidP="002373E4">
      <w:pPr>
        <w:pStyle w:val="e"/>
        <w:spacing w:line="276" w:lineRule="auto"/>
        <w:jc w:val="both"/>
      </w:pPr>
    </w:p>
    <w:p w14:paraId="69D00AC3" w14:textId="77777777" w:rsidR="00AF3E4B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37" w:name="_Toc524593236"/>
      <w:bookmarkStart w:id="238" w:name="_Toc88831225"/>
      <w:bookmarkStart w:id="239" w:name="_Toc104469994"/>
      <w:r w:rsidRPr="006B58A9">
        <w:t xml:space="preserve">2.3.2. </w:t>
      </w:r>
      <w:bookmarkEnd w:id="237"/>
      <w:bookmarkEnd w:id="238"/>
      <w:r w:rsidR="000B6624" w:rsidRPr="006B58A9">
        <w:t>Описание структуры централизованной системы водоотведения (эксплуатационные и технологические зоны)</w:t>
      </w:r>
      <w:bookmarkEnd w:id="239"/>
    </w:p>
    <w:p w14:paraId="6D39C589" w14:textId="77777777" w:rsidR="000B6624" w:rsidRPr="006B58A9" w:rsidRDefault="000B6624" w:rsidP="000B66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</w:t>
      </w:r>
    </w:p>
    <w:p w14:paraId="5C5C0BC8" w14:textId="77777777" w:rsidR="000B6624" w:rsidRPr="006B58A9" w:rsidRDefault="000B6624" w:rsidP="000B6624">
      <w:pPr>
        <w:pStyle w:val="a8"/>
        <w:ind w:firstLine="709"/>
        <w:jc w:val="both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Технологические зоны водоотведения муниципального образования представлены в таблице ниже.</w:t>
      </w:r>
    </w:p>
    <w:p w14:paraId="523CF0F7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2.3.2.1 - Технологические зоны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32"/>
        <w:gridCol w:w="5052"/>
        <w:gridCol w:w="3943"/>
      </w:tblGrid>
      <w:tr w:rsidR="00274305" w:rsidRPr="006B58A9" w14:paraId="7386C75C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06F5107F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8686A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 технологической зоны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E9203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</w:tr>
      <w:tr w:rsidR="00274305" w:rsidRPr="006B58A9" w14:paraId="0868488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9B074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7366E5" w14:textId="77777777" w:rsidR="00274305" w:rsidRPr="006B58A9" w:rsidRDefault="00974E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Самотечная сеть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F1DD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Светиково</w:t>
            </w:r>
          </w:p>
        </w:tc>
      </w:tr>
      <w:tr w:rsidR="00274305" w:rsidRPr="006B58A9" w14:paraId="2034C26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3B315D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9DF27" w14:textId="77777777" w:rsidR="00274305" w:rsidRPr="006B58A9" w:rsidRDefault="00974E52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Самотечная сеть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2B34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</w:tr>
      <w:tr w:rsidR="00274305" w:rsidRPr="006B58A9" w14:paraId="7786FD0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311A1F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F1FF9" w14:textId="77777777" w:rsidR="00274305" w:rsidRPr="006B58A9" w:rsidRDefault="00974E52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Самотечная сеть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A89D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</w:tr>
      <w:tr w:rsidR="00274305" w:rsidRPr="006B58A9" w14:paraId="00DD5B8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A511E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C1B7D" w14:textId="77777777" w:rsidR="00274305" w:rsidRPr="006B58A9" w:rsidRDefault="00974E52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Самотечная сеть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7651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</w:tr>
    </w:tbl>
    <w:p w14:paraId="470C0FEC" w14:textId="77777777" w:rsidR="000B6624" w:rsidRPr="006B58A9" w:rsidRDefault="000B6624" w:rsidP="000B66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34CBA315" w14:textId="77777777" w:rsidR="000B6624" w:rsidRPr="006B58A9" w:rsidRDefault="000B6624" w:rsidP="000B66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В муниципальном образовании насчитывается 4 технологические зоны.</w:t>
      </w:r>
    </w:p>
    <w:p w14:paraId="033C337A" w14:textId="77777777" w:rsidR="000B6624" w:rsidRPr="006B58A9" w:rsidRDefault="000B6624" w:rsidP="000B66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14:paraId="378F7071" w14:textId="77777777" w:rsidR="000B6624" w:rsidRPr="006B58A9" w:rsidRDefault="000B6624" w:rsidP="000B66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В централизованной системе водоотведения муниципального образования Новоусадебское сельское поселение выделяются следующие эксплуатационные зоны:</w:t>
      </w:r>
    </w:p>
    <w:p w14:paraId="14D95D79" w14:textId="77777777" w:rsidR="000B6624" w:rsidRPr="006B58A9" w:rsidRDefault="000B6624" w:rsidP="000B6624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71E39AD5" w14:textId="77777777" w:rsidR="00274305" w:rsidRPr="006B58A9" w:rsidRDefault="000B6624" w:rsidP="00174CDB">
      <w:pPr>
        <w:numPr>
          <w:ilvl w:val="0"/>
          <w:numId w:val="10"/>
        </w:numPr>
        <w:spacing w:after="20"/>
        <w:rPr>
          <w:rFonts w:ascii="Times New Roman" w:hAnsi="Times New Roman"/>
        </w:rPr>
      </w:pPr>
      <w:r w:rsidRPr="006B58A9">
        <w:rPr>
          <w:rFonts w:ascii="Times New Roman" w:hAnsi="Times New Roman"/>
          <w:sz w:val="24"/>
        </w:rPr>
        <w:t>Эксплуатационная зона ответственности водоотведения МП ЖКХ (централизованные системы водоотведения, принимающие сточные воды от жилых зданий, коммунально-бытовых и производственных предприятий на территории с. Светиково, д. Данилово, с. Никольское, д. Иваньково).</w:t>
      </w:r>
    </w:p>
    <w:p w14:paraId="43B7E034" w14:textId="77777777" w:rsidR="000B6624" w:rsidRPr="006B58A9" w:rsidRDefault="000B6624" w:rsidP="00771E3C">
      <w:pPr>
        <w:ind w:firstLine="709"/>
        <w:rPr>
          <w:rFonts w:ascii="Times New Roman" w:hAnsi="Times New Roman"/>
          <w:sz w:val="24"/>
        </w:rPr>
      </w:pPr>
    </w:p>
    <w:p w14:paraId="00210A6E" w14:textId="77777777" w:rsidR="000B6624" w:rsidRPr="006B58A9" w:rsidRDefault="0057702F" w:rsidP="000B6624">
      <w:pPr>
        <w:pStyle w:val="3TimesNewRoman14"/>
        <w:numPr>
          <w:ilvl w:val="0"/>
          <w:numId w:val="0"/>
        </w:numPr>
        <w:ind w:left="1224" w:hanging="504"/>
      </w:pPr>
      <w:bookmarkStart w:id="240" w:name="_Toc524593237"/>
      <w:bookmarkStart w:id="241" w:name="_Toc88831226"/>
      <w:bookmarkStart w:id="242" w:name="_Toc104469995"/>
      <w:r w:rsidRPr="006B58A9">
        <w:t xml:space="preserve">2.3.3. </w:t>
      </w:r>
      <w:r w:rsidR="0072376D" w:rsidRPr="006B58A9">
        <w:t>Р</w:t>
      </w:r>
      <w:r w:rsidR="00AF3E4B" w:rsidRPr="006B58A9">
        <w:t>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240"/>
      <w:bookmarkEnd w:id="241"/>
      <w:bookmarkEnd w:id="242"/>
    </w:p>
    <w:p w14:paraId="0E99C1C8" w14:textId="77777777" w:rsidR="00B910D0" w:rsidRPr="006B58A9" w:rsidRDefault="00B910D0" w:rsidP="00B910D0">
      <w:pPr>
        <w:pStyle w:val="e"/>
        <w:spacing w:before="0" w:line="276" w:lineRule="auto"/>
        <w:jc w:val="both"/>
      </w:pPr>
      <w:bookmarkStart w:id="243" w:name="_Hlk104452256"/>
      <w:r w:rsidRPr="006B58A9">
        <w:t>Очистные сооружения отсутствуют.</w:t>
      </w:r>
    </w:p>
    <w:bookmarkEnd w:id="243"/>
    <w:p w14:paraId="3BABC264" w14:textId="77777777" w:rsidR="00274305" w:rsidRPr="006B58A9" w:rsidRDefault="00274305">
      <w:pPr>
        <w:rPr>
          <w:rFonts w:ascii="Times New Roman" w:hAnsi="Times New Roman"/>
        </w:rPr>
      </w:pPr>
    </w:p>
    <w:p w14:paraId="474D4908" w14:textId="77777777" w:rsidR="00AF3E4B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4" w:name="_Toc524593238"/>
      <w:bookmarkStart w:id="245" w:name="_Toc88831227"/>
      <w:bookmarkStart w:id="246" w:name="_Toc104469996"/>
      <w:r w:rsidRPr="006B58A9">
        <w:t xml:space="preserve">2.3.4. </w:t>
      </w:r>
      <w:r w:rsidR="003D1921" w:rsidRPr="006B58A9">
        <w:t>Р</w:t>
      </w:r>
      <w:r w:rsidR="00AF3E4B" w:rsidRPr="006B58A9">
        <w:t>езультаты анализа гидравлических режимов и режимов работы элементов централизованной системы водоотведения</w:t>
      </w:r>
      <w:bookmarkEnd w:id="244"/>
      <w:bookmarkEnd w:id="245"/>
      <w:bookmarkEnd w:id="246"/>
    </w:p>
    <w:p w14:paraId="7AF787A0" w14:textId="77777777" w:rsidR="00B910D0" w:rsidRPr="006B58A9" w:rsidRDefault="00B910D0" w:rsidP="00B910D0">
      <w:pPr>
        <w:spacing w:line="276" w:lineRule="auto"/>
        <w:ind w:firstLine="709"/>
        <w:rPr>
          <w:rFonts w:ascii="Times New Roman" w:hAnsi="Times New Roman"/>
          <w:sz w:val="24"/>
        </w:rPr>
      </w:pPr>
      <w:bookmarkStart w:id="247" w:name="_Hlk104452276"/>
      <w:r w:rsidRPr="006B58A9">
        <w:rPr>
          <w:rFonts w:ascii="Times New Roman" w:hAnsi="Times New Roman"/>
          <w:sz w:val="24"/>
        </w:rPr>
        <w:t>Провести анализ гидравлических режимов и режимов работы элементов централизованной системы водоотведения (насосных станций, канализационных сетей, тоннельных коллекторов) для каждого сооружения, обеспечивающих транспортировку сточных вод от самого удаленного абонента до очистных сооружений и характеризующих существующие возможности (резервы и дефициты по пропускной способности) передачи сточных вод на очистку не представляется возможным, т.к. на территории Новоусадебского сельского поселения очистные сооружения централизованной системы водоотведения отсутствуют.</w:t>
      </w:r>
    </w:p>
    <w:bookmarkEnd w:id="247"/>
    <w:p w14:paraId="051B0F85" w14:textId="77777777" w:rsidR="00935D0A" w:rsidRPr="006B58A9" w:rsidRDefault="00935D0A" w:rsidP="00935D0A">
      <w:pPr>
        <w:rPr>
          <w:rFonts w:ascii="Times New Roman" w:hAnsi="Times New Roman"/>
        </w:rPr>
      </w:pPr>
    </w:p>
    <w:p w14:paraId="7A2F27AC" w14:textId="77777777" w:rsidR="000B6624" w:rsidRPr="006B58A9" w:rsidRDefault="0057702F" w:rsidP="000B6624">
      <w:pPr>
        <w:pStyle w:val="3TimesNewRoman14"/>
        <w:numPr>
          <w:ilvl w:val="0"/>
          <w:numId w:val="0"/>
        </w:numPr>
        <w:ind w:left="1224" w:hanging="504"/>
      </w:pPr>
      <w:bookmarkStart w:id="248" w:name="_Toc524593239"/>
      <w:bookmarkStart w:id="249" w:name="_Toc88831228"/>
      <w:bookmarkStart w:id="250" w:name="_Toc104469997"/>
      <w:r w:rsidRPr="006B58A9">
        <w:t xml:space="preserve">2.3.5. </w:t>
      </w:r>
      <w:r w:rsidR="00BA6A2A" w:rsidRPr="006B58A9">
        <w:t>А</w:t>
      </w:r>
      <w:r w:rsidR="00AF3E4B" w:rsidRPr="006B58A9">
        <w:t>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248"/>
      <w:bookmarkEnd w:id="249"/>
      <w:bookmarkEnd w:id="250"/>
      <w:r w:rsidR="000B6624" w:rsidRPr="006B58A9">
        <w:t xml:space="preserve"> </w:t>
      </w:r>
    </w:p>
    <w:p w14:paraId="7E11E0D3" w14:textId="77777777" w:rsidR="00B910D0" w:rsidRPr="006B58A9" w:rsidRDefault="00B910D0" w:rsidP="00B910D0">
      <w:pPr>
        <w:pStyle w:val="e"/>
        <w:spacing w:before="0" w:line="276" w:lineRule="auto"/>
        <w:jc w:val="both"/>
      </w:pPr>
      <w:r w:rsidRPr="006B58A9">
        <w:t>Очистные сооружения отсутствуют.</w:t>
      </w:r>
    </w:p>
    <w:p w14:paraId="0EEAFBDC" w14:textId="77777777" w:rsidR="00F1182A" w:rsidRPr="006B58A9" w:rsidRDefault="00F1182A" w:rsidP="006F1B9D">
      <w:pPr>
        <w:spacing w:line="360" w:lineRule="auto"/>
        <w:ind w:firstLine="567"/>
        <w:rPr>
          <w:rFonts w:ascii="Times New Roman" w:hAnsi="Times New Roman"/>
          <w:sz w:val="24"/>
        </w:rPr>
      </w:pPr>
    </w:p>
    <w:p w14:paraId="67CCEE7A" w14:textId="77777777" w:rsidR="00BA6A2A" w:rsidRPr="006B58A9" w:rsidRDefault="00BA6A2A" w:rsidP="00DC6C5A">
      <w:pPr>
        <w:spacing w:line="276" w:lineRule="auto"/>
        <w:jc w:val="left"/>
        <w:rPr>
          <w:rFonts w:ascii="Times New Roman" w:eastAsia="Calibri" w:hAnsi="Times New Roman"/>
          <w:sz w:val="24"/>
        </w:rPr>
      </w:pPr>
    </w:p>
    <w:p w14:paraId="3BE5AA11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74BA2FA8" w14:textId="77777777" w:rsidR="00AF3E4B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1" w:name="_Toc524593240"/>
      <w:bookmarkStart w:id="252" w:name="_Toc88831229"/>
      <w:bookmarkStart w:id="253" w:name="_Toc104469998"/>
      <w:r w:rsidRPr="006B58A9">
        <w:t xml:space="preserve">2.4. </w:t>
      </w:r>
      <w:r w:rsidR="00AF3E4B" w:rsidRPr="006B58A9"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51"/>
      <w:bookmarkEnd w:id="252"/>
      <w:bookmarkEnd w:id="253"/>
    </w:p>
    <w:p w14:paraId="25C325F0" w14:textId="77777777" w:rsidR="005B3A9F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4" w:name="_Toc88831230"/>
      <w:bookmarkStart w:id="255" w:name="_Toc104469999"/>
      <w:r w:rsidRPr="006B58A9">
        <w:t xml:space="preserve">2.4.1. </w:t>
      </w:r>
      <w:r w:rsidR="005B3A9F" w:rsidRPr="006B58A9">
        <w:t xml:space="preserve">Основные направления, принципы, задачи и </w:t>
      </w:r>
      <w:r w:rsidR="00BA6A2A" w:rsidRPr="006B58A9">
        <w:t>плановые значения</w:t>
      </w:r>
      <w:r w:rsidR="005B3A9F" w:rsidRPr="006B58A9">
        <w:t xml:space="preserve"> показател</w:t>
      </w:r>
      <w:r w:rsidR="00BA6A2A" w:rsidRPr="006B58A9">
        <w:t xml:space="preserve">ей </w:t>
      </w:r>
      <w:r w:rsidR="005B3A9F" w:rsidRPr="006B58A9">
        <w:t>развития централизованной системы водоотведения</w:t>
      </w:r>
      <w:bookmarkEnd w:id="254"/>
      <w:bookmarkEnd w:id="255"/>
    </w:p>
    <w:p w14:paraId="4A931CDD" w14:textId="77777777" w:rsidR="00CC748D" w:rsidRPr="006B58A9" w:rsidRDefault="00CC748D" w:rsidP="000B6624">
      <w:pPr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сооружений. Практика показывает, что трубопроводные сети, являются не только наиболее функционально значимым элементом системы канализации, но и наиболее уязвимым с точки зрения надежности. По-прежнему острой остается проблема износа канализационной сети. В условиях плотной застройки наиболее экономичным решением является применение бестраншейных методов ремонта и восстановления трубопроводов.</w:t>
      </w:r>
    </w:p>
    <w:p w14:paraId="08C7185D" w14:textId="77777777" w:rsidR="00251511" w:rsidRPr="006B58A9" w:rsidRDefault="00251511" w:rsidP="000B6624">
      <w:pPr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стоков от абонентов до</w:t>
      </w:r>
      <w:r w:rsidR="00B910D0" w:rsidRPr="006B58A9">
        <w:rPr>
          <w:rFonts w:ascii="Times New Roman" w:hAnsi="Times New Roman"/>
          <w:sz w:val="24"/>
        </w:rPr>
        <w:t xml:space="preserve"> проектируем</w:t>
      </w:r>
      <w:r w:rsidRPr="006B58A9">
        <w:rPr>
          <w:rFonts w:ascii="Times New Roman" w:hAnsi="Times New Roman"/>
          <w:sz w:val="24"/>
        </w:rPr>
        <w:t xml:space="preserve"> очистных сооружений.</w:t>
      </w:r>
    </w:p>
    <w:p w14:paraId="58FE659A" w14:textId="77777777" w:rsidR="00251511" w:rsidRPr="006B58A9" w:rsidRDefault="00251511" w:rsidP="000B6624">
      <w:pPr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Обеспечение качественной очистки сточных вод до достижения нормативных показателей качества воды, для сброса в водоем рыбохозяйственного назначения.</w:t>
      </w:r>
    </w:p>
    <w:p w14:paraId="328C992A" w14:textId="77777777" w:rsidR="00251511" w:rsidRPr="006B58A9" w:rsidRDefault="00251511" w:rsidP="000B6624">
      <w:pPr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Оптимизация режима системы водоотведения достигается за счет сокращения расхода электроэнергии на транспортировку, очистку и выпуск сточных вод путем снижения удельного расхода и возможной оптимизации работы насосных агрегатов, сокращения объема водопотребления на собственные нужды при внедрении ресурсосберегающих технологий.</w:t>
      </w:r>
    </w:p>
    <w:p w14:paraId="56DCC064" w14:textId="77777777" w:rsidR="004210BB" w:rsidRPr="006B58A9" w:rsidRDefault="00251511" w:rsidP="000B6624">
      <w:pPr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строительстве.</w:t>
      </w:r>
    </w:p>
    <w:p w14:paraId="6DCD97E3" w14:textId="77777777" w:rsidR="004210BB" w:rsidRPr="006B58A9" w:rsidRDefault="004210BB" w:rsidP="00AF60C2">
      <w:pPr>
        <w:pStyle w:val="e"/>
        <w:spacing w:line="276" w:lineRule="auto"/>
        <w:jc w:val="both"/>
      </w:pPr>
    </w:p>
    <w:p w14:paraId="0348DE53" w14:textId="77777777" w:rsidR="00251511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6" w:name="_Toc88831231"/>
      <w:bookmarkStart w:id="257" w:name="_Toc104470000"/>
      <w:r w:rsidRPr="006B58A9">
        <w:t xml:space="preserve">2.4.2. </w:t>
      </w:r>
      <w:r w:rsidR="00BA6A2A" w:rsidRPr="006B58A9">
        <w:t>П</w:t>
      </w:r>
      <w:r w:rsidR="00E53E3D" w:rsidRPr="006B58A9">
        <w:t>еречень основных мероприятий по реализации схем водоотведения с разбивк</w:t>
      </w:r>
      <w:r w:rsidR="00BA5C52" w:rsidRPr="006B58A9">
        <w:t>ой по годам, включая технические</w:t>
      </w:r>
      <w:r w:rsidR="00E53E3D" w:rsidRPr="006B58A9">
        <w:t xml:space="preserve"> обоснования этих мероприятий.</w:t>
      </w:r>
      <w:bookmarkEnd w:id="256"/>
      <w:bookmarkEnd w:id="257"/>
    </w:p>
    <w:p w14:paraId="1D85B733" w14:textId="77777777" w:rsidR="007F525B" w:rsidRPr="006B58A9" w:rsidRDefault="002144E8" w:rsidP="00FA0475">
      <w:pPr>
        <w:pStyle w:val="e"/>
        <w:spacing w:line="276" w:lineRule="auto"/>
        <w:jc w:val="both"/>
      </w:pPr>
      <w:r w:rsidRPr="006B58A9">
        <w:t xml:space="preserve">С целью повышения надежности и качества оказания услуги водоотведения в </w:t>
      </w:r>
      <w:r w:rsidR="00F94007" w:rsidRPr="006B58A9">
        <w:t>МО</w:t>
      </w:r>
      <w:r w:rsidR="000B6624" w:rsidRPr="006B58A9">
        <w:t xml:space="preserve"> </w:t>
      </w:r>
      <w:r w:rsidRPr="006B58A9">
        <w:t>Новоусадебское сельское поселение, удовлетворения спроса на водоотведение, улучшения экологических показателей и снижения вредного воздействия на окружающую среду схемой водоотведения предлагается реализовать в течение расчетного срока мероприятия, направленные на улучшение работы</w:t>
      </w:r>
      <w:r w:rsidR="00F94007" w:rsidRPr="006B58A9">
        <w:t xml:space="preserve"> </w:t>
      </w:r>
      <w:r w:rsidRPr="006B58A9">
        <w:t xml:space="preserve">централизованной системы водоотведения </w:t>
      </w:r>
      <w:r w:rsidR="00333642" w:rsidRPr="006B58A9">
        <w:t>МО</w:t>
      </w:r>
      <w:r w:rsidR="000B6624" w:rsidRPr="006B58A9">
        <w:t xml:space="preserve"> </w:t>
      </w:r>
      <w:r w:rsidRPr="006B58A9">
        <w:t>Новоусадебское сельское поселение</w:t>
      </w:r>
      <w:r w:rsidR="00F94007" w:rsidRPr="006B58A9">
        <w:t>.</w:t>
      </w:r>
    </w:p>
    <w:p w14:paraId="2DD1D6FA" w14:textId="77777777" w:rsidR="00E11888" w:rsidRPr="006B58A9" w:rsidRDefault="00E11888" w:rsidP="00E11888">
      <w:pPr>
        <w:pStyle w:val="e"/>
        <w:spacing w:before="0" w:line="276" w:lineRule="auto"/>
        <w:jc w:val="both"/>
        <w:rPr>
          <w:b/>
          <w:i/>
        </w:rPr>
      </w:pPr>
    </w:p>
    <w:p w14:paraId="66310F2F" w14:textId="77777777" w:rsidR="00BD152C" w:rsidRPr="006B58A9" w:rsidRDefault="00B913DE" w:rsidP="00D40744">
      <w:pPr>
        <w:spacing w:line="276" w:lineRule="auto"/>
        <w:jc w:val="left"/>
        <w:rPr>
          <w:rFonts w:ascii="Times New Roman" w:hAnsi="Times New Roman"/>
          <w:b/>
          <w:sz w:val="24"/>
        </w:rPr>
      </w:pPr>
      <w:r w:rsidRPr="006B58A9">
        <w:rPr>
          <w:rFonts w:ascii="Times New Roman" w:hAnsi="Times New Roman"/>
          <w:b/>
          <w:sz w:val="24"/>
        </w:rPr>
        <w:t xml:space="preserve">Таблица </w:t>
      </w:r>
      <w:r w:rsidR="00802EFE" w:rsidRPr="006B58A9">
        <w:rPr>
          <w:rFonts w:ascii="Times New Roman" w:hAnsi="Times New Roman"/>
          <w:b/>
          <w:sz w:val="24"/>
        </w:rPr>
        <w:t>2.</w:t>
      </w:r>
      <w:r w:rsidR="0027160A" w:rsidRPr="006B58A9">
        <w:rPr>
          <w:rFonts w:ascii="Times New Roman" w:hAnsi="Times New Roman"/>
          <w:b/>
          <w:sz w:val="24"/>
        </w:rPr>
        <w:t>4.</w:t>
      </w:r>
      <w:r w:rsidR="000B6624" w:rsidRPr="006B58A9">
        <w:rPr>
          <w:rFonts w:ascii="Times New Roman" w:hAnsi="Times New Roman"/>
          <w:b/>
          <w:sz w:val="24"/>
          <w:lang w:val="en-US"/>
        </w:rPr>
        <w:t>2.</w:t>
      </w:r>
      <w:r w:rsidR="0027160A" w:rsidRPr="006B58A9">
        <w:rPr>
          <w:rFonts w:ascii="Times New Roman" w:hAnsi="Times New Roman"/>
          <w:b/>
          <w:sz w:val="24"/>
        </w:rPr>
        <w:t>1</w:t>
      </w:r>
      <w:r w:rsidR="00BD152C" w:rsidRPr="006B58A9">
        <w:rPr>
          <w:rFonts w:ascii="Times New Roman" w:hAnsi="Times New Roman"/>
          <w:b/>
          <w:sz w:val="24"/>
        </w:rPr>
        <w:t xml:space="preserve"> </w:t>
      </w:r>
      <w:r w:rsidR="00D40744" w:rsidRPr="006B58A9">
        <w:rPr>
          <w:rFonts w:ascii="Times New Roman" w:hAnsi="Times New Roman"/>
          <w:b/>
          <w:sz w:val="24"/>
        </w:rPr>
        <w:t>– Основные мероприятия</w:t>
      </w:r>
    </w:p>
    <w:p w14:paraId="03205A2A" w14:textId="77777777" w:rsidR="00E11888" w:rsidRPr="006B58A9" w:rsidRDefault="00E11888" w:rsidP="00D40744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Overlap w:val="never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7394"/>
        <w:gridCol w:w="1710"/>
      </w:tblGrid>
      <w:tr w:rsidR="007F525B" w:rsidRPr="006B58A9" w14:paraId="4D2A7F3F" w14:textId="77777777" w:rsidTr="00E11888">
        <w:trPr>
          <w:trHeight w:val="32"/>
          <w:jc w:val="center"/>
        </w:trPr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0B2FB9CE" w14:textId="77777777" w:rsidR="007F525B" w:rsidRPr="006B58A9" w:rsidRDefault="007F525B" w:rsidP="00496E61">
            <w:pPr>
              <w:pStyle w:val="afe"/>
              <w:shd w:val="clear" w:color="auto" w:fill="auto"/>
              <w:jc w:val="center"/>
            </w:pPr>
            <w:r w:rsidRPr="006B58A9">
              <w:rPr>
                <w:sz w:val="24"/>
                <w:szCs w:val="24"/>
                <w:lang w:bidi="ru-RU"/>
              </w:rPr>
              <w:t>№</w:t>
            </w:r>
          </w:p>
          <w:p w14:paraId="40F7BE53" w14:textId="77777777" w:rsidR="007F525B" w:rsidRPr="006B58A9" w:rsidRDefault="007F525B" w:rsidP="00496E61">
            <w:pPr>
              <w:pStyle w:val="afe"/>
              <w:shd w:val="clear" w:color="auto" w:fill="auto"/>
              <w:jc w:val="center"/>
            </w:pPr>
            <w:r w:rsidRPr="006B58A9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7394" w:type="dxa"/>
            <w:shd w:val="clear" w:color="auto" w:fill="F2F2F2" w:themeFill="background1" w:themeFillShade="F2"/>
            <w:vAlign w:val="center"/>
          </w:tcPr>
          <w:p w14:paraId="7B4D403E" w14:textId="77777777" w:rsidR="007F525B" w:rsidRPr="006B58A9" w:rsidRDefault="007F525B" w:rsidP="00496E61">
            <w:pPr>
              <w:pStyle w:val="afe"/>
              <w:shd w:val="clear" w:color="auto" w:fill="auto"/>
              <w:ind w:left="54"/>
              <w:jc w:val="center"/>
            </w:pPr>
            <w:r w:rsidRPr="006B58A9">
              <w:rPr>
                <w:sz w:val="24"/>
                <w:szCs w:val="24"/>
                <w:lang w:bidi="ru-RU"/>
              </w:rPr>
              <w:t>Наименование работ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DA69417" w14:textId="77777777" w:rsidR="007F525B" w:rsidRPr="006B58A9" w:rsidRDefault="007F525B" w:rsidP="00496E61">
            <w:pPr>
              <w:pStyle w:val="afe"/>
              <w:shd w:val="clear" w:color="auto" w:fill="auto"/>
              <w:jc w:val="center"/>
            </w:pPr>
            <w:r w:rsidRPr="006B58A9">
              <w:rPr>
                <w:sz w:val="24"/>
                <w:szCs w:val="24"/>
                <w:lang w:bidi="ru-RU"/>
              </w:rPr>
              <w:t>Срок</w:t>
            </w:r>
          </w:p>
          <w:p w14:paraId="5A8C2313" w14:textId="77777777" w:rsidR="007F525B" w:rsidRPr="006B58A9" w:rsidRDefault="007F525B" w:rsidP="00496E61">
            <w:pPr>
              <w:pStyle w:val="afe"/>
              <w:shd w:val="clear" w:color="auto" w:fill="auto"/>
              <w:jc w:val="center"/>
            </w:pPr>
            <w:r w:rsidRPr="006B58A9">
              <w:rPr>
                <w:sz w:val="24"/>
                <w:szCs w:val="24"/>
                <w:lang w:bidi="ru-RU"/>
              </w:rPr>
              <w:t>реализации</w:t>
            </w:r>
          </w:p>
        </w:tc>
      </w:tr>
      <w:tr w:rsidR="00B910D0" w:rsidRPr="006B58A9" w14:paraId="059187CC" w14:textId="77777777" w:rsidTr="00B43D80">
        <w:trPr>
          <w:trHeight w:val="514"/>
          <w:jc w:val="center"/>
        </w:trPr>
        <w:tc>
          <w:tcPr>
            <w:tcW w:w="702" w:type="dxa"/>
            <w:shd w:val="clear" w:color="auto" w:fill="FFFFFF"/>
            <w:vAlign w:val="center"/>
          </w:tcPr>
          <w:p w14:paraId="72606A93" w14:textId="77777777" w:rsidR="00B910D0" w:rsidRPr="006B58A9" w:rsidRDefault="00B910D0" w:rsidP="00B910D0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6B58A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7394" w:type="dxa"/>
            <w:shd w:val="clear" w:color="auto" w:fill="FFFFFF"/>
            <w:vAlign w:val="center"/>
          </w:tcPr>
          <w:p w14:paraId="77E58FAC" w14:textId="77777777" w:rsidR="00B910D0" w:rsidRPr="006B58A9" w:rsidRDefault="00B910D0" w:rsidP="00B910D0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  <w:shd w:val="clear" w:color="auto" w:fill="FFFFFF"/>
              </w:rPr>
              <w:t>Строительство канализационных очистных сооружений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3CC5A681" w14:textId="77777777" w:rsidR="00B910D0" w:rsidRPr="006B58A9" w:rsidRDefault="00B910D0" w:rsidP="00B910D0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6B58A9">
              <w:rPr>
                <w:sz w:val="24"/>
                <w:szCs w:val="24"/>
              </w:rPr>
              <w:t>2022-2026</w:t>
            </w:r>
          </w:p>
        </w:tc>
      </w:tr>
      <w:tr w:rsidR="00B910D0" w:rsidRPr="006B58A9" w14:paraId="5AC40C43" w14:textId="77777777" w:rsidTr="00A04169">
        <w:trPr>
          <w:trHeight w:val="607"/>
          <w:jc w:val="center"/>
        </w:trPr>
        <w:tc>
          <w:tcPr>
            <w:tcW w:w="702" w:type="dxa"/>
            <w:shd w:val="clear" w:color="auto" w:fill="FFFFFF"/>
            <w:vAlign w:val="center"/>
          </w:tcPr>
          <w:p w14:paraId="3B1343EC" w14:textId="77777777" w:rsidR="00B910D0" w:rsidRPr="006B58A9" w:rsidRDefault="00B910D0" w:rsidP="00B910D0">
            <w:pPr>
              <w:pStyle w:val="afe"/>
              <w:shd w:val="clear" w:color="auto" w:fill="auto"/>
              <w:jc w:val="center"/>
              <w:rPr>
                <w:i/>
                <w:sz w:val="24"/>
                <w:szCs w:val="24"/>
              </w:rPr>
            </w:pPr>
            <w:r w:rsidRPr="006B58A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394" w:type="dxa"/>
            <w:shd w:val="clear" w:color="auto" w:fill="FFFFFF"/>
            <w:vAlign w:val="center"/>
          </w:tcPr>
          <w:p w14:paraId="6D219205" w14:textId="77777777" w:rsidR="00B910D0" w:rsidRPr="006B58A9" w:rsidRDefault="00B910D0" w:rsidP="00B910D0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  <w:shd w:val="clear" w:color="auto" w:fill="FFFFFF"/>
              </w:rPr>
              <w:t>Капительный ремонт сетей водоотведения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3BEBA920" w14:textId="77777777" w:rsidR="00B910D0" w:rsidRPr="006B58A9" w:rsidRDefault="00B910D0" w:rsidP="00B910D0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6B58A9">
              <w:rPr>
                <w:sz w:val="24"/>
                <w:szCs w:val="24"/>
              </w:rPr>
              <w:t>2022-2026</w:t>
            </w:r>
          </w:p>
        </w:tc>
      </w:tr>
    </w:tbl>
    <w:p w14:paraId="2E1745CD" w14:textId="77777777" w:rsidR="00E028C8" w:rsidRPr="006B58A9" w:rsidRDefault="00E028C8" w:rsidP="00E028C8">
      <w:pPr>
        <w:rPr>
          <w:rFonts w:ascii="Times New Roman" w:hAnsi="Times New Roman"/>
        </w:rPr>
      </w:pPr>
    </w:p>
    <w:p w14:paraId="4DDD8CAF" w14:textId="77777777" w:rsidR="00AF3E4B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8" w:name="_Toc88831232"/>
      <w:bookmarkStart w:id="259" w:name="_Toc104470001"/>
      <w:r w:rsidRPr="006B58A9">
        <w:t xml:space="preserve">2.4.3. </w:t>
      </w:r>
      <w:r w:rsidR="002144E8" w:rsidRPr="006B58A9">
        <w:t>Технические обоснования основных мероприятий по реализации схем водоотведения</w:t>
      </w:r>
      <w:bookmarkEnd w:id="258"/>
      <w:bookmarkEnd w:id="259"/>
      <w:r w:rsidR="002144E8" w:rsidRPr="006B58A9">
        <w:t xml:space="preserve"> </w:t>
      </w:r>
    </w:p>
    <w:p w14:paraId="476AECCA" w14:textId="77777777" w:rsidR="004708EC" w:rsidRPr="006B58A9" w:rsidRDefault="000004E8" w:rsidP="00B43D80">
      <w:pPr>
        <w:pStyle w:val="e"/>
        <w:spacing w:line="276" w:lineRule="auto"/>
        <w:jc w:val="both"/>
      </w:pPr>
      <w:bookmarkStart w:id="260" w:name="_Toc524593247"/>
      <w:r w:rsidRPr="006B58A9">
        <w:t>1</w:t>
      </w:r>
      <w:r w:rsidR="004708EC" w:rsidRPr="006B58A9">
        <w:t>. Реконструкция сетей необходима в связи с тем, что канализационные сети выработали свой ресурс и нуждаются в замене.</w:t>
      </w:r>
    </w:p>
    <w:p w14:paraId="6C0AEBB4" w14:textId="77777777" w:rsidR="004708EC" w:rsidRPr="006B58A9" w:rsidRDefault="00D00CB9" w:rsidP="00B43D80">
      <w:pPr>
        <w:pStyle w:val="e"/>
        <w:spacing w:line="276" w:lineRule="auto"/>
        <w:jc w:val="both"/>
      </w:pPr>
      <w:r w:rsidRPr="006B58A9">
        <w:t>2</w:t>
      </w:r>
      <w:r w:rsidR="00333642" w:rsidRPr="006B58A9">
        <w:t xml:space="preserve">. </w:t>
      </w:r>
      <w:r w:rsidR="003430FB" w:rsidRPr="006B58A9">
        <w:t>Д</w:t>
      </w:r>
      <w:r w:rsidR="00333642" w:rsidRPr="006B58A9">
        <w:t>остижение качественных показателей очищенной сточной воды (соответствие требуемым нормативам сброса (НДС))</w:t>
      </w:r>
    </w:p>
    <w:p w14:paraId="7A014EED" w14:textId="77777777" w:rsidR="00333642" w:rsidRPr="006B58A9" w:rsidRDefault="00D00CB9" w:rsidP="00B43D80">
      <w:pPr>
        <w:pStyle w:val="e"/>
        <w:spacing w:line="276" w:lineRule="auto"/>
        <w:jc w:val="both"/>
      </w:pPr>
      <w:r w:rsidRPr="006B58A9">
        <w:t>3</w:t>
      </w:r>
      <w:r w:rsidR="004708EC" w:rsidRPr="006B58A9">
        <w:t>.</w:t>
      </w:r>
      <w:r w:rsidR="003430FB" w:rsidRPr="006B58A9">
        <w:t xml:space="preserve"> С</w:t>
      </w:r>
      <w:r w:rsidR="00333642" w:rsidRPr="006B58A9">
        <w:t>нижение аварийности на сетях</w:t>
      </w:r>
    </w:p>
    <w:p w14:paraId="1F3DC1BA" w14:textId="77777777" w:rsidR="00AF60C2" w:rsidRPr="006B58A9" w:rsidRDefault="00AF60C2" w:rsidP="004708EC">
      <w:pPr>
        <w:widowControl w:val="0"/>
        <w:spacing w:line="276" w:lineRule="auto"/>
        <w:rPr>
          <w:rFonts w:ascii="Times New Roman" w:hAnsi="Times New Roman"/>
          <w:sz w:val="24"/>
        </w:rPr>
      </w:pPr>
    </w:p>
    <w:p w14:paraId="1F3DB824" w14:textId="77777777" w:rsidR="00AF3E4B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1" w:name="_Toc88831233"/>
      <w:bookmarkStart w:id="262" w:name="_Toc104470002"/>
      <w:r w:rsidRPr="006B58A9">
        <w:t xml:space="preserve">2.4.4. </w:t>
      </w:r>
      <w:r w:rsidR="002144E8" w:rsidRPr="006B58A9">
        <w:t>С</w:t>
      </w:r>
      <w:r w:rsidR="00AF3E4B" w:rsidRPr="006B58A9">
        <w:t>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60"/>
      <w:bookmarkEnd w:id="261"/>
      <w:bookmarkEnd w:id="262"/>
    </w:p>
    <w:p w14:paraId="1DCE0011" w14:textId="77777777" w:rsidR="00E11888" w:rsidRPr="006B58A9" w:rsidRDefault="00E11888" w:rsidP="000B6624">
      <w:pPr>
        <w:pStyle w:val="e"/>
        <w:spacing w:line="276" w:lineRule="auto"/>
        <w:jc w:val="both"/>
      </w:pPr>
      <w:r w:rsidRPr="006B58A9">
        <w:t>Перечень вновь строящихся, реконструируемых объектов централизованной системы канализации представлен в п.2.4.2.</w:t>
      </w:r>
    </w:p>
    <w:p w14:paraId="02E54E7E" w14:textId="77777777" w:rsidR="00E11888" w:rsidRPr="006B58A9" w:rsidRDefault="00E11888" w:rsidP="000B6624">
      <w:pPr>
        <w:pStyle w:val="e"/>
        <w:spacing w:line="276" w:lineRule="auto"/>
        <w:jc w:val="both"/>
      </w:pPr>
      <w:r w:rsidRPr="006B58A9">
        <w:t>Предлагаемых к выводу из эксплуатации объектов централизованных систем водоотведения нет.</w:t>
      </w:r>
    </w:p>
    <w:p w14:paraId="3200E1BC" w14:textId="77777777" w:rsidR="00E11888" w:rsidRPr="006B58A9" w:rsidRDefault="00E11888" w:rsidP="007157BE">
      <w:pPr>
        <w:pStyle w:val="e"/>
        <w:spacing w:line="276" w:lineRule="auto"/>
        <w:jc w:val="both"/>
      </w:pPr>
    </w:p>
    <w:p w14:paraId="66E0B859" w14:textId="77777777" w:rsidR="00AF3E4B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3" w:name="_Toc524593248"/>
      <w:bookmarkStart w:id="264" w:name="_Toc88831234"/>
      <w:bookmarkStart w:id="265" w:name="_Toc104470003"/>
      <w:r w:rsidRPr="006B58A9">
        <w:t xml:space="preserve">2.4.5. </w:t>
      </w:r>
      <w:r w:rsidR="002144E8" w:rsidRPr="006B58A9">
        <w:t>С</w:t>
      </w:r>
      <w:r w:rsidR="00AF3E4B" w:rsidRPr="006B58A9">
        <w:t>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63"/>
      <w:bookmarkEnd w:id="264"/>
      <w:bookmarkEnd w:id="265"/>
    </w:p>
    <w:p w14:paraId="560D1103" w14:textId="77777777" w:rsidR="004F1BF7" w:rsidRPr="006B58A9" w:rsidRDefault="004708EC" w:rsidP="000B6624">
      <w:pPr>
        <w:pStyle w:val="e"/>
        <w:spacing w:line="276" w:lineRule="auto"/>
        <w:jc w:val="both"/>
      </w:pPr>
      <w:r w:rsidRPr="006B58A9">
        <w:t>Развитие систем диспетчеризации настоящей схемой не предусмотрено. Мероприятия не запланированы.</w:t>
      </w:r>
    </w:p>
    <w:p w14:paraId="4E528265" w14:textId="77777777" w:rsidR="000B6624" w:rsidRPr="006B58A9" w:rsidRDefault="000B6624" w:rsidP="000B6624">
      <w:pPr>
        <w:pStyle w:val="e"/>
        <w:spacing w:line="276" w:lineRule="auto"/>
        <w:jc w:val="both"/>
      </w:pPr>
    </w:p>
    <w:p w14:paraId="4E614285" w14:textId="77777777" w:rsidR="00AF3E4B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6" w:name="_Toc524593249"/>
      <w:bookmarkStart w:id="267" w:name="_Toc88831235"/>
      <w:bookmarkStart w:id="268" w:name="_Toc104470004"/>
      <w:r w:rsidRPr="006B58A9">
        <w:t xml:space="preserve">2.4.6. </w:t>
      </w:r>
      <w:r w:rsidR="00F94007" w:rsidRPr="006B58A9">
        <w:t>О</w:t>
      </w:r>
      <w:r w:rsidR="00AF3E4B" w:rsidRPr="006B58A9">
        <w:t>писание вариантов маршрутов прохождения трубопроводов (трасс) по территории поселения</w:t>
      </w:r>
      <w:r w:rsidR="00464029" w:rsidRPr="006B58A9">
        <w:t>, городского округа</w:t>
      </w:r>
      <w:r w:rsidR="00AF3E4B" w:rsidRPr="006B58A9">
        <w:t>, расположения намечаемых площадок под строительство сооружений водоотведения и их обоснование</w:t>
      </w:r>
      <w:bookmarkEnd w:id="266"/>
      <w:bookmarkEnd w:id="267"/>
      <w:bookmarkEnd w:id="268"/>
    </w:p>
    <w:p w14:paraId="0441BC64" w14:textId="77777777" w:rsidR="0094573E" w:rsidRPr="006B58A9" w:rsidRDefault="0094573E" w:rsidP="000B6624">
      <w:pPr>
        <w:pStyle w:val="e"/>
        <w:spacing w:line="276" w:lineRule="auto"/>
        <w:jc w:val="both"/>
      </w:pPr>
      <w:r w:rsidRPr="006B58A9">
        <w:t>Маршруты прохождения вновь создаваемых сетей водоотведения</w:t>
      </w:r>
      <w:r w:rsidR="00B910D0" w:rsidRPr="006B58A9">
        <w:t xml:space="preserve"> </w:t>
      </w:r>
      <w:r w:rsidRPr="006B58A9">
        <w:t>требуется уточнять и согласовывать в процессе проведения проектных работ по каждому конкретному объекту.</w:t>
      </w:r>
    </w:p>
    <w:p w14:paraId="68E4F429" w14:textId="77777777" w:rsidR="00AF3E4B" w:rsidRPr="006B58A9" w:rsidRDefault="00AF3E4B" w:rsidP="00DC6C5A">
      <w:pPr>
        <w:pStyle w:val="e"/>
        <w:spacing w:line="276" w:lineRule="auto"/>
      </w:pPr>
    </w:p>
    <w:p w14:paraId="3277ACB3" w14:textId="77777777" w:rsidR="00AF3E4B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9" w:name="_Toc524593250"/>
      <w:bookmarkStart w:id="270" w:name="_Toc88831236"/>
      <w:bookmarkStart w:id="271" w:name="_Toc104470005"/>
      <w:r w:rsidRPr="006B58A9">
        <w:t xml:space="preserve">2.4.7. </w:t>
      </w:r>
      <w:r w:rsidR="00F94007" w:rsidRPr="006B58A9">
        <w:t>Г</w:t>
      </w:r>
      <w:r w:rsidR="00AF3E4B" w:rsidRPr="006B58A9">
        <w:t>раницы и характеристики охранных зон сетей и сооружений централизованной системы водоотведения</w:t>
      </w:r>
      <w:bookmarkEnd w:id="269"/>
      <w:bookmarkEnd w:id="270"/>
      <w:bookmarkEnd w:id="271"/>
    </w:p>
    <w:p w14:paraId="342926C5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 xml:space="preserve">Санитарно-защитные зоны от канализационных сооружений до границ зданий жилой застройки,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нормами, а случаи отступления от них должны согласовываться с органами санитарно-эпидемиологического надзора. </w:t>
      </w:r>
    </w:p>
    <w:p w14:paraId="29C121F1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В целях сокращения санитарно-защитной зоны от очистных сооружений рекомендуется предусматривать перекрытие поверхностей подводящих каналов, сооружений механической очистки, сооружений биологической очистки, а также обработки осадка. Вентиляционные выбросы из-под перекрытых поверхностей, а также из основных производственных помещений зданий механической очистки и обработки осадка следует подвергать очистке.</w:t>
      </w:r>
    </w:p>
    <w:p w14:paraId="713FF43D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Размеры санитарно-защитной зоны комплекса канализационных очистных сооружений и канализационных насосных станций должны соответствовать предельным размерам, установленным СанПиН 2.2.1/2.1.1.1200-03 «Санитарно-защитные зоны и санитарная классификация предприятий, сооружений и иных объектов».</w:t>
      </w:r>
    </w:p>
    <w:p w14:paraId="3D89B242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Размеры санитарно-защитных зон для канализационных очистных сооружений представлены в таблице 2.4.7.1.</w:t>
      </w:r>
    </w:p>
    <w:p w14:paraId="66886F9B" w14:textId="77777777" w:rsidR="000B6624" w:rsidRPr="006B58A9" w:rsidRDefault="000B6624" w:rsidP="000B6624">
      <w:pPr>
        <w:spacing w:before="240" w:line="276" w:lineRule="auto"/>
        <w:jc w:val="left"/>
        <w:rPr>
          <w:rFonts w:ascii="Times New Roman" w:hAnsi="Times New Roman"/>
          <w:b/>
          <w:sz w:val="24"/>
        </w:rPr>
      </w:pPr>
      <w:r w:rsidRPr="006B58A9">
        <w:rPr>
          <w:rFonts w:ascii="Times New Roman" w:hAnsi="Times New Roman"/>
          <w:b/>
          <w:sz w:val="24"/>
        </w:rPr>
        <w:t>Таблица 2.4.7.1 – Размеры санитарно-защитной зоны</w:t>
      </w:r>
    </w:p>
    <w:tbl>
      <w:tblPr>
        <w:tblpPr w:leftFromText="180" w:rightFromText="180" w:vertAnchor="text" w:horzAnchor="margin" w:tblpY="123"/>
        <w:tblW w:w="102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1"/>
        <w:gridCol w:w="777"/>
        <w:gridCol w:w="1417"/>
        <w:gridCol w:w="1556"/>
        <w:gridCol w:w="1144"/>
      </w:tblGrid>
      <w:tr w:rsidR="000B6624" w:rsidRPr="006B58A9" w14:paraId="1C361FC6" w14:textId="77777777" w:rsidTr="000B6624">
        <w:trPr>
          <w:trHeight w:val="200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E8126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Сооружения для очистки сточных вод</w:t>
            </w:r>
          </w:p>
        </w:tc>
        <w:tc>
          <w:tcPr>
            <w:tcW w:w="4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D6199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Расстояние в м при расчетной производительности очистных сооружений в тыс. м3/сутки</w:t>
            </w:r>
          </w:p>
        </w:tc>
      </w:tr>
      <w:tr w:rsidR="000B6624" w:rsidRPr="006B58A9" w14:paraId="2B1DDB41" w14:textId="77777777" w:rsidTr="000B6624">
        <w:trPr>
          <w:trHeight w:val="402"/>
          <w:tblHeader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DA5B3" w14:textId="77777777" w:rsidR="000B6624" w:rsidRPr="006B58A9" w:rsidRDefault="000B6624" w:rsidP="000B6624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ABBC4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до 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20BB7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более 0,2 до 5,0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B08708E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более 5,0 до 50,0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DD2CD61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более 50,0 до 280</w:t>
            </w:r>
          </w:p>
        </w:tc>
      </w:tr>
      <w:tr w:rsidR="000B6624" w:rsidRPr="006B58A9" w14:paraId="210D8494" w14:textId="77777777" w:rsidTr="000B6624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11E5C" w14:textId="77777777" w:rsidR="000B6624" w:rsidRPr="006B58A9" w:rsidRDefault="000B6624" w:rsidP="000B6624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Насосные станции и аварийно-регулирующие резервуары, локальные очистные сооружения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68FC8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6B5C3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7C5F7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838D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30</w:t>
            </w:r>
          </w:p>
        </w:tc>
      </w:tr>
      <w:tr w:rsidR="000B6624" w:rsidRPr="006B58A9" w14:paraId="048C3002" w14:textId="77777777" w:rsidTr="000B6624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3D8C4" w14:textId="77777777" w:rsidR="000B6624" w:rsidRPr="006B58A9" w:rsidRDefault="000B6624" w:rsidP="000B6624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Сооружения для механической и биологической очистки  с иловыми площадками для сбреженных осадков, а также иловые площадки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F971F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5316A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58F58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8E2A8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500</w:t>
            </w:r>
          </w:p>
        </w:tc>
      </w:tr>
      <w:tr w:rsidR="000B6624" w:rsidRPr="006B58A9" w14:paraId="5E720D39" w14:textId="77777777" w:rsidTr="000B6624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A8290" w14:textId="77777777" w:rsidR="000B6624" w:rsidRPr="006B58A9" w:rsidRDefault="000B6624" w:rsidP="000B6624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Сооружения для механической и биологической очистки с термомеханической обработкой осадка в закрытых помещениях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F8CE1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C60EB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ECE4B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300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CF28F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400</w:t>
            </w:r>
          </w:p>
        </w:tc>
      </w:tr>
      <w:tr w:rsidR="000B6624" w:rsidRPr="006B58A9" w14:paraId="2D5217E2" w14:textId="77777777" w:rsidTr="000B6624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2232A" w14:textId="77777777" w:rsidR="000B6624" w:rsidRPr="006B58A9" w:rsidRDefault="000B6624" w:rsidP="000B6624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Поля:</w:t>
            </w:r>
          </w:p>
          <w:p w14:paraId="2DBBEBD5" w14:textId="77777777" w:rsidR="000B6624" w:rsidRPr="006B58A9" w:rsidRDefault="000B6624" w:rsidP="000B6624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а) фильтрации</w:t>
            </w:r>
          </w:p>
          <w:p w14:paraId="1D532199" w14:textId="77777777" w:rsidR="000B6624" w:rsidRPr="006B58A9" w:rsidRDefault="000B6624" w:rsidP="000B6624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б)орошения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CAE8B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200</w:t>
            </w:r>
          </w:p>
          <w:p w14:paraId="4800DAAB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1B998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300</w:t>
            </w:r>
          </w:p>
          <w:p w14:paraId="7FC9F680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27721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500</w:t>
            </w:r>
          </w:p>
          <w:p w14:paraId="33A0CC62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DA991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1000</w:t>
            </w:r>
          </w:p>
          <w:p w14:paraId="7EEEE19C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1000</w:t>
            </w:r>
          </w:p>
        </w:tc>
      </w:tr>
      <w:tr w:rsidR="000B6624" w:rsidRPr="006B58A9" w14:paraId="286829AC" w14:textId="77777777" w:rsidTr="000B6624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AF678" w14:textId="77777777" w:rsidR="000B6624" w:rsidRPr="006B58A9" w:rsidRDefault="000B6624" w:rsidP="000B6624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6B58A9">
              <w:rPr>
                <w:rFonts w:ascii="Times New Roman" w:hAnsi="Times New Roman"/>
                <w:sz w:val="24"/>
              </w:rPr>
              <w:t>Биологические пруды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E2A5E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C2AA4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CD541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300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E0C3C" w14:textId="77777777" w:rsidR="000B6624" w:rsidRPr="006B58A9" w:rsidRDefault="000B6624" w:rsidP="000B6624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6B58A9">
              <w:rPr>
                <w:rFonts w:ascii="Times New Roman" w:hAnsi="Times New Roman"/>
                <w:bCs/>
                <w:sz w:val="24"/>
              </w:rPr>
              <w:t>300</w:t>
            </w:r>
          </w:p>
        </w:tc>
      </w:tr>
    </w:tbl>
    <w:p w14:paraId="3F137716" w14:textId="77777777" w:rsidR="000B6624" w:rsidRPr="006B58A9" w:rsidRDefault="000B6624" w:rsidP="000B6624">
      <w:pPr>
        <w:pStyle w:val="e"/>
        <w:spacing w:line="276" w:lineRule="auto"/>
      </w:pPr>
    </w:p>
    <w:p w14:paraId="68CC6B65" w14:textId="77777777" w:rsidR="000B6624" w:rsidRPr="006B58A9" w:rsidRDefault="000B6624" w:rsidP="000B6624">
      <w:pPr>
        <w:pStyle w:val="e"/>
        <w:spacing w:line="276" w:lineRule="auto"/>
      </w:pPr>
      <w:r w:rsidRPr="006B58A9">
        <w:t xml:space="preserve">1. Размер СЗЗ для канализационных очистных сооружений производительностью более 280 тыс. м3/сутки, а также при принятии новых технологий очистки сточных вод и обработки осадка следует устанавливать в соответствии с требованиями п. 4.8 настоящего нормативного документа. </w:t>
      </w:r>
    </w:p>
    <w:p w14:paraId="0540EAD2" w14:textId="77777777" w:rsidR="000B6624" w:rsidRPr="006B58A9" w:rsidRDefault="000B6624" w:rsidP="000B6624">
      <w:pPr>
        <w:pStyle w:val="e"/>
        <w:spacing w:line="276" w:lineRule="auto"/>
      </w:pPr>
      <w:r w:rsidRPr="006B58A9">
        <w:t xml:space="preserve">2. Для полей фильтрации площадью до 0,5 га, для полей орошения коммунального типа площадью до 1,0 га, для сооружений механической и биологической очистки сточных вод производительностью до 50 м3/сутки СЗЗ следует принимать размером 100 м. </w:t>
      </w:r>
    </w:p>
    <w:p w14:paraId="267D27B3" w14:textId="77777777" w:rsidR="000B6624" w:rsidRPr="006B58A9" w:rsidRDefault="000B6624" w:rsidP="000B6624">
      <w:pPr>
        <w:pStyle w:val="e"/>
        <w:spacing w:line="276" w:lineRule="auto"/>
      </w:pPr>
      <w:r w:rsidRPr="006B58A9">
        <w:t xml:space="preserve">3. Для полей подземной фильтрации пропускной способностью до 15 м3/сутки размер СЗЗ следует принимать размером 50 м. </w:t>
      </w:r>
    </w:p>
    <w:p w14:paraId="2A68B45A" w14:textId="77777777" w:rsidR="000B6624" w:rsidRPr="006B58A9" w:rsidRDefault="000B6624" w:rsidP="000B6624">
      <w:pPr>
        <w:pStyle w:val="e"/>
        <w:spacing w:line="276" w:lineRule="auto"/>
      </w:pPr>
      <w:r w:rsidRPr="006B58A9">
        <w:t xml:space="preserve">4. Размер СЗЗ от сливных станций следует принимать 300 м. </w:t>
      </w:r>
    </w:p>
    <w:p w14:paraId="0DDBAEA0" w14:textId="77777777" w:rsidR="000B6624" w:rsidRPr="006B58A9" w:rsidRDefault="000B6624" w:rsidP="000B6624">
      <w:pPr>
        <w:pStyle w:val="e"/>
        <w:spacing w:line="276" w:lineRule="auto"/>
      </w:pPr>
      <w:r w:rsidRPr="006B58A9">
        <w:t xml:space="preserve">5. Размер СЗЗ от очистных сооружений поверхностного стока открытого типа до жилой территории следует принимать 100 м, закрытого типа - 50 м. </w:t>
      </w:r>
    </w:p>
    <w:p w14:paraId="3FC6E001" w14:textId="77777777" w:rsidR="000B6624" w:rsidRPr="006B58A9" w:rsidRDefault="000B6624" w:rsidP="000B6624">
      <w:pPr>
        <w:pStyle w:val="e"/>
        <w:spacing w:line="276" w:lineRule="auto"/>
      </w:pPr>
      <w:r w:rsidRPr="006B58A9">
        <w:t xml:space="preserve">6. От очистных сооружений и насосных станций производственной канализации, не расположенных на территории промышленных предприятий, как при самостоятельной очистке и перекачке производственных сточных вод, так и при совместной их очистке с бытовыми, размеры СЗЗ следует принимать такими же, как для производств, от которых поступают сточные воды, но не менее указанных в табл. 2.4.7.1. </w:t>
      </w:r>
    </w:p>
    <w:p w14:paraId="4B8C62D3" w14:textId="77777777" w:rsidR="000B6624" w:rsidRPr="006B58A9" w:rsidRDefault="000B6624" w:rsidP="000B6624">
      <w:pPr>
        <w:pStyle w:val="e"/>
        <w:spacing w:line="276" w:lineRule="auto"/>
      </w:pPr>
      <w:r w:rsidRPr="006B58A9">
        <w:t>7. Размер СЗЗ от снеготаялок и снегосплавных пунктов до жилой территории следует принимать 100 м.</w:t>
      </w:r>
    </w:p>
    <w:p w14:paraId="63B81809" w14:textId="77777777" w:rsidR="00FB51D5" w:rsidRPr="006B58A9" w:rsidRDefault="00FB51D5" w:rsidP="00DC6C5A">
      <w:pPr>
        <w:pStyle w:val="e"/>
        <w:spacing w:line="276" w:lineRule="auto"/>
      </w:pPr>
    </w:p>
    <w:p w14:paraId="287EF3E0" w14:textId="77777777" w:rsidR="007157BE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2" w:name="_Toc524593251"/>
      <w:bookmarkStart w:id="273" w:name="_Toc88831237"/>
      <w:bookmarkStart w:id="274" w:name="_Toc104470006"/>
      <w:r w:rsidRPr="006B58A9">
        <w:t xml:space="preserve">2.4.8. </w:t>
      </w:r>
      <w:r w:rsidR="000A1EA5" w:rsidRPr="006B58A9">
        <w:t>Г</w:t>
      </w:r>
      <w:r w:rsidR="00AF3E4B" w:rsidRPr="006B58A9">
        <w:t>раницы планируемых зон размещения объектов централизованной системы водоотведения</w:t>
      </w:r>
      <w:bookmarkEnd w:id="272"/>
      <w:bookmarkEnd w:id="273"/>
      <w:bookmarkEnd w:id="274"/>
    </w:p>
    <w:p w14:paraId="295EB3B7" w14:textId="77777777" w:rsidR="00B910D0" w:rsidRPr="006B58A9" w:rsidRDefault="00B910D0" w:rsidP="00B910D0">
      <w:pPr>
        <w:pStyle w:val="e"/>
        <w:spacing w:line="276" w:lineRule="auto"/>
        <w:jc w:val="both"/>
      </w:pPr>
      <w:bookmarkStart w:id="275" w:name="_Hlk104452379"/>
      <w:r w:rsidRPr="006B58A9">
        <w:t>Границы планируемых зон размещения объектов централизованных систем водоотведения, расположены в существующих границах сельского поселения.</w:t>
      </w:r>
    </w:p>
    <w:bookmarkEnd w:id="275"/>
    <w:p w14:paraId="31213711" w14:textId="77777777" w:rsidR="0057702F" w:rsidRPr="006B58A9" w:rsidRDefault="0057702F">
      <w:pPr>
        <w:jc w:val="left"/>
        <w:rPr>
          <w:rFonts w:ascii="Times New Roman" w:eastAsia="Calibri" w:hAnsi="Times New Roman"/>
          <w:sz w:val="24"/>
        </w:rPr>
      </w:pPr>
    </w:p>
    <w:p w14:paraId="624A5ADE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598CF2BA" w14:textId="77777777" w:rsidR="00AF3E4B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6" w:name="_Toc88831238"/>
      <w:bookmarkStart w:id="277" w:name="_Toc104470007"/>
      <w:r w:rsidRPr="006B58A9">
        <w:t xml:space="preserve">2.5. </w:t>
      </w:r>
      <w:r w:rsidR="00DC6C5A" w:rsidRPr="006B58A9"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276"/>
      <w:bookmarkEnd w:id="277"/>
    </w:p>
    <w:p w14:paraId="0F48C1FC" w14:textId="77777777" w:rsidR="000A1EA5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8" w:name="_Toc380393371"/>
      <w:bookmarkStart w:id="279" w:name="_Toc88831239"/>
      <w:bookmarkStart w:id="280" w:name="_Toc104470008"/>
      <w:r w:rsidRPr="006B58A9">
        <w:t xml:space="preserve">2.5.1. </w:t>
      </w:r>
      <w:r w:rsidR="000A1EA5" w:rsidRPr="006B58A9"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78"/>
      <w:bookmarkEnd w:id="279"/>
      <w:bookmarkEnd w:id="280"/>
    </w:p>
    <w:p w14:paraId="7546900C" w14:textId="77777777" w:rsidR="00B910D0" w:rsidRPr="006B58A9" w:rsidRDefault="00B910D0" w:rsidP="00B910D0">
      <w:pPr>
        <w:pStyle w:val="e"/>
        <w:spacing w:line="276" w:lineRule="auto"/>
        <w:jc w:val="both"/>
      </w:pPr>
      <w:bookmarkStart w:id="281" w:name="_Hlk104452388"/>
      <w:bookmarkStart w:id="282" w:name="_Toc380393372"/>
      <w:r w:rsidRPr="006B58A9">
        <w:t>В настоящее время большое внимание уделяется повышению эффективности очистки сточных вод. Экономия водных ресурсов – один из важнейших аспектов ресурсосбережения и охраны окружающей среды.</w:t>
      </w:r>
    </w:p>
    <w:p w14:paraId="2F1122B5" w14:textId="77777777" w:rsidR="00B910D0" w:rsidRPr="006B58A9" w:rsidRDefault="00B910D0" w:rsidP="00B910D0">
      <w:pPr>
        <w:pStyle w:val="e"/>
        <w:spacing w:line="276" w:lineRule="auto"/>
        <w:jc w:val="both"/>
      </w:pPr>
      <w:r w:rsidRPr="006B58A9">
        <w:t>Необходимые меры по предотвращению вредного воздействия на водный бассейн при сбросе сточных вод в черте населенного пункта – это снижение массы сброса загрязняющих веществ и микроорганизмов до наиболее жестких нормативов качества воды из числа установленных.</w:t>
      </w:r>
    </w:p>
    <w:p w14:paraId="3F6D4774" w14:textId="77777777" w:rsidR="00B910D0" w:rsidRPr="006B58A9" w:rsidRDefault="00B910D0" w:rsidP="00B910D0">
      <w:pPr>
        <w:pStyle w:val="e"/>
        <w:spacing w:line="276" w:lineRule="auto"/>
        <w:jc w:val="both"/>
      </w:pPr>
      <w:r w:rsidRPr="006B58A9">
        <w:t>Строительство КОС позволит обеспечить соответствие показателей качества сточных вод существующим нормативам.</w:t>
      </w:r>
    </w:p>
    <w:bookmarkEnd w:id="281"/>
    <w:p w14:paraId="5E5B14D7" w14:textId="77777777" w:rsidR="000B6624" w:rsidRPr="006B58A9" w:rsidRDefault="000B6624" w:rsidP="006F31B3">
      <w:pPr>
        <w:pStyle w:val="e"/>
        <w:spacing w:line="276" w:lineRule="auto"/>
        <w:jc w:val="both"/>
      </w:pPr>
    </w:p>
    <w:p w14:paraId="673B64EE" w14:textId="77777777" w:rsidR="000A1EA5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83" w:name="_Toc88831240"/>
      <w:bookmarkStart w:id="284" w:name="_Toc104470009"/>
      <w:r w:rsidRPr="006B58A9">
        <w:t xml:space="preserve">2.5.2. </w:t>
      </w:r>
      <w:r w:rsidR="000A1EA5" w:rsidRPr="006B58A9">
        <w:t>Сведения о применении методов, безопасных для окружающей среды, при утилизации осадков сточных вод</w:t>
      </w:r>
      <w:bookmarkEnd w:id="282"/>
      <w:bookmarkEnd w:id="283"/>
      <w:bookmarkEnd w:id="284"/>
    </w:p>
    <w:p w14:paraId="6C9BDCB8" w14:textId="77777777" w:rsidR="000B6624" w:rsidRPr="006B58A9" w:rsidRDefault="000B6624" w:rsidP="000B6624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6B58A9">
        <w:rPr>
          <w:spacing w:val="-1"/>
        </w:rPr>
        <w:t>Утилизация</w:t>
      </w:r>
      <w:r w:rsidRPr="006B58A9">
        <w:rPr>
          <w:spacing w:val="8"/>
        </w:rPr>
        <w:t xml:space="preserve"> </w:t>
      </w:r>
      <w:r w:rsidRPr="006B58A9">
        <w:rPr>
          <w:spacing w:val="-1"/>
        </w:rPr>
        <w:t>осадков</w:t>
      </w:r>
      <w:r w:rsidRPr="006B58A9">
        <w:rPr>
          <w:spacing w:val="6"/>
        </w:rPr>
        <w:t xml:space="preserve"> </w:t>
      </w:r>
      <w:r w:rsidRPr="006B58A9">
        <w:t>сточных</w:t>
      </w:r>
      <w:r w:rsidRPr="006B58A9">
        <w:rPr>
          <w:spacing w:val="8"/>
        </w:rPr>
        <w:t xml:space="preserve"> </w:t>
      </w:r>
      <w:r w:rsidRPr="006B58A9">
        <w:t>вод</w:t>
      </w:r>
      <w:r w:rsidRPr="006B58A9">
        <w:rPr>
          <w:spacing w:val="6"/>
        </w:rPr>
        <w:t xml:space="preserve"> </w:t>
      </w:r>
      <w:r w:rsidRPr="006B58A9">
        <w:t>и</w:t>
      </w:r>
      <w:r w:rsidRPr="006B58A9">
        <w:rPr>
          <w:spacing w:val="5"/>
        </w:rPr>
        <w:t xml:space="preserve"> </w:t>
      </w:r>
      <w:r w:rsidRPr="006B58A9">
        <w:rPr>
          <w:spacing w:val="-1"/>
        </w:rPr>
        <w:t>избыточного</w:t>
      </w:r>
      <w:r w:rsidRPr="006B58A9">
        <w:rPr>
          <w:spacing w:val="6"/>
        </w:rPr>
        <w:t xml:space="preserve"> </w:t>
      </w:r>
      <w:r w:rsidRPr="006B58A9">
        <w:t>активного</w:t>
      </w:r>
      <w:r w:rsidRPr="006B58A9">
        <w:rPr>
          <w:spacing w:val="6"/>
        </w:rPr>
        <w:t xml:space="preserve"> </w:t>
      </w:r>
      <w:r w:rsidRPr="006B58A9">
        <w:t>ила</w:t>
      </w:r>
      <w:r w:rsidRPr="006B58A9">
        <w:rPr>
          <w:spacing w:val="3"/>
        </w:rPr>
        <w:t xml:space="preserve"> </w:t>
      </w:r>
      <w:r w:rsidRPr="006B58A9">
        <w:rPr>
          <w:spacing w:val="-1"/>
        </w:rPr>
        <w:t>часто</w:t>
      </w:r>
      <w:r w:rsidRPr="006B58A9">
        <w:rPr>
          <w:spacing w:val="7"/>
        </w:rPr>
        <w:t xml:space="preserve"> </w:t>
      </w:r>
      <w:r w:rsidRPr="006B58A9">
        <w:t>связана</w:t>
      </w:r>
      <w:r w:rsidRPr="006B58A9">
        <w:rPr>
          <w:spacing w:val="6"/>
        </w:rPr>
        <w:t xml:space="preserve"> </w:t>
      </w:r>
      <w:r w:rsidRPr="006B58A9">
        <w:t>с</w:t>
      </w:r>
      <w:r w:rsidRPr="006B58A9">
        <w:rPr>
          <w:spacing w:val="41"/>
        </w:rPr>
        <w:t xml:space="preserve"> </w:t>
      </w:r>
      <w:r w:rsidRPr="006B58A9">
        <w:rPr>
          <w:spacing w:val="-1"/>
        </w:rPr>
        <w:t>использованием</w:t>
      </w:r>
      <w:r w:rsidRPr="006B58A9">
        <w:rPr>
          <w:spacing w:val="59"/>
        </w:rPr>
        <w:t xml:space="preserve"> </w:t>
      </w:r>
      <w:r w:rsidRPr="006B58A9">
        <w:rPr>
          <w:spacing w:val="-1"/>
        </w:rPr>
        <w:t>их</w:t>
      </w:r>
      <w:r w:rsidRPr="006B58A9">
        <w:rPr>
          <w:spacing w:val="1"/>
        </w:rPr>
        <w:t xml:space="preserve"> </w:t>
      </w:r>
      <w:r w:rsidRPr="006B58A9">
        <w:t>в</w:t>
      </w:r>
      <w:r w:rsidRPr="006B58A9">
        <w:rPr>
          <w:spacing w:val="56"/>
        </w:rPr>
        <w:t xml:space="preserve"> </w:t>
      </w:r>
      <w:r w:rsidRPr="006B58A9">
        <w:rPr>
          <w:spacing w:val="-1"/>
        </w:rPr>
        <w:t>сельском</w:t>
      </w:r>
      <w:r w:rsidRPr="006B58A9">
        <w:rPr>
          <w:spacing w:val="59"/>
        </w:rPr>
        <w:t xml:space="preserve"> </w:t>
      </w:r>
      <w:r w:rsidRPr="006B58A9">
        <w:rPr>
          <w:spacing w:val="-1"/>
        </w:rPr>
        <w:t>хозяйстве</w:t>
      </w:r>
      <w:r w:rsidRPr="006B58A9">
        <w:rPr>
          <w:spacing w:val="59"/>
        </w:rPr>
        <w:t xml:space="preserve"> </w:t>
      </w:r>
      <w:r w:rsidRPr="006B58A9">
        <w:t>в</w:t>
      </w:r>
      <w:r w:rsidRPr="006B58A9">
        <w:rPr>
          <w:spacing w:val="59"/>
        </w:rPr>
        <w:t xml:space="preserve"> </w:t>
      </w:r>
      <w:r w:rsidRPr="006B58A9">
        <w:rPr>
          <w:spacing w:val="-1"/>
        </w:rPr>
        <w:t>качестве</w:t>
      </w:r>
      <w:r w:rsidRPr="006B58A9">
        <w:rPr>
          <w:spacing w:val="3"/>
        </w:rPr>
        <w:t xml:space="preserve"> </w:t>
      </w:r>
      <w:r w:rsidRPr="006B58A9">
        <w:rPr>
          <w:spacing w:val="-1"/>
        </w:rPr>
        <w:t>удобрения,</w:t>
      </w:r>
      <w:r w:rsidRPr="006B58A9">
        <w:rPr>
          <w:spacing w:val="59"/>
        </w:rPr>
        <w:t xml:space="preserve"> </w:t>
      </w:r>
      <w:r w:rsidRPr="006B58A9">
        <w:rPr>
          <w:spacing w:val="-1"/>
        </w:rPr>
        <w:t>что</w:t>
      </w:r>
      <w:r w:rsidRPr="006B58A9">
        <w:t xml:space="preserve"> </w:t>
      </w:r>
      <w:r w:rsidRPr="006B58A9">
        <w:rPr>
          <w:spacing w:val="-1"/>
        </w:rPr>
        <w:t>обусловлено</w:t>
      </w:r>
      <w:r w:rsidRPr="006B58A9">
        <w:rPr>
          <w:spacing w:val="75"/>
        </w:rPr>
        <w:t xml:space="preserve"> </w:t>
      </w:r>
      <w:r w:rsidRPr="006B58A9">
        <w:rPr>
          <w:spacing w:val="-1"/>
        </w:rPr>
        <w:t>достаточно</w:t>
      </w:r>
      <w:r w:rsidRPr="006B58A9">
        <w:rPr>
          <w:spacing w:val="42"/>
        </w:rPr>
        <w:t xml:space="preserve"> </w:t>
      </w:r>
      <w:r w:rsidRPr="006B58A9">
        <w:t>большим</w:t>
      </w:r>
      <w:r w:rsidRPr="006B58A9">
        <w:rPr>
          <w:spacing w:val="42"/>
        </w:rPr>
        <w:t xml:space="preserve"> </w:t>
      </w:r>
      <w:r w:rsidRPr="006B58A9">
        <w:rPr>
          <w:spacing w:val="-1"/>
        </w:rPr>
        <w:t>содержанием</w:t>
      </w:r>
      <w:r w:rsidRPr="006B58A9">
        <w:rPr>
          <w:spacing w:val="42"/>
        </w:rPr>
        <w:t xml:space="preserve"> </w:t>
      </w:r>
      <w:r w:rsidRPr="006B58A9">
        <w:t>в</w:t>
      </w:r>
      <w:r w:rsidRPr="006B58A9">
        <w:rPr>
          <w:spacing w:val="42"/>
        </w:rPr>
        <w:t xml:space="preserve"> </w:t>
      </w:r>
      <w:r w:rsidRPr="006B58A9">
        <w:t>них</w:t>
      </w:r>
      <w:r w:rsidRPr="006B58A9">
        <w:rPr>
          <w:spacing w:val="45"/>
        </w:rPr>
        <w:t xml:space="preserve"> </w:t>
      </w:r>
      <w:r w:rsidRPr="006B58A9">
        <w:rPr>
          <w:spacing w:val="-1"/>
        </w:rPr>
        <w:t>биогенных</w:t>
      </w:r>
      <w:r w:rsidRPr="006B58A9">
        <w:rPr>
          <w:spacing w:val="44"/>
        </w:rPr>
        <w:t xml:space="preserve"> </w:t>
      </w:r>
      <w:r w:rsidRPr="006B58A9">
        <w:rPr>
          <w:spacing w:val="-1"/>
        </w:rPr>
        <w:t>элементов.</w:t>
      </w:r>
      <w:r w:rsidRPr="006B58A9">
        <w:rPr>
          <w:spacing w:val="43"/>
        </w:rPr>
        <w:t xml:space="preserve"> </w:t>
      </w:r>
      <w:r w:rsidRPr="006B58A9">
        <w:t>Активный</w:t>
      </w:r>
      <w:r w:rsidRPr="006B58A9">
        <w:rPr>
          <w:spacing w:val="41"/>
        </w:rPr>
        <w:t xml:space="preserve"> </w:t>
      </w:r>
      <w:r w:rsidRPr="006B58A9">
        <w:t>ил</w:t>
      </w:r>
      <w:r w:rsidRPr="006B58A9">
        <w:rPr>
          <w:spacing w:val="43"/>
        </w:rPr>
        <w:t xml:space="preserve"> </w:t>
      </w:r>
      <w:r w:rsidRPr="006B58A9">
        <w:rPr>
          <w:spacing w:val="-1"/>
        </w:rPr>
        <w:t>особенно</w:t>
      </w:r>
      <w:r w:rsidRPr="006B58A9">
        <w:rPr>
          <w:spacing w:val="51"/>
        </w:rPr>
        <w:t xml:space="preserve"> </w:t>
      </w:r>
      <w:r w:rsidRPr="006B58A9">
        <w:rPr>
          <w:spacing w:val="-1"/>
        </w:rPr>
        <w:t>богат</w:t>
      </w:r>
      <w:r w:rsidRPr="006B58A9">
        <w:t xml:space="preserve"> азотом и </w:t>
      </w:r>
      <w:r w:rsidRPr="006B58A9">
        <w:rPr>
          <w:spacing w:val="-1"/>
        </w:rPr>
        <w:t>фосфорным</w:t>
      </w:r>
      <w:r w:rsidRPr="006B58A9">
        <w:rPr>
          <w:spacing w:val="-2"/>
        </w:rPr>
        <w:t xml:space="preserve"> </w:t>
      </w:r>
      <w:r w:rsidRPr="006B58A9">
        <w:t>ангидридом,</w:t>
      </w:r>
      <w:r w:rsidRPr="006B58A9">
        <w:rPr>
          <w:spacing w:val="1"/>
        </w:rPr>
        <w:t xml:space="preserve"> </w:t>
      </w:r>
      <w:r w:rsidRPr="006B58A9">
        <w:rPr>
          <w:spacing w:val="-1"/>
        </w:rPr>
        <w:t>такими,</w:t>
      </w:r>
      <w:r w:rsidRPr="006B58A9">
        <w:t xml:space="preserve"> </w:t>
      </w:r>
      <w:r w:rsidRPr="006B58A9">
        <w:rPr>
          <w:spacing w:val="-1"/>
        </w:rPr>
        <w:t>как</w:t>
      </w:r>
      <w:r w:rsidRPr="006B58A9">
        <w:t xml:space="preserve"> </w:t>
      </w:r>
      <w:r w:rsidRPr="006B58A9">
        <w:rPr>
          <w:spacing w:val="-1"/>
        </w:rPr>
        <w:t>медь,</w:t>
      </w:r>
      <w:r w:rsidRPr="006B58A9">
        <w:t xml:space="preserve"> </w:t>
      </w:r>
      <w:r w:rsidRPr="006B58A9">
        <w:rPr>
          <w:spacing w:val="-1"/>
        </w:rPr>
        <w:t>молибден,</w:t>
      </w:r>
      <w:r w:rsidRPr="006B58A9">
        <w:t xml:space="preserve"> </w:t>
      </w:r>
      <w:r w:rsidRPr="006B58A9">
        <w:rPr>
          <w:spacing w:val="-1"/>
        </w:rPr>
        <w:t>цинк.</w:t>
      </w:r>
    </w:p>
    <w:p w14:paraId="326F6C04" w14:textId="77777777" w:rsidR="000B6624" w:rsidRPr="006B58A9" w:rsidRDefault="000B6624" w:rsidP="000B6624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6B58A9">
        <w:t>В</w:t>
      </w:r>
      <w:r w:rsidRPr="006B58A9">
        <w:rPr>
          <w:spacing w:val="48"/>
        </w:rPr>
        <w:t xml:space="preserve"> </w:t>
      </w:r>
      <w:r w:rsidRPr="006B58A9">
        <w:rPr>
          <w:spacing w:val="-1"/>
        </w:rPr>
        <w:t>качестве</w:t>
      </w:r>
      <w:r w:rsidRPr="006B58A9">
        <w:rPr>
          <w:spacing w:val="51"/>
        </w:rPr>
        <w:t xml:space="preserve"> </w:t>
      </w:r>
      <w:r w:rsidRPr="006B58A9">
        <w:rPr>
          <w:spacing w:val="-1"/>
        </w:rPr>
        <w:t>удобрения</w:t>
      </w:r>
      <w:r w:rsidRPr="006B58A9">
        <w:rPr>
          <w:spacing w:val="50"/>
        </w:rPr>
        <w:t xml:space="preserve"> </w:t>
      </w:r>
      <w:r w:rsidRPr="006B58A9">
        <w:rPr>
          <w:spacing w:val="-1"/>
        </w:rPr>
        <w:t>можно</w:t>
      </w:r>
      <w:r w:rsidRPr="006B58A9">
        <w:rPr>
          <w:spacing w:val="50"/>
        </w:rPr>
        <w:t xml:space="preserve"> </w:t>
      </w:r>
      <w:r w:rsidRPr="006B58A9">
        <w:rPr>
          <w:spacing w:val="-1"/>
        </w:rPr>
        <w:t>использовать</w:t>
      </w:r>
      <w:r w:rsidRPr="006B58A9">
        <w:rPr>
          <w:spacing w:val="49"/>
        </w:rPr>
        <w:t xml:space="preserve"> </w:t>
      </w:r>
      <w:r w:rsidRPr="006B58A9">
        <w:rPr>
          <w:spacing w:val="-1"/>
        </w:rPr>
        <w:t>те</w:t>
      </w:r>
      <w:r w:rsidRPr="006B58A9">
        <w:rPr>
          <w:spacing w:val="49"/>
        </w:rPr>
        <w:t xml:space="preserve"> </w:t>
      </w:r>
      <w:r w:rsidRPr="006B58A9">
        <w:rPr>
          <w:spacing w:val="-1"/>
        </w:rPr>
        <w:t>осадки</w:t>
      </w:r>
      <w:r w:rsidRPr="006B58A9">
        <w:rPr>
          <w:spacing w:val="51"/>
        </w:rPr>
        <w:t xml:space="preserve"> </w:t>
      </w:r>
      <w:r w:rsidRPr="006B58A9">
        <w:rPr>
          <w:spacing w:val="-1"/>
        </w:rPr>
        <w:t>сточных</w:t>
      </w:r>
      <w:r w:rsidRPr="006B58A9">
        <w:rPr>
          <w:spacing w:val="52"/>
        </w:rPr>
        <w:t xml:space="preserve"> </w:t>
      </w:r>
      <w:r w:rsidRPr="006B58A9">
        <w:t>вод</w:t>
      </w:r>
      <w:r w:rsidRPr="006B58A9">
        <w:rPr>
          <w:spacing w:val="47"/>
        </w:rPr>
        <w:t xml:space="preserve"> </w:t>
      </w:r>
      <w:r w:rsidRPr="006B58A9">
        <w:t>и</w:t>
      </w:r>
      <w:r w:rsidRPr="006B58A9">
        <w:rPr>
          <w:spacing w:val="48"/>
        </w:rPr>
        <w:t xml:space="preserve"> </w:t>
      </w:r>
      <w:r w:rsidRPr="006B58A9">
        <w:rPr>
          <w:spacing w:val="-1"/>
        </w:rPr>
        <w:t>избыточный</w:t>
      </w:r>
      <w:r w:rsidRPr="006B58A9">
        <w:rPr>
          <w:spacing w:val="71"/>
        </w:rPr>
        <w:t xml:space="preserve"> </w:t>
      </w:r>
      <w:r w:rsidRPr="006B58A9">
        <w:t>активный</w:t>
      </w:r>
      <w:r w:rsidRPr="006B58A9">
        <w:rPr>
          <w:spacing w:val="19"/>
        </w:rPr>
        <w:t xml:space="preserve"> </w:t>
      </w:r>
      <w:r w:rsidRPr="006B58A9">
        <w:t>ил,</w:t>
      </w:r>
      <w:r w:rsidRPr="006B58A9">
        <w:rPr>
          <w:spacing w:val="19"/>
        </w:rPr>
        <w:t xml:space="preserve"> </w:t>
      </w:r>
      <w:r w:rsidRPr="006B58A9">
        <w:t>которые</w:t>
      </w:r>
      <w:r w:rsidRPr="006B58A9">
        <w:rPr>
          <w:spacing w:val="20"/>
        </w:rPr>
        <w:t xml:space="preserve"> </w:t>
      </w:r>
      <w:r w:rsidRPr="006B58A9">
        <w:rPr>
          <w:spacing w:val="-1"/>
        </w:rPr>
        <w:t>предварительно</w:t>
      </w:r>
      <w:r w:rsidRPr="006B58A9">
        <w:rPr>
          <w:spacing w:val="21"/>
        </w:rPr>
        <w:t xml:space="preserve"> </w:t>
      </w:r>
      <w:r w:rsidRPr="006B58A9">
        <w:rPr>
          <w:spacing w:val="-1"/>
        </w:rPr>
        <w:t>были</w:t>
      </w:r>
      <w:r w:rsidRPr="006B58A9">
        <w:rPr>
          <w:spacing w:val="20"/>
        </w:rPr>
        <w:t xml:space="preserve"> </w:t>
      </w:r>
      <w:r w:rsidRPr="006B58A9">
        <w:rPr>
          <w:spacing w:val="-1"/>
        </w:rPr>
        <w:t>подвергнуты</w:t>
      </w:r>
      <w:r w:rsidRPr="006B58A9">
        <w:rPr>
          <w:spacing w:val="21"/>
        </w:rPr>
        <w:t xml:space="preserve"> </w:t>
      </w:r>
      <w:r w:rsidRPr="006B58A9">
        <w:t>обработке,</w:t>
      </w:r>
      <w:r w:rsidRPr="006B58A9">
        <w:rPr>
          <w:spacing w:val="21"/>
        </w:rPr>
        <w:t xml:space="preserve"> </w:t>
      </w:r>
      <w:r w:rsidRPr="006B58A9">
        <w:rPr>
          <w:spacing w:val="-1"/>
        </w:rPr>
        <w:t>гарантирующей</w:t>
      </w:r>
      <w:r w:rsidRPr="006B58A9">
        <w:rPr>
          <w:spacing w:val="47"/>
        </w:rPr>
        <w:t xml:space="preserve"> </w:t>
      </w:r>
      <w:r w:rsidRPr="006B58A9">
        <w:rPr>
          <w:spacing w:val="-1"/>
        </w:rPr>
        <w:t>последующую</w:t>
      </w:r>
      <w:r w:rsidRPr="006B58A9">
        <w:rPr>
          <w:spacing w:val="45"/>
        </w:rPr>
        <w:t xml:space="preserve"> </w:t>
      </w:r>
      <w:r w:rsidRPr="006B58A9">
        <w:t>их</w:t>
      </w:r>
      <w:r w:rsidRPr="006B58A9">
        <w:rPr>
          <w:spacing w:val="45"/>
        </w:rPr>
        <w:t xml:space="preserve"> </w:t>
      </w:r>
      <w:r w:rsidRPr="006B58A9">
        <w:rPr>
          <w:spacing w:val="-1"/>
        </w:rPr>
        <w:t>не загниваемость,</w:t>
      </w:r>
      <w:r w:rsidRPr="006B58A9">
        <w:rPr>
          <w:spacing w:val="45"/>
        </w:rPr>
        <w:t xml:space="preserve"> </w:t>
      </w:r>
      <w:r w:rsidRPr="006B58A9">
        <w:t>а</w:t>
      </w:r>
      <w:r w:rsidRPr="006B58A9">
        <w:rPr>
          <w:spacing w:val="44"/>
        </w:rPr>
        <w:t xml:space="preserve"> </w:t>
      </w:r>
      <w:r w:rsidRPr="006B58A9">
        <w:t>также</w:t>
      </w:r>
      <w:r w:rsidRPr="006B58A9">
        <w:rPr>
          <w:spacing w:val="44"/>
        </w:rPr>
        <w:t xml:space="preserve"> </w:t>
      </w:r>
      <w:r w:rsidRPr="006B58A9">
        <w:rPr>
          <w:spacing w:val="-1"/>
        </w:rPr>
        <w:t>гибель</w:t>
      </w:r>
      <w:r w:rsidRPr="006B58A9">
        <w:rPr>
          <w:spacing w:val="43"/>
        </w:rPr>
        <w:t xml:space="preserve"> </w:t>
      </w:r>
      <w:r w:rsidRPr="006B58A9">
        <w:rPr>
          <w:spacing w:val="-1"/>
        </w:rPr>
        <w:t>патогенных</w:t>
      </w:r>
      <w:r w:rsidRPr="006B58A9">
        <w:rPr>
          <w:spacing w:val="47"/>
        </w:rPr>
        <w:t xml:space="preserve"> </w:t>
      </w:r>
      <w:r w:rsidRPr="006B58A9">
        <w:t>микроорганизмов</w:t>
      </w:r>
      <w:r w:rsidRPr="006B58A9">
        <w:rPr>
          <w:spacing w:val="44"/>
        </w:rPr>
        <w:t xml:space="preserve"> </w:t>
      </w:r>
      <w:r w:rsidRPr="006B58A9">
        <w:t>и</w:t>
      </w:r>
      <w:r w:rsidRPr="006B58A9">
        <w:rPr>
          <w:spacing w:val="44"/>
        </w:rPr>
        <w:t xml:space="preserve"> </w:t>
      </w:r>
      <w:r w:rsidRPr="006B58A9">
        <w:rPr>
          <w:spacing w:val="-1"/>
        </w:rPr>
        <w:t>яиц</w:t>
      </w:r>
      <w:r w:rsidRPr="006B58A9">
        <w:rPr>
          <w:spacing w:val="43"/>
        </w:rPr>
        <w:t xml:space="preserve"> </w:t>
      </w:r>
      <w:r w:rsidRPr="006B58A9">
        <w:rPr>
          <w:spacing w:val="-1"/>
        </w:rPr>
        <w:t>гельминтов.</w:t>
      </w:r>
    </w:p>
    <w:p w14:paraId="778FA1F4" w14:textId="77777777" w:rsidR="000B6624" w:rsidRPr="006B58A9" w:rsidRDefault="000B6624" w:rsidP="000B6624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6B58A9">
        <w:rPr>
          <w:spacing w:val="-1"/>
        </w:rPr>
        <w:t>Наиболее</w:t>
      </w:r>
      <w:r w:rsidRPr="006B58A9">
        <w:rPr>
          <w:spacing w:val="58"/>
        </w:rPr>
        <w:t xml:space="preserve"> </w:t>
      </w:r>
      <w:r w:rsidRPr="006B58A9">
        <w:rPr>
          <w:spacing w:val="-1"/>
        </w:rPr>
        <w:t>эффективным</w:t>
      </w:r>
      <w:r w:rsidRPr="006B58A9">
        <w:rPr>
          <w:spacing w:val="59"/>
        </w:rPr>
        <w:t xml:space="preserve"> </w:t>
      </w:r>
      <w:r w:rsidRPr="006B58A9">
        <w:rPr>
          <w:spacing w:val="-1"/>
        </w:rPr>
        <w:t>способом</w:t>
      </w:r>
      <w:r w:rsidRPr="006B58A9">
        <w:rPr>
          <w:spacing w:val="59"/>
        </w:rPr>
        <w:t xml:space="preserve"> </w:t>
      </w:r>
      <w:r w:rsidRPr="006B58A9">
        <w:rPr>
          <w:spacing w:val="-1"/>
        </w:rPr>
        <w:t>обезвоживания</w:t>
      </w:r>
      <w:r w:rsidRPr="006B58A9">
        <w:rPr>
          <w:spacing w:val="59"/>
        </w:rPr>
        <w:t xml:space="preserve"> </w:t>
      </w:r>
      <w:r w:rsidRPr="006B58A9">
        <w:rPr>
          <w:spacing w:val="-1"/>
        </w:rPr>
        <w:t>отходов,</w:t>
      </w:r>
      <w:r w:rsidRPr="006B58A9">
        <w:rPr>
          <w:spacing w:val="59"/>
        </w:rPr>
        <w:t xml:space="preserve"> </w:t>
      </w:r>
      <w:r w:rsidRPr="006B58A9">
        <w:rPr>
          <w:spacing w:val="-1"/>
        </w:rPr>
        <w:t>образующихся</w:t>
      </w:r>
      <w:r w:rsidRPr="006B58A9">
        <w:rPr>
          <w:spacing w:val="59"/>
        </w:rPr>
        <w:t xml:space="preserve"> </w:t>
      </w:r>
      <w:r w:rsidRPr="006B58A9">
        <w:t>при</w:t>
      </w:r>
      <w:r w:rsidRPr="006B58A9">
        <w:rPr>
          <w:spacing w:val="87"/>
        </w:rPr>
        <w:t xml:space="preserve"> </w:t>
      </w:r>
      <w:r w:rsidRPr="006B58A9">
        <w:rPr>
          <w:spacing w:val="-1"/>
        </w:rPr>
        <w:t>очистке</w:t>
      </w:r>
      <w:r w:rsidRPr="006B58A9">
        <w:rPr>
          <w:spacing w:val="34"/>
        </w:rPr>
        <w:t xml:space="preserve"> </w:t>
      </w:r>
      <w:r w:rsidRPr="006B58A9">
        <w:rPr>
          <w:spacing w:val="-1"/>
        </w:rPr>
        <w:t>сточных</w:t>
      </w:r>
      <w:r w:rsidRPr="006B58A9">
        <w:rPr>
          <w:spacing w:val="35"/>
        </w:rPr>
        <w:t xml:space="preserve"> </w:t>
      </w:r>
      <w:r w:rsidRPr="006B58A9">
        <w:t>вод,</w:t>
      </w:r>
      <w:r w:rsidRPr="006B58A9">
        <w:rPr>
          <w:spacing w:val="33"/>
        </w:rPr>
        <w:t xml:space="preserve"> </w:t>
      </w:r>
      <w:r w:rsidRPr="006B58A9">
        <w:rPr>
          <w:spacing w:val="-1"/>
        </w:rPr>
        <w:t>является</w:t>
      </w:r>
      <w:r w:rsidRPr="006B58A9">
        <w:rPr>
          <w:spacing w:val="35"/>
        </w:rPr>
        <w:t xml:space="preserve"> </w:t>
      </w:r>
      <w:r w:rsidRPr="006B58A9">
        <w:rPr>
          <w:spacing w:val="-1"/>
        </w:rPr>
        <w:t>термическая</w:t>
      </w:r>
      <w:r w:rsidRPr="006B58A9">
        <w:rPr>
          <w:spacing w:val="35"/>
        </w:rPr>
        <w:t xml:space="preserve"> </w:t>
      </w:r>
      <w:r w:rsidRPr="006B58A9">
        <w:rPr>
          <w:spacing w:val="-1"/>
        </w:rPr>
        <w:t>сушка.</w:t>
      </w:r>
      <w:r w:rsidRPr="006B58A9">
        <w:rPr>
          <w:spacing w:val="35"/>
        </w:rPr>
        <w:t xml:space="preserve"> </w:t>
      </w:r>
      <w:r w:rsidRPr="006B58A9">
        <w:rPr>
          <w:spacing w:val="-1"/>
        </w:rPr>
        <w:t>Перспективные</w:t>
      </w:r>
      <w:r w:rsidRPr="006B58A9">
        <w:rPr>
          <w:spacing w:val="34"/>
        </w:rPr>
        <w:t xml:space="preserve"> </w:t>
      </w:r>
      <w:r w:rsidRPr="006B58A9">
        <w:rPr>
          <w:spacing w:val="-1"/>
        </w:rPr>
        <w:t>технологические</w:t>
      </w:r>
      <w:r w:rsidRPr="006B58A9">
        <w:rPr>
          <w:spacing w:val="95"/>
        </w:rPr>
        <w:t xml:space="preserve"> </w:t>
      </w:r>
      <w:r w:rsidRPr="006B58A9">
        <w:rPr>
          <w:spacing w:val="-1"/>
        </w:rPr>
        <w:t>способы</w:t>
      </w:r>
      <w:r w:rsidRPr="006B58A9">
        <w:rPr>
          <w:spacing w:val="25"/>
        </w:rPr>
        <w:t xml:space="preserve"> </w:t>
      </w:r>
      <w:r w:rsidRPr="006B58A9">
        <w:t>обезвоживания</w:t>
      </w:r>
      <w:r w:rsidRPr="006B58A9">
        <w:rPr>
          <w:spacing w:val="26"/>
        </w:rPr>
        <w:t xml:space="preserve"> </w:t>
      </w:r>
      <w:r w:rsidRPr="006B58A9">
        <w:rPr>
          <w:spacing w:val="-1"/>
        </w:rPr>
        <w:t>осадков</w:t>
      </w:r>
      <w:r w:rsidRPr="006B58A9">
        <w:rPr>
          <w:spacing w:val="25"/>
        </w:rPr>
        <w:t xml:space="preserve"> </w:t>
      </w:r>
      <w:r w:rsidRPr="006B58A9">
        <w:t>и</w:t>
      </w:r>
      <w:r w:rsidRPr="006B58A9">
        <w:rPr>
          <w:spacing w:val="27"/>
        </w:rPr>
        <w:t xml:space="preserve"> </w:t>
      </w:r>
      <w:r w:rsidRPr="006B58A9">
        <w:t>избыточного</w:t>
      </w:r>
      <w:r w:rsidRPr="006B58A9">
        <w:rPr>
          <w:spacing w:val="26"/>
        </w:rPr>
        <w:t xml:space="preserve"> </w:t>
      </w:r>
      <w:r w:rsidRPr="006B58A9">
        <w:t>активного</w:t>
      </w:r>
      <w:r w:rsidRPr="006B58A9">
        <w:rPr>
          <w:spacing w:val="23"/>
        </w:rPr>
        <w:t xml:space="preserve"> </w:t>
      </w:r>
      <w:r w:rsidRPr="006B58A9">
        <w:rPr>
          <w:spacing w:val="-1"/>
        </w:rPr>
        <w:t>ила,</w:t>
      </w:r>
      <w:r w:rsidRPr="006B58A9">
        <w:rPr>
          <w:spacing w:val="26"/>
        </w:rPr>
        <w:t xml:space="preserve"> </w:t>
      </w:r>
      <w:r w:rsidRPr="006B58A9">
        <w:rPr>
          <w:spacing w:val="-1"/>
        </w:rPr>
        <w:t>включающие</w:t>
      </w:r>
      <w:r w:rsidRPr="006B58A9">
        <w:rPr>
          <w:spacing w:val="45"/>
        </w:rPr>
        <w:t xml:space="preserve"> </w:t>
      </w:r>
      <w:r w:rsidRPr="006B58A9">
        <w:rPr>
          <w:spacing w:val="-1"/>
        </w:rPr>
        <w:t>использование</w:t>
      </w:r>
      <w:r w:rsidRPr="006B58A9">
        <w:rPr>
          <w:spacing w:val="10"/>
        </w:rPr>
        <w:t xml:space="preserve"> </w:t>
      </w:r>
      <w:r w:rsidRPr="006B58A9">
        <w:rPr>
          <w:spacing w:val="-1"/>
        </w:rPr>
        <w:t>барабанных</w:t>
      </w:r>
      <w:r w:rsidRPr="006B58A9">
        <w:rPr>
          <w:spacing w:val="13"/>
        </w:rPr>
        <w:t xml:space="preserve"> </w:t>
      </w:r>
      <w:r w:rsidRPr="006B58A9">
        <w:rPr>
          <w:spacing w:val="-1"/>
        </w:rPr>
        <w:t>вакуум-фильтров,</w:t>
      </w:r>
      <w:r w:rsidRPr="006B58A9">
        <w:rPr>
          <w:spacing w:val="9"/>
        </w:rPr>
        <w:t xml:space="preserve"> </w:t>
      </w:r>
      <w:r w:rsidRPr="006B58A9">
        <w:rPr>
          <w:spacing w:val="-1"/>
        </w:rPr>
        <w:t>центрифуг,</w:t>
      </w:r>
      <w:r w:rsidRPr="006B58A9">
        <w:rPr>
          <w:spacing w:val="11"/>
        </w:rPr>
        <w:t xml:space="preserve"> </w:t>
      </w:r>
      <w:r w:rsidRPr="006B58A9">
        <w:t>с</w:t>
      </w:r>
      <w:r w:rsidRPr="006B58A9">
        <w:rPr>
          <w:spacing w:val="10"/>
        </w:rPr>
        <w:t xml:space="preserve"> </w:t>
      </w:r>
      <w:r w:rsidRPr="006B58A9">
        <w:rPr>
          <w:spacing w:val="-1"/>
        </w:rPr>
        <w:t>последующей</w:t>
      </w:r>
      <w:r w:rsidRPr="006B58A9">
        <w:rPr>
          <w:spacing w:val="12"/>
        </w:rPr>
        <w:t xml:space="preserve"> </w:t>
      </w:r>
      <w:r w:rsidRPr="006B58A9">
        <w:rPr>
          <w:spacing w:val="-1"/>
        </w:rPr>
        <w:t>термической</w:t>
      </w:r>
      <w:r w:rsidRPr="006B58A9">
        <w:rPr>
          <w:spacing w:val="99"/>
        </w:rPr>
        <w:t xml:space="preserve"> </w:t>
      </w:r>
      <w:r w:rsidRPr="006B58A9">
        <w:rPr>
          <w:spacing w:val="-1"/>
        </w:rPr>
        <w:t>сушкой</w:t>
      </w:r>
      <w:r w:rsidRPr="006B58A9">
        <w:rPr>
          <w:spacing w:val="43"/>
        </w:rPr>
        <w:t xml:space="preserve"> </w:t>
      </w:r>
      <w:r w:rsidRPr="006B58A9">
        <w:t>и</w:t>
      </w:r>
      <w:r w:rsidRPr="006B58A9">
        <w:rPr>
          <w:spacing w:val="43"/>
        </w:rPr>
        <w:t xml:space="preserve"> </w:t>
      </w:r>
      <w:r w:rsidRPr="006B58A9">
        <w:rPr>
          <w:spacing w:val="-1"/>
        </w:rPr>
        <w:t>одновременной</w:t>
      </w:r>
      <w:r w:rsidRPr="006B58A9">
        <w:rPr>
          <w:spacing w:val="43"/>
        </w:rPr>
        <w:t xml:space="preserve"> </w:t>
      </w:r>
      <w:r w:rsidRPr="006B58A9">
        <w:rPr>
          <w:spacing w:val="-1"/>
        </w:rPr>
        <w:t>грануляцией</w:t>
      </w:r>
      <w:r w:rsidRPr="006B58A9">
        <w:rPr>
          <w:spacing w:val="43"/>
        </w:rPr>
        <w:t xml:space="preserve"> </w:t>
      </w:r>
      <w:r w:rsidRPr="006B58A9">
        <w:rPr>
          <w:spacing w:val="-1"/>
        </w:rPr>
        <w:t>позволяют</w:t>
      </w:r>
      <w:r w:rsidRPr="006B58A9">
        <w:rPr>
          <w:spacing w:val="43"/>
        </w:rPr>
        <w:t xml:space="preserve"> </w:t>
      </w:r>
      <w:r w:rsidRPr="006B58A9">
        <w:rPr>
          <w:spacing w:val="-1"/>
        </w:rPr>
        <w:t>получать</w:t>
      </w:r>
      <w:r w:rsidRPr="006B58A9">
        <w:rPr>
          <w:spacing w:val="44"/>
        </w:rPr>
        <w:t xml:space="preserve"> </w:t>
      </w:r>
      <w:r w:rsidRPr="006B58A9">
        <w:rPr>
          <w:spacing w:val="-1"/>
        </w:rPr>
        <w:t>продукт</w:t>
      </w:r>
      <w:r w:rsidRPr="006B58A9">
        <w:rPr>
          <w:spacing w:val="45"/>
        </w:rPr>
        <w:t xml:space="preserve"> </w:t>
      </w:r>
      <w:r w:rsidRPr="006B58A9">
        <w:t>в</w:t>
      </w:r>
      <w:r w:rsidRPr="006B58A9">
        <w:rPr>
          <w:spacing w:val="42"/>
        </w:rPr>
        <w:t xml:space="preserve"> </w:t>
      </w:r>
      <w:r w:rsidRPr="006B58A9">
        <w:t>виде</w:t>
      </w:r>
      <w:r w:rsidRPr="006B58A9">
        <w:rPr>
          <w:spacing w:val="42"/>
        </w:rPr>
        <w:t xml:space="preserve"> </w:t>
      </w:r>
      <w:r w:rsidRPr="006B58A9">
        <w:rPr>
          <w:spacing w:val="-1"/>
        </w:rPr>
        <w:t>гранул,</w:t>
      </w:r>
      <w:r w:rsidRPr="006B58A9">
        <w:rPr>
          <w:spacing w:val="43"/>
        </w:rPr>
        <w:t xml:space="preserve"> </w:t>
      </w:r>
      <w:r w:rsidRPr="006B58A9">
        <w:rPr>
          <w:spacing w:val="-1"/>
        </w:rPr>
        <w:t>что</w:t>
      </w:r>
      <w:r w:rsidRPr="006B58A9">
        <w:rPr>
          <w:spacing w:val="51"/>
        </w:rPr>
        <w:t xml:space="preserve"> </w:t>
      </w:r>
      <w:r w:rsidRPr="006B58A9">
        <w:rPr>
          <w:spacing w:val="-1"/>
        </w:rPr>
        <w:t>обеспечивает</w:t>
      </w:r>
      <w:r w:rsidRPr="006B58A9">
        <w:rPr>
          <w:spacing w:val="48"/>
        </w:rPr>
        <w:t xml:space="preserve"> </w:t>
      </w:r>
      <w:r w:rsidRPr="006B58A9">
        <w:rPr>
          <w:spacing w:val="-1"/>
        </w:rPr>
        <w:t>получение</w:t>
      </w:r>
      <w:r w:rsidRPr="006B58A9">
        <w:rPr>
          <w:spacing w:val="46"/>
        </w:rPr>
        <w:t xml:space="preserve"> </w:t>
      </w:r>
      <w:r w:rsidRPr="006B58A9">
        <w:rPr>
          <w:spacing w:val="-1"/>
        </w:rPr>
        <w:t>удобного</w:t>
      </w:r>
      <w:r w:rsidRPr="006B58A9">
        <w:rPr>
          <w:spacing w:val="47"/>
        </w:rPr>
        <w:t xml:space="preserve"> </w:t>
      </w:r>
      <w:r w:rsidRPr="006B58A9">
        <w:t>для</w:t>
      </w:r>
      <w:r w:rsidRPr="006B58A9">
        <w:rPr>
          <w:spacing w:val="48"/>
        </w:rPr>
        <w:t xml:space="preserve"> </w:t>
      </w:r>
      <w:r w:rsidRPr="006B58A9">
        <w:rPr>
          <w:spacing w:val="-1"/>
        </w:rPr>
        <w:t>транспортировки,</w:t>
      </w:r>
      <w:r w:rsidRPr="006B58A9">
        <w:rPr>
          <w:spacing w:val="45"/>
        </w:rPr>
        <w:t xml:space="preserve"> </w:t>
      </w:r>
      <w:r w:rsidRPr="006B58A9">
        <w:t>хранения</w:t>
      </w:r>
      <w:r w:rsidRPr="006B58A9">
        <w:rPr>
          <w:spacing w:val="45"/>
        </w:rPr>
        <w:t xml:space="preserve"> </w:t>
      </w:r>
      <w:r w:rsidRPr="006B58A9">
        <w:t>и</w:t>
      </w:r>
      <w:r w:rsidRPr="006B58A9">
        <w:rPr>
          <w:spacing w:val="85"/>
        </w:rPr>
        <w:t xml:space="preserve"> </w:t>
      </w:r>
      <w:r w:rsidRPr="006B58A9">
        <w:rPr>
          <w:spacing w:val="-1"/>
        </w:rPr>
        <w:t>внесения</w:t>
      </w:r>
      <w:r w:rsidRPr="006B58A9">
        <w:rPr>
          <w:spacing w:val="11"/>
        </w:rPr>
        <w:t xml:space="preserve"> </w:t>
      </w:r>
      <w:r w:rsidRPr="006B58A9">
        <w:t>в</w:t>
      </w:r>
      <w:r w:rsidRPr="006B58A9">
        <w:rPr>
          <w:spacing w:val="11"/>
        </w:rPr>
        <w:t xml:space="preserve"> </w:t>
      </w:r>
      <w:r w:rsidRPr="006B58A9">
        <w:t>почву</w:t>
      </w:r>
      <w:r w:rsidRPr="006B58A9">
        <w:rPr>
          <w:spacing w:val="9"/>
        </w:rPr>
        <w:t xml:space="preserve"> </w:t>
      </w:r>
      <w:r w:rsidRPr="006B58A9">
        <w:rPr>
          <w:spacing w:val="-1"/>
        </w:rPr>
        <w:t>органоминерального</w:t>
      </w:r>
      <w:r w:rsidRPr="006B58A9">
        <w:rPr>
          <w:spacing w:val="9"/>
        </w:rPr>
        <w:t xml:space="preserve"> </w:t>
      </w:r>
      <w:r w:rsidRPr="006B58A9">
        <w:rPr>
          <w:spacing w:val="-1"/>
        </w:rPr>
        <w:t>удобрения,</w:t>
      </w:r>
      <w:r w:rsidRPr="006B58A9">
        <w:rPr>
          <w:spacing w:val="11"/>
        </w:rPr>
        <w:t xml:space="preserve"> </w:t>
      </w:r>
      <w:r w:rsidRPr="006B58A9">
        <w:rPr>
          <w:spacing w:val="-1"/>
        </w:rPr>
        <w:t>содержащего</w:t>
      </w:r>
      <w:r w:rsidRPr="006B58A9">
        <w:rPr>
          <w:spacing w:val="11"/>
        </w:rPr>
        <w:t xml:space="preserve"> </w:t>
      </w:r>
      <w:r w:rsidRPr="006B58A9">
        <w:rPr>
          <w:spacing w:val="-1"/>
        </w:rPr>
        <w:t>азот,</w:t>
      </w:r>
      <w:r w:rsidRPr="006B58A9">
        <w:rPr>
          <w:spacing w:val="12"/>
        </w:rPr>
        <w:t xml:space="preserve"> </w:t>
      </w:r>
      <w:r w:rsidRPr="006B58A9">
        <w:t>фосфор,</w:t>
      </w:r>
      <w:r w:rsidRPr="006B58A9">
        <w:rPr>
          <w:spacing w:val="81"/>
        </w:rPr>
        <w:t xml:space="preserve"> </w:t>
      </w:r>
      <w:r w:rsidRPr="006B58A9">
        <w:rPr>
          <w:spacing w:val="-1"/>
        </w:rPr>
        <w:t>микроэлементы.</w:t>
      </w:r>
    </w:p>
    <w:p w14:paraId="5C44F8F0" w14:textId="77777777" w:rsidR="000B6624" w:rsidRPr="006B58A9" w:rsidRDefault="000B6624" w:rsidP="000B6624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6B58A9">
        <w:t>Наряду</w:t>
      </w:r>
      <w:r w:rsidRPr="006B58A9">
        <w:rPr>
          <w:spacing w:val="30"/>
        </w:rPr>
        <w:t xml:space="preserve"> </w:t>
      </w:r>
      <w:r w:rsidRPr="006B58A9">
        <w:t>с</w:t>
      </w:r>
      <w:r w:rsidRPr="006B58A9">
        <w:rPr>
          <w:spacing w:val="34"/>
        </w:rPr>
        <w:t xml:space="preserve"> </w:t>
      </w:r>
      <w:r w:rsidRPr="006B58A9">
        <w:rPr>
          <w:spacing w:val="-1"/>
        </w:rPr>
        <w:t>достоинствами</w:t>
      </w:r>
      <w:r w:rsidRPr="006B58A9">
        <w:rPr>
          <w:spacing w:val="36"/>
        </w:rPr>
        <w:t xml:space="preserve"> </w:t>
      </w:r>
      <w:r w:rsidRPr="006B58A9">
        <w:rPr>
          <w:spacing w:val="-1"/>
        </w:rPr>
        <w:t>получаемого</w:t>
      </w:r>
      <w:r w:rsidRPr="006B58A9">
        <w:rPr>
          <w:spacing w:val="35"/>
        </w:rPr>
        <w:t xml:space="preserve"> </w:t>
      </w:r>
      <w:r w:rsidRPr="006B58A9">
        <w:t>на</w:t>
      </w:r>
      <w:r w:rsidRPr="006B58A9">
        <w:rPr>
          <w:spacing w:val="34"/>
        </w:rPr>
        <w:t xml:space="preserve"> </w:t>
      </w:r>
      <w:r w:rsidRPr="006B58A9">
        <w:t>основе</w:t>
      </w:r>
      <w:r w:rsidRPr="006B58A9">
        <w:rPr>
          <w:spacing w:val="34"/>
        </w:rPr>
        <w:t xml:space="preserve"> </w:t>
      </w:r>
      <w:r w:rsidRPr="006B58A9">
        <w:rPr>
          <w:spacing w:val="-1"/>
        </w:rPr>
        <w:t>осадков</w:t>
      </w:r>
      <w:r w:rsidRPr="006B58A9">
        <w:rPr>
          <w:spacing w:val="35"/>
        </w:rPr>
        <w:t xml:space="preserve"> </w:t>
      </w:r>
      <w:r w:rsidRPr="006B58A9">
        <w:rPr>
          <w:spacing w:val="-1"/>
        </w:rPr>
        <w:t>сточных</w:t>
      </w:r>
      <w:r w:rsidRPr="006B58A9">
        <w:rPr>
          <w:spacing w:val="35"/>
        </w:rPr>
        <w:t xml:space="preserve"> </w:t>
      </w:r>
      <w:r w:rsidRPr="006B58A9">
        <w:t>вод</w:t>
      </w:r>
      <w:r w:rsidRPr="006B58A9">
        <w:rPr>
          <w:spacing w:val="35"/>
        </w:rPr>
        <w:t xml:space="preserve"> </w:t>
      </w:r>
      <w:r w:rsidRPr="006B58A9">
        <w:t>и</w:t>
      </w:r>
      <w:r w:rsidRPr="006B58A9">
        <w:rPr>
          <w:spacing w:val="36"/>
        </w:rPr>
        <w:t xml:space="preserve"> </w:t>
      </w:r>
      <w:r w:rsidRPr="006B58A9">
        <w:rPr>
          <w:spacing w:val="-1"/>
        </w:rPr>
        <w:t>активного</w:t>
      </w:r>
      <w:r w:rsidRPr="006B58A9">
        <w:rPr>
          <w:spacing w:val="71"/>
        </w:rPr>
        <w:t xml:space="preserve"> </w:t>
      </w:r>
      <w:r w:rsidRPr="006B58A9">
        <w:t>ила</w:t>
      </w:r>
      <w:r w:rsidRPr="006B58A9">
        <w:rPr>
          <w:spacing w:val="25"/>
        </w:rPr>
        <w:t xml:space="preserve"> </w:t>
      </w:r>
      <w:r w:rsidRPr="006B58A9">
        <w:rPr>
          <w:spacing w:val="-1"/>
        </w:rPr>
        <w:t>удобрения</w:t>
      </w:r>
      <w:r w:rsidRPr="006B58A9">
        <w:rPr>
          <w:spacing w:val="23"/>
        </w:rPr>
        <w:t xml:space="preserve"> </w:t>
      </w:r>
      <w:r w:rsidRPr="006B58A9">
        <w:rPr>
          <w:spacing w:val="-1"/>
        </w:rPr>
        <w:t>следует</w:t>
      </w:r>
      <w:r w:rsidRPr="006B58A9">
        <w:rPr>
          <w:spacing w:val="26"/>
        </w:rPr>
        <w:t xml:space="preserve"> </w:t>
      </w:r>
      <w:r w:rsidRPr="006B58A9">
        <w:rPr>
          <w:spacing w:val="-1"/>
        </w:rPr>
        <w:t>учитывать</w:t>
      </w:r>
      <w:r w:rsidRPr="006B58A9">
        <w:rPr>
          <w:spacing w:val="25"/>
        </w:rPr>
        <w:t xml:space="preserve"> </w:t>
      </w:r>
      <w:r w:rsidRPr="006B58A9">
        <w:t>и</w:t>
      </w:r>
      <w:r w:rsidRPr="006B58A9">
        <w:rPr>
          <w:spacing w:val="24"/>
        </w:rPr>
        <w:t xml:space="preserve"> </w:t>
      </w:r>
      <w:r w:rsidRPr="006B58A9">
        <w:rPr>
          <w:spacing w:val="-1"/>
        </w:rPr>
        <w:t>возможные</w:t>
      </w:r>
      <w:r w:rsidRPr="006B58A9">
        <w:rPr>
          <w:spacing w:val="22"/>
        </w:rPr>
        <w:t xml:space="preserve"> </w:t>
      </w:r>
      <w:r w:rsidRPr="006B58A9">
        <w:rPr>
          <w:spacing w:val="-1"/>
        </w:rPr>
        <w:t>отрицательные</w:t>
      </w:r>
      <w:r w:rsidRPr="006B58A9">
        <w:rPr>
          <w:spacing w:val="22"/>
        </w:rPr>
        <w:t xml:space="preserve"> </w:t>
      </w:r>
      <w:r w:rsidRPr="006B58A9">
        <w:rPr>
          <w:spacing w:val="-1"/>
        </w:rPr>
        <w:t>последствия</w:t>
      </w:r>
      <w:r w:rsidRPr="006B58A9">
        <w:rPr>
          <w:spacing w:val="26"/>
        </w:rPr>
        <w:t xml:space="preserve"> </w:t>
      </w:r>
      <w:r w:rsidRPr="006B58A9">
        <w:rPr>
          <w:spacing w:val="-1"/>
        </w:rPr>
        <w:t>его</w:t>
      </w:r>
      <w:r w:rsidRPr="006B58A9">
        <w:rPr>
          <w:spacing w:val="87"/>
        </w:rPr>
        <w:t xml:space="preserve"> </w:t>
      </w:r>
      <w:r w:rsidRPr="006B58A9">
        <w:rPr>
          <w:spacing w:val="-1"/>
        </w:rPr>
        <w:t>применения,</w:t>
      </w:r>
      <w:r w:rsidRPr="006B58A9">
        <w:rPr>
          <w:spacing w:val="2"/>
        </w:rPr>
        <w:t xml:space="preserve"> </w:t>
      </w:r>
      <w:r w:rsidRPr="006B58A9">
        <w:rPr>
          <w:spacing w:val="-1"/>
        </w:rPr>
        <w:t>связанные</w:t>
      </w:r>
      <w:r w:rsidRPr="006B58A9">
        <w:rPr>
          <w:spacing w:val="-2"/>
        </w:rPr>
        <w:t xml:space="preserve"> </w:t>
      </w:r>
      <w:r w:rsidRPr="006B58A9">
        <w:t>с</w:t>
      </w:r>
      <w:r w:rsidRPr="006B58A9">
        <w:rPr>
          <w:spacing w:val="1"/>
        </w:rPr>
        <w:t xml:space="preserve"> </w:t>
      </w:r>
      <w:r w:rsidRPr="006B58A9">
        <w:rPr>
          <w:spacing w:val="-1"/>
        </w:rPr>
        <w:t>наличием</w:t>
      </w:r>
      <w:r w:rsidRPr="006B58A9">
        <w:rPr>
          <w:spacing w:val="1"/>
        </w:rPr>
        <w:t xml:space="preserve"> </w:t>
      </w:r>
      <w:r w:rsidRPr="006B58A9">
        <w:t>в</w:t>
      </w:r>
      <w:r w:rsidRPr="006B58A9">
        <w:rPr>
          <w:spacing w:val="3"/>
        </w:rPr>
        <w:t xml:space="preserve"> </w:t>
      </w:r>
      <w:r w:rsidRPr="006B58A9">
        <w:t>них</w:t>
      </w:r>
      <w:r w:rsidRPr="006B58A9">
        <w:rPr>
          <w:spacing w:val="4"/>
        </w:rPr>
        <w:t xml:space="preserve"> </w:t>
      </w:r>
      <w:r w:rsidRPr="006B58A9">
        <w:t>вредных</w:t>
      </w:r>
      <w:r w:rsidRPr="006B58A9">
        <w:rPr>
          <w:spacing w:val="3"/>
        </w:rPr>
        <w:t xml:space="preserve"> </w:t>
      </w:r>
      <w:r w:rsidRPr="006B58A9">
        <w:t>для</w:t>
      </w:r>
      <w:r w:rsidRPr="006B58A9">
        <w:rPr>
          <w:spacing w:val="2"/>
        </w:rPr>
        <w:t xml:space="preserve"> </w:t>
      </w:r>
      <w:r w:rsidRPr="006B58A9">
        <w:rPr>
          <w:spacing w:val="-1"/>
        </w:rPr>
        <w:t>растений</w:t>
      </w:r>
      <w:r w:rsidRPr="006B58A9">
        <w:rPr>
          <w:spacing w:val="3"/>
        </w:rPr>
        <w:t xml:space="preserve"> </w:t>
      </w:r>
      <w:r w:rsidRPr="006B58A9">
        <w:rPr>
          <w:spacing w:val="-1"/>
        </w:rPr>
        <w:t>веществ</w:t>
      </w:r>
      <w:r w:rsidRPr="006B58A9">
        <w:rPr>
          <w:spacing w:val="2"/>
        </w:rPr>
        <w:t xml:space="preserve"> </w:t>
      </w:r>
      <w:r w:rsidRPr="006B58A9">
        <w:t>в</w:t>
      </w:r>
      <w:r w:rsidRPr="006B58A9">
        <w:rPr>
          <w:spacing w:val="1"/>
        </w:rPr>
        <w:t xml:space="preserve"> </w:t>
      </w:r>
      <w:r w:rsidRPr="006B58A9">
        <w:rPr>
          <w:spacing w:val="-1"/>
        </w:rPr>
        <w:t>частности</w:t>
      </w:r>
      <w:r w:rsidRPr="006B58A9">
        <w:rPr>
          <w:spacing w:val="3"/>
        </w:rPr>
        <w:t xml:space="preserve"> </w:t>
      </w:r>
      <w:r w:rsidRPr="006B58A9">
        <w:t>ядов,</w:t>
      </w:r>
      <w:r w:rsidRPr="006B58A9">
        <w:rPr>
          <w:spacing w:val="85"/>
        </w:rPr>
        <w:t xml:space="preserve"> </w:t>
      </w:r>
      <w:r w:rsidRPr="006B58A9">
        <w:rPr>
          <w:spacing w:val="-1"/>
        </w:rPr>
        <w:t>химикатов,</w:t>
      </w:r>
      <w:r w:rsidRPr="006B58A9">
        <w:rPr>
          <w:spacing w:val="19"/>
        </w:rPr>
        <w:t xml:space="preserve"> </w:t>
      </w:r>
      <w:r w:rsidRPr="006B58A9">
        <w:rPr>
          <w:spacing w:val="-1"/>
        </w:rPr>
        <w:t>солей</w:t>
      </w:r>
      <w:r w:rsidRPr="006B58A9">
        <w:rPr>
          <w:spacing w:val="19"/>
        </w:rPr>
        <w:t xml:space="preserve"> </w:t>
      </w:r>
      <w:r w:rsidRPr="006B58A9">
        <w:rPr>
          <w:spacing w:val="-1"/>
        </w:rPr>
        <w:t>тяжелых</w:t>
      </w:r>
      <w:r w:rsidRPr="006B58A9">
        <w:rPr>
          <w:spacing w:val="20"/>
        </w:rPr>
        <w:t xml:space="preserve"> </w:t>
      </w:r>
      <w:r w:rsidRPr="006B58A9">
        <w:rPr>
          <w:spacing w:val="-1"/>
        </w:rPr>
        <w:t>металлов</w:t>
      </w:r>
      <w:r w:rsidRPr="006B58A9">
        <w:rPr>
          <w:spacing w:val="18"/>
        </w:rPr>
        <w:t xml:space="preserve"> </w:t>
      </w:r>
      <w:r w:rsidRPr="006B58A9">
        <w:t>и</w:t>
      </w:r>
      <w:r w:rsidRPr="006B58A9">
        <w:rPr>
          <w:spacing w:val="17"/>
        </w:rPr>
        <w:t xml:space="preserve"> </w:t>
      </w:r>
      <w:r w:rsidRPr="006B58A9">
        <w:t>т.п.</w:t>
      </w:r>
      <w:r w:rsidRPr="006B58A9">
        <w:rPr>
          <w:spacing w:val="18"/>
        </w:rPr>
        <w:t xml:space="preserve"> </w:t>
      </w:r>
      <w:r w:rsidRPr="006B58A9">
        <w:t>В</w:t>
      </w:r>
      <w:r w:rsidRPr="006B58A9">
        <w:rPr>
          <w:spacing w:val="14"/>
        </w:rPr>
        <w:t xml:space="preserve"> </w:t>
      </w:r>
      <w:r w:rsidRPr="006B58A9">
        <w:rPr>
          <w:spacing w:val="-1"/>
        </w:rPr>
        <w:t>этих</w:t>
      </w:r>
      <w:r w:rsidRPr="006B58A9">
        <w:rPr>
          <w:spacing w:val="21"/>
        </w:rPr>
        <w:t xml:space="preserve"> </w:t>
      </w:r>
      <w:r w:rsidRPr="006B58A9">
        <w:rPr>
          <w:spacing w:val="-1"/>
        </w:rPr>
        <w:t>случаях</w:t>
      </w:r>
      <w:r w:rsidRPr="006B58A9">
        <w:rPr>
          <w:spacing w:val="21"/>
        </w:rPr>
        <w:t xml:space="preserve"> </w:t>
      </w:r>
      <w:r w:rsidRPr="006B58A9">
        <w:rPr>
          <w:spacing w:val="-1"/>
        </w:rPr>
        <w:t>необходимы</w:t>
      </w:r>
      <w:r w:rsidRPr="006B58A9">
        <w:rPr>
          <w:spacing w:val="18"/>
        </w:rPr>
        <w:t xml:space="preserve"> </w:t>
      </w:r>
      <w:r w:rsidRPr="006B58A9">
        <w:t>строгий</w:t>
      </w:r>
      <w:r w:rsidRPr="006B58A9">
        <w:rPr>
          <w:spacing w:val="19"/>
        </w:rPr>
        <w:t xml:space="preserve"> </w:t>
      </w:r>
      <w:r w:rsidRPr="006B58A9">
        <w:rPr>
          <w:spacing w:val="-1"/>
        </w:rPr>
        <w:t>контроль содержания</w:t>
      </w:r>
      <w:r w:rsidRPr="006B58A9">
        <w:rPr>
          <w:spacing w:val="16"/>
        </w:rPr>
        <w:t xml:space="preserve"> </w:t>
      </w:r>
      <w:r w:rsidRPr="006B58A9">
        <w:rPr>
          <w:spacing w:val="-1"/>
        </w:rPr>
        <w:t>вредных</w:t>
      </w:r>
      <w:r w:rsidRPr="006B58A9">
        <w:rPr>
          <w:spacing w:val="18"/>
        </w:rPr>
        <w:t xml:space="preserve"> </w:t>
      </w:r>
      <w:r w:rsidRPr="006B58A9">
        <w:rPr>
          <w:spacing w:val="-1"/>
        </w:rPr>
        <w:t>веществ</w:t>
      </w:r>
      <w:r w:rsidRPr="006B58A9">
        <w:rPr>
          <w:spacing w:val="16"/>
        </w:rPr>
        <w:t xml:space="preserve"> </w:t>
      </w:r>
      <w:r w:rsidRPr="006B58A9">
        <w:t>в</w:t>
      </w:r>
      <w:r w:rsidRPr="006B58A9">
        <w:rPr>
          <w:spacing w:val="16"/>
        </w:rPr>
        <w:t xml:space="preserve"> </w:t>
      </w:r>
      <w:r w:rsidRPr="006B58A9">
        <w:t>готовом</w:t>
      </w:r>
      <w:r w:rsidRPr="006B58A9">
        <w:rPr>
          <w:spacing w:val="16"/>
        </w:rPr>
        <w:t xml:space="preserve"> </w:t>
      </w:r>
      <w:r w:rsidRPr="006B58A9">
        <w:rPr>
          <w:spacing w:val="-1"/>
        </w:rPr>
        <w:t>продукте</w:t>
      </w:r>
      <w:r w:rsidRPr="006B58A9">
        <w:rPr>
          <w:spacing w:val="15"/>
        </w:rPr>
        <w:t xml:space="preserve"> </w:t>
      </w:r>
      <w:r w:rsidRPr="006B58A9">
        <w:t>и</w:t>
      </w:r>
      <w:r w:rsidRPr="006B58A9">
        <w:rPr>
          <w:spacing w:val="17"/>
        </w:rPr>
        <w:t xml:space="preserve"> </w:t>
      </w:r>
      <w:r w:rsidRPr="006B58A9">
        <w:rPr>
          <w:spacing w:val="-1"/>
        </w:rPr>
        <w:t>определение</w:t>
      </w:r>
      <w:r w:rsidRPr="006B58A9">
        <w:rPr>
          <w:spacing w:val="15"/>
        </w:rPr>
        <w:t xml:space="preserve"> </w:t>
      </w:r>
      <w:r w:rsidRPr="006B58A9">
        <w:rPr>
          <w:spacing w:val="-1"/>
        </w:rPr>
        <w:t>годности</w:t>
      </w:r>
      <w:r w:rsidRPr="006B58A9">
        <w:rPr>
          <w:spacing w:val="15"/>
        </w:rPr>
        <w:t xml:space="preserve"> </w:t>
      </w:r>
      <w:r w:rsidRPr="006B58A9">
        <w:rPr>
          <w:spacing w:val="-1"/>
        </w:rPr>
        <w:t>использования</w:t>
      </w:r>
      <w:r w:rsidRPr="006B58A9">
        <w:rPr>
          <w:spacing w:val="77"/>
        </w:rPr>
        <w:t xml:space="preserve"> </w:t>
      </w:r>
      <w:r w:rsidRPr="006B58A9">
        <w:rPr>
          <w:spacing w:val="-1"/>
        </w:rPr>
        <w:t>его</w:t>
      </w:r>
      <w:r w:rsidRPr="006B58A9">
        <w:t xml:space="preserve"> в </w:t>
      </w:r>
      <w:r w:rsidRPr="006B58A9">
        <w:rPr>
          <w:spacing w:val="-1"/>
        </w:rPr>
        <w:t>качестве</w:t>
      </w:r>
      <w:r w:rsidRPr="006B58A9">
        <w:rPr>
          <w:spacing w:val="3"/>
        </w:rPr>
        <w:t xml:space="preserve"> </w:t>
      </w:r>
      <w:r w:rsidRPr="006B58A9">
        <w:rPr>
          <w:spacing w:val="-1"/>
        </w:rPr>
        <w:t>удобрения</w:t>
      </w:r>
      <w:r w:rsidRPr="006B58A9">
        <w:t xml:space="preserve"> для </w:t>
      </w:r>
      <w:r w:rsidRPr="006B58A9">
        <w:rPr>
          <w:spacing w:val="-1"/>
        </w:rPr>
        <w:t>сельскохозяйственных культур.</w:t>
      </w:r>
    </w:p>
    <w:p w14:paraId="5D0EED39" w14:textId="77777777" w:rsidR="000B6624" w:rsidRPr="006B58A9" w:rsidRDefault="000B6624" w:rsidP="000B6624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6B58A9">
        <w:rPr>
          <w:spacing w:val="-1"/>
        </w:rPr>
        <w:t>Извлечение</w:t>
      </w:r>
      <w:r w:rsidRPr="006B58A9">
        <w:rPr>
          <w:spacing w:val="42"/>
        </w:rPr>
        <w:t xml:space="preserve"> </w:t>
      </w:r>
      <w:r w:rsidRPr="006B58A9">
        <w:t>ионов</w:t>
      </w:r>
      <w:r w:rsidRPr="006B58A9">
        <w:rPr>
          <w:spacing w:val="40"/>
        </w:rPr>
        <w:t xml:space="preserve"> </w:t>
      </w:r>
      <w:r w:rsidRPr="006B58A9">
        <w:rPr>
          <w:spacing w:val="-1"/>
        </w:rPr>
        <w:t>тяжелых</w:t>
      </w:r>
      <w:r w:rsidRPr="006B58A9">
        <w:rPr>
          <w:spacing w:val="45"/>
        </w:rPr>
        <w:t xml:space="preserve"> </w:t>
      </w:r>
      <w:r w:rsidRPr="006B58A9">
        <w:rPr>
          <w:spacing w:val="-1"/>
        </w:rPr>
        <w:t>металлов</w:t>
      </w:r>
      <w:r w:rsidRPr="006B58A9">
        <w:rPr>
          <w:spacing w:val="42"/>
        </w:rPr>
        <w:t xml:space="preserve"> </w:t>
      </w:r>
      <w:r w:rsidRPr="006B58A9">
        <w:t>и</w:t>
      </w:r>
      <w:r w:rsidRPr="006B58A9">
        <w:rPr>
          <w:spacing w:val="41"/>
        </w:rPr>
        <w:t xml:space="preserve"> </w:t>
      </w:r>
      <w:r w:rsidRPr="006B58A9">
        <w:rPr>
          <w:spacing w:val="-1"/>
        </w:rPr>
        <w:t>других</w:t>
      </w:r>
      <w:r w:rsidRPr="006B58A9">
        <w:rPr>
          <w:spacing w:val="42"/>
        </w:rPr>
        <w:t xml:space="preserve"> </w:t>
      </w:r>
      <w:r w:rsidRPr="006B58A9">
        <w:rPr>
          <w:spacing w:val="-1"/>
        </w:rPr>
        <w:t>вредных</w:t>
      </w:r>
      <w:r w:rsidRPr="006B58A9">
        <w:rPr>
          <w:spacing w:val="42"/>
        </w:rPr>
        <w:t xml:space="preserve"> </w:t>
      </w:r>
      <w:r w:rsidRPr="006B58A9">
        <w:rPr>
          <w:spacing w:val="-1"/>
        </w:rPr>
        <w:t>примесей</w:t>
      </w:r>
      <w:r w:rsidRPr="006B58A9">
        <w:rPr>
          <w:spacing w:val="41"/>
        </w:rPr>
        <w:t xml:space="preserve"> </w:t>
      </w:r>
      <w:r w:rsidRPr="006B58A9">
        <w:t>из</w:t>
      </w:r>
      <w:r w:rsidRPr="006B58A9">
        <w:rPr>
          <w:spacing w:val="43"/>
        </w:rPr>
        <w:t xml:space="preserve"> </w:t>
      </w:r>
      <w:r w:rsidRPr="006B58A9">
        <w:rPr>
          <w:spacing w:val="-1"/>
        </w:rPr>
        <w:t>сточных</w:t>
      </w:r>
      <w:r w:rsidRPr="006B58A9">
        <w:rPr>
          <w:spacing w:val="42"/>
        </w:rPr>
        <w:t xml:space="preserve"> </w:t>
      </w:r>
      <w:r w:rsidRPr="006B58A9">
        <w:t>вод</w:t>
      </w:r>
      <w:r w:rsidRPr="006B58A9">
        <w:rPr>
          <w:spacing w:val="61"/>
        </w:rPr>
        <w:t xml:space="preserve"> </w:t>
      </w:r>
      <w:r w:rsidRPr="006B58A9">
        <w:rPr>
          <w:spacing w:val="-1"/>
        </w:rPr>
        <w:t>гарантирует,</w:t>
      </w:r>
      <w:r w:rsidRPr="006B58A9">
        <w:rPr>
          <w:spacing w:val="22"/>
        </w:rPr>
        <w:t xml:space="preserve"> </w:t>
      </w:r>
      <w:r w:rsidRPr="006B58A9">
        <w:rPr>
          <w:spacing w:val="-1"/>
        </w:rPr>
        <w:t>например,</w:t>
      </w:r>
      <w:r w:rsidRPr="006B58A9">
        <w:rPr>
          <w:spacing w:val="21"/>
        </w:rPr>
        <w:t xml:space="preserve"> </w:t>
      </w:r>
      <w:r w:rsidRPr="006B58A9">
        <w:rPr>
          <w:spacing w:val="-1"/>
        </w:rPr>
        <w:t>получение</w:t>
      </w:r>
      <w:r w:rsidRPr="006B58A9">
        <w:rPr>
          <w:spacing w:val="20"/>
        </w:rPr>
        <w:t xml:space="preserve"> </w:t>
      </w:r>
      <w:r w:rsidRPr="006B58A9">
        <w:rPr>
          <w:spacing w:val="-1"/>
        </w:rPr>
        <w:t>безвредной</w:t>
      </w:r>
      <w:r w:rsidRPr="006B58A9">
        <w:rPr>
          <w:spacing w:val="22"/>
        </w:rPr>
        <w:t xml:space="preserve"> </w:t>
      </w:r>
      <w:r w:rsidRPr="006B58A9">
        <w:rPr>
          <w:spacing w:val="-1"/>
        </w:rPr>
        <w:t>биомассы</w:t>
      </w:r>
      <w:r w:rsidRPr="006B58A9">
        <w:rPr>
          <w:spacing w:val="20"/>
        </w:rPr>
        <w:t xml:space="preserve"> </w:t>
      </w:r>
      <w:r w:rsidRPr="006B58A9">
        <w:rPr>
          <w:spacing w:val="-1"/>
        </w:rPr>
        <w:t>избыточного</w:t>
      </w:r>
      <w:r w:rsidRPr="006B58A9">
        <w:rPr>
          <w:spacing w:val="21"/>
        </w:rPr>
        <w:t xml:space="preserve"> </w:t>
      </w:r>
      <w:r w:rsidRPr="006B58A9">
        <w:t>активного</w:t>
      </w:r>
      <w:r w:rsidRPr="006B58A9">
        <w:rPr>
          <w:spacing w:val="18"/>
        </w:rPr>
        <w:t xml:space="preserve"> </w:t>
      </w:r>
      <w:r w:rsidRPr="006B58A9">
        <w:rPr>
          <w:spacing w:val="-1"/>
        </w:rPr>
        <w:t>ила,</w:t>
      </w:r>
      <w:r w:rsidRPr="006B58A9">
        <w:rPr>
          <w:spacing w:val="77"/>
        </w:rPr>
        <w:t xml:space="preserve"> </w:t>
      </w:r>
      <w:r w:rsidRPr="006B58A9">
        <w:rPr>
          <w:spacing w:val="-1"/>
        </w:rPr>
        <w:t>которую</w:t>
      </w:r>
      <w:r w:rsidRPr="006B58A9">
        <w:t xml:space="preserve"> </w:t>
      </w:r>
      <w:r w:rsidRPr="006B58A9">
        <w:rPr>
          <w:spacing w:val="-1"/>
        </w:rPr>
        <w:t>можно</w:t>
      </w:r>
      <w:r w:rsidRPr="006B58A9">
        <w:t xml:space="preserve"> </w:t>
      </w:r>
      <w:r w:rsidRPr="006B58A9">
        <w:rPr>
          <w:spacing w:val="-1"/>
        </w:rPr>
        <w:t>использовать</w:t>
      </w:r>
      <w:r w:rsidRPr="006B58A9">
        <w:rPr>
          <w:spacing w:val="1"/>
        </w:rPr>
        <w:t xml:space="preserve"> </w:t>
      </w:r>
      <w:r w:rsidRPr="006B58A9">
        <w:t xml:space="preserve">в </w:t>
      </w:r>
      <w:r w:rsidRPr="006B58A9">
        <w:rPr>
          <w:spacing w:val="-1"/>
        </w:rPr>
        <w:t>качестве</w:t>
      </w:r>
      <w:r w:rsidRPr="006B58A9">
        <w:rPr>
          <w:spacing w:val="1"/>
        </w:rPr>
        <w:t xml:space="preserve"> </w:t>
      </w:r>
      <w:r w:rsidRPr="006B58A9">
        <w:t xml:space="preserve">кормовой </w:t>
      </w:r>
      <w:r w:rsidRPr="006B58A9">
        <w:rPr>
          <w:spacing w:val="-1"/>
        </w:rPr>
        <w:t>добавки</w:t>
      </w:r>
      <w:r w:rsidRPr="006B58A9">
        <w:t xml:space="preserve"> </w:t>
      </w:r>
      <w:r w:rsidRPr="006B58A9">
        <w:rPr>
          <w:spacing w:val="-1"/>
        </w:rPr>
        <w:t>или</w:t>
      </w:r>
      <w:r w:rsidRPr="006B58A9">
        <w:rPr>
          <w:spacing w:val="3"/>
        </w:rPr>
        <w:t xml:space="preserve"> </w:t>
      </w:r>
      <w:r w:rsidRPr="006B58A9">
        <w:rPr>
          <w:spacing w:val="-1"/>
        </w:rPr>
        <w:t>удобрения.</w:t>
      </w:r>
    </w:p>
    <w:p w14:paraId="20AF7BFA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В качестве методов для уменьшения воздействия работы КОС на окружающую природную среду при проектировании необходимо учесть:</w:t>
      </w:r>
    </w:p>
    <w:p w14:paraId="0733D840" w14:textId="77777777" w:rsidR="000B6624" w:rsidRPr="006B58A9" w:rsidRDefault="000B6624" w:rsidP="00174CDB">
      <w:pPr>
        <w:pStyle w:val="e"/>
        <w:keepLines w:val="0"/>
        <w:numPr>
          <w:ilvl w:val="0"/>
          <w:numId w:val="11"/>
        </w:numPr>
        <w:spacing w:line="276" w:lineRule="auto"/>
        <w:ind w:left="709" w:hanging="425"/>
        <w:jc w:val="both"/>
      </w:pPr>
      <w:r w:rsidRPr="006B58A9">
        <w:t xml:space="preserve">Система доочистки сточных вод. Применение данной системы на КОС обеспечит очистку сточных вод до нормативных значений водоема рыбохозяйственного значения </w:t>
      </w:r>
    </w:p>
    <w:p w14:paraId="6AFBCC17" w14:textId="77777777" w:rsidR="000B6624" w:rsidRPr="006B58A9" w:rsidRDefault="000B6624" w:rsidP="00174CDB">
      <w:pPr>
        <w:pStyle w:val="e"/>
        <w:keepLines w:val="0"/>
        <w:numPr>
          <w:ilvl w:val="0"/>
          <w:numId w:val="11"/>
        </w:numPr>
        <w:spacing w:line="276" w:lineRule="auto"/>
        <w:ind w:left="709" w:hanging="425"/>
        <w:jc w:val="both"/>
      </w:pPr>
      <w:r w:rsidRPr="006B58A9">
        <w:t xml:space="preserve">Система УФ-обеззараживания. Применение данной системы позволит снизить содержание хлора в воде, после обеззараживания сточных вод, перед сбросом данных вод в водоем. Снижение уровня хлора в сточных водах, сбрасываемых в водоем, уменьшает воздействие на животный мир водоема. </w:t>
      </w:r>
    </w:p>
    <w:p w14:paraId="58D17B13" w14:textId="77777777" w:rsidR="0057702F" w:rsidRPr="006B58A9" w:rsidRDefault="000B6624" w:rsidP="00174CDB">
      <w:pPr>
        <w:pStyle w:val="e"/>
        <w:keepLines w:val="0"/>
        <w:numPr>
          <w:ilvl w:val="0"/>
          <w:numId w:val="11"/>
        </w:numPr>
        <w:spacing w:line="276" w:lineRule="auto"/>
        <w:ind w:left="709" w:hanging="425"/>
        <w:jc w:val="both"/>
      </w:pPr>
      <w:r w:rsidRPr="006B58A9">
        <w:t>Система механического обезвоживания осадка. Применение данной системы на КОС обеспечит сокращение объемов осадка сточных вод, а также сокращения территорий, занятых под полями фильтрации.</w:t>
      </w:r>
    </w:p>
    <w:p w14:paraId="776B7751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70CD6272" w14:textId="77777777" w:rsidR="00B71531" w:rsidRPr="006B58A9" w:rsidRDefault="0057702F" w:rsidP="000B6624">
      <w:pPr>
        <w:pStyle w:val="3TimesNewRoman14"/>
        <w:numPr>
          <w:ilvl w:val="0"/>
          <w:numId w:val="0"/>
        </w:numPr>
        <w:ind w:left="1224" w:hanging="504"/>
      </w:pPr>
      <w:bookmarkStart w:id="285" w:name="_Toc524593253"/>
      <w:bookmarkStart w:id="286" w:name="_Toc88831241"/>
      <w:bookmarkStart w:id="287" w:name="_Toc104470010"/>
      <w:r w:rsidRPr="006B58A9">
        <w:t xml:space="preserve">2.6. </w:t>
      </w:r>
      <w:r w:rsidR="00B77942" w:rsidRPr="006B58A9"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85"/>
      <w:bookmarkEnd w:id="286"/>
      <w:bookmarkEnd w:id="287"/>
    </w:p>
    <w:p w14:paraId="1246B1B8" w14:textId="77777777" w:rsidR="00B71531" w:rsidRPr="006B58A9" w:rsidRDefault="00B71531" w:rsidP="000B6624">
      <w:pPr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3D1C8E86" w14:textId="77777777" w:rsidR="00B71531" w:rsidRPr="006B58A9" w:rsidRDefault="00B71531" w:rsidP="00174CDB">
      <w:pPr>
        <w:pStyle w:val="ae"/>
        <w:numPr>
          <w:ilvl w:val="0"/>
          <w:numId w:val="12"/>
        </w:numPr>
      </w:pPr>
      <w:r w:rsidRPr="006B58A9">
        <w:t>проектно-изыскательские работы;</w:t>
      </w:r>
    </w:p>
    <w:p w14:paraId="0B948ABE" w14:textId="77777777" w:rsidR="00B71531" w:rsidRPr="006B58A9" w:rsidRDefault="00B71531" w:rsidP="00174CDB">
      <w:pPr>
        <w:pStyle w:val="ae"/>
        <w:numPr>
          <w:ilvl w:val="0"/>
          <w:numId w:val="12"/>
        </w:numPr>
      </w:pPr>
      <w:r w:rsidRPr="006B58A9">
        <w:t>строительно-монтажные работы;</w:t>
      </w:r>
    </w:p>
    <w:p w14:paraId="5C9B4941" w14:textId="77777777" w:rsidR="00B71531" w:rsidRPr="006B58A9" w:rsidRDefault="00B71531" w:rsidP="00174CDB">
      <w:pPr>
        <w:pStyle w:val="ae"/>
        <w:numPr>
          <w:ilvl w:val="0"/>
          <w:numId w:val="12"/>
        </w:numPr>
      </w:pPr>
      <w:r w:rsidRPr="006B58A9">
        <w:t>работы по замене оборудования с улучшением технико-экономических характеристик;</w:t>
      </w:r>
    </w:p>
    <w:p w14:paraId="4C561F39" w14:textId="77777777" w:rsidR="00B71531" w:rsidRPr="006B58A9" w:rsidRDefault="00B71531" w:rsidP="00174CDB">
      <w:pPr>
        <w:pStyle w:val="ae"/>
        <w:numPr>
          <w:ilvl w:val="0"/>
          <w:numId w:val="12"/>
        </w:numPr>
      </w:pPr>
      <w:r w:rsidRPr="006B58A9">
        <w:t>приобретение материалов и оборудования;</w:t>
      </w:r>
    </w:p>
    <w:p w14:paraId="1EF8BB08" w14:textId="77777777" w:rsidR="00B71531" w:rsidRPr="006B58A9" w:rsidRDefault="00B71531" w:rsidP="00174CDB">
      <w:pPr>
        <w:pStyle w:val="ae"/>
        <w:numPr>
          <w:ilvl w:val="0"/>
          <w:numId w:val="12"/>
        </w:numPr>
      </w:pPr>
      <w:r w:rsidRPr="006B58A9">
        <w:t>расходы, не относимые на стоимость основных средств (аренда земли на срок строительства и т.п.);</w:t>
      </w:r>
    </w:p>
    <w:p w14:paraId="472BD5E8" w14:textId="77777777" w:rsidR="00B71531" w:rsidRPr="006B58A9" w:rsidRDefault="00B71531" w:rsidP="000B6624">
      <w:pPr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77BA015D" w14:textId="77777777" w:rsidR="00B71531" w:rsidRPr="006B58A9" w:rsidRDefault="00B71531" w:rsidP="000B6624">
      <w:pPr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35D3560E" w14:textId="77777777" w:rsidR="000B6624" w:rsidRPr="006B58A9" w:rsidRDefault="000B6624" w:rsidP="000B6624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6B58A9">
        <w:rPr>
          <w:rFonts w:ascii="Times New Roman" w:hAnsi="Times New Roman"/>
          <w:b/>
          <w:sz w:val="24"/>
        </w:rPr>
        <w:t>Строительство и реконструкция сетей водоотведения</w:t>
      </w:r>
    </w:p>
    <w:p w14:paraId="079927F0" w14:textId="77777777" w:rsidR="000B6624" w:rsidRPr="006B58A9" w:rsidRDefault="000B6624" w:rsidP="000B6624">
      <w:pPr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Оценка стоимости строительства и реконструкции сетей водоотведения осуществлена на основании нормативов цен строительства НЦС 81-02-14-2022 Сборник № 14 «Наружные сети водоснабжения и канализации».</w:t>
      </w:r>
      <w:r w:rsidRPr="006B58A9">
        <w:rPr>
          <w:rFonts w:ascii="Times New Roman" w:hAnsi="Times New Roman"/>
        </w:rPr>
        <w:t xml:space="preserve"> </w:t>
      </w:r>
      <w:r w:rsidRPr="006B58A9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199DD54B" w14:textId="77777777" w:rsidR="000B6624" w:rsidRPr="006B58A9" w:rsidRDefault="000B6624" w:rsidP="000B6624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6B58A9">
        <w:rPr>
          <w:rFonts w:ascii="Times New Roman" w:hAnsi="Times New Roman"/>
          <w:b/>
          <w:sz w:val="24"/>
        </w:rPr>
        <w:t>Мероприятия по объектам водоотведения</w:t>
      </w:r>
    </w:p>
    <w:p w14:paraId="570C4D13" w14:textId="77777777" w:rsidR="000B6624" w:rsidRPr="006B58A9" w:rsidRDefault="000B6624" w:rsidP="000B6624">
      <w:pPr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Оценка стоимости капитальных затрат по объектам (сооружениям) и прочим мероприятиям водоотведения выполнена:</w:t>
      </w:r>
    </w:p>
    <w:p w14:paraId="0DF5BFE7" w14:textId="77777777" w:rsidR="000B6624" w:rsidRPr="006B58A9" w:rsidRDefault="000B6624" w:rsidP="000B6624">
      <w:pPr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-на основании нормативов цен строительства НЦС 81-02-14-2022 Сборник № 19 «Здания и сооружения городской инфраструктуры».</w:t>
      </w:r>
    </w:p>
    <w:p w14:paraId="27CFA6E9" w14:textId="77777777" w:rsidR="000B6624" w:rsidRPr="006B58A9" w:rsidRDefault="000B6624" w:rsidP="000B6624">
      <w:pPr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</w:t>
      </w:r>
    </w:p>
    <w:p w14:paraId="6442EFA4" w14:textId="77777777" w:rsidR="000B6624" w:rsidRPr="006B58A9" w:rsidRDefault="000B6624" w:rsidP="000B6624">
      <w:pPr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76F04CDA" w14:textId="77777777" w:rsidR="000B6624" w:rsidRPr="006B58A9" w:rsidRDefault="000B6624" w:rsidP="000B6624">
      <w:pPr>
        <w:spacing w:line="276" w:lineRule="auto"/>
        <w:ind w:firstLine="709"/>
        <w:rPr>
          <w:rStyle w:val="grame"/>
          <w:rFonts w:ascii="Times New Roman" w:hAnsi="Times New Roman"/>
          <w:b/>
          <w:sz w:val="24"/>
        </w:rPr>
      </w:pPr>
      <w:r w:rsidRPr="006B58A9">
        <w:rPr>
          <w:rFonts w:ascii="Times New Roman" w:hAnsi="Times New Roman"/>
          <w:sz w:val="24"/>
        </w:rPr>
        <w:t>В таблице 2.6.1.1 отражены мероприятия, необходимые для развития системы водоотведения с оценкой необходимых капитальных вложений.</w:t>
      </w:r>
    </w:p>
    <w:p w14:paraId="7BC14512" w14:textId="77777777" w:rsidR="00D86952" w:rsidRPr="006B58A9" w:rsidRDefault="00D86952" w:rsidP="00B71531">
      <w:pPr>
        <w:spacing w:line="276" w:lineRule="auto"/>
        <w:ind w:firstLine="567"/>
        <w:rPr>
          <w:rStyle w:val="grame"/>
          <w:rFonts w:ascii="Times New Roman" w:hAnsi="Times New Roman"/>
          <w:b/>
          <w:sz w:val="24"/>
        </w:rPr>
      </w:pPr>
    </w:p>
    <w:p w14:paraId="4083C9BC" w14:textId="77777777" w:rsidR="00D86952" w:rsidRPr="006B58A9" w:rsidRDefault="00D86952" w:rsidP="00DC6C5A">
      <w:pPr>
        <w:spacing w:line="276" w:lineRule="auto"/>
        <w:jc w:val="center"/>
        <w:rPr>
          <w:rStyle w:val="grame"/>
          <w:rFonts w:ascii="Times New Roman" w:hAnsi="Times New Roman"/>
          <w:b/>
          <w:sz w:val="24"/>
        </w:rPr>
      </w:pPr>
    </w:p>
    <w:p w14:paraId="1ADF176D" w14:textId="77777777" w:rsidR="000B6624" w:rsidRPr="006B58A9" w:rsidRDefault="000B6624" w:rsidP="00DC6C5A">
      <w:pPr>
        <w:spacing w:line="276" w:lineRule="auto"/>
        <w:jc w:val="center"/>
        <w:rPr>
          <w:rStyle w:val="grame"/>
          <w:rFonts w:ascii="Times New Roman" w:hAnsi="Times New Roman"/>
          <w:b/>
          <w:sz w:val="24"/>
        </w:rPr>
      </w:pPr>
    </w:p>
    <w:p w14:paraId="7B927A2D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3D65F86C" w14:textId="77777777" w:rsidR="000B6624" w:rsidRPr="006B58A9" w:rsidRDefault="000B6624" w:rsidP="000B6624">
      <w:pPr>
        <w:jc w:val="center"/>
        <w:rPr>
          <w:rFonts w:ascii="Times New Roman" w:hAnsi="Times New Roman"/>
          <w:sz w:val="24"/>
        </w:rPr>
      </w:pPr>
    </w:p>
    <w:p w14:paraId="0BF82C9E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2.6.1.1 - Оценка затрат на проведение мероприятий по реконструкции объектов системы водоотведения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152"/>
        <w:gridCol w:w="2931"/>
        <w:gridCol w:w="3541"/>
        <w:gridCol w:w="1387"/>
        <w:gridCol w:w="1387"/>
        <w:gridCol w:w="1387"/>
        <w:gridCol w:w="1387"/>
        <w:gridCol w:w="1387"/>
      </w:tblGrid>
      <w:tr w:rsidR="00274305" w:rsidRPr="006B58A9" w14:paraId="05CAC731" w14:textId="77777777" w:rsidTr="008D4ED8">
        <w:trPr>
          <w:jc w:val="center"/>
        </w:trPr>
        <w:tc>
          <w:tcPr>
            <w:tcW w:w="115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D453A8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№ п/п</w:t>
            </w:r>
          </w:p>
        </w:tc>
        <w:tc>
          <w:tcPr>
            <w:tcW w:w="293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9A3EF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354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6DF833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Ориентировочный объем инвестиции, тыс.руб.</w:t>
            </w:r>
          </w:p>
        </w:tc>
        <w:tc>
          <w:tcPr>
            <w:tcW w:w="6935" w:type="dxa"/>
            <w:gridSpan w:val="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BD78309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Сумма освоения, тыс. руб.</w:t>
            </w:r>
          </w:p>
        </w:tc>
      </w:tr>
      <w:tr w:rsidR="00274305" w:rsidRPr="006B58A9" w14:paraId="73DB7DCE" w14:textId="77777777" w:rsidTr="008D4ED8">
        <w:trPr>
          <w:jc w:val="center"/>
        </w:trPr>
        <w:tc>
          <w:tcPr>
            <w:tcW w:w="1152" w:type="dxa"/>
            <w:vMerge/>
          </w:tcPr>
          <w:p w14:paraId="4F484AE3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vMerge/>
          </w:tcPr>
          <w:p w14:paraId="236DC720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vMerge/>
          </w:tcPr>
          <w:p w14:paraId="457CD63D" w14:textId="77777777" w:rsidR="00274305" w:rsidRPr="006B58A9" w:rsidRDefault="0027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33C42A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138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F96F94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138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3A3EF6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138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8E0DB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138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B07DE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</w:tr>
      <w:tr w:rsidR="008D4ED8" w:rsidRPr="006B58A9" w14:paraId="3B58A8B8" w14:textId="77777777" w:rsidTr="008D4ED8">
        <w:trPr>
          <w:jc w:val="center"/>
        </w:trPr>
        <w:tc>
          <w:tcPr>
            <w:tcW w:w="115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764C16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1B265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58A9">
              <w:rPr>
                <w:rFonts w:ascii="Times New Roman" w:hAnsi="Times New Roman" w:cs="Times New Roman"/>
                <w:sz w:val="24"/>
                <w:shd w:val="clear" w:color="auto" w:fill="FFFFFF"/>
              </w:rPr>
              <w:t>Строительство канализационных очистных сооружений</w:t>
            </w:r>
          </w:p>
        </w:tc>
        <w:tc>
          <w:tcPr>
            <w:tcW w:w="35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35B4B1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B58A9">
              <w:rPr>
                <w:rFonts w:ascii="Times New Roman" w:hAnsi="Times New Roman" w:cs="Times New Roman"/>
                <w:sz w:val="24"/>
                <w:shd w:val="clear" w:color="auto" w:fill="FFFFFF"/>
              </w:rPr>
              <w:t>15000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1C8A3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B58A9">
              <w:rPr>
                <w:rFonts w:ascii="Times New Roman" w:hAnsi="Times New Roman" w:cs="Times New Roman"/>
                <w:sz w:val="24"/>
                <w:shd w:val="clear" w:color="auto" w:fill="FFFFFF"/>
              </w:rPr>
              <w:t>3000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AE2FE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B58A9">
              <w:rPr>
                <w:rFonts w:ascii="Times New Roman" w:hAnsi="Times New Roman" w:cs="Times New Roman"/>
                <w:sz w:val="24"/>
                <w:shd w:val="clear" w:color="auto" w:fill="FFFFFF"/>
              </w:rPr>
              <w:t>3000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2F294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B58A9">
              <w:rPr>
                <w:rFonts w:ascii="Times New Roman" w:hAnsi="Times New Roman" w:cs="Times New Roman"/>
                <w:sz w:val="24"/>
                <w:shd w:val="clear" w:color="auto" w:fill="FFFFFF"/>
              </w:rPr>
              <w:t>3000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E0FC78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B58A9">
              <w:rPr>
                <w:rFonts w:ascii="Times New Roman" w:hAnsi="Times New Roman" w:cs="Times New Roman"/>
                <w:sz w:val="24"/>
                <w:shd w:val="clear" w:color="auto" w:fill="FFFFFF"/>
              </w:rPr>
              <w:t>3000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42663B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B58A9">
              <w:rPr>
                <w:rFonts w:ascii="Times New Roman" w:hAnsi="Times New Roman" w:cs="Times New Roman"/>
                <w:sz w:val="24"/>
                <w:shd w:val="clear" w:color="auto" w:fill="FFFFFF"/>
              </w:rPr>
              <w:t>3000</w:t>
            </w:r>
          </w:p>
        </w:tc>
      </w:tr>
      <w:tr w:rsidR="008D4ED8" w:rsidRPr="006B58A9" w14:paraId="7317F5C2" w14:textId="77777777" w:rsidTr="008D4ED8">
        <w:trPr>
          <w:jc w:val="center"/>
        </w:trPr>
        <w:tc>
          <w:tcPr>
            <w:tcW w:w="115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34D7907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8E7BE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58A9">
              <w:rPr>
                <w:rFonts w:ascii="Times New Roman" w:hAnsi="Times New Roman" w:cs="Times New Roman"/>
                <w:sz w:val="24"/>
                <w:shd w:val="clear" w:color="auto" w:fill="FFFFFF"/>
              </w:rPr>
              <w:t>Капительный ремонт сетей водоотведения</w:t>
            </w:r>
          </w:p>
        </w:tc>
        <w:tc>
          <w:tcPr>
            <w:tcW w:w="35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F5AEF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B58A9">
              <w:rPr>
                <w:rFonts w:ascii="Times New Roman" w:hAnsi="Times New Roman" w:cs="Times New Roman"/>
                <w:sz w:val="24"/>
                <w:shd w:val="clear" w:color="auto" w:fill="FFFFFF"/>
              </w:rPr>
              <w:t>72300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6066C8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B58A9">
              <w:rPr>
                <w:rFonts w:ascii="Times New Roman" w:hAnsi="Times New Roman" w:cs="Times New Roman"/>
                <w:sz w:val="24"/>
                <w:shd w:val="clear" w:color="auto" w:fill="FFFFFF"/>
              </w:rPr>
              <w:t>14460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3C5F9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B58A9">
              <w:rPr>
                <w:rFonts w:ascii="Times New Roman" w:hAnsi="Times New Roman" w:cs="Times New Roman"/>
                <w:sz w:val="24"/>
                <w:shd w:val="clear" w:color="auto" w:fill="FFFFFF"/>
              </w:rPr>
              <w:t>14460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EA798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B58A9">
              <w:rPr>
                <w:rFonts w:ascii="Times New Roman" w:hAnsi="Times New Roman" w:cs="Times New Roman"/>
                <w:sz w:val="24"/>
                <w:shd w:val="clear" w:color="auto" w:fill="FFFFFF"/>
              </w:rPr>
              <w:t>14460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0264C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B58A9">
              <w:rPr>
                <w:rFonts w:ascii="Times New Roman" w:hAnsi="Times New Roman" w:cs="Times New Roman"/>
                <w:sz w:val="24"/>
                <w:shd w:val="clear" w:color="auto" w:fill="FFFFFF"/>
              </w:rPr>
              <w:t>14460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9EE4D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B58A9">
              <w:rPr>
                <w:rFonts w:ascii="Times New Roman" w:hAnsi="Times New Roman" w:cs="Times New Roman"/>
                <w:sz w:val="24"/>
                <w:shd w:val="clear" w:color="auto" w:fill="FFFFFF"/>
              </w:rPr>
              <w:t>14460</w:t>
            </w:r>
          </w:p>
        </w:tc>
      </w:tr>
      <w:tr w:rsidR="008D4ED8" w:rsidRPr="006B58A9" w14:paraId="1BF815E4" w14:textId="77777777" w:rsidTr="008D4ED8">
        <w:trPr>
          <w:jc w:val="center"/>
        </w:trPr>
        <w:tc>
          <w:tcPr>
            <w:tcW w:w="4083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C01FE" w14:textId="77777777" w:rsidR="008D4ED8" w:rsidRPr="006B58A9" w:rsidRDefault="008D4ED8" w:rsidP="008D4ED8">
            <w:pPr>
              <w:jc w:val="right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b/>
                <w:szCs w:val="22"/>
              </w:rPr>
              <w:t>ВСЕГО ПО МЕРОПРИЯТИЯМ:</w:t>
            </w:r>
          </w:p>
        </w:tc>
        <w:tc>
          <w:tcPr>
            <w:tcW w:w="3541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56A7B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87300</w:t>
            </w:r>
          </w:p>
        </w:tc>
        <w:tc>
          <w:tcPr>
            <w:tcW w:w="1387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72B83D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17460</w:t>
            </w:r>
          </w:p>
        </w:tc>
        <w:tc>
          <w:tcPr>
            <w:tcW w:w="1387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2E7E8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17460</w:t>
            </w:r>
          </w:p>
        </w:tc>
        <w:tc>
          <w:tcPr>
            <w:tcW w:w="1387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790C4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17460</w:t>
            </w:r>
          </w:p>
        </w:tc>
        <w:tc>
          <w:tcPr>
            <w:tcW w:w="1387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96EBF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17460</w:t>
            </w:r>
          </w:p>
        </w:tc>
        <w:tc>
          <w:tcPr>
            <w:tcW w:w="1387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A4A11" w14:textId="77777777" w:rsidR="008D4ED8" w:rsidRPr="006B58A9" w:rsidRDefault="008D4ED8" w:rsidP="008D4ED8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17460</w:t>
            </w:r>
          </w:p>
        </w:tc>
      </w:tr>
    </w:tbl>
    <w:p w14:paraId="176C89A6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6838" w:h="11906" w:orient="landscape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39E95329" w14:textId="77777777" w:rsidR="00D86952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88" w:name="_Toc88831242"/>
      <w:bookmarkStart w:id="289" w:name="_Toc104470011"/>
      <w:r w:rsidRPr="006B58A9">
        <w:t xml:space="preserve">2.7. </w:t>
      </w:r>
      <w:r w:rsidR="00DC6C5A" w:rsidRPr="006B58A9">
        <w:t>ПЛАНОВЫЕ ЗНАЧЕНИЯ ПОКАЗАТЕЛЕЙ РАЗВИТИЯ ЦЕНТРАЛИЗОВАНН</w:t>
      </w:r>
      <w:r w:rsidR="00BA5C52" w:rsidRPr="006B58A9">
        <w:t>ЫХ</w:t>
      </w:r>
      <w:r w:rsidR="00DC6C5A" w:rsidRPr="006B58A9">
        <w:t xml:space="preserve"> СИСТЕМ ВОДООТВЕДЕНИЯ</w:t>
      </w:r>
      <w:bookmarkEnd w:id="288"/>
      <w:bookmarkEnd w:id="289"/>
    </w:p>
    <w:p w14:paraId="47282C07" w14:textId="77777777" w:rsidR="000B6624" w:rsidRPr="006B58A9" w:rsidRDefault="000B6624" w:rsidP="000B6624">
      <w:pPr>
        <w:pStyle w:val="af9"/>
        <w:kinsoku w:val="0"/>
        <w:overflowPunct w:val="0"/>
        <w:spacing w:after="0" w:line="276" w:lineRule="auto"/>
        <w:ind w:right="112" w:firstLine="709"/>
        <w:jc w:val="both"/>
      </w:pPr>
      <w:r w:rsidRPr="006B58A9">
        <w:t>Значения плановых показателей развития централизованных систем водоотведения приведены в таблице 2.7.1.</w:t>
      </w:r>
    </w:p>
    <w:p w14:paraId="6B2DE41A" w14:textId="77777777" w:rsidR="00274305" w:rsidRPr="006B58A9" w:rsidRDefault="000B6624">
      <w:pPr>
        <w:spacing w:before="400" w:after="200"/>
        <w:rPr>
          <w:rFonts w:ascii="Times New Roman" w:hAnsi="Times New Roman"/>
          <w:b/>
          <w:sz w:val="24"/>
        </w:rPr>
      </w:pPr>
      <w:r w:rsidRPr="006B58A9">
        <w:rPr>
          <w:rFonts w:ascii="Times New Roman" w:hAnsi="Times New Roman"/>
          <w:b/>
          <w:sz w:val="24"/>
        </w:rPr>
        <w:t>Таблица 2.7.1 - Плановые показатели развития централизованной системы водоотведения</w:t>
      </w:r>
    </w:p>
    <w:tbl>
      <w:tblPr>
        <w:tblStyle w:val="a5"/>
        <w:tblW w:w="4433" w:type="pct"/>
        <w:jc w:val="center"/>
        <w:tblLook w:val="04A0" w:firstRow="1" w:lastRow="0" w:firstColumn="1" w:lastColumn="0" w:noHBand="0" w:noVBand="1"/>
      </w:tblPr>
      <w:tblGrid>
        <w:gridCol w:w="2779"/>
        <w:gridCol w:w="2782"/>
        <w:gridCol w:w="1477"/>
        <w:gridCol w:w="1497"/>
      </w:tblGrid>
      <w:tr w:rsidR="008D4ED8" w:rsidRPr="006B58A9" w14:paraId="0E2ED4C9" w14:textId="77777777" w:rsidTr="00A13E96">
        <w:trPr>
          <w:jc w:val="center"/>
        </w:trPr>
        <w:tc>
          <w:tcPr>
            <w:tcW w:w="162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94B84C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</w:rPr>
            </w:pPr>
            <w:bookmarkStart w:id="290" w:name="_Hlk104453147"/>
            <w:r w:rsidRPr="006B58A9">
              <w:rPr>
                <w:rFonts w:ascii="Times New Roman" w:eastAsia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63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66F2962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6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934C0C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Базовый показатель, 2021 г</w:t>
            </w:r>
          </w:p>
        </w:tc>
        <w:tc>
          <w:tcPr>
            <w:tcW w:w="87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D95215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Целевые показатели</w:t>
            </w:r>
          </w:p>
        </w:tc>
      </w:tr>
      <w:tr w:rsidR="008D4ED8" w:rsidRPr="006B58A9" w14:paraId="76820FF8" w14:textId="77777777" w:rsidTr="00A13E96">
        <w:trPr>
          <w:jc w:val="center"/>
        </w:trPr>
        <w:tc>
          <w:tcPr>
            <w:tcW w:w="1628" w:type="pct"/>
            <w:vMerge/>
          </w:tcPr>
          <w:p w14:paraId="35A5DEBD" w14:textId="77777777" w:rsidR="008D4ED8" w:rsidRPr="006B58A9" w:rsidRDefault="008D4ED8" w:rsidP="00A13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pct"/>
            <w:vMerge/>
          </w:tcPr>
          <w:p w14:paraId="375EC995" w14:textId="77777777" w:rsidR="008D4ED8" w:rsidRPr="006B58A9" w:rsidRDefault="008D4ED8" w:rsidP="00A13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vMerge/>
          </w:tcPr>
          <w:p w14:paraId="4A683990" w14:textId="77777777" w:rsidR="008D4ED8" w:rsidRPr="006B58A9" w:rsidRDefault="008D4ED8" w:rsidP="00A13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751A63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</w:tr>
      <w:tr w:rsidR="008D4ED8" w:rsidRPr="006B58A9" w14:paraId="2E31BBA4" w14:textId="77777777" w:rsidTr="00A13E96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6AB8C49" w14:textId="77777777" w:rsidR="008D4ED8" w:rsidRPr="006B58A9" w:rsidRDefault="008D4ED8" w:rsidP="00A13E96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а)Показатели очистки сточных вод</w:t>
            </w:r>
          </w:p>
        </w:tc>
      </w:tr>
      <w:tr w:rsidR="008D4ED8" w:rsidRPr="006B58A9" w14:paraId="5E1998F9" w14:textId="77777777" w:rsidTr="00A13E96">
        <w:trPr>
          <w:jc w:val="center"/>
        </w:trPr>
        <w:tc>
          <w:tcPr>
            <w:tcW w:w="16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F84471" w14:textId="77777777" w:rsidR="008D4ED8" w:rsidRPr="006B58A9" w:rsidRDefault="008D4ED8" w:rsidP="00A13E96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сточных вод, соответствующих установленным нормативам допустимого сброса</w:t>
            </w:r>
          </w:p>
        </w:tc>
        <w:tc>
          <w:tcPr>
            <w:tcW w:w="16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66FEE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0BEE0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760CE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8D4ED8" w:rsidRPr="006B58A9" w14:paraId="1B5C64CB" w14:textId="77777777" w:rsidTr="00A13E96">
        <w:trPr>
          <w:jc w:val="center"/>
        </w:trPr>
        <w:tc>
          <w:tcPr>
            <w:tcW w:w="16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E7601" w14:textId="77777777" w:rsidR="008D4ED8" w:rsidRPr="006B58A9" w:rsidRDefault="008D4ED8" w:rsidP="00A13E96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поверхностного стока, прошедшего очистку</w:t>
            </w:r>
          </w:p>
        </w:tc>
        <w:tc>
          <w:tcPr>
            <w:tcW w:w="16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1CD45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C9FCB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AEC69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8D4ED8" w:rsidRPr="006B58A9" w14:paraId="2FEB8A08" w14:textId="77777777" w:rsidTr="00A13E96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29381E8" w14:textId="77777777" w:rsidR="008D4ED8" w:rsidRPr="006B58A9" w:rsidRDefault="008D4ED8" w:rsidP="00A13E96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б)Показатели надежности и бесперебойности водоснабжения</w:t>
            </w:r>
          </w:p>
        </w:tc>
      </w:tr>
      <w:tr w:rsidR="008D4ED8" w:rsidRPr="006B58A9" w14:paraId="7E5A96F4" w14:textId="77777777" w:rsidTr="00A13E96">
        <w:trPr>
          <w:jc w:val="center"/>
        </w:trPr>
        <w:tc>
          <w:tcPr>
            <w:tcW w:w="16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1B2C32" w14:textId="77777777" w:rsidR="008D4ED8" w:rsidRPr="006B58A9" w:rsidRDefault="008D4ED8" w:rsidP="00A13E96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Удельное количество засоров на сетях канализации</w:t>
            </w:r>
          </w:p>
        </w:tc>
        <w:tc>
          <w:tcPr>
            <w:tcW w:w="16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B6B74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ед./1км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6338F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4B684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8D4ED8" w:rsidRPr="006B58A9" w14:paraId="2EF92140" w14:textId="77777777" w:rsidTr="00A13E96">
        <w:trPr>
          <w:jc w:val="center"/>
        </w:trPr>
        <w:tc>
          <w:tcPr>
            <w:tcW w:w="16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E06E6" w14:textId="77777777" w:rsidR="008D4ED8" w:rsidRPr="006B58A9" w:rsidRDefault="008D4ED8" w:rsidP="00A13E96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Доля уличной канализационной сети, нуждающейся в замене </w:t>
            </w:r>
          </w:p>
        </w:tc>
        <w:tc>
          <w:tcPr>
            <w:tcW w:w="16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3B9F76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16016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100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00D3F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B58A9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8D4ED8" w:rsidRPr="006B58A9" w14:paraId="313DC4D6" w14:textId="77777777" w:rsidTr="00A13E96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67D554A" w14:textId="77777777" w:rsidR="008D4ED8" w:rsidRPr="006B58A9" w:rsidRDefault="008D4ED8" w:rsidP="00A13E96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в)Показатели эффективности использования ресурсов</w:t>
            </w:r>
          </w:p>
        </w:tc>
      </w:tr>
      <w:tr w:rsidR="008D4ED8" w:rsidRPr="006B58A9" w14:paraId="39A4055E" w14:textId="77777777" w:rsidTr="00A13E96">
        <w:trPr>
          <w:jc w:val="center"/>
        </w:trPr>
        <w:tc>
          <w:tcPr>
            <w:tcW w:w="16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B50E20" w14:textId="77777777" w:rsidR="008D4ED8" w:rsidRPr="006B58A9" w:rsidRDefault="008D4ED8" w:rsidP="00A13E96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Удельный расход электрической энергии, потребляемой в технологическом процессе отвода сточных вод</w:t>
            </w:r>
          </w:p>
        </w:tc>
        <w:tc>
          <w:tcPr>
            <w:tcW w:w="16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BA6F0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кВтч/м3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FF956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D4244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8D4ED8" w:rsidRPr="006B58A9" w14:paraId="2B691DA9" w14:textId="77777777" w:rsidTr="00A13E96">
        <w:trPr>
          <w:jc w:val="center"/>
        </w:trPr>
        <w:tc>
          <w:tcPr>
            <w:tcW w:w="16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EB8BE" w14:textId="77777777" w:rsidR="008D4ED8" w:rsidRPr="006B58A9" w:rsidRDefault="008D4ED8" w:rsidP="00A13E96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Обеспеченности системы водоотведения технологическими приборами учета (расходомеры, уровнемеры),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16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249D0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C65C8D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D9323C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8D4ED8" w:rsidRPr="006B58A9" w14:paraId="75AFAC2C" w14:textId="77777777" w:rsidTr="00A13E96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AA3B6FB" w14:textId="77777777" w:rsidR="008D4ED8" w:rsidRPr="006B58A9" w:rsidRDefault="008D4ED8" w:rsidP="00A13E96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i/>
                <w:szCs w:val="22"/>
              </w:rPr>
              <w:t>г) Иные показатели</w:t>
            </w:r>
          </w:p>
        </w:tc>
      </w:tr>
      <w:tr w:rsidR="008D4ED8" w:rsidRPr="006B58A9" w14:paraId="676ECFBE" w14:textId="77777777" w:rsidTr="00A13E96">
        <w:trPr>
          <w:jc w:val="center"/>
        </w:trPr>
        <w:tc>
          <w:tcPr>
            <w:tcW w:w="16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D10E3" w14:textId="77777777" w:rsidR="008D4ED8" w:rsidRPr="006B58A9" w:rsidRDefault="008D4ED8" w:rsidP="00A13E96">
            <w:pPr>
              <w:rPr>
                <w:rFonts w:ascii="Times New Roman" w:hAnsi="Times New Roman" w:cs="Times New Roman"/>
                <w:lang w:val="ru-RU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  <w:lang w:val="ru-RU"/>
              </w:rPr>
              <w:t>Годовое количество отключений водоотведения жилых домов</w:t>
            </w:r>
          </w:p>
        </w:tc>
        <w:tc>
          <w:tcPr>
            <w:tcW w:w="16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DCCE0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ед.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198351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CFA160" w14:textId="77777777" w:rsidR="008D4ED8" w:rsidRPr="006B58A9" w:rsidRDefault="008D4ED8" w:rsidP="00A13E96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bookmarkEnd w:id="290"/>
    </w:tbl>
    <w:p w14:paraId="21248D35" w14:textId="77777777" w:rsidR="000B6624" w:rsidRPr="006B58A9" w:rsidRDefault="000B6624" w:rsidP="000B6624">
      <w:pPr>
        <w:pStyle w:val="3TimesNewRoman14"/>
        <w:numPr>
          <w:ilvl w:val="0"/>
          <w:numId w:val="0"/>
        </w:numPr>
      </w:pPr>
    </w:p>
    <w:p w14:paraId="1249F449" w14:textId="77777777" w:rsidR="00D754FB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91" w:name="_Toc521244331"/>
      <w:bookmarkStart w:id="292" w:name="_Toc88831243"/>
      <w:bookmarkStart w:id="293" w:name="_Toc104470012"/>
      <w:r w:rsidRPr="006B58A9">
        <w:t xml:space="preserve">2.7.1. </w:t>
      </w:r>
      <w:r w:rsidR="00DC6C5A" w:rsidRPr="006B58A9">
        <w:t>П</w:t>
      </w:r>
      <w:r w:rsidR="00D754FB" w:rsidRPr="006B58A9">
        <w:t>оказатели надежности и бесперебойности водоотведения</w:t>
      </w:r>
      <w:bookmarkEnd w:id="291"/>
      <w:bookmarkEnd w:id="292"/>
      <w:bookmarkEnd w:id="293"/>
    </w:p>
    <w:p w14:paraId="3A2D59AE" w14:textId="77777777" w:rsidR="000B6624" w:rsidRPr="006B58A9" w:rsidRDefault="000B6624" w:rsidP="000B6624">
      <w:pPr>
        <w:pStyle w:val="af9"/>
        <w:kinsoku w:val="0"/>
        <w:overflowPunct w:val="0"/>
        <w:spacing w:after="0" w:line="276" w:lineRule="auto"/>
        <w:ind w:right="107" w:firstLine="709"/>
        <w:jc w:val="both"/>
      </w:pPr>
      <w:bookmarkStart w:id="294" w:name="_Toc88831244"/>
      <w:r w:rsidRPr="006B58A9">
        <w:t>Целевые</w:t>
      </w:r>
      <w:r w:rsidRPr="006B58A9">
        <w:rPr>
          <w:spacing w:val="45"/>
        </w:rPr>
        <w:t xml:space="preserve"> </w:t>
      </w:r>
      <w:r w:rsidRPr="006B58A9">
        <w:t>показатели</w:t>
      </w:r>
      <w:r w:rsidRPr="006B58A9">
        <w:rPr>
          <w:spacing w:val="45"/>
        </w:rPr>
        <w:t xml:space="preserve"> </w:t>
      </w:r>
      <w:r w:rsidRPr="006B58A9">
        <w:t>надежности</w:t>
      </w:r>
      <w:r w:rsidRPr="006B58A9">
        <w:rPr>
          <w:spacing w:val="45"/>
        </w:rPr>
        <w:t xml:space="preserve"> </w:t>
      </w:r>
      <w:r w:rsidRPr="006B58A9">
        <w:t>и</w:t>
      </w:r>
      <w:r w:rsidRPr="006B58A9">
        <w:rPr>
          <w:spacing w:val="47"/>
        </w:rPr>
        <w:t xml:space="preserve"> </w:t>
      </w:r>
      <w:r w:rsidRPr="006B58A9">
        <w:t>бесперебойности</w:t>
      </w:r>
      <w:r w:rsidRPr="006B58A9">
        <w:rPr>
          <w:spacing w:val="47"/>
        </w:rPr>
        <w:t xml:space="preserve"> </w:t>
      </w:r>
      <w:r w:rsidRPr="006B58A9">
        <w:t>водоотведения</w:t>
      </w:r>
      <w:r w:rsidRPr="006B58A9">
        <w:rPr>
          <w:spacing w:val="30"/>
          <w:w w:val="99"/>
        </w:rPr>
        <w:t xml:space="preserve"> </w:t>
      </w:r>
      <w:r w:rsidRPr="006B58A9">
        <w:rPr>
          <w:spacing w:val="-1"/>
        </w:rPr>
        <w:t>устанавливаются</w:t>
      </w:r>
      <w:r w:rsidRPr="006B58A9">
        <w:rPr>
          <w:spacing w:val="-17"/>
        </w:rPr>
        <w:t xml:space="preserve"> </w:t>
      </w:r>
      <w:r w:rsidRPr="006B58A9">
        <w:t>в</w:t>
      </w:r>
      <w:r w:rsidRPr="006B58A9">
        <w:rPr>
          <w:spacing w:val="-18"/>
        </w:rPr>
        <w:t xml:space="preserve"> </w:t>
      </w:r>
      <w:r w:rsidRPr="006B58A9">
        <w:t>отношении:</w:t>
      </w:r>
    </w:p>
    <w:p w14:paraId="78D634C9" w14:textId="77777777" w:rsidR="000B6624" w:rsidRPr="006B58A9" w:rsidRDefault="000B6624" w:rsidP="00174CDB">
      <w:pPr>
        <w:pStyle w:val="af9"/>
        <w:widowControl w:val="0"/>
        <w:numPr>
          <w:ilvl w:val="0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6B58A9">
        <w:t>аварийности</w:t>
      </w:r>
      <w:r w:rsidRPr="006B58A9">
        <w:rPr>
          <w:spacing w:val="-21"/>
        </w:rPr>
        <w:t xml:space="preserve"> </w:t>
      </w:r>
      <w:r w:rsidRPr="006B58A9">
        <w:t>централизованных</w:t>
      </w:r>
      <w:r w:rsidRPr="006B58A9">
        <w:rPr>
          <w:spacing w:val="-21"/>
        </w:rPr>
        <w:t xml:space="preserve"> </w:t>
      </w:r>
      <w:r w:rsidRPr="006B58A9">
        <w:t>систем</w:t>
      </w:r>
      <w:r w:rsidRPr="006B58A9">
        <w:rPr>
          <w:spacing w:val="-19"/>
        </w:rPr>
        <w:t xml:space="preserve"> </w:t>
      </w:r>
      <w:r w:rsidRPr="006B58A9">
        <w:t>водоотведения;</w:t>
      </w:r>
    </w:p>
    <w:p w14:paraId="4CB3F549" w14:textId="77777777" w:rsidR="000B6624" w:rsidRPr="006B58A9" w:rsidRDefault="000B6624" w:rsidP="00174CDB">
      <w:pPr>
        <w:pStyle w:val="af9"/>
        <w:widowControl w:val="0"/>
        <w:numPr>
          <w:ilvl w:val="0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6B58A9">
        <w:t>продолжительности</w:t>
      </w:r>
      <w:r w:rsidRPr="006B58A9">
        <w:rPr>
          <w:spacing w:val="-27"/>
        </w:rPr>
        <w:t xml:space="preserve"> </w:t>
      </w:r>
      <w:r w:rsidRPr="006B58A9">
        <w:t>перерывов</w:t>
      </w:r>
      <w:r w:rsidRPr="006B58A9">
        <w:rPr>
          <w:spacing w:val="-27"/>
        </w:rPr>
        <w:t xml:space="preserve"> </w:t>
      </w:r>
      <w:r w:rsidRPr="006B58A9">
        <w:t>водоотведения.</w:t>
      </w:r>
    </w:p>
    <w:p w14:paraId="2ED5CB83" w14:textId="77777777" w:rsidR="000B6624" w:rsidRPr="006B58A9" w:rsidRDefault="000B6624" w:rsidP="000B6624">
      <w:pPr>
        <w:pStyle w:val="af9"/>
        <w:kinsoku w:val="0"/>
        <w:overflowPunct w:val="0"/>
        <w:spacing w:after="0" w:line="276" w:lineRule="auto"/>
        <w:ind w:right="112" w:firstLine="709"/>
        <w:jc w:val="both"/>
      </w:pPr>
      <w:r w:rsidRPr="006B58A9">
        <w:t>Целевой</w:t>
      </w:r>
      <w:r w:rsidRPr="006B58A9">
        <w:rPr>
          <w:spacing w:val="6"/>
        </w:rPr>
        <w:t xml:space="preserve"> </w:t>
      </w:r>
      <w:r w:rsidRPr="006B58A9">
        <w:t>показатель</w:t>
      </w:r>
      <w:r w:rsidRPr="006B58A9">
        <w:rPr>
          <w:spacing w:val="7"/>
        </w:rPr>
        <w:t xml:space="preserve"> </w:t>
      </w:r>
      <w:r w:rsidRPr="006B58A9">
        <w:t>аварийности</w:t>
      </w:r>
      <w:r w:rsidRPr="006B58A9">
        <w:rPr>
          <w:spacing w:val="7"/>
        </w:rPr>
        <w:t xml:space="preserve"> </w:t>
      </w:r>
      <w:r w:rsidRPr="006B58A9">
        <w:t>централизованных</w:t>
      </w:r>
      <w:r w:rsidRPr="006B58A9">
        <w:rPr>
          <w:spacing w:val="5"/>
        </w:rPr>
        <w:t xml:space="preserve"> </w:t>
      </w:r>
      <w:r w:rsidRPr="006B58A9">
        <w:t>систем</w:t>
      </w:r>
      <w:r w:rsidRPr="006B58A9">
        <w:rPr>
          <w:spacing w:val="6"/>
        </w:rPr>
        <w:t xml:space="preserve"> </w:t>
      </w:r>
      <w:r w:rsidRPr="006B58A9">
        <w:t>водоотведения</w:t>
      </w:r>
      <w:r w:rsidRPr="006B58A9">
        <w:rPr>
          <w:spacing w:val="26"/>
          <w:w w:val="99"/>
        </w:rPr>
        <w:t xml:space="preserve"> </w:t>
      </w:r>
      <w:r w:rsidRPr="006B58A9">
        <w:t>определяется</w:t>
      </w:r>
      <w:r w:rsidRPr="006B58A9">
        <w:rPr>
          <w:spacing w:val="35"/>
        </w:rPr>
        <w:t xml:space="preserve"> </w:t>
      </w:r>
      <w:r w:rsidRPr="006B58A9">
        <w:t>как</w:t>
      </w:r>
      <w:r w:rsidRPr="006B58A9">
        <w:rPr>
          <w:spacing w:val="32"/>
        </w:rPr>
        <w:t xml:space="preserve"> </w:t>
      </w:r>
      <w:r w:rsidRPr="006B58A9">
        <w:t>отношение</w:t>
      </w:r>
      <w:r w:rsidRPr="006B58A9">
        <w:rPr>
          <w:spacing w:val="37"/>
        </w:rPr>
        <w:t xml:space="preserve"> </w:t>
      </w:r>
      <w:r w:rsidRPr="006B58A9">
        <w:rPr>
          <w:spacing w:val="-1"/>
        </w:rPr>
        <w:t>количества</w:t>
      </w:r>
      <w:r w:rsidRPr="006B58A9">
        <w:rPr>
          <w:spacing w:val="36"/>
        </w:rPr>
        <w:t xml:space="preserve"> </w:t>
      </w:r>
      <w:r w:rsidRPr="006B58A9">
        <w:t>аварий</w:t>
      </w:r>
      <w:r w:rsidRPr="006B58A9">
        <w:rPr>
          <w:spacing w:val="33"/>
        </w:rPr>
        <w:t xml:space="preserve"> </w:t>
      </w:r>
      <w:r w:rsidRPr="006B58A9">
        <w:t>на</w:t>
      </w:r>
      <w:r w:rsidRPr="006B58A9">
        <w:rPr>
          <w:spacing w:val="36"/>
        </w:rPr>
        <w:t xml:space="preserve"> </w:t>
      </w:r>
      <w:r w:rsidRPr="006B58A9">
        <w:t>централизованных</w:t>
      </w:r>
      <w:r w:rsidRPr="006B58A9">
        <w:rPr>
          <w:spacing w:val="33"/>
        </w:rPr>
        <w:t xml:space="preserve"> </w:t>
      </w:r>
      <w:r w:rsidRPr="006B58A9">
        <w:t>системах</w:t>
      </w:r>
      <w:r w:rsidRPr="006B58A9">
        <w:rPr>
          <w:spacing w:val="36"/>
          <w:w w:val="99"/>
        </w:rPr>
        <w:t xml:space="preserve"> </w:t>
      </w:r>
      <w:r w:rsidRPr="006B58A9">
        <w:t>водоотведения</w:t>
      </w:r>
      <w:r w:rsidRPr="006B58A9">
        <w:rPr>
          <w:spacing w:val="-10"/>
        </w:rPr>
        <w:t xml:space="preserve"> </w:t>
      </w:r>
      <w:r w:rsidRPr="006B58A9">
        <w:t>к</w:t>
      </w:r>
      <w:r w:rsidRPr="006B58A9">
        <w:rPr>
          <w:spacing w:val="-9"/>
        </w:rPr>
        <w:t xml:space="preserve"> </w:t>
      </w:r>
      <w:r w:rsidRPr="006B58A9">
        <w:t>протяженности</w:t>
      </w:r>
      <w:r w:rsidRPr="006B58A9">
        <w:rPr>
          <w:spacing w:val="-9"/>
        </w:rPr>
        <w:t xml:space="preserve"> </w:t>
      </w:r>
      <w:r w:rsidRPr="006B58A9">
        <w:t>сетей</w:t>
      </w:r>
      <w:r w:rsidRPr="006B58A9">
        <w:rPr>
          <w:spacing w:val="-9"/>
        </w:rPr>
        <w:t xml:space="preserve"> </w:t>
      </w:r>
      <w:r w:rsidRPr="006B58A9">
        <w:t>и</w:t>
      </w:r>
      <w:r w:rsidRPr="006B58A9">
        <w:rPr>
          <w:spacing w:val="-8"/>
        </w:rPr>
        <w:t xml:space="preserve"> </w:t>
      </w:r>
      <w:r w:rsidRPr="006B58A9">
        <w:t>определяется</w:t>
      </w:r>
      <w:r w:rsidRPr="006B58A9">
        <w:rPr>
          <w:spacing w:val="-9"/>
        </w:rPr>
        <w:t xml:space="preserve"> </w:t>
      </w:r>
      <w:r w:rsidRPr="006B58A9">
        <w:t>в</w:t>
      </w:r>
      <w:r w:rsidRPr="006B58A9">
        <w:rPr>
          <w:spacing w:val="-9"/>
        </w:rPr>
        <w:t xml:space="preserve"> </w:t>
      </w:r>
      <w:r w:rsidRPr="006B58A9">
        <w:t>единицах</w:t>
      </w:r>
      <w:r w:rsidRPr="006B58A9">
        <w:rPr>
          <w:spacing w:val="-9"/>
        </w:rPr>
        <w:t xml:space="preserve"> </w:t>
      </w:r>
      <w:r w:rsidRPr="006B58A9">
        <w:t>на</w:t>
      </w:r>
      <w:r w:rsidRPr="006B58A9">
        <w:rPr>
          <w:spacing w:val="-9"/>
        </w:rPr>
        <w:t xml:space="preserve"> </w:t>
      </w:r>
      <w:r w:rsidRPr="006B58A9">
        <w:t>1</w:t>
      </w:r>
      <w:r w:rsidRPr="006B58A9">
        <w:rPr>
          <w:spacing w:val="-9"/>
        </w:rPr>
        <w:t xml:space="preserve"> </w:t>
      </w:r>
      <w:r w:rsidRPr="006B58A9">
        <w:rPr>
          <w:spacing w:val="1"/>
        </w:rPr>
        <w:t>километр</w:t>
      </w:r>
      <w:r w:rsidRPr="006B58A9">
        <w:rPr>
          <w:spacing w:val="-9"/>
        </w:rPr>
        <w:t xml:space="preserve"> </w:t>
      </w:r>
      <w:r w:rsidRPr="006B58A9">
        <w:t>сети.</w:t>
      </w:r>
    </w:p>
    <w:p w14:paraId="5AED19D5" w14:textId="77777777" w:rsidR="000B6624" w:rsidRPr="006B58A9" w:rsidRDefault="000B6624" w:rsidP="000B6624">
      <w:pPr>
        <w:pStyle w:val="af9"/>
        <w:kinsoku w:val="0"/>
        <w:overflowPunct w:val="0"/>
        <w:spacing w:before="126" w:after="0" w:line="276" w:lineRule="auto"/>
        <w:ind w:right="107" w:firstLine="709"/>
        <w:jc w:val="both"/>
      </w:pPr>
      <w:r w:rsidRPr="006B58A9">
        <w:t>Целевой</w:t>
      </w:r>
      <w:r w:rsidRPr="006B58A9">
        <w:rPr>
          <w:spacing w:val="55"/>
        </w:rPr>
        <w:t xml:space="preserve"> </w:t>
      </w:r>
      <w:r w:rsidRPr="006B58A9">
        <w:t>показатель</w:t>
      </w:r>
      <w:r w:rsidRPr="006B58A9">
        <w:rPr>
          <w:spacing w:val="55"/>
        </w:rPr>
        <w:t xml:space="preserve"> </w:t>
      </w:r>
      <w:r w:rsidRPr="006B58A9">
        <w:t>продолжительности</w:t>
      </w:r>
      <w:r w:rsidRPr="006B58A9">
        <w:rPr>
          <w:spacing w:val="56"/>
        </w:rPr>
        <w:t xml:space="preserve"> </w:t>
      </w:r>
      <w:r w:rsidRPr="006B58A9">
        <w:t>перерывов</w:t>
      </w:r>
      <w:r w:rsidRPr="006B58A9">
        <w:rPr>
          <w:spacing w:val="58"/>
        </w:rPr>
        <w:t xml:space="preserve"> </w:t>
      </w:r>
      <w:r w:rsidRPr="006B58A9">
        <w:t>водоотведения</w:t>
      </w:r>
      <w:r w:rsidRPr="006B58A9">
        <w:rPr>
          <w:spacing w:val="30"/>
          <w:w w:val="99"/>
        </w:rPr>
        <w:t xml:space="preserve"> </w:t>
      </w:r>
      <w:r w:rsidRPr="006B58A9">
        <w:t>определяется</w:t>
      </w:r>
      <w:r w:rsidRPr="006B58A9">
        <w:rPr>
          <w:spacing w:val="46"/>
        </w:rPr>
        <w:t xml:space="preserve"> </w:t>
      </w:r>
      <w:r w:rsidRPr="006B58A9">
        <w:t>исходя</w:t>
      </w:r>
      <w:r w:rsidRPr="006B58A9">
        <w:rPr>
          <w:spacing w:val="49"/>
        </w:rPr>
        <w:t xml:space="preserve"> </w:t>
      </w:r>
      <w:r w:rsidRPr="006B58A9">
        <w:t>из</w:t>
      </w:r>
      <w:r w:rsidRPr="006B58A9">
        <w:rPr>
          <w:spacing w:val="46"/>
        </w:rPr>
        <w:t xml:space="preserve"> </w:t>
      </w:r>
      <w:r w:rsidRPr="006B58A9">
        <w:t>объема</w:t>
      </w:r>
      <w:r w:rsidRPr="006B58A9">
        <w:rPr>
          <w:spacing w:val="49"/>
        </w:rPr>
        <w:t xml:space="preserve"> </w:t>
      </w:r>
      <w:r w:rsidRPr="006B58A9">
        <w:t>отведения</w:t>
      </w:r>
      <w:r w:rsidRPr="006B58A9">
        <w:rPr>
          <w:spacing w:val="47"/>
        </w:rPr>
        <w:t xml:space="preserve"> </w:t>
      </w:r>
      <w:r w:rsidRPr="006B58A9">
        <w:rPr>
          <w:spacing w:val="-1"/>
        </w:rPr>
        <w:t>сточных</w:t>
      </w:r>
      <w:r w:rsidRPr="006B58A9">
        <w:rPr>
          <w:spacing w:val="47"/>
        </w:rPr>
        <w:t xml:space="preserve"> </w:t>
      </w:r>
      <w:r w:rsidRPr="006B58A9">
        <w:t>вод</w:t>
      </w:r>
      <w:r w:rsidRPr="006B58A9">
        <w:rPr>
          <w:spacing w:val="48"/>
        </w:rPr>
        <w:t xml:space="preserve"> </w:t>
      </w:r>
      <w:r w:rsidRPr="006B58A9">
        <w:t>в</w:t>
      </w:r>
      <w:r w:rsidRPr="006B58A9">
        <w:rPr>
          <w:spacing w:val="48"/>
        </w:rPr>
        <w:t xml:space="preserve"> </w:t>
      </w:r>
      <w:r w:rsidRPr="006B58A9">
        <w:rPr>
          <w:spacing w:val="-1"/>
        </w:rPr>
        <w:t>кубических</w:t>
      </w:r>
      <w:r w:rsidRPr="006B58A9">
        <w:rPr>
          <w:spacing w:val="48"/>
        </w:rPr>
        <w:t xml:space="preserve"> </w:t>
      </w:r>
      <w:r w:rsidRPr="006B58A9">
        <w:t>метрах,</w:t>
      </w:r>
      <w:r w:rsidRPr="006B58A9">
        <w:rPr>
          <w:spacing w:val="44"/>
          <w:w w:val="99"/>
        </w:rPr>
        <w:t xml:space="preserve"> </w:t>
      </w:r>
      <w:r w:rsidRPr="006B58A9">
        <w:t>недопоставленного</w:t>
      </w:r>
      <w:r w:rsidRPr="006B58A9">
        <w:rPr>
          <w:spacing w:val="3"/>
        </w:rPr>
        <w:t xml:space="preserve"> </w:t>
      </w:r>
      <w:r w:rsidRPr="006B58A9">
        <w:rPr>
          <w:spacing w:val="1"/>
        </w:rPr>
        <w:t>за</w:t>
      </w:r>
      <w:r w:rsidRPr="006B58A9">
        <w:rPr>
          <w:spacing w:val="3"/>
        </w:rPr>
        <w:t xml:space="preserve"> </w:t>
      </w:r>
      <w:r w:rsidRPr="006B58A9">
        <w:t>время</w:t>
      </w:r>
      <w:r w:rsidRPr="006B58A9">
        <w:rPr>
          <w:spacing w:val="3"/>
        </w:rPr>
        <w:t xml:space="preserve"> </w:t>
      </w:r>
      <w:r w:rsidRPr="006B58A9">
        <w:t>перерыва</w:t>
      </w:r>
      <w:r w:rsidRPr="006B58A9">
        <w:rPr>
          <w:spacing w:val="3"/>
        </w:rPr>
        <w:t xml:space="preserve"> </w:t>
      </w:r>
      <w:r w:rsidRPr="006B58A9">
        <w:t>водоотведения,</w:t>
      </w:r>
      <w:r w:rsidRPr="006B58A9">
        <w:rPr>
          <w:spacing w:val="4"/>
        </w:rPr>
        <w:t xml:space="preserve"> </w:t>
      </w:r>
      <w:r w:rsidRPr="006B58A9">
        <w:t>в</w:t>
      </w:r>
      <w:r w:rsidRPr="006B58A9">
        <w:rPr>
          <w:spacing w:val="3"/>
        </w:rPr>
        <w:t xml:space="preserve"> </w:t>
      </w:r>
      <w:r w:rsidRPr="006B58A9">
        <w:t>том</w:t>
      </w:r>
      <w:r w:rsidRPr="006B58A9">
        <w:rPr>
          <w:spacing w:val="5"/>
        </w:rPr>
        <w:t xml:space="preserve"> </w:t>
      </w:r>
      <w:r w:rsidRPr="006B58A9">
        <w:rPr>
          <w:spacing w:val="-1"/>
        </w:rPr>
        <w:t>числе</w:t>
      </w:r>
      <w:r w:rsidRPr="006B58A9">
        <w:rPr>
          <w:spacing w:val="3"/>
        </w:rPr>
        <w:t xml:space="preserve"> </w:t>
      </w:r>
      <w:r w:rsidRPr="006B58A9">
        <w:t>рассчитанный</w:t>
      </w:r>
      <w:r w:rsidRPr="006B58A9">
        <w:rPr>
          <w:spacing w:val="30"/>
          <w:w w:val="99"/>
        </w:rPr>
        <w:t xml:space="preserve"> </w:t>
      </w:r>
      <w:r w:rsidRPr="006B58A9">
        <w:t>отдельно</w:t>
      </w:r>
      <w:r w:rsidRPr="006B58A9">
        <w:rPr>
          <w:spacing w:val="8"/>
        </w:rPr>
        <w:t xml:space="preserve"> </w:t>
      </w:r>
      <w:r w:rsidRPr="006B58A9">
        <w:t>для</w:t>
      </w:r>
      <w:r w:rsidRPr="006B58A9">
        <w:rPr>
          <w:spacing w:val="8"/>
        </w:rPr>
        <w:t xml:space="preserve"> </w:t>
      </w:r>
      <w:r w:rsidRPr="006B58A9">
        <w:t>перерывов</w:t>
      </w:r>
      <w:r w:rsidRPr="006B58A9">
        <w:rPr>
          <w:spacing w:val="8"/>
        </w:rPr>
        <w:t xml:space="preserve"> </w:t>
      </w:r>
      <w:r w:rsidRPr="006B58A9">
        <w:t>водоотведения</w:t>
      </w:r>
      <w:r w:rsidRPr="006B58A9">
        <w:rPr>
          <w:spacing w:val="10"/>
        </w:rPr>
        <w:t xml:space="preserve"> </w:t>
      </w:r>
      <w:r w:rsidRPr="006B58A9">
        <w:t>с</w:t>
      </w:r>
      <w:r w:rsidRPr="006B58A9">
        <w:rPr>
          <w:spacing w:val="9"/>
        </w:rPr>
        <w:t xml:space="preserve"> </w:t>
      </w:r>
      <w:r w:rsidRPr="006B58A9">
        <w:t>предварительным</w:t>
      </w:r>
      <w:r w:rsidRPr="006B58A9">
        <w:rPr>
          <w:spacing w:val="11"/>
        </w:rPr>
        <w:t xml:space="preserve"> </w:t>
      </w:r>
      <w:r w:rsidRPr="006B58A9">
        <w:t>уведомлением</w:t>
      </w:r>
      <w:r w:rsidRPr="006B58A9">
        <w:rPr>
          <w:spacing w:val="6"/>
        </w:rPr>
        <w:t xml:space="preserve"> </w:t>
      </w:r>
      <w:r w:rsidRPr="006B58A9">
        <w:t>абонентов</w:t>
      </w:r>
      <w:r w:rsidRPr="006B58A9">
        <w:rPr>
          <w:spacing w:val="30"/>
          <w:w w:val="99"/>
        </w:rPr>
        <w:t xml:space="preserve"> </w:t>
      </w:r>
      <w:r w:rsidRPr="006B58A9">
        <w:t>(не</w:t>
      </w:r>
      <w:r w:rsidRPr="006B58A9">
        <w:rPr>
          <w:spacing w:val="-7"/>
        </w:rPr>
        <w:t xml:space="preserve"> </w:t>
      </w:r>
      <w:r w:rsidRPr="006B58A9">
        <w:t>менее</w:t>
      </w:r>
      <w:r w:rsidRPr="006B58A9">
        <w:rPr>
          <w:spacing w:val="-4"/>
        </w:rPr>
        <w:t xml:space="preserve"> </w:t>
      </w:r>
      <w:r w:rsidRPr="006B58A9">
        <w:rPr>
          <w:spacing w:val="-1"/>
        </w:rPr>
        <w:t>чем</w:t>
      </w:r>
      <w:r w:rsidRPr="006B58A9">
        <w:rPr>
          <w:spacing w:val="-7"/>
        </w:rPr>
        <w:t xml:space="preserve"> </w:t>
      </w:r>
      <w:r w:rsidRPr="006B58A9">
        <w:t>за</w:t>
      </w:r>
      <w:r w:rsidRPr="006B58A9">
        <w:rPr>
          <w:spacing w:val="-6"/>
        </w:rPr>
        <w:t xml:space="preserve"> </w:t>
      </w:r>
      <w:r w:rsidRPr="006B58A9">
        <w:rPr>
          <w:spacing w:val="1"/>
        </w:rPr>
        <w:t>24</w:t>
      </w:r>
      <w:r w:rsidRPr="006B58A9">
        <w:rPr>
          <w:spacing w:val="-7"/>
        </w:rPr>
        <w:t xml:space="preserve"> </w:t>
      </w:r>
      <w:r w:rsidRPr="006B58A9">
        <w:t>часа)</w:t>
      </w:r>
      <w:r w:rsidRPr="006B58A9">
        <w:rPr>
          <w:spacing w:val="-7"/>
        </w:rPr>
        <w:t xml:space="preserve"> </w:t>
      </w:r>
      <w:r w:rsidRPr="006B58A9">
        <w:t>и</w:t>
      </w:r>
      <w:r w:rsidRPr="006B58A9">
        <w:rPr>
          <w:spacing w:val="-5"/>
        </w:rPr>
        <w:t xml:space="preserve"> </w:t>
      </w:r>
      <w:r w:rsidRPr="006B58A9">
        <w:t>без</w:t>
      </w:r>
      <w:r w:rsidRPr="006B58A9">
        <w:rPr>
          <w:spacing w:val="-6"/>
        </w:rPr>
        <w:t xml:space="preserve"> </w:t>
      </w:r>
      <w:r w:rsidRPr="006B58A9">
        <w:rPr>
          <w:spacing w:val="-1"/>
        </w:rPr>
        <w:t>такого</w:t>
      </w:r>
      <w:r w:rsidRPr="006B58A9">
        <w:rPr>
          <w:spacing w:val="-3"/>
        </w:rPr>
        <w:t xml:space="preserve"> </w:t>
      </w:r>
      <w:r w:rsidRPr="006B58A9">
        <w:rPr>
          <w:spacing w:val="-1"/>
        </w:rPr>
        <w:t>уведомления.</w:t>
      </w:r>
    </w:p>
    <w:p w14:paraId="5504F7E3" w14:textId="77777777" w:rsidR="000B6624" w:rsidRPr="006B58A9" w:rsidRDefault="000B6624" w:rsidP="000B6624">
      <w:pPr>
        <w:pStyle w:val="af9"/>
        <w:kinsoku w:val="0"/>
        <w:overflowPunct w:val="0"/>
        <w:spacing w:after="0" w:line="276" w:lineRule="auto"/>
        <w:ind w:right="108" w:firstLine="709"/>
        <w:jc w:val="both"/>
      </w:pPr>
      <w:r w:rsidRPr="006B58A9">
        <w:t>Согласно</w:t>
      </w:r>
      <w:r w:rsidRPr="006B58A9">
        <w:rPr>
          <w:spacing w:val="2"/>
        </w:rPr>
        <w:t xml:space="preserve"> </w:t>
      </w:r>
      <w:r w:rsidRPr="006B58A9">
        <w:t>п.8</w:t>
      </w:r>
      <w:r w:rsidRPr="006B58A9">
        <w:rPr>
          <w:spacing w:val="2"/>
        </w:rPr>
        <w:t xml:space="preserve"> </w:t>
      </w:r>
      <w:r w:rsidRPr="006B58A9">
        <w:t>СП</w:t>
      </w:r>
      <w:r w:rsidRPr="006B58A9">
        <w:rPr>
          <w:spacing w:val="2"/>
        </w:rPr>
        <w:t xml:space="preserve"> </w:t>
      </w:r>
      <w:r w:rsidRPr="006B58A9">
        <w:t>32.13330.2018</w:t>
      </w:r>
      <w:r w:rsidRPr="006B58A9">
        <w:rPr>
          <w:spacing w:val="7"/>
        </w:rPr>
        <w:t xml:space="preserve"> </w:t>
      </w:r>
      <w:r w:rsidRPr="006B58A9">
        <w:t>«Канализация.</w:t>
      </w:r>
      <w:r w:rsidRPr="006B58A9">
        <w:rPr>
          <w:spacing w:val="3"/>
        </w:rPr>
        <w:t xml:space="preserve"> </w:t>
      </w:r>
      <w:r w:rsidRPr="006B58A9">
        <w:rPr>
          <w:spacing w:val="-1"/>
        </w:rPr>
        <w:t>Наружные</w:t>
      </w:r>
      <w:r w:rsidRPr="006B58A9">
        <w:rPr>
          <w:spacing w:val="2"/>
        </w:rPr>
        <w:t xml:space="preserve"> </w:t>
      </w:r>
      <w:r w:rsidRPr="006B58A9">
        <w:t>сети</w:t>
      </w:r>
      <w:r w:rsidRPr="006B58A9">
        <w:rPr>
          <w:spacing w:val="4"/>
        </w:rPr>
        <w:t xml:space="preserve"> </w:t>
      </w:r>
      <w:r w:rsidRPr="006B58A9">
        <w:t>и</w:t>
      </w:r>
      <w:r w:rsidRPr="006B58A9">
        <w:rPr>
          <w:spacing w:val="4"/>
        </w:rPr>
        <w:t xml:space="preserve"> </w:t>
      </w:r>
      <w:r w:rsidRPr="006B58A9">
        <w:t>сооружения»</w:t>
      </w:r>
      <w:r w:rsidRPr="006B58A9">
        <w:rPr>
          <w:spacing w:val="30"/>
          <w:w w:val="99"/>
        </w:rPr>
        <w:t xml:space="preserve"> </w:t>
      </w:r>
      <w:r w:rsidRPr="006B58A9">
        <w:rPr>
          <w:spacing w:val="-1"/>
        </w:rPr>
        <w:t>объекты</w:t>
      </w:r>
      <w:r w:rsidRPr="006B58A9">
        <w:rPr>
          <w:spacing w:val="37"/>
        </w:rPr>
        <w:t xml:space="preserve"> </w:t>
      </w:r>
      <w:r w:rsidRPr="006B58A9">
        <w:t>централизованных</w:t>
      </w:r>
      <w:r w:rsidRPr="006B58A9">
        <w:rPr>
          <w:spacing w:val="36"/>
        </w:rPr>
        <w:t xml:space="preserve"> </w:t>
      </w:r>
      <w:r w:rsidRPr="006B58A9">
        <w:t>системы</w:t>
      </w:r>
      <w:r w:rsidRPr="006B58A9">
        <w:rPr>
          <w:spacing w:val="37"/>
        </w:rPr>
        <w:t xml:space="preserve"> </w:t>
      </w:r>
      <w:r w:rsidRPr="006B58A9">
        <w:t>водоотведения</w:t>
      </w:r>
      <w:r w:rsidRPr="006B58A9">
        <w:rPr>
          <w:spacing w:val="37"/>
        </w:rPr>
        <w:t xml:space="preserve"> </w:t>
      </w:r>
      <w:r w:rsidRPr="006B58A9">
        <w:t>по</w:t>
      </w:r>
      <w:r w:rsidRPr="006B58A9">
        <w:rPr>
          <w:spacing w:val="39"/>
        </w:rPr>
        <w:t xml:space="preserve"> </w:t>
      </w:r>
      <w:r w:rsidRPr="006B58A9">
        <w:t>надежности</w:t>
      </w:r>
      <w:r w:rsidRPr="006B58A9">
        <w:rPr>
          <w:spacing w:val="37"/>
        </w:rPr>
        <w:t xml:space="preserve"> </w:t>
      </w:r>
      <w:r w:rsidRPr="006B58A9">
        <w:t>действия</w:t>
      </w:r>
      <w:r w:rsidRPr="006B58A9">
        <w:rPr>
          <w:spacing w:val="30"/>
          <w:w w:val="99"/>
        </w:rPr>
        <w:t xml:space="preserve"> </w:t>
      </w:r>
      <w:r w:rsidRPr="006B58A9">
        <w:t>подразделяются</w:t>
      </w:r>
      <w:r w:rsidRPr="006B58A9">
        <w:rPr>
          <w:spacing w:val="-13"/>
        </w:rPr>
        <w:t xml:space="preserve"> </w:t>
      </w:r>
      <w:r w:rsidRPr="006B58A9">
        <w:t>на</w:t>
      </w:r>
      <w:r w:rsidRPr="006B58A9">
        <w:rPr>
          <w:spacing w:val="-13"/>
        </w:rPr>
        <w:t xml:space="preserve"> </w:t>
      </w:r>
      <w:r w:rsidRPr="006B58A9">
        <w:t>три</w:t>
      </w:r>
      <w:r w:rsidRPr="006B58A9">
        <w:rPr>
          <w:spacing w:val="-13"/>
        </w:rPr>
        <w:t xml:space="preserve"> </w:t>
      </w:r>
      <w:r w:rsidRPr="006B58A9">
        <w:t>категории:</w:t>
      </w:r>
    </w:p>
    <w:p w14:paraId="3AA6B4CE" w14:textId="77777777" w:rsidR="000B6624" w:rsidRPr="006B58A9" w:rsidRDefault="000B6624" w:rsidP="000B6624">
      <w:pPr>
        <w:pStyle w:val="af9"/>
        <w:kinsoku w:val="0"/>
        <w:overflowPunct w:val="0"/>
        <w:spacing w:before="47" w:after="0" w:line="276" w:lineRule="auto"/>
        <w:ind w:firstLine="709"/>
        <w:jc w:val="both"/>
      </w:pPr>
      <w:r w:rsidRPr="006B58A9">
        <w:rPr>
          <w:i/>
        </w:rPr>
        <w:t>Первая категория</w:t>
      </w:r>
      <w:r w:rsidRPr="006B58A9">
        <w:t>. Не допускается перерыва или снижения транспорта сточных вод.</w:t>
      </w:r>
    </w:p>
    <w:p w14:paraId="2873078C" w14:textId="77777777" w:rsidR="000B6624" w:rsidRPr="006B58A9" w:rsidRDefault="000B6624" w:rsidP="000B6624">
      <w:pPr>
        <w:pStyle w:val="af9"/>
        <w:kinsoku w:val="0"/>
        <w:overflowPunct w:val="0"/>
        <w:spacing w:after="0" w:line="276" w:lineRule="auto"/>
        <w:ind w:right="107" w:firstLine="709"/>
        <w:jc w:val="both"/>
      </w:pPr>
      <w:r w:rsidRPr="006B58A9">
        <w:rPr>
          <w:i/>
        </w:rPr>
        <w:t>Вторая категория</w:t>
      </w:r>
      <w:r w:rsidRPr="006B58A9">
        <w:t>. Допускается перерыв в транспорте сточных вод не более 6 ч либо снижение его в пределах, определяемых надежностью системы водоснабжения населенного пункта или промпредприятия.</w:t>
      </w:r>
    </w:p>
    <w:p w14:paraId="5FF54EFD" w14:textId="77777777" w:rsidR="000B6624" w:rsidRPr="006B58A9" w:rsidRDefault="000B6624" w:rsidP="000B6624">
      <w:pPr>
        <w:pStyle w:val="af9"/>
        <w:kinsoku w:val="0"/>
        <w:overflowPunct w:val="0"/>
        <w:spacing w:after="0" w:line="276" w:lineRule="auto"/>
        <w:ind w:right="106" w:firstLine="709"/>
        <w:jc w:val="both"/>
      </w:pPr>
      <w:r w:rsidRPr="006B58A9">
        <w:rPr>
          <w:i/>
        </w:rPr>
        <w:t>Третья категория</w:t>
      </w:r>
      <w:r w:rsidRPr="006B58A9">
        <w:t>. Допускающие перерыв подачи сточных вод не более суток (с прекращением водоснабжения</w:t>
      </w:r>
      <w:r w:rsidRPr="006B58A9">
        <w:rPr>
          <w:spacing w:val="33"/>
        </w:rPr>
        <w:t xml:space="preserve"> </w:t>
      </w:r>
      <w:r w:rsidRPr="006B58A9">
        <w:t>населенных</w:t>
      </w:r>
      <w:r w:rsidRPr="006B58A9">
        <w:rPr>
          <w:spacing w:val="32"/>
        </w:rPr>
        <w:t xml:space="preserve"> </w:t>
      </w:r>
      <w:r w:rsidRPr="006B58A9">
        <w:t>пунктов</w:t>
      </w:r>
      <w:r w:rsidRPr="006B58A9">
        <w:rPr>
          <w:spacing w:val="32"/>
        </w:rPr>
        <w:t xml:space="preserve"> </w:t>
      </w:r>
      <w:r w:rsidRPr="006B58A9">
        <w:t>при</w:t>
      </w:r>
      <w:r w:rsidRPr="006B58A9">
        <w:rPr>
          <w:spacing w:val="35"/>
        </w:rPr>
        <w:t xml:space="preserve"> </w:t>
      </w:r>
      <w:r w:rsidRPr="006B58A9">
        <w:t>численности</w:t>
      </w:r>
      <w:r w:rsidRPr="006B58A9">
        <w:rPr>
          <w:spacing w:val="33"/>
        </w:rPr>
        <w:t xml:space="preserve"> </w:t>
      </w:r>
      <w:r w:rsidRPr="006B58A9">
        <w:t>жителей</w:t>
      </w:r>
      <w:r w:rsidRPr="006B58A9">
        <w:rPr>
          <w:spacing w:val="35"/>
        </w:rPr>
        <w:t xml:space="preserve"> </w:t>
      </w:r>
      <w:r w:rsidRPr="006B58A9">
        <w:t>до</w:t>
      </w:r>
      <w:r w:rsidRPr="006B58A9">
        <w:rPr>
          <w:spacing w:val="28"/>
          <w:w w:val="99"/>
        </w:rPr>
        <w:t xml:space="preserve"> </w:t>
      </w:r>
      <w:r w:rsidRPr="006B58A9">
        <w:t>5000).</w:t>
      </w:r>
    </w:p>
    <w:p w14:paraId="60E4248A" w14:textId="77777777" w:rsidR="000B6624" w:rsidRPr="006B58A9" w:rsidRDefault="000B6624" w:rsidP="000B6624">
      <w:pPr>
        <w:pStyle w:val="af9"/>
        <w:kinsoku w:val="0"/>
        <w:overflowPunct w:val="0"/>
        <w:spacing w:after="0"/>
        <w:ind w:right="104" w:firstLine="709"/>
        <w:jc w:val="both"/>
        <w:rPr>
          <w:spacing w:val="-1"/>
        </w:rPr>
      </w:pPr>
      <w:r w:rsidRPr="006B58A9">
        <w:t>Характеристика системы</w:t>
      </w:r>
      <w:r w:rsidRPr="006B58A9">
        <w:rPr>
          <w:spacing w:val="34"/>
        </w:rPr>
        <w:t xml:space="preserve"> </w:t>
      </w:r>
      <w:r w:rsidRPr="006B58A9">
        <w:t>водоотведения муниципального образования Новоусадебское сельское поселение по категории</w:t>
      </w:r>
      <w:r w:rsidRPr="006B58A9">
        <w:rPr>
          <w:spacing w:val="-1"/>
        </w:rPr>
        <w:t xml:space="preserve"> </w:t>
      </w:r>
      <w:r w:rsidRPr="006B58A9">
        <w:t>надежности</w:t>
      </w:r>
      <w:r w:rsidRPr="006B58A9">
        <w:rPr>
          <w:spacing w:val="-1"/>
        </w:rPr>
        <w:t xml:space="preserve"> представлена в таблице ниже</w:t>
      </w:r>
    </w:p>
    <w:p w14:paraId="2B5A99CD" w14:textId="77777777" w:rsidR="00274305" w:rsidRPr="006B58A9" w:rsidRDefault="000B6624">
      <w:pPr>
        <w:spacing w:before="400" w:after="200"/>
        <w:rPr>
          <w:rFonts w:ascii="Times New Roman" w:hAnsi="Times New Roman"/>
        </w:rPr>
      </w:pPr>
      <w:r w:rsidRPr="006B58A9">
        <w:rPr>
          <w:rFonts w:ascii="Times New Roman" w:hAnsi="Times New Roman"/>
          <w:b/>
          <w:sz w:val="24"/>
        </w:rPr>
        <w:t>Таблица 2.7.1.1 - Характеристика система водоотведения по категории надежности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055"/>
        <w:gridCol w:w="4055"/>
        <w:gridCol w:w="1517"/>
      </w:tblGrid>
      <w:tr w:rsidR="00274305" w:rsidRPr="006B58A9" w14:paraId="0D766E4A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CB14E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ECD98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Численность населения, чел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62B99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Категория надежности</w:t>
            </w:r>
          </w:p>
        </w:tc>
      </w:tr>
      <w:tr w:rsidR="00274305" w:rsidRPr="006B58A9" w14:paraId="38301A2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71B93E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Светиково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C476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B357E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274305" w:rsidRPr="006B58A9" w14:paraId="1F1C7D7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6771D4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Данилово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6A5F0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149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8AC72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274305" w:rsidRPr="006B58A9" w14:paraId="679414D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05EF03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с. Никольское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F0315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267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610ED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274305" w:rsidRPr="006B58A9" w14:paraId="584F8B0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02D2F" w14:textId="77777777" w:rsidR="00274305" w:rsidRPr="006B58A9" w:rsidRDefault="000B6624">
            <w:pPr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д. Иваньково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23CF1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8AD5C" w14:textId="77777777" w:rsidR="00274305" w:rsidRPr="006B58A9" w:rsidRDefault="000B6624">
            <w:pPr>
              <w:jc w:val="center"/>
              <w:rPr>
                <w:rFonts w:ascii="Times New Roman" w:hAnsi="Times New Roman" w:cs="Times New Roman"/>
              </w:rPr>
            </w:pPr>
            <w:r w:rsidRPr="006B58A9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</w:tbl>
    <w:p w14:paraId="7E952E88" w14:textId="77777777" w:rsidR="000B6624" w:rsidRPr="006B58A9" w:rsidRDefault="000B6624" w:rsidP="000B6624">
      <w:pPr>
        <w:pStyle w:val="af9"/>
        <w:kinsoku w:val="0"/>
        <w:overflowPunct w:val="0"/>
        <w:spacing w:after="0" w:line="276" w:lineRule="auto"/>
        <w:ind w:right="104" w:firstLine="709"/>
        <w:jc w:val="center"/>
      </w:pPr>
    </w:p>
    <w:p w14:paraId="3C2710F1" w14:textId="77777777" w:rsidR="000B6624" w:rsidRPr="006B58A9" w:rsidRDefault="0057702F" w:rsidP="000B6624">
      <w:pPr>
        <w:pStyle w:val="3TimesNewRoman14"/>
        <w:numPr>
          <w:ilvl w:val="0"/>
          <w:numId w:val="0"/>
        </w:numPr>
        <w:spacing w:before="0" w:after="0"/>
        <w:ind w:left="1224" w:hanging="504"/>
      </w:pPr>
      <w:bookmarkStart w:id="295" w:name="_Toc104470013"/>
      <w:r w:rsidRPr="006B58A9">
        <w:t xml:space="preserve">2.7.2. </w:t>
      </w:r>
      <w:r w:rsidR="00E57D76" w:rsidRPr="006B58A9">
        <w:t>Показатели очистки сточных вод</w:t>
      </w:r>
      <w:bookmarkEnd w:id="294"/>
      <w:bookmarkEnd w:id="295"/>
    </w:p>
    <w:p w14:paraId="41C1B901" w14:textId="77777777" w:rsidR="008D4ED8" w:rsidRPr="006B58A9" w:rsidRDefault="008D4ED8" w:rsidP="008D4ED8">
      <w:pPr>
        <w:pStyle w:val="e"/>
        <w:spacing w:line="276" w:lineRule="auto"/>
        <w:jc w:val="both"/>
      </w:pPr>
      <w:r w:rsidRPr="006B58A9">
        <w:t>Очистные сооружения отсутствуют.</w:t>
      </w:r>
    </w:p>
    <w:p w14:paraId="3FE331D5" w14:textId="77777777" w:rsidR="008D4ED8" w:rsidRPr="006B58A9" w:rsidRDefault="008D4ED8" w:rsidP="000B6624">
      <w:pPr>
        <w:pStyle w:val="e"/>
        <w:spacing w:before="0" w:line="240" w:lineRule="auto"/>
        <w:jc w:val="both"/>
        <w:rPr>
          <w:rFonts w:eastAsia="Times New Roman"/>
        </w:rPr>
      </w:pPr>
    </w:p>
    <w:p w14:paraId="09FB8363" w14:textId="77777777" w:rsidR="00D40744" w:rsidRPr="006B58A9" w:rsidRDefault="0057702F" w:rsidP="000B6624">
      <w:pPr>
        <w:pStyle w:val="3TimesNewRoman14"/>
        <w:numPr>
          <w:ilvl w:val="0"/>
          <w:numId w:val="0"/>
        </w:numPr>
        <w:spacing w:before="0"/>
        <w:ind w:left="1224" w:hanging="504"/>
      </w:pPr>
      <w:bookmarkStart w:id="296" w:name="_Toc521244334"/>
      <w:bookmarkStart w:id="297" w:name="_Toc88831245"/>
      <w:bookmarkStart w:id="298" w:name="_Toc104470014"/>
      <w:r w:rsidRPr="006B58A9">
        <w:t xml:space="preserve">2.7.3. </w:t>
      </w:r>
      <w:r w:rsidR="00DC6C5A" w:rsidRPr="006B58A9">
        <w:t>П</w:t>
      </w:r>
      <w:r w:rsidR="00D754FB" w:rsidRPr="006B58A9">
        <w:t>оказатели эффективности использования ресурсов при транспортировке сточных вод</w:t>
      </w:r>
      <w:bookmarkEnd w:id="296"/>
      <w:bookmarkEnd w:id="297"/>
      <w:bookmarkEnd w:id="298"/>
    </w:p>
    <w:p w14:paraId="10EC19A0" w14:textId="77777777" w:rsidR="008D4ED8" w:rsidRPr="006B58A9" w:rsidRDefault="008D4ED8" w:rsidP="000B6624">
      <w:pPr>
        <w:spacing w:line="276" w:lineRule="auto"/>
        <w:ind w:firstLine="709"/>
        <w:textAlignment w:val="baseline"/>
        <w:rPr>
          <w:rFonts w:ascii="Times New Roman" w:eastAsia="Calibri" w:hAnsi="Times New Roman"/>
          <w:sz w:val="24"/>
        </w:rPr>
      </w:pPr>
      <w:r w:rsidRPr="006B58A9">
        <w:rPr>
          <w:rFonts w:ascii="Times New Roman" w:eastAsia="Calibri" w:hAnsi="Times New Roman"/>
          <w:sz w:val="24"/>
        </w:rPr>
        <w:t>Показатели энергоэффективной отсутствуют, ввиду отсутствия КНС и КОС в частности.</w:t>
      </w:r>
    </w:p>
    <w:p w14:paraId="4C9FCC7E" w14:textId="77777777" w:rsidR="004546A8" w:rsidRPr="006B58A9" w:rsidRDefault="004546A8" w:rsidP="00BA5C52">
      <w:pPr>
        <w:pStyle w:val="e"/>
        <w:spacing w:line="276" w:lineRule="auto"/>
        <w:ind w:firstLine="0"/>
        <w:jc w:val="both"/>
        <w:rPr>
          <w:shd w:val="clear" w:color="auto" w:fill="FFFFFF"/>
        </w:rPr>
      </w:pPr>
    </w:p>
    <w:p w14:paraId="2974CE8C" w14:textId="77777777" w:rsidR="00EE06CF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99" w:name="_Toc88831246"/>
      <w:bookmarkStart w:id="300" w:name="_Toc104470015"/>
      <w:r w:rsidRPr="006B58A9">
        <w:t xml:space="preserve">2.7.4. </w:t>
      </w:r>
      <w:r w:rsidR="00EE06CF" w:rsidRPr="006B58A9"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299"/>
      <w:bookmarkEnd w:id="300"/>
    </w:p>
    <w:p w14:paraId="0124A35C" w14:textId="77777777" w:rsidR="00EE06CF" w:rsidRPr="006B58A9" w:rsidRDefault="00EE06CF" w:rsidP="00EE06CF">
      <w:pPr>
        <w:rPr>
          <w:rFonts w:ascii="Times New Roman" w:hAnsi="Times New Roman"/>
        </w:rPr>
      </w:pPr>
    </w:p>
    <w:p w14:paraId="759BB35F" w14:textId="77777777" w:rsidR="00DC6C5A" w:rsidRPr="006B58A9" w:rsidRDefault="000833F0" w:rsidP="00EE06CF">
      <w:pPr>
        <w:pStyle w:val="e"/>
        <w:spacing w:line="276" w:lineRule="auto"/>
        <w:jc w:val="both"/>
      </w:pPr>
      <w:r w:rsidRPr="006B58A9"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 не предоставлены.</w:t>
      </w:r>
    </w:p>
    <w:p w14:paraId="713D3121" w14:textId="77777777" w:rsidR="0057702F" w:rsidRPr="006B58A9" w:rsidRDefault="0057702F">
      <w:pPr>
        <w:jc w:val="left"/>
        <w:rPr>
          <w:rFonts w:ascii="Times New Roman" w:eastAsia="Calibri" w:hAnsi="Times New Roman"/>
          <w:sz w:val="24"/>
          <w:shd w:val="clear" w:color="auto" w:fill="FFFFFF"/>
        </w:rPr>
      </w:pPr>
    </w:p>
    <w:p w14:paraId="5392C0D7" w14:textId="77777777" w:rsidR="00274305" w:rsidRPr="006B58A9" w:rsidRDefault="00274305">
      <w:pPr>
        <w:rPr>
          <w:rFonts w:ascii="Times New Roman" w:hAnsi="Times New Roman"/>
        </w:rPr>
        <w:sectPr w:rsidR="00274305" w:rsidRPr="006B58A9" w:rsidSect="000B6624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3FFCC9B4" w14:textId="77777777" w:rsidR="00D86952" w:rsidRPr="006B58A9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301" w:name="_Toc88831247"/>
      <w:bookmarkStart w:id="302" w:name="_Toc104470016"/>
      <w:bookmarkStart w:id="303" w:name="_Toc360621785"/>
      <w:bookmarkStart w:id="304" w:name="_Toc362437921"/>
      <w:bookmarkStart w:id="305" w:name="_Toc363218674"/>
      <w:r w:rsidRPr="006B58A9">
        <w:t xml:space="preserve">2.8. </w:t>
      </w:r>
      <w:r w:rsidR="00B77942" w:rsidRPr="006B58A9">
        <w:t>П</w:t>
      </w:r>
      <w:r w:rsidR="00676A8F" w:rsidRPr="006B58A9">
        <w:t>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301"/>
      <w:bookmarkEnd w:id="302"/>
    </w:p>
    <w:p w14:paraId="5FD2D0CF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Согласно статьи 8, пункт 5. Федерального закона Российской Федерации от 7 декабря 2011г. N416-ФЗ "О водоснабжении и водоотведении": «В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статьей 12 настоящего Федерального закона),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законодательством».</w:t>
      </w:r>
    </w:p>
    <w:p w14:paraId="35A18DE9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Принятие на учет бесхозяйных водоотводящих сетей (водоотводящих сетей, не имеющих эксплуатирующей организации) осуществляется на основании постановления Правительства РФ от 17.09.2003г. № 580.</w:t>
      </w:r>
    </w:p>
    <w:p w14:paraId="11CDEF07" w14:textId="77777777" w:rsidR="000B6624" w:rsidRPr="006B58A9" w:rsidRDefault="000B6624" w:rsidP="000B6624">
      <w:pPr>
        <w:pStyle w:val="e"/>
        <w:spacing w:line="276" w:lineRule="auto"/>
        <w:jc w:val="both"/>
      </w:pPr>
      <w:r w:rsidRPr="006B58A9"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14:paraId="245788AE" w14:textId="77777777" w:rsidR="000B6624" w:rsidRPr="006B58A9" w:rsidRDefault="000B6624" w:rsidP="000B6624">
      <w:pPr>
        <w:spacing w:line="276" w:lineRule="auto"/>
        <w:ind w:firstLine="709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t>На территории муниципального образования Новоусадебское сельское поселение бесхозяйные объекты централизованной системы водоотведения отсутствуют.</w:t>
      </w:r>
    </w:p>
    <w:bookmarkEnd w:id="303"/>
    <w:bookmarkEnd w:id="304"/>
    <w:bookmarkEnd w:id="305"/>
    <w:p w14:paraId="4D234A56" w14:textId="77777777" w:rsidR="00447693" w:rsidRPr="006B58A9" w:rsidRDefault="00447693" w:rsidP="00224039">
      <w:pPr>
        <w:spacing w:line="276" w:lineRule="auto"/>
        <w:ind w:firstLine="709"/>
        <w:jc w:val="left"/>
        <w:rPr>
          <w:rFonts w:ascii="Times New Roman" w:hAnsi="Times New Roman"/>
          <w:sz w:val="24"/>
        </w:rPr>
      </w:pPr>
    </w:p>
    <w:p w14:paraId="5DE797E3" w14:textId="77777777" w:rsidR="00224039" w:rsidRPr="006B58A9" w:rsidRDefault="00224039">
      <w:pPr>
        <w:jc w:val="left"/>
        <w:rPr>
          <w:rFonts w:ascii="Times New Roman" w:hAnsi="Times New Roman"/>
          <w:sz w:val="24"/>
        </w:rPr>
      </w:pPr>
      <w:r w:rsidRPr="006B58A9">
        <w:rPr>
          <w:rFonts w:ascii="Times New Roman" w:hAnsi="Times New Roman"/>
          <w:sz w:val="24"/>
        </w:rPr>
        <w:br w:type="page"/>
      </w:r>
    </w:p>
    <w:p w14:paraId="18BAC6B8" w14:textId="77777777" w:rsidR="000B6624" w:rsidRPr="006B58A9" w:rsidRDefault="00224039" w:rsidP="000B6624">
      <w:pPr>
        <w:pStyle w:val="3TimesNewRoman14"/>
        <w:numPr>
          <w:ilvl w:val="0"/>
          <w:numId w:val="0"/>
        </w:numPr>
        <w:ind w:left="1224" w:hanging="504"/>
      </w:pPr>
      <w:bookmarkStart w:id="306" w:name="_Toc156797128"/>
      <w:bookmarkStart w:id="307" w:name="_Toc157496056"/>
      <w:bookmarkStart w:id="308" w:name="_Toc380393376"/>
      <w:bookmarkStart w:id="309" w:name="_Toc88831248"/>
      <w:bookmarkStart w:id="310" w:name="_Toc104470017"/>
      <w:r w:rsidRPr="006B58A9">
        <w:t>НОРМАТИВНО-ТЕХНИЧЕСКАЯ (ССЫЛОЧНАЯ) ЛИТЕРАТУРА</w:t>
      </w:r>
      <w:bookmarkEnd w:id="306"/>
      <w:bookmarkEnd w:id="307"/>
      <w:bookmarkEnd w:id="308"/>
      <w:bookmarkEnd w:id="309"/>
      <w:bookmarkEnd w:id="310"/>
    </w:p>
    <w:p w14:paraId="50663FDC" w14:textId="77777777" w:rsidR="000B6624" w:rsidRPr="006B58A9" w:rsidRDefault="000B6624" w:rsidP="00174CDB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6B58A9">
        <w:t>Федеральный закон от 23.11.2009 г.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14:paraId="7DACAB8B" w14:textId="77777777" w:rsidR="000B6624" w:rsidRPr="006B58A9" w:rsidRDefault="000B6624" w:rsidP="00174CDB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6B58A9">
        <w:t>Федеральный закон Российской Федерации от 7 декабря 2011 г. № 416-ФЗ «О водоснабжении и вододелении</w:t>
      </w:r>
    </w:p>
    <w:p w14:paraId="643DDE6B" w14:textId="77777777" w:rsidR="000B6624" w:rsidRPr="006B58A9" w:rsidRDefault="000B6624" w:rsidP="00174CDB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6B58A9">
        <w:t>Федеральный закон от 27 июля 2010 года № 190-ФЗ «О теплоснабжении»</w:t>
      </w:r>
    </w:p>
    <w:p w14:paraId="348A9081" w14:textId="77777777" w:rsidR="000B6624" w:rsidRPr="006B58A9" w:rsidRDefault="000B6624" w:rsidP="00174CDB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6B58A9">
        <w:t>Постановление правительства Российской Федерации от 5 сентября 2013 г. №782 «О схемах водоснабжения и водоотведения».</w:t>
      </w:r>
    </w:p>
    <w:p w14:paraId="42D67257" w14:textId="77777777" w:rsidR="000B6624" w:rsidRPr="006B58A9" w:rsidRDefault="000B6624" w:rsidP="00174CDB">
      <w:pPr>
        <w:pStyle w:val="ae"/>
        <w:numPr>
          <w:ilvl w:val="0"/>
          <w:numId w:val="14"/>
        </w:numPr>
        <w:suppressAutoHyphens/>
        <w:spacing w:after="0"/>
        <w:ind w:left="0" w:firstLine="567"/>
      </w:pPr>
      <w:r w:rsidRPr="006B58A9">
        <w:t>Приказ Министерства строительства и жилищно-коммунального хозяйства Российской Федерации от 04.04.2014 г. № 162/пр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14:paraId="37ED4667" w14:textId="77777777" w:rsidR="000B6624" w:rsidRPr="006B58A9" w:rsidRDefault="000B6624" w:rsidP="00174CDB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6B58A9">
        <w:t>СП 31.13330.2012 «Водоснабжение. Наружные сети и сооружения. Актуализированная редакция СНиП 2.04.02-84*».</w:t>
      </w:r>
    </w:p>
    <w:p w14:paraId="24B2AC3F" w14:textId="77777777" w:rsidR="000B6624" w:rsidRPr="006B58A9" w:rsidRDefault="000B6624" w:rsidP="00174CDB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6B58A9">
        <w:t>СП 32.13330.2018 Канализация. Наружные сети и сооружения. СНиП 2.04.03-85 (с Изменением N 1).</w:t>
      </w:r>
    </w:p>
    <w:p w14:paraId="7586A3A8" w14:textId="77777777" w:rsidR="000B6624" w:rsidRPr="006B58A9" w:rsidRDefault="000B6624" w:rsidP="00174CDB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6B58A9">
        <w:t>СП 131.13330.2020 Строительная климатология СНиП 23-01-99*.</w:t>
      </w:r>
    </w:p>
    <w:p w14:paraId="49415BC4" w14:textId="77777777" w:rsidR="000B6624" w:rsidRPr="006B58A9" w:rsidRDefault="000B6624" w:rsidP="00174CDB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6B58A9">
        <w:t>СанПиН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14:paraId="6B6A523B" w14:textId="77777777" w:rsidR="000B6624" w:rsidRPr="006B58A9" w:rsidRDefault="000B6624" w:rsidP="00174CDB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6B58A9">
        <w:t>СанПиН 2.1.4.3685-21 «Гигиенические нормативы и требования к обеспечению безопасности и (или) безвредности для человека факторов обитания среды».</w:t>
      </w:r>
    </w:p>
    <w:p w14:paraId="68E18E14" w14:textId="77777777" w:rsidR="000B6624" w:rsidRPr="006B58A9" w:rsidRDefault="000B6624" w:rsidP="00174CDB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6B58A9">
        <w:t>Правила оформления см. в: ГОСТ Р 7.0.100-2018, ГОСТ 7.80-2000, ГОСТ 7.12-1993, ГОСТ 7.9-1995.</w:t>
      </w:r>
    </w:p>
    <w:p w14:paraId="30147DCB" w14:textId="77777777" w:rsidR="000B6624" w:rsidRPr="00F83FCB" w:rsidRDefault="000B6624" w:rsidP="000B6624">
      <w:pPr>
        <w:rPr>
          <w:rFonts w:ascii="Times New Roman" w:hAnsi="Times New Roman"/>
          <w:sz w:val="24"/>
        </w:rPr>
      </w:pPr>
    </w:p>
    <w:p w14:paraId="1D2A9723" w14:textId="77777777" w:rsidR="000B6624" w:rsidRPr="00F83FCB" w:rsidRDefault="000B6624" w:rsidP="000A1084">
      <w:pPr>
        <w:rPr>
          <w:rFonts w:ascii="Times New Roman" w:hAnsi="Times New Roman"/>
          <w:sz w:val="24"/>
        </w:rPr>
      </w:pPr>
    </w:p>
    <w:sectPr w:rsidR="000B6624" w:rsidRPr="00F83FCB" w:rsidSect="000B6624">
      <w:pgSz w:w="11906" w:h="16838"/>
      <w:pgMar w:top="743" w:right="851" w:bottom="85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038B8" w14:textId="77777777" w:rsidR="00777321" w:rsidRDefault="00777321">
      <w:r>
        <w:separator/>
      </w:r>
    </w:p>
  </w:endnote>
  <w:endnote w:type="continuationSeparator" w:id="0">
    <w:p w14:paraId="2AD49C97" w14:textId="77777777" w:rsidR="00777321" w:rsidRDefault="0077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B3431" w14:textId="77777777" w:rsidR="003A521E" w:rsidRDefault="003A521E" w:rsidP="00D36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6FE14BD" w14:textId="77777777" w:rsidR="003A521E" w:rsidRDefault="003A521E" w:rsidP="006B105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5558853"/>
      <w:docPartObj>
        <w:docPartGallery w:val="Page Numbers (Bottom of Page)"/>
        <w:docPartUnique/>
      </w:docPartObj>
    </w:sdtPr>
    <w:sdtEndPr/>
    <w:sdtContent>
      <w:p w14:paraId="675CA7F3" w14:textId="77777777" w:rsidR="003A521E" w:rsidRDefault="003A521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63</w:t>
        </w:r>
        <w:r>
          <w:fldChar w:fldCharType="end"/>
        </w:r>
      </w:p>
    </w:sdtContent>
  </w:sdt>
  <w:p w14:paraId="68A40571" w14:textId="77777777" w:rsidR="003A521E" w:rsidRDefault="003A521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9593386"/>
      <w:docPartObj>
        <w:docPartGallery w:val="Page Numbers (Bottom of Page)"/>
        <w:docPartUnique/>
      </w:docPartObj>
    </w:sdtPr>
    <w:sdtEndPr/>
    <w:sdtContent>
      <w:p w14:paraId="616DB4D8" w14:textId="77777777" w:rsidR="003A521E" w:rsidRDefault="003A521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56</w:t>
        </w:r>
        <w:r>
          <w:fldChar w:fldCharType="end"/>
        </w:r>
      </w:p>
    </w:sdtContent>
  </w:sdt>
  <w:p w14:paraId="48BFB3AF" w14:textId="77777777" w:rsidR="003A521E" w:rsidRDefault="003A521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7CF4C" w14:textId="77777777" w:rsidR="00777321" w:rsidRDefault="00777321">
      <w:r>
        <w:separator/>
      </w:r>
    </w:p>
  </w:footnote>
  <w:footnote w:type="continuationSeparator" w:id="0">
    <w:p w14:paraId="0BEE1777" w14:textId="77777777" w:rsidR="00777321" w:rsidRDefault="0077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4" w:hanging="1800"/>
      </w:pPr>
      <w:rPr>
        <w:rFonts w:hint="default"/>
      </w:rPr>
    </w:lvl>
  </w:abstractNum>
  <w:abstractNum w:abstractNumId="1" w15:restartNumberingAfterBreak="0">
    <w:nsid w:val="00000429"/>
    <w:multiLevelType w:val="multilevel"/>
    <w:tmpl w:val="000008AC"/>
    <w:lvl w:ilvl="0">
      <w:numFmt w:val="bullet"/>
      <w:lvlText w:val="-"/>
      <w:lvlJc w:val="left"/>
      <w:pPr>
        <w:ind w:left="253" w:hanging="152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27" w:hanging="152"/>
      </w:pPr>
    </w:lvl>
    <w:lvl w:ilvl="2">
      <w:numFmt w:val="bullet"/>
      <w:lvlText w:val="•"/>
      <w:lvlJc w:val="left"/>
      <w:pPr>
        <w:ind w:left="2001" w:hanging="152"/>
      </w:pPr>
    </w:lvl>
    <w:lvl w:ilvl="3">
      <w:numFmt w:val="bullet"/>
      <w:lvlText w:val="•"/>
      <w:lvlJc w:val="left"/>
      <w:pPr>
        <w:ind w:left="2875" w:hanging="152"/>
      </w:pPr>
    </w:lvl>
    <w:lvl w:ilvl="4">
      <w:numFmt w:val="bullet"/>
      <w:lvlText w:val="•"/>
      <w:lvlJc w:val="left"/>
      <w:pPr>
        <w:ind w:left="3749" w:hanging="152"/>
      </w:pPr>
    </w:lvl>
    <w:lvl w:ilvl="5">
      <w:numFmt w:val="bullet"/>
      <w:lvlText w:val="•"/>
      <w:lvlJc w:val="left"/>
      <w:pPr>
        <w:ind w:left="4623" w:hanging="152"/>
      </w:pPr>
    </w:lvl>
    <w:lvl w:ilvl="6">
      <w:numFmt w:val="bullet"/>
      <w:lvlText w:val="•"/>
      <w:lvlJc w:val="left"/>
      <w:pPr>
        <w:ind w:left="5498" w:hanging="152"/>
      </w:pPr>
    </w:lvl>
    <w:lvl w:ilvl="7">
      <w:numFmt w:val="bullet"/>
      <w:lvlText w:val="•"/>
      <w:lvlJc w:val="left"/>
      <w:pPr>
        <w:ind w:left="6372" w:hanging="152"/>
      </w:pPr>
    </w:lvl>
    <w:lvl w:ilvl="8">
      <w:numFmt w:val="bullet"/>
      <w:lvlText w:val="•"/>
      <w:lvlJc w:val="left"/>
      <w:pPr>
        <w:ind w:left="7246" w:hanging="152"/>
      </w:pPr>
    </w:lvl>
  </w:abstractNum>
  <w:abstractNum w:abstractNumId="2" w15:restartNumberingAfterBreak="0">
    <w:nsid w:val="0000042A"/>
    <w:multiLevelType w:val="multilevel"/>
    <w:tmpl w:val="000008AD"/>
    <w:lvl w:ilvl="0">
      <w:numFmt w:val="bullet"/>
      <w:lvlText w:val=""/>
      <w:lvlJc w:val="left"/>
      <w:pPr>
        <w:ind w:left="1518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350" w:hanging="564"/>
      </w:pPr>
    </w:lvl>
    <w:lvl w:ilvl="2">
      <w:numFmt w:val="bullet"/>
      <w:lvlText w:val="•"/>
      <w:lvlJc w:val="left"/>
      <w:pPr>
        <w:ind w:left="3183" w:hanging="564"/>
      </w:pPr>
    </w:lvl>
    <w:lvl w:ilvl="3">
      <w:numFmt w:val="bullet"/>
      <w:lvlText w:val="•"/>
      <w:lvlJc w:val="left"/>
      <w:pPr>
        <w:ind w:left="4016" w:hanging="564"/>
      </w:pPr>
    </w:lvl>
    <w:lvl w:ilvl="4">
      <w:numFmt w:val="bullet"/>
      <w:lvlText w:val="•"/>
      <w:lvlJc w:val="left"/>
      <w:pPr>
        <w:ind w:left="4849" w:hanging="564"/>
      </w:pPr>
    </w:lvl>
    <w:lvl w:ilvl="5">
      <w:numFmt w:val="bullet"/>
      <w:lvlText w:val="•"/>
      <w:lvlJc w:val="left"/>
      <w:pPr>
        <w:ind w:left="5682" w:hanging="564"/>
      </w:pPr>
    </w:lvl>
    <w:lvl w:ilvl="6">
      <w:numFmt w:val="bullet"/>
      <w:lvlText w:val="•"/>
      <w:lvlJc w:val="left"/>
      <w:pPr>
        <w:ind w:left="6515" w:hanging="564"/>
      </w:pPr>
    </w:lvl>
    <w:lvl w:ilvl="7">
      <w:numFmt w:val="bullet"/>
      <w:lvlText w:val="•"/>
      <w:lvlJc w:val="left"/>
      <w:pPr>
        <w:ind w:left="7347" w:hanging="564"/>
      </w:pPr>
    </w:lvl>
    <w:lvl w:ilvl="8">
      <w:numFmt w:val="bullet"/>
      <w:lvlText w:val="•"/>
      <w:lvlJc w:val="left"/>
      <w:pPr>
        <w:ind w:left="8180" w:hanging="564"/>
      </w:pPr>
    </w:lvl>
  </w:abstractNum>
  <w:abstractNum w:abstractNumId="3" w15:restartNumberingAfterBreak="0">
    <w:nsid w:val="00000433"/>
    <w:multiLevelType w:val="multilevel"/>
    <w:tmpl w:val="000008B6"/>
    <w:lvl w:ilvl="0">
      <w:numFmt w:val="bullet"/>
      <w:lvlText w:val=""/>
      <w:lvlJc w:val="left"/>
      <w:pPr>
        <w:ind w:left="102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076" w:hanging="564"/>
      </w:pPr>
    </w:lvl>
    <w:lvl w:ilvl="2">
      <w:numFmt w:val="bullet"/>
      <w:lvlText w:val="•"/>
      <w:lvlJc w:val="left"/>
      <w:pPr>
        <w:ind w:left="2050" w:hanging="564"/>
      </w:pPr>
    </w:lvl>
    <w:lvl w:ilvl="3">
      <w:numFmt w:val="bullet"/>
      <w:lvlText w:val="•"/>
      <w:lvlJc w:val="left"/>
      <w:pPr>
        <w:ind w:left="3025" w:hanging="564"/>
      </w:pPr>
    </w:lvl>
    <w:lvl w:ilvl="4">
      <w:numFmt w:val="bullet"/>
      <w:lvlText w:val="•"/>
      <w:lvlJc w:val="left"/>
      <w:pPr>
        <w:ind w:left="3999" w:hanging="564"/>
      </w:pPr>
    </w:lvl>
    <w:lvl w:ilvl="5">
      <w:numFmt w:val="bullet"/>
      <w:lvlText w:val="•"/>
      <w:lvlJc w:val="left"/>
      <w:pPr>
        <w:ind w:left="4974" w:hanging="564"/>
      </w:pPr>
    </w:lvl>
    <w:lvl w:ilvl="6">
      <w:numFmt w:val="bullet"/>
      <w:lvlText w:val="•"/>
      <w:lvlJc w:val="left"/>
      <w:pPr>
        <w:ind w:left="5948" w:hanging="564"/>
      </w:pPr>
    </w:lvl>
    <w:lvl w:ilvl="7">
      <w:numFmt w:val="bullet"/>
      <w:lvlText w:val="•"/>
      <w:lvlJc w:val="left"/>
      <w:pPr>
        <w:ind w:left="6923" w:hanging="564"/>
      </w:pPr>
    </w:lvl>
    <w:lvl w:ilvl="8">
      <w:numFmt w:val="bullet"/>
      <w:lvlText w:val="•"/>
      <w:lvlJc w:val="left"/>
      <w:pPr>
        <w:ind w:left="7897" w:hanging="564"/>
      </w:pPr>
    </w:lvl>
  </w:abstractNum>
  <w:abstractNum w:abstractNumId="4" w15:restartNumberingAfterBreak="0">
    <w:nsid w:val="188962C9"/>
    <w:multiLevelType w:val="hybridMultilevel"/>
    <w:tmpl w:val="2C60C1C0"/>
    <w:lvl w:ilvl="0" w:tplc="022EE8F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600277"/>
    <w:multiLevelType w:val="hybridMultilevel"/>
    <w:tmpl w:val="47A28FC8"/>
    <w:lvl w:ilvl="0" w:tplc="FFAE4DEE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16060D"/>
    <w:multiLevelType w:val="multilevel"/>
    <w:tmpl w:val="A452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TimesNewRoman1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144CFE"/>
    <w:multiLevelType w:val="hybridMultilevel"/>
    <w:tmpl w:val="04385B84"/>
    <w:lvl w:ilvl="0" w:tplc="C20E4E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F60934"/>
    <w:multiLevelType w:val="hybridMultilevel"/>
    <w:tmpl w:val="67A001DC"/>
    <w:lvl w:ilvl="0" w:tplc="338A7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A385B"/>
    <w:multiLevelType w:val="hybridMultilevel"/>
    <w:tmpl w:val="0409001D"/>
    <w:lvl w:ilvl="0" w:tplc="48ECF5F0">
      <w:start w:val="1"/>
      <w:numFmt w:val="decimal"/>
      <w:lvlText w:val="%1."/>
      <w:lvlJc w:val="left"/>
      <w:pPr>
        <w:ind w:left="360" w:hanging="360"/>
      </w:pPr>
    </w:lvl>
    <w:lvl w:ilvl="1" w:tplc="B20E5310">
      <w:start w:val="1"/>
      <w:numFmt w:val="lowerLetter"/>
      <w:lvlText w:val="%2."/>
      <w:lvlJc w:val="left"/>
      <w:pPr>
        <w:ind w:left="720" w:hanging="360"/>
      </w:pPr>
    </w:lvl>
    <w:lvl w:ilvl="2" w:tplc="DC2655F0">
      <w:start w:val="1"/>
      <w:numFmt w:val="lowerRoman"/>
      <w:lvlText w:val="%3."/>
      <w:lvlJc w:val="left"/>
      <w:pPr>
        <w:ind w:left="1080" w:hanging="360"/>
      </w:pPr>
    </w:lvl>
    <w:lvl w:ilvl="3" w:tplc="4F54C744">
      <w:start w:val="1"/>
      <w:numFmt w:val="decimal"/>
      <w:lvlText w:val="%4)"/>
      <w:lvlJc w:val="left"/>
      <w:pPr>
        <w:ind w:left="1440" w:hanging="360"/>
      </w:pPr>
    </w:lvl>
    <w:lvl w:ilvl="4" w:tplc="F23ED8B8">
      <w:start w:val="1"/>
      <w:numFmt w:val="lowerLetter"/>
      <w:lvlText w:val="%5)"/>
      <w:lvlJc w:val="left"/>
      <w:pPr>
        <w:ind w:left="1800" w:hanging="360"/>
      </w:pPr>
    </w:lvl>
    <w:lvl w:ilvl="5" w:tplc="BDBEB490">
      <w:start w:val="1"/>
      <w:numFmt w:val="lowerRoman"/>
      <w:lvlText w:val="%6)"/>
      <w:lvlJc w:val="left"/>
      <w:pPr>
        <w:ind w:left="2160" w:hanging="360"/>
      </w:pPr>
    </w:lvl>
    <w:lvl w:ilvl="6" w:tplc="A04AE5C6">
      <w:start w:val="1"/>
      <w:numFmt w:val="decimal"/>
      <w:lvlText w:val="(%7)"/>
      <w:lvlJc w:val="left"/>
      <w:pPr>
        <w:ind w:left="2520" w:hanging="360"/>
      </w:pPr>
    </w:lvl>
    <w:lvl w:ilvl="7" w:tplc="5910249C">
      <w:start w:val="1"/>
      <w:numFmt w:val="lowerLetter"/>
      <w:lvlText w:val="(%8)"/>
      <w:lvlJc w:val="left"/>
      <w:pPr>
        <w:ind w:left="2880" w:hanging="360"/>
      </w:pPr>
    </w:lvl>
    <w:lvl w:ilvl="8" w:tplc="D15ADFC4">
      <w:start w:val="1"/>
      <w:numFmt w:val="lowerRoman"/>
      <w:lvlText w:val="(%9)"/>
      <w:lvlJc w:val="left"/>
      <w:pPr>
        <w:ind w:left="3240" w:hanging="360"/>
      </w:pPr>
    </w:lvl>
  </w:abstractNum>
  <w:abstractNum w:abstractNumId="10" w15:restartNumberingAfterBreak="0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1" w15:restartNumberingAfterBreak="0">
    <w:nsid w:val="5CA5675D"/>
    <w:multiLevelType w:val="hybridMultilevel"/>
    <w:tmpl w:val="4E32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14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9"/>
    <w:lvlOverride w:ilvl="0">
      <w:startOverride w:val="1"/>
    </w:lvlOverride>
  </w:num>
  <w:num w:numId="11">
    <w:abstractNumId w:val="4"/>
  </w:num>
  <w:num w:numId="12">
    <w:abstractNumId w:val="5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9F"/>
    <w:rsid w:val="000004E8"/>
    <w:rsid w:val="00000EA6"/>
    <w:rsid w:val="000037ED"/>
    <w:rsid w:val="00004F63"/>
    <w:rsid w:val="0000649F"/>
    <w:rsid w:val="00006F25"/>
    <w:rsid w:val="00011200"/>
    <w:rsid w:val="000124ED"/>
    <w:rsid w:val="00012DD3"/>
    <w:rsid w:val="0001553E"/>
    <w:rsid w:val="0001599F"/>
    <w:rsid w:val="000160CA"/>
    <w:rsid w:val="00016AA0"/>
    <w:rsid w:val="00016C7E"/>
    <w:rsid w:val="00017511"/>
    <w:rsid w:val="00017DF5"/>
    <w:rsid w:val="000200E3"/>
    <w:rsid w:val="000222EE"/>
    <w:rsid w:val="000222F8"/>
    <w:rsid w:val="00026F95"/>
    <w:rsid w:val="00027C5E"/>
    <w:rsid w:val="000322D2"/>
    <w:rsid w:val="00032804"/>
    <w:rsid w:val="00033FCC"/>
    <w:rsid w:val="00035E14"/>
    <w:rsid w:val="00036826"/>
    <w:rsid w:val="00037315"/>
    <w:rsid w:val="00041E8D"/>
    <w:rsid w:val="00043A16"/>
    <w:rsid w:val="00043B11"/>
    <w:rsid w:val="00046277"/>
    <w:rsid w:val="0004740F"/>
    <w:rsid w:val="00050FCC"/>
    <w:rsid w:val="0005221A"/>
    <w:rsid w:val="000547F0"/>
    <w:rsid w:val="00055BC6"/>
    <w:rsid w:val="00056C20"/>
    <w:rsid w:val="00057FB2"/>
    <w:rsid w:val="000605F6"/>
    <w:rsid w:val="000613A1"/>
    <w:rsid w:val="000617FB"/>
    <w:rsid w:val="000624E8"/>
    <w:rsid w:val="0006282B"/>
    <w:rsid w:val="00063118"/>
    <w:rsid w:val="00065D9B"/>
    <w:rsid w:val="00070910"/>
    <w:rsid w:val="00070D7A"/>
    <w:rsid w:val="00070DA3"/>
    <w:rsid w:val="000712AB"/>
    <w:rsid w:val="000724DE"/>
    <w:rsid w:val="0007312C"/>
    <w:rsid w:val="00073A0D"/>
    <w:rsid w:val="00074306"/>
    <w:rsid w:val="000759DF"/>
    <w:rsid w:val="00075E35"/>
    <w:rsid w:val="000762BF"/>
    <w:rsid w:val="0007645E"/>
    <w:rsid w:val="000767EC"/>
    <w:rsid w:val="000777BA"/>
    <w:rsid w:val="0008026F"/>
    <w:rsid w:val="000803DD"/>
    <w:rsid w:val="00080C73"/>
    <w:rsid w:val="00082F72"/>
    <w:rsid w:val="000833F0"/>
    <w:rsid w:val="00084271"/>
    <w:rsid w:val="00084DE8"/>
    <w:rsid w:val="00086CB0"/>
    <w:rsid w:val="00091F39"/>
    <w:rsid w:val="0009455E"/>
    <w:rsid w:val="0009534D"/>
    <w:rsid w:val="00096B37"/>
    <w:rsid w:val="000973CE"/>
    <w:rsid w:val="000A1084"/>
    <w:rsid w:val="000A1EA5"/>
    <w:rsid w:val="000A3A62"/>
    <w:rsid w:val="000A4112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F40"/>
    <w:rsid w:val="000B4626"/>
    <w:rsid w:val="000B4AAF"/>
    <w:rsid w:val="000B6624"/>
    <w:rsid w:val="000C089D"/>
    <w:rsid w:val="000C3C0B"/>
    <w:rsid w:val="000C3FC0"/>
    <w:rsid w:val="000C40AF"/>
    <w:rsid w:val="000C5A15"/>
    <w:rsid w:val="000C5B55"/>
    <w:rsid w:val="000C6CD8"/>
    <w:rsid w:val="000D0006"/>
    <w:rsid w:val="000D02A7"/>
    <w:rsid w:val="000D060C"/>
    <w:rsid w:val="000D0DD4"/>
    <w:rsid w:val="000D2902"/>
    <w:rsid w:val="000D2956"/>
    <w:rsid w:val="000D2C10"/>
    <w:rsid w:val="000E24E6"/>
    <w:rsid w:val="000E4DF7"/>
    <w:rsid w:val="000E511D"/>
    <w:rsid w:val="000E5306"/>
    <w:rsid w:val="000E6046"/>
    <w:rsid w:val="000E6308"/>
    <w:rsid w:val="000E7BC4"/>
    <w:rsid w:val="000F14A6"/>
    <w:rsid w:val="000F2332"/>
    <w:rsid w:val="000F7E0A"/>
    <w:rsid w:val="001000D2"/>
    <w:rsid w:val="001001BA"/>
    <w:rsid w:val="00101A5A"/>
    <w:rsid w:val="00107270"/>
    <w:rsid w:val="001075B9"/>
    <w:rsid w:val="00110DF2"/>
    <w:rsid w:val="00111318"/>
    <w:rsid w:val="00111FD2"/>
    <w:rsid w:val="00112659"/>
    <w:rsid w:val="001157A7"/>
    <w:rsid w:val="0011613F"/>
    <w:rsid w:val="00120CA5"/>
    <w:rsid w:val="001218F4"/>
    <w:rsid w:val="00123C27"/>
    <w:rsid w:val="0012465F"/>
    <w:rsid w:val="00125089"/>
    <w:rsid w:val="00125D55"/>
    <w:rsid w:val="00127DD6"/>
    <w:rsid w:val="00130886"/>
    <w:rsid w:val="001308DE"/>
    <w:rsid w:val="00132034"/>
    <w:rsid w:val="00132415"/>
    <w:rsid w:val="00132FA0"/>
    <w:rsid w:val="0013555A"/>
    <w:rsid w:val="00135819"/>
    <w:rsid w:val="00136112"/>
    <w:rsid w:val="00136248"/>
    <w:rsid w:val="001367FE"/>
    <w:rsid w:val="00136FE9"/>
    <w:rsid w:val="00140523"/>
    <w:rsid w:val="00140AA0"/>
    <w:rsid w:val="00140F87"/>
    <w:rsid w:val="00143EF6"/>
    <w:rsid w:val="0014455B"/>
    <w:rsid w:val="001533DD"/>
    <w:rsid w:val="00153C7B"/>
    <w:rsid w:val="0015568B"/>
    <w:rsid w:val="00157DFC"/>
    <w:rsid w:val="001606BD"/>
    <w:rsid w:val="00162AA0"/>
    <w:rsid w:val="001631B6"/>
    <w:rsid w:val="001633E8"/>
    <w:rsid w:val="0016451B"/>
    <w:rsid w:val="001652C2"/>
    <w:rsid w:val="001657E7"/>
    <w:rsid w:val="00166E87"/>
    <w:rsid w:val="00167197"/>
    <w:rsid w:val="00167328"/>
    <w:rsid w:val="00167ECE"/>
    <w:rsid w:val="00170354"/>
    <w:rsid w:val="001710C8"/>
    <w:rsid w:val="001717AF"/>
    <w:rsid w:val="00173DA1"/>
    <w:rsid w:val="00174CDB"/>
    <w:rsid w:val="00174F68"/>
    <w:rsid w:val="00175A23"/>
    <w:rsid w:val="00176A70"/>
    <w:rsid w:val="00177AA7"/>
    <w:rsid w:val="00180D48"/>
    <w:rsid w:val="00181088"/>
    <w:rsid w:val="001819F3"/>
    <w:rsid w:val="00185128"/>
    <w:rsid w:val="00186D97"/>
    <w:rsid w:val="00187087"/>
    <w:rsid w:val="00191F9F"/>
    <w:rsid w:val="00192B36"/>
    <w:rsid w:val="00192E13"/>
    <w:rsid w:val="00193104"/>
    <w:rsid w:val="00193DCE"/>
    <w:rsid w:val="00194349"/>
    <w:rsid w:val="00194596"/>
    <w:rsid w:val="00194875"/>
    <w:rsid w:val="00195227"/>
    <w:rsid w:val="00195985"/>
    <w:rsid w:val="00197109"/>
    <w:rsid w:val="001A08BD"/>
    <w:rsid w:val="001A2F30"/>
    <w:rsid w:val="001A3EF4"/>
    <w:rsid w:val="001A4425"/>
    <w:rsid w:val="001A4A32"/>
    <w:rsid w:val="001A57E2"/>
    <w:rsid w:val="001A6B3A"/>
    <w:rsid w:val="001A6D58"/>
    <w:rsid w:val="001B05EF"/>
    <w:rsid w:val="001B37E7"/>
    <w:rsid w:val="001B626D"/>
    <w:rsid w:val="001C008D"/>
    <w:rsid w:val="001C2068"/>
    <w:rsid w:val="001C2FA6"/>
    <w:rsid w:val="001C5800"/>
    <w:rsid w:val="001C5D51"/>
    <w:rsid w:val="001C5DA7"/>
    <w:rsid w:val="001C72D7"/>
    <w:rsid w:val="001D0CB6"/>
    <w:rsid w:val="001D3719"/>
    <w:rsid w:val="001D4319"/>
    <w:rsid w:val="001D51F5"/>
    <w:rsid w:val="001D52F0"/>
    <w:rsid w:val="001D7203"/>
    <w:rsid w:val="001D7563"/>
    <w:rsid w:val="001E004B"/>
    <w:rsid w:val="001E1851"/>
    <w:rsid w:val="001E1D22"/>
    <w:rsid w:val="001E1EE3"/>
    <w:rsid w:val="001E41C6"/>
    <w:rsid w:val="001E699E"/>
    <w:rsid w:val="001F0734"/>
    <w:rsid w:val="001F0927"/>
    <w:rsid w:val="001F4F27"/>
    <w:rsid w:val="001F6C3C"/>
    <w:rsid w:val="00200A70"/>
    <w:rsid w:val="00205FA2"/>
    <w:rsid w:val="00206FD2"/>
    <w:rsid w:val="00210BF4"/>
    <w:rsid w:val="00211043"/>
    <w:rsid w:val="00211C18"/>
    <w:rsid w:val="002144E8"/>
    <w:rsid w:val="00216E63"/>
    <w:rsid w:val="00221125"/>
    <w:rsid w:val="00221CE8"/>
    <w:rsid w:val="0022301F"/>
    <w:rsid w:val="00224039"/>
    <w:rsid w:val="00224FC9"/>
    <w:rsid w:val="002270A0"/>
    <w:rsid w:val="0023028C"/>
    <w:rsid w:val="00230347"/>
    <w:rsid w:val="00230D18"/>
    <w:rsid w:val="002311FD"/>
    <w:rsid w:val="00232680"/>
    <w:rsid w:val="00232D1B"/>
    <w:rsid w:val="002333C5"/>
    <w:rsid w:val="0023460C"/>
    <w:rsid w:val="002364EC"/>
    <w:rsid w:val="00236A1E"/>
    <w:rsid w:val="002373E4"/>
    <w:rsid w:val="002403BB"/>
    <w:rsid w:val="002414B2"/>
    <w:rsid w:val="00241CBD"/>
    <w:rsid w:val="00241EB3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4853"/>
    <w:rsid w:val="00256F29"/>
    <w:rsid w:val="00257FF2"/>
    <w:rsid w:val="00260479"/>
    <w:rsid w:val="00262139"/>
    <w:rsid w:val="002627BE"/>
    <w:rsid w:val="00263489"/>
    <w:rsid w:val="002637F2"/>
    <w:rsid w:val="002639CD"/>
    <w:rsid w:val="00264086"/>
    <w:rsid w:val="002641F4"/>
    <w:rsid w:val="002648B1"/>
    <w:rsid w:val="00265BEF"/>
    <w:rsid w:val="00265FD5"/>
    <w:rsid w:val="00267EAB"/>
    <w:rsid w:val="00270B05"/>
    <w:rsid w:val="0027160A"/>
    <w:rsid w:val="002734B4"/>
    <w:rsid w:val="002739FC"/>
    <w:rsid w:val="00273E99"/>
    <w:rsid w:val="00274305"/>
    <w:rsid w:val="00277516"/>
    <w:rsid w:val="00277CA9"/>
    <w:rsid w:val="00280FB5"/>
    <w:rsid w:val="002826E8"/>
    <w:rsid w:val="00282C2C"/>
    <w:rsid w:val="002830A2"/>
    <w:rsid w:val="00283C59"/>
    <w:rsid w:val="002849F1"/>
    <w:rsid w:val="00285A84"/>
    <w:rsid w:val="00285E22"/>
    <w:rsid w:val="00286887"/>
    <w:rsid w:val="00287B0C"/>
    <w:rsid w:val="00290255"/>
    <w:rsid w:val="00292372"/>
    <w:rsid w:val="0029537F"/>
    <w:rsid w:val="002A1BCA"/>
    <w:rsid w:val="002A2316"/>
    <w:rsid w:val="002A4E1A"/>
    <w:rsid w:val="002A51E5"/>
    <w:rsid w:val="002A6A13"/>
    <w:rsid w:val="002B1094"/>
    <w:rsid w:val="002B1EBC"/>
    <w:rsid w:val="002B2817"/>
    <w:rsid w:val="002B3691"/>
    <w:rsid w:val="002B704F"/>
    <w:rsid w:val="002B7250"/>
    <w:rsid w:val="002C02F4"/>
    <w:rsid w:val="002C10E9"/>
    <w:rsid w:val="002C3C64"/>
    <w:rsid w:val="002C428F"/>
    <w:rsid w:val="002C47F3"/>
    <w:rsid w:val="002D1E1A"/>
    <w:rsid w:val="002D2E3A"/>
    <w:rsid w:val="002D5DB5"/>
    <w:rsid w:val="002E0251"/>
    <w:rsid w:val="002E04C2"/>
    <w:rsid w:val="002E0D69"/>
    <w:rsid w:val="002E1534"/>
    <w:rsid w:val="002E173F"/>
    <w:rsid w:val="002E1DC7"/>
    <w:rsid w:val="002E630A"/>
    <w:rsid w:val="002E7E0C"/>
    <w:rsid w:val="002F04B9"/>
    <w:rsid w:val="002F1926"/>
    <w:rsid w:val="002F208F"/>
    <w:rsid w:val="002F53A0"/>
    <w:rsid w:val="002F552D"/>
    <w:rsid w:val="002F56B1"/>
    <w:rsid w:val="002F5CC4"/>
    <w:rsid w:val="002F5DCB"/>
    <w:rsid w:val="00300792"/>
    <w:rsid w:val="00302AAE"/>
    <w:rsid w:val="00302C55"/>
    <w:rsid w:val="00304A3D"/>
    <w:rsid w:val="00305CFB"/>
    <w:rsid w:val="00305F03"/>
    <w:rsid w:val="00306751"/>
    <w:rsid w:val="00307C5F"/>
    <w:rsid w:val="00310182"/>
    <w:rsid w:val="00310C7D"/>
    <w:rsid w:val="00313597"/>
    <w:rsid w:val="0031384B"/>
    <w:rsid w:val="0031458A"/>
    <w:rsid w:val="003153C4"/>
    <w:rsid w:val="003154D0"/>
    <w:rsid w:val="00315DFC"/>
    <w:rsid w:val="00316F77"/>
    <w:rsid w:val="0031795D"/>
    <w:rsid w:val="003202C8"/>
    <w:rsid w:val="003212C5"/>
    <w:rsid w:val="0032151C"/>
    <w:rsid w:val="0032281A"/>
    <w:rsid w:val="00322E0C"/>
    <w:rsid w:val="00324EF4"/>
    <w:rsid w:val="00325A5C"/>
    <w:rsid w:val="00326ED3"/>
    <w:rsid w:val="0033025B"/>
    <w:rsid w:val="00330CE7"/>
    <w:rsid w:val="00330D74"/>
    <w:rsid w:val="00330DC9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41861"/>
    <w:rsid w:val="00341CEA"/>
    <w:rsid w:val="003427F2"/>
    <w:rsid w:val="003430C8"/>
    <w:rsid w:val="003430FB"/>
    <w:rsid w:val="003457DC"/>
    <w:rsid w:val="00346145"/>
    <w:rsid w:val="0034673F"/>
    <w:rsid w:val="003468D3"/>
    <w:rsid w:val="00346946"/>
    <w:rsid w:val="00350447"/>
    <w:rsid w:val="0035111B"/>
    <w:rsid w:val="00351B52"/>
    <w:rsid w:val="003540FF"/>
    <w:rsid w:val="0035440A"/>
    <w:rsid w:val="00355DCF"/>
    <w:rsid w:val="00356DFD"/>
    <w:rsid w:val="003600E6"/>
    <w:rsid w:val="00360298"/>
    <w:rsid w:val="0036250A"/>
    <w:rsid w:val="0036266E"/>
    <w:rsid w:val="00364A47"/>
    <w:rsid w:val="00367C10"/>
    <w:rsid w:val="00371746"/>
    <w:rsid w:val="003718EB"/>
    <w:rsid w:val="00372641"/>
    <w:rsid w:val="003770E6"/>
    <w:rsid w:val="00380848"/>
    <w:rsid w:val="003822D1"/>
    <w:rsid w:val="00382783"/>
    <w:rsid w:val="00382D02"/>
    <w:rsid w:val="003834DF"/>
    <w:rsid w:val="00383AC3"/>
    <w:rsid w:val="00383F94"/>
    <w:rsid w:val="00390E0D"/>
    <w:rsid w:val="00391795"/>
    <w:rsid w:val="00397104"/>
    <w:rsid w:val="003A0875"/>
    <w:rsid w:val="003A0A9E"/>
    <w:rsid w:val="003A0BB7"/>
    <w:rsid w:val="003A11AC"/>
    <w:rsid w:val="003A14F8"/>
    <w:rsid w:val="003A284D"/>
    <w:rsid w:val="003A2BD8"/>
    <w:rsid w:val="003A2EB6"/>
    <w:rsid w:val="003A3D51"/>
    <w:rsid w:val="003A521E"/>
    <w:rsid w:val="003A534D"/>
    <w:rsid w:val="003B1118"/>
    <w:rsid w:val="003B352D"/>
    <w:rsid w:val="003B3EE9"/>
    <w:rsid w:val="003B4AA8"/>
    <w:rsid w:val="003B4FCB"/>
    <w:rsid w:val="003B5AAA"/>
    <w:rsid w:val="003B78C5"/>
    <w:rsid w:val="003C25AB"/>
    <w:rsid w:val="003C272F"/>
    <w:rsid w:val="003C2AAD"/>
    <w:rsid w:val="003C3B8A"/>
    <w:rsid w:val="003C4B80"/>
    <w:rsid w:val="003C5D0C"/>
    <w:rsid w:val="003D1921"/>
    <w:rsid w:val="003D1F76"/>
    <w:rsid w:val="003D4E14"/>
    <w:rsid w:val="003D6231"/>
    <w:rsid w:val="003D665F"/>
    <w:rsid w:val="003E043D"/>
    <w:rsid w:val="003E2ACE"/>
    <w:rsid w:val="003E41A4"/>
    <w:rsid w:val="003E48DA"/>
    <w:rsid w:val="003E4957"/>
    <w:rsid w:val="003E5B18"/>
    <w:rsid w:val="003E6118"/>
    <w:rsid w:val="003E6F74"/>
    <w:rsid w:val="003F06B6"/>
    <w:rsid w:val="003F0E8F"/>
    <w:rsid w:val="003F0FDA"/>
    <w:rsid w:val="003F10E7"/>
    <w:rsid w:val="003F13BE"/>
    <w:rsid w:val="003F156C"/>
    <w:rsid w:val="003F4A85"/>
    <w:rsid w:val="003F51BD"/>
    <w:rsid w:val="003F62AE"/>
    <w:rsid w:val="00401580"/>
    <w:rsid w:val="00402A2D"/>
    <w:rsid w:val="00403149"/>
    <w:rsid w:val="0040401B"/>
    <w:rsid w:val="00404780"/>
    <w:rsid w:val="004053DB"/>
    <w:rsid w:val="00405CEF"/>
    <w:rsid w:val="0040620F"/>
    <w:rsid w:val="004106A8"/>
    <w:rsid w:val="004106DA"/>
    <w:rsid w:val="00410822"/>
    <w:rsid w:val="0041231B"/>
    <w:rsid w:val="00414BFF"/>
    <w:rsid w:val="004210BB"/>
    <w:rsid w:val="004215F9"/>
    <w:rsid w:val="0042333C"/>
    <w:rsid w:val="00424161"/>
    <w:rsid w:val="00424BB4"/>
    <w:rsid w:val="00425AC3"/>
    <w:rsid w:val="00425FC6"/>
    <w:rsid w:val="00426E00"/>
    <w:rsid w:val="00427948"/>
    <w:rsid w:val="00427E4A"/>
    <w:rsid w:val="00432911"/>
    <w:rsid w:val="004346A4"/>
    <w:rsid w:val="004346BD"/>
    <w:rsid w:val="00434702"/>
    <w:rsid w:val="00435B47"/>
    <w:rsid w:val="004369F0"/>
    <w:rsid w:val="0043720D"/>
    <w:rsid w:val="00437E67"/>
    <w:rsid w:val="004419DD"/>
    <w:rsid w:val="00442CB7"/>
    <w:rsid w:val="00443E53"/>
    <w:rsid w:val="00444104"/>
    <w:rsid w:val="00445173"/>
    <w:rsid w:val="00445ED3"/>
    <w:rsid w:val="00445FB0"/>
    <w:rsid w:val="004466F4"/>
    <w:rsid w:val="00446EAD"/>
    <w:rsid w:val="00447693"/>
    <w:rsid w:val="00451510"/>
    <w:rsid w:val="00452AD1"/>
    <w:rsid w:val="00453BB5"/>
    <w:rsid w:val="004546A8"/>
    <w:rsid w:val="004563FD"/>
    <w:rsid w:val="00460EFF"/>
    <w:rsid w:val="004611EB"/>
    <w:rsid w:val="00461F46"/>
    <w:rsid w:val="004627FE"/>
    <w:rsid w:val="00463858"/>
    <w:rsid w:val="00464029"/>
    <w:rsid w:val="00464549"/>
    <w:rsid w:val="004658B1"/>
    <w:rsid w:val="004708EC"/>
    <w:rsid w:val="004753E1"/>
    <w:rsid w:val="00476503"/>
    <w:rsid w:val="004777B8"/>
    <w:rsid w:val="00481F4A"/>
    <w:rsid w:val="00483001"/>
    <w:rsid w:val="004831FF"/>
    <w:rsid w:val="00483DE2"/>
    <w:rsid w:val="00484CBD"/>
    <w:rsid w:val="00487B94"/>
    <w:rsid w:val="00490395"/>
    <w:rsid w:val="0049079E"/>
    <w:rsid w:val="00491AA0"/>
    <w:rsid w:val="0049237C"/>
    <w:rsid w:val="00493297"/>
    <w:rsid w:val="00493854"/>
    <w:rsid w:val="00496E61"/>
    <w:rsid w:val="004A08B9"/>
    <w:rsid w:val="004A1C30"/>
    <w:rsid w:val="004A2479"/>
    <w:rsid w:val="004A29D8"/>
    <w:rsid w:val="004A3710"/>
    <w:rsid w:val="004A4BCB"/>
    <w:rsid w:val="004A4D45"/>
    <w:rsid w:val="004A4EED"/>
    <w:rsid w:val="004A5E2A"/>
    <w:rsid w:val="004B2281"/>
    <w:rsid w:val="004B396C"/>
    <w:rsid w:val="004B5068"/>
    <w:rsid w:val="004B6045"/>
    <w:rsid w:val="004B74E5"/>
    <w:rsid w:val="004B759F"/>
    <w:rsid w:val="004C0ABA"/>
    <w:rsid w:val="004C1FAD"/>
    <w:rsid w:val="004C4938"/>
    <w:rsid w:val="004C50F3"/>
    <w:rsid w:val="004C5911"/>
    <w:rsid w:val="004C5D0D"/>
    <w:rsid w:val="004C5F90"/>
    <w:rsid w:val="004C73D7"/>
    <w:rsid w:val="004C7B6C"/>
    <w:rsid w:val="004D0726"/>
    <w:rsid w:val="004D13D1"/>
    <w:rsid w:val="004D3650"/>
    <w:rsid w:val="004D49EF"/>
    <w:rsid w:val="004D5F15"/>
    <w:rsid w:val="004D690A"/>
    <w:rsid w:val="004D6B8A"/>
    <w:rsid w:val="004D7A75"/>
    <w:rsid w:val="004E2E27"/>
    <w:rsid w:val="004E442D"/>
    <w:rsid w:val="004E5201"/>
    <w:rsid w:val="004E56A8"/>
    <w:rsid w:val="004E5A10"/>
    <w:rsid w:val="004E7021"/>
    <w:rsid w:val="004E7799"/>
    <w:rsid w:val="004F1BF7"/>
    <w:rsid w:val="004F551C"/>
    <w:rsid w:val="004F565A"/>
    <w:rsid w:val="004F581D"/>
    <w:rsid w:val="0050020F"/>
    <w:rsid w:val="00502246"/>
    <w:rsid w:val="00502846"/>
    <w:rsid w:val="00503999"/>
    <w:rsid w:val="00503E61"/>
    <w:rsid w:val="005066E7"/>
    <w:rsid w:val="00506911"/>
    <w:rsid w:val="00506B10"/>
    <w:rsid w:val="00511DF2"/>
    <w:rsid w:val="00511FDE"/>
    <w:rsid w:val="00513130"/>
    <w:rsid w:val="0051436F"/>
    <w:rsid w:val="0051507A"/>
    <w:rsid w:val="0051600E"/>
    <w:rsid w:val="0051623A"/>
    <w:rsid w:val="005169D9"/>
    <w:rsid w:val="00516F6B"/>
    <w:rsid w:val="00520E6F"/>
    <w:rsid w:val="00521679"/>
    <w:rsid w:val="00524190"/>
    <w:rsid w:val="00525AA3"/>
    <w:rsid w:val="00526AD3"/>
    <w:rsid w:val="00527EE5"/>
    <w:rsid w:val="00530A74"/>
    <w:rsid w:val="00531402"/>
    <w:rsid w:val="005314E9"/>
    <w:rsid w:val="00531F13"/>
    <w:rsid w:val="00532310"/>
    <w:rsid w:val="005337FC"/>
    <w:rsid w:val="00533A6E"/>
    <w:rsid w:val="00533E71"/>
    <w:rsid w:val="005341D4"/>
    <w:rsid w:val="005342B8"/>
    <w:rsid w:val="005348E3"/>
    <w:rsid w:val="0053599E"/>
    <w:rsid w:val="005376BA"/>
    <w:rsid w:val="0054113A"/>
    <w:rsid w:val="00542B93"/>
    <w:rsid w:val="00545F2D"/>
    <w:rsid w:val="00545F3C"/>
    <w:rsid w:val="00550359"/>
    <w:rsid w:val="00550A87"/>
    <w:rsid w:val="0055119A"/>
    <w:rsid w:val="00551212"/>
    <w:rsid w:val="00552D71"/>
    <w:rsid w:val="00553B2B"/>
    <w:rsid w:val="00553D08"/>
    <w:rsid w:val="0055522F"/>
    <w:rsid w:val="00555262"/>
    <w:rsid w:val="00561471"/>
    <w:rsid w:val="00561502"/>
    <w:rsid w:val="00562C22"/>
    <w:rsid w:val="00562EA4"/>
    <w:rsid w:val="00563132"/>
    <w:rsid w:val="00563D42"/>
    <w:rsid w:val="00564105"/>
    <w:rsid w:val="00565E05"/>
    <w:rsid w:val="0056606F"/>
    <w:rsid w:val="00566F54"/>
    <w:rsid w:val="0056797F"/>
    <w:rsid w:val="00567E87"/>
    <w:rsid w:val="005714DA"/>
    <w:rsid w:val="00576DE1"/>
    <w:rsid w:val="00576EE6"/>
    <w:rsid w:val="0057702F"/>
    <w:rsid w:val="005824B7"/>
    <w:rsid w:val="0058330C"/>
    <w:rsid w:val="0058377A"/>
    <w:rsid w:val="00584721"/>
    <w:rsid w:val="00585BDC"/>
    <w:rsid w:val="00587F64"/>
    <w:rsid w:val="00590F19"/>
    <w:rsid w:val="005925A2"/>
    <w:rsid w:val="005940E6"/>
    <w:rsid w:val="005950E8"/>
    <w:rsid w:val="00596097"/>
    <w:rsid w:val="005974D7"/>
    <w:rsid w:val="005A2B9D"/>
    <w:rsid w:val="005A3214"/>
    <w:rsid w:val="005A3C63"/>
    <w:rsid w:val="005A5199"/>
    <w:rsid w:val="005B2054"/>
    <w:rsid w:val="005B2FA3"/>
    <w:rsid w:val="005B3069"/>
    <w:rsid w:val="005B3A9F"/>
    <w:rsid w:val="005B6446"/>
    <w:rsid w:val="005B6EA5"/>
    <w:rsid w:val="005B72DB"/>
    <w:rsid w:val="005B7C01"/>
    <w:rsid w:val="005C0850"/>
    <w:rsid w:val="005C1874"/>
    <w:rsid w:val="005C1BCB"/>
    <w:rsid w:val="005C44B1"/>
    <w:rsid w:val="005C4A05"/>
    <w:rsid w:val="005C5905"/>
    <w:rsid w:val="005C6CA1"/>
    <w:rsid w:val="005C76B5"/>
    <w:rsid w:val="005D1CC3"/>
    <w:rsid w:val="005D24D2"/>
    <w:rsid w:val="005D49E4"/>
    <w:rsid w:val="005D5614"/>
    <w:rsid w:val="005E13C4"/>
    <w:rsid w:val="005E189A"/>
    <w:rsid w:val="005E1B00"/>
    <w:rsid w:val="005E1FCB"/>
    <w:rsid w:val="005E20F8"/>
    <w:rsid w:val="005E224B"/>
    <w:rsid w:val="005E39A0"/>
    <w:rsid w:val="005E3D9E"/>
    <w:rsid w:val="005F039A"/>
    <w:rsid w:val="005F07AE"/>
    <w:rsid w:val="005F0B73"/>
    <w:rsid w:val="005F1455"/>
    <w:rsid w:val="005F2821"/>
    <w:rsid w:val="005F38E3"/>
    <w:rsid w:val="005F5532"/>
    <w:rsid w:val="005F5BD7"/>
    <w:rsid w:val="005F5C3A"/>
    <w:rsid w:val="00601168"/>
    <w:rsid w:val="00601B89"/>
    <w:rsid w:val="006023CE"/>
    <w:rsid w:val="00604AE5"/>
    <w:rsid w:val="00605657"/>
    <w:rsid w:val="00606345"/>
    <w:rsid w:val="006100CF"/>
    <w:rsid w:val="00612B4E"/>
    <w:rsid w:val="006135C6"/>
    <w:rsid w:val="00613F9D"/>
    <w:rsid w:val="006140D5"/>
    <w:rsid w:val="0061456F"/>
    <w:rsid w:val="006152A3"/>
    <w:rsid w:val="00616FD9"/>
    <w:rsid w:val="006176ED"/>
    <w:rsid w:val="00617746"/>
    <w:rsid w:val="00617EC2"/>
    <w:rsid w:val="006227D7"/>
    <w:rsid w:val="00624B6E"/>
    <w:rsid w:val="00627DA7"/>
    <w:rsid w:val="00630145"/>
    <w:rsid w:val="006303E0"/>
    <w:rsid w:val="006318E6"/>
    <w:rsid w:val="00631B29"/>
    <w:rsid w:val="00634916"/>
    <w:rsid w:val="00635117"/>
    <w:rsid w:val="0063587F"/>
    <w:rsid w:val="00635E21"/>
    <w:rsid w:val="00640ACF"/>
    <w:rsid w:val="00641DF4"/>
    <w:rsid w:val="00641E46"/>
    <w:rsid w:val="00642E3A"/>
    <w:rsid w:val="00645A49"/>
    <w:rsid w:val="0064739E"/>
    <w:rsid w:val="00651465"/>
    <w:rsid w:val="00652AA9"/>
    <w:rsid w:val="00654A3B"/>
    <w:rsid w:val="0065506D"/>
    <w:rsid w:val="00655A1B"/>
    <w:rsid w:val="0065698E"/>
    <w:rsid w:val="00657198"/>
    <w:rsid w:val="0066047B"/>
    <w:rsid w:val="006636A3"/>
    <w:rsid w:val="00664CF9"/>
    <w:rsid w:val="00665414"/>
    <w:rsid w:val="00665EDD"/>
    <w:rsid w:val="006708A0"/>
    <w:rsid w:val="00671B30"/>
    <w:rsid w:val="00673EE8"/>
    <w:rsid w:val="00675B9C"/>
    <w:rsid w:val="00676A8F"/>
    <w:rsid w:val="00681320"/>
    <w:rsid w:val="00682669"/>
    <w:rsid w:val="00682EDE"/>
    <w:rsid w:val="00684171"/>
    <w:rsid w:val="006864E9"/>
    <w:rsid w:val="006868FB"/>
    <w:rsid w:val="00687FEA"/>
    <w:rsid w:val="00690EFA"/>
    <w:rsid w:val="00692A9E"/>
    <w:rsid w:val="00693F15"/>
    <w:rsid w:val="00694C82"/>
    <w:rsid w:val="0069606E"/>
    <w:rsid w:val="00696085"/>
    <w:rsid w:val="006A089E"/>
    <w:rsid w:val="006A16E3"/>
    <w:rsid w:val="006A2B93"/>
    <w:rsid w:val="006A3D71"/>
    <w:rsid w:val="006A3FF6"/>
    <w:rsid w:val="006A4FBB"/>
    <w:rsid w:val="006A56C8"/>
    <w:rsid w:val="006A56F6"/>
    <w:rsid w:val="006A57D7"/>
    <w:rsid w:val="006A5C48"/>
    <w:rsid w:val="006A7624"/>
    <w:rsid w:val="006A7C04"/>
    <w:rsid w:val="006B0B36"/>
    <w:rsid w:val="006B1050"/>
    <w:rsid w:val="006B1AAC"/>
    <w:rsid w:val="006B2601"/>
    <w:rsid w:val="006B58A9"/>
    <w:rsid w:val="006B5BA9"/>
    <w:rsid w:val="006B6D70"/>
    <w:rsid w:val="006B70DE"/>
    <w:rsid w:val="006C0579"/>
    <w:rsid w:val="006C252C"/>
    <w:rsid w:val="006C29B7"/>
    <w:rsid w:val="006C48C6"/>
    <w:rsid w:val="006C4AFD"/>
    <w:rsid w:val="006C6375"/>
    <w:rsid w:val="006C7902"/>
    <w:rsid w:val="006D0FF4"/>
    <w:rsid w:val="006D1ED9"/>
    <w:rsid w:val="006D303C"/>
    <w:rsid w:val="006D38B7"/>
    <w:rsid w:val="006D58F5"/>
    <w:rsid w:val="006D6A34"/>
    <w:rsid w:val="006E0421"/>
    <w:rsid w:val="006E0A1B"/>
    <w:rsid w:val="006E181B"/>
    <w:rsid w:val="006E2851"/>
    <w:rsid w:val="006E4A99"/>
    <w:rsid w:val="006E4AB6"/>
    <w:rsid w:val="006E54DF"/>
    <w:rsid w:val="006E5AF2"/>
    <w:rsid w:val="006F086B"/>
    <w:rsid w:val="006F1B9D"/>
    <w:rsid w:val="006F289A"/>
    <w:rsid w:val="006F2B95"/>
    <w:rsid w:val="006F31B3"/>
    <w:rsid w:val="006F3752"/>
    <w:rsid w:val="006F3A1B"/>
    <w:rsid w:val="006F5E4A"/>
    <w:rsid w:val="00701AAC"/>
    <w:rsid w:val="00705F0E"/>
    <w:rsid w:val="00707A1D"/>
    <w:rsid w:val="00710833"/>
    <w:rsid w:val="007120C2"/>
    <w:rsid w:val="007128B2"/>
    <w:rsid w:val="00712B16"/>
    <w:rsid w:val="00714242"/>
    <w:rsid w:val="0071488C"/>
    <w:rsid w:val="00715694"/>
    <w:rsid w:val="007157BE"/>
    <w:rsid w:val="00717DA0"/>
    <w:rsid w:val="0072112A"/>
    <w:rsid w:val="0072376D"/>
    <w:rsid w:val="00724B89"/>
    <w:rsid w:val="00726457"/>
    <w:rsid w:val="00726C92"/>
    <w:rsid w:val="007272B4"/>
    <w:rsid w:val="007304E1"/>
    <w:rsid w:val="00730A8D"/>
    <w:rsid w:val="00730CC2"/>
    <w:rsid w:val="00731FEB"/>
    <w:rsid w:val="007324FD"/>
    <w:rsid w:val="0073317B"/>
    <w:rsid w:val="007334AE"/>
    <w:rsid w:val="007356B8"/>
    <w:rsid w:val="00736082"/>
    <w:rsid w:val="00737567"/>
    <w:rsid w:val="00740265"/>
    <w:rsid w:val="00743BE4"/>
    <w:rsid w:val="00745B35"/>
    <w:rsid w:val="00745F5A"/>
    <w:rsid w:val="0074664E"/>
    <w:rsid w:val="007466D5"/>
    <w:rsid w:val="00747374"/>
    <w:rsid w:val="00747EDD"/>
    <w:rsid w:val="0075304E"/>
    <w:rsid w:val="00753247"/>
    <w:rsid w:val="00753BF3"/>
    <w:rsid w:val="0076021C"/>
    <w:rsid w:val="00762F10"/>
    <w:rsid w:val="007630BF"/>
    <w:rsid w:val="0076411C"/>
    <w:rsid w:val="00766361"/>
    <w:rsid w:val="00767334"/>
    <w:rsid w:val="00770942"/>
    <w:rsid w:val="00770C4E"/>
    <w:rsid w:val="00771289"/>
    <w:rsid w:val="00771BEF"/>
    <w:rsid w:val="00771E19"/>
    <w:rsid w:val="00771E3C"/>
    <w:rsid w:val="00775509"/>
    <w:rsid w:val="00776F9C"/>
    <w:rsid w:val="00777321"/>
    <w:rsid w:val="00781213"/>
    <w:rsid w:val="00781EF0"/>
    <w:rsid w:val="007837EB"/>
    <w:rsid w:val="007849CD"/>
    <w:rsid w:val="00784ED4"/>
    <w:rsid w:val="007858AB"/>
    <w:rsid w:val="00785D57"/>
    <w:rsid w:val="00787146"/>
    <w:rsid w:val="007912A0"/>
    <w:rsid w:val="007913A8"/>
    <w:rsid w:val="00794258"/>
    <w:rsid w:val="00794E42"/>
    <w:rsid w:val="0079760E"/>
    <w:rsid w:val="007A2B57"/>
    <w:rsid w:val="007A3652"/>
    <w:rsid w:val="007A3F19"/>
    <w:rsid w:val="007A624F"/>
    <w:rsid w:val="007A68C0"/>
    <w:rsid w:val="007A7438"/>
    <w:rsid w:val="007A74BC"/>
    <w:rsid w:val="007B02EA"/>
    <w:rsid w:val="007B0955"/>
    <w:rsid w:val="007B3AB1"/>
    <w:rsid w:val="007B4AF5"/>
    <w:rsid w:val="007B5E40"/>
    <w:rsid w:val="007B6675"/>
    <w:rsid w:val="007B6BB0"/>
    <w:rsid w:val="007B7B48"/>
    <w:rsid w:val="007C0BA2"/>
    <w:rsid w:val="007C1189"/>
    <w:rsid w:val="007C30FA"/>
    <w:rsid w:val="007C3652"/>
    <w:rsid w:val="007C546C"/>
    <w:rsid w:val="007C58E1"/>
    <w:rsid w:val="007D2B8D"/>
    <w:rsid w:val="007D3415"/>
    <w:rsid w:val="007D608B"/>
    <w:rsid w:val="007D6426"/>
    <w:rsid w:val="007D6EB2"/>
    <w:rsid w:val="007D7A94"/>
    <w:rsid w:val="007E00EA"/>
    <w:rsid w:val="007E0BB4"/>
    <w:rsid w:val="007E20E9"/>
    <w:rsid w:val="007E32A4"/>
    <w:rsid w:val="007E6240"/>
    <w:rsid w:val="007E66FA"/>
    <w:rsid w:val="007E6D87"/>
    <w:rsid w:val="007F037C"/>
    <w:rsid w:val="007F0833"/>
    <w:rsid w:val="007F2170"/>
    <w:rsid w:val="007F3E9A"/>
    <w:rsid w:val="007F4767"/>
    <w:rsid w:val="007F525B"/>
    <w:rsid w:val="007F6A6C"/>
    <w:rsid w:val="0080171B"/>
    <w:rsid w:val="00802EFE"/>
    <w:rsid w:val="008039D8"/>
    <w:rsid w:val="00803DEB"/>
    <w:rsid w:val="00804762"/>
    <w:rsid w:val="008053E2"/>
    <w:rsid w:val="0080582F"/>
    <w:rsid w:val="00805958"/>
    <w:rsid w:val="008064CD"/>
    <w:rsid w:val="00806503"/>
    <w:rsid w:val="008065D7"/>
    <w:rsid w:val="00807945"/>
    <w:rsid w:val="00810C32"/>
    <w:rsid w:val="00811AC1"/>
    <w:rsid w:val="00813F80"/>
    <w:rsid w:val="00814E1B"/>
    <w:rsid w:val="0081501D"/>
    <w:rsid w:val="008171EA"/>
    <w:rsid w:val="00817428"/>
    <w:rsid w:val="00820FA7"/>
    <w:rsid w:val="00822168"/>
    <w:rsid w:val="008235D2"/>
    <w:rsid w:val="00823ED8"/>
    <w:rsid w:val="00827463"/>
    <w:rsid w:val="008274E3"/>
    <w:rsid w:val="008278E8"/>
    <w:rsid w:val="00830921"/>
    <w:rsid w:val="0083120C"/>
    <w:rsid w:val="00834930"/>
    <w:rsid w:val="0083730B"/>
    <w:rsid w:val="00841A77"/>
    <w:rsid w:val="00843D24"/>
    <w:rsid w:val="00845D89"/>
    <w:rsid w:val="00845E4F"/>
    <w:rsid w:val="0085060A"/>
    <w:rsid w:val="00850758"/>
    <w:rsid w:val="008518A8"/>
    <w:rsid w:val="0085277B"/>
    <w:rsid w:val="008547BC"/>
    <w:rsid w:val="0085493C"/>
    <w:rsid w:val="00855814"/>
    <w:rsid w:val="008570E1"/>
    <w:rsid w:val="00857834"/>
    <w:rsid w:val="00857986"/>
    <w:rsid w:val="00862201"/>
    <w:rsid w:val="008635E8"/>
    <w:rsid w:val="0086544A"/>
    <w:rsid w:val="00865687"/>
    <w:rsid w:val="00866F23"/>
    <w:rsid w:val="008670F2"/>
    <w:rsid w:val="00867FF9"/>
    <w:rsid w:val="0087319B"/>
    <w:rsid w:val="008751DF"/>
    <w:rsid w:val="00875C1F"/>
    <w:rsid w:val="00881EC2"/>
    <w:rsid w:val="00882E06"/>
    <w:rsid w:val="008839E7"/>
    <w:rsid w:val="00884A9E"/>
    <w:rsid w:val="00885E6C"/>
    <w:rsid w:val="008864AF"/>
    <w:rsid w:val="0089114A"/>
    <w:rsid w:val="008916A5"/>
    <w:rsid w:val="008948CD"/>
    <w:rsid w:val="008951C4"/>
    <w:rsid w:val="00896C71"/>
    <w:rsid w:val="008A0C16"/>
    <w:rsid w:val="008A3DDB"/>
    <w:rsid w:val="008A4043"/>
    <w:rsid w:val="008A6F0A"/>
    <w:rsid w:val="008B0ABE"/>
    <w:rsid w:val="008B0AE0"/>
    <w:rsid w:val="008B116C"/>
    <w:rsid w:val="008B1D37"/>
    <w:rsid w:val="008B369B"/>
    <w:rsid w:val="008B46EE"/>
    <w:rsid w:val="008B5848"/>
    <w:rsid w:val="008B61FF"/>
    <w:rsid w:val="008C0D75"/>
    <w:rsid w:val="008C2181"/>
    <w:rsid w:val="008C4AED"/>
    <w:rsid w:val="008C4CD4"/>
    <w:rsid w:val="008C6A2B"/>
    <w:rsid w:val="008D0F2F"/>
    <w:rsid w:val="008D13C7"/>
    <w:rsid w:val="008D400F"/>
    <w:rsid w:val="008D4BF2"/>
    <w:rsid w:val="008D4ED8"/>
    <w:rsid w:val="008D5BFA"/>
    <w:rsid w:val="008D5D95"/>
    <w:rsid w:val="008D7CBE"/>
    <w:rsid w:val="008E0E81"/>
    <w:rsid w:val="008E1424"/>
    <w:rsid w:val="008E1CA4"/>
    <w:rsid w:val="008E4127"/>
    <w:rsid w:val="008E6F41"/>
    <w:rsid w:val="008E6F50"/>
    <w:rsid w:val="008F12A9"/>
    <w:rsid w:val="008F1E12"/>
    <w:rsid w:val="008F468F"/>
    <w:rsid w:val="008F4CB4"/>
    <w:rsid w:val="008F6D69"/>
    <w:rsid w:val="008F6E76"/>
    <w:rsid w:val="008F7019"/>
    <w:rsid w:val="0090143D"/>
    <w:rsid w:val="0090174F"/>
    <w:rsid w:val="00902C67"/>
    <w:rsid w:val="00902F83"/>
    <w:rsid w:val="00904987"/>
    <w:rsid w:val="0090515C"/>
    <w:rsid w:val="0090595C"/>
    <w:rsid w:val="00907D14"/>
    <w:rsid w:val="009124FD"/>
    <w:rsid w:val="00913A4C"/>
    <w:rsid w:val="009148F3"/>
    <w:rsid w:val="00917471"/>
    <w:rsid w:val="00917FAB"/>
    <w:rsid w:val="00920CAA"/>
    <w:rsid w:val="00920E6D"/>
    <w:rsid w:val="00923E42"/>
    <w:rsid w:val="00925E13"/>
    <w:rsid w:val="00930B38"/>
    <w:rsid w:val="0093207E"/>
    <w:rsid w:val="00932E43"/>
    <w:rsid w:val="009345F8"/>
    <w:rsid w:val="009353CA"/>
    <w:rsid w:val="00935D0A"/>
    <w:rsid w:val="00935EED"/>
    <w:rsid w:val="009422D1"/>
    <w:rsid w:val="00942A71"/>
    <w:rsid w:val="0094573E"/>
    <w:rsid w:val="00946406"/>
    <w:rsid w:val="00952CF1"/>
    <w:rsid w:val="00953787"/>
    <w:rsid w:val="00957664"/>
    <w:rsid w:val="009627AA"/>
    <w:rsid w:val="009636AF"/>
    <w:rsid w:val="0096485C"/>
    <w:rsid w:val="00974E52"/>
    <w:rsid w:val="00975302"/>
    <w:rsid w:val="00986BF0"/>
    <w:rsid w:val="00986C31"/>
    <w:rsid w:val="009878C3"/>
    <w:rsid w:val="00990809"/>
    <w:rsid w:val="00990992"/>
    <w:rsid w:val="00990A5C"/>
    <w:rsid w:val="00991699"/>
    <w:rsid w:val="0099363B"/>
    <w:rsid w:val="009937DA"/>
    <w:rsid w:val="00994FF2"/>
    <w:rsid w:val="009A0095"/>
    <w:rsid w:val="009A0B6D"/>
    <w:rsid w:val="009A0F82"/>
    <w:rsid w:val="009A157B"/>
    <w:rsid w:val="009A252C"/>
    <w:rsid w:val="009A2857"/>
    <w:rsid w:val="009A3667"/>
    <w:rsid w:val="009A51B4"/>
    <w:rsid w:val="009A573F"/>
    <w:rsid w:val="009A7002"/>
    <w:rsid w:val="009A7D2E"/>
    <w:rsid w:val="009B21AE"/>
    <w:rsid w:val="009B31CB"/>
    <w:rsid w:val="009B6019"/>
    <w:rsid w:val="009B70C0"/>
    <w:rsid w:val="009C1587"/>
    <w:rsid w:val="009C1659"/>
    <w:rsid w:val="009C2AAA"/>
    <w:rsid w:val="009C481A"/>
    <w:rsid w:val="009C4BAC"/>
    <w:rsid w:val="009C5167"/>
    <w:rsid w:val="009C56DC"/>
    <w:rsid w:val="009D032A"/>
    <w:rsid w:val="009D0E59"/>
    <w:rsid w:val="009D7A0F"/>
    <w:rsid w:val="009E1469"/>
    <w:rsid w:val="009E1A28"/>
    <w:rsid w:val="009E200E"/>
    <w:rsid w:val="009E2779"/>
    <w:rsid w:val="009E410F"/>
    <w:rsid w:val="009E4ADA"/>
    <w:rsid w:val="009E668A"/>
    <w:rsid w:val="009E6933"/>
    <w:rsid w:val="009E71A2"/>
    <w:rsid w:val="009E7B46"/>
    <w:rsid w:val="009F16D2"/>
    <w:rsid w:val="009F4463"/>
    <w:rsid w:val="009F5BB2"/>
    <w:rsid w:val="009F6E57"/>
    <w:rsid w:val="00A0001E"/>
    <w:rsid w:val="00A034E1"/>
    <w:rsid w:val="00A04169"/>
    <w:rsid w:val="00A07128"/>
    <w:rsid w:val="00A076D6"/>
    <w:rsid w:val="00A078DD"/>
    <w:rsid w:val="00A10450"/>
    <w:rsid w:val="00A11C58"/>
    <w:rsid w:val="00A138BB"/>
    <w:rsid w:val="00A13E96"/>
    <w:rsid w:val="00A14F6C"/>
    <w:rsid w:val="00A20CE1"/>
    <w:rsid w:val="00A20E0E"/>
    <w:rsid w:val="00A21B68"/>
    <w:rsid w:val="00A22D44"/>
    <w:rsid w:val="00A2387B"/>
    <w:rsid w:val="00A23AAB"/>
    <w:rsid w:val="00A27531"/>
    <w:rsid w:val="00A275F8"/>
    <w:rsid w:val="00A27A9F"/>
    <w:rsid w:val="00A31B2A"/>
    <w:rsid w:val="00A34813"/>
    <w:rsid w:val="00A354B1"/>
    <w:rsid w:val="00A40A6E"/>
    <w:rsid w:val="00A41074"/>
    <w:rsid w:val="00A41A30"/>
    <w:rsid w:val="00A41D83"/>
    <w:rsid w:val="00A433E9"/>
    <w:rsid w:val="00A46C4F"/>
    <w:rsid w:val="00A47DB0"/>
    <w:rsid w:val="00A532C0"/>
    <w:rsid w:val="00A53EA5"/>
    <w:rsid w:val="00A5454A"/>
    <w:rsid w:val="00A54EEE"/>
    <w:rsid w:val="00A55E89"/>
    <w:rsid w:val="00A55F03"/>
    <w:rsid w:val="00A55F1D"/>
    <w:rsid w:val="00A57A43"/>
    <w:rsid w:val="00A60C51"/>
    <w:rsid w:val="00A63E35"/>
    <w:rsid w:val="00A662D9"/>
    <w:rsid w:val="00A678E3"/>
    <w:rsid w:val="00A70CC4"/>
    <w:rsid w:val="00A75D6E"/>
    <w:rsid w:val="00A76532"/>
    <w:rsid w:val="00A76962"/>
    <w:rsid w:val="00A776CD"/>
    <w:rsid w:val="00A86037"/>
    <w:rsid w:val="00A86E29"/>
    <w:rsid w:val="00A86EB1"/>
    <w:rsid w:val="00A873F5"/>
    <w:rsid w:val="00A90DC9"/>
    <w:rsid w:val="00A91B81"/>
    <w:rsid w:val="00A91CF1"/>
    <w:rsid w:val="00A93B89"/>
    <w:rsid w:val="00A966A3"/>
    <w:rsid w:val="00AA15F1"/>
    <w:rsid w:val="00AA2BBD"/>
    <w:rsid w:val="00AA2D46"/>
    <w:rsid w:val="00AA3DFA"/>
    <w:rsid w:val="00AA42DD"/>
    <w:rsid w:val="00AA438E"/>
    <w:rsid w:val="00AA7972"/>
    <w:rsid w:val="00AB0B91"/>
    <w:rsid w:val="00AB0B9C"/>
    <w:rsid w:val="00AB0D92"/>
    <w:rsid w:val="00AB315D"/>
    <w:rsid w:val="00AB3ACD"/>
    <w:rsid w:val="00AB5080"/>
    <w:rsid w:val="00AC37FE"/>
    <w:rsid w:val="00AC399A"/>
    <w:rsid w:val="00AC5EC0"/>
    <w:rsid w:val="00AC74BC"/>
    <w:rsid w:val="00AC784D"/>
    <w:rsid w:val="00AD04FD"/>
    <w:rsid w:val="00AD2128"/>
    <w:rsid w:val="00AD4B90"/>
    <w:rsid w:val="00AD4FD8"/>
    <w:rsid w:val="00AD64A8"/>
    <w:rsid w:val="00AD7053"/>
    <w:rsid w:val="00AE0C62"/>
    <w:rsid w:val="00AE1106"/>
    <w:rsid w:val="00AE1776"/>
    <w:rsid w:val="00AE24FA"/>
    <w:rsid w:val="00AE49B5"/>
    <w:rsid w:val="00AE5718"/>
    <w:rsid w:val="00AE68E0"/>
    <w:rsid w:val="00AE71D7"/>
    <w:rsid w:val="00AE7C01"/>
    <w:rsid w:val="00AF04C9"/>
    <w:rsid w:val="00AF2121"/>
    <w:rsid w:val="00AF2869"/>
    <w:rsid w:val="00AF2E07"/>
    <w:rsid w:val="00AF3E4B"/>
    <w:rsid w:val="00AF4A37"/>
    <w:rsid w:val="00AF60C2"/>
    <w:rsid w:val="00AF64CB"/>
    <w:rsid w:val="00AF66C7"/>
    <w:rsid w:val="00AF670D"/>
    <w:rsid w:val="00AF77F6"/>
    <w:rsid w:val="00B014EA"/>
    <w:rsid w:val="00B01867"/>
    <w:rsid w:val="00B01DA3"/>
    <w:rsid w:val="00B028AF"/>
    <w:rsid w:val="00B04AFA"/>
    <w:rsid w:val="00B059B1"/>
    <w:rsid w:val="00B05A93"/>
    <w:rsid w:val="00B07945"/>
    <w:rsid w:val="00B10EE7"/>
    <w:rsid w:val="00B11103"/>
    <w:rsid w:val="00B14140"/>
    <w:rsid w:val="00B163B4"/>
    <w:rsid w:val="00B163BD"/>
    <w:rsid w:val="00B20C37"/>
    <w:rsid w:val="00B215E2"/>
    <w:rsid w:val="00B229BA"/>
    <w:rsid w:val="00B24582"/>
    <w:rsid w:val="00B24776"/>
    <w:rsid w:val="00B26E46"/>
    <w:rsid w:val="00B27656"/>
    <w:rsid w:val="00B2782A"/>
    <w:rsid w:val="00B310EC"/>
    <w:rsid w:val="00B32736"/>
    <w:rsid w:val="00B34FA5"/>
    <w:rsid w:val="00B35A7B"/>
    <w:rsid w:val="00B362D5"/>
    <w:rsid w:val="00B36619"/>
    <w:rsid w:val="00B36828"/>
    <w:rsid w:val="00B37F0F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3D80"/>
    <w:rsid w:val="00B4419D"/>
    <w:rsid w:val="00B44AD1"/>
    <w:rsid w:val="00B44E34"/>
    <w:rsid w:val="00B4540B"/>
    <w:rsid w:val="00B501D5"/>
    <w:rsid w:val="00B504E4"/>
    <w:rsid w:val="00B51B7E"/>
    <w:rsid w:val="00B51CD7"/>
    <w:rsid w:val="00B52304"/>
    <w:rsid w:val="00B5252C"/>
    <w:rsid w:val="00B60C8A"/>
    <w:rsid w:val="00B62D79"/>
    <w:rsid w:val="00B63597"/>
    <w:rsid w:val="00B64E39"/>
    <w:rsid w:val="00B71531"/>
    <w:rsid w:val="00B719E8"/>
    <w:rsid w:val="00B71EE0"/>
    <w:rsid w:val="00B73AA6"/>
    <w:rsid w:val="00B7536A"/>
    <w:rsid w:val="00B75840"/>
    <w:rsid w:val="00B768E1"/>
    <w:rsid w:val="00B77942"/>
    <w:rsid w:val="00B77C58"/>
    <w:rsid w:val="00B807B5"/>
    <w:rsid w:val="00B80BA1"/>
    <w:rsid w:val="00B82F35"/>
    <w:rsid w:val="00B861CA"/>
    <w:rsid w:val="00B86CCF"/>
    <w:rsid w:val="00B8739D"/>
    <w:rsid w:val="00B910D0"/>
    <w:rsid w:val="00B911B9"/>
    <w:rsid w:val="00B913DE"/>
    <w:rsid w:val="00B91C2D"/>
    <w:rsid w:val="00B934CE"/>
    <w:rsid w:val="00B93C6B"/>
    <w:rsid w:val="00B9468C"/>
    <w:rsid w:val="00B94B57"/>
    <w:rsid w:val="00B96348"/>
    <w:rsid w:val="00BA091E"/>
    <w:rsid w:val="00BA0F73"/>
    <w:rsid w:val="00BA179E"/>
    <w:rsid w:val="00BA2535"/>
    <w:rsid w:val="00BA25F9"/>
    <w:rsid w:val="00BA4D67"/>
    <w:rsid w:val="00BA4D7F"/>
    <w:rsid w:val="00BA5C52"/>
    <w:rsid w:val="00BA6A2A"/>
    <w:rsid w:val="00BB0FF3"/>
    <w:rsid w:val="00BB3DB9"/>
    <w:rsid w:val="00BB4CE8"/>
    <w:rsid w:val="00BB6759"/>
    <w:rsid w:val="00BC15AC"/>
    <w:rsid w:val="00BC18A0"/>
    <w:rsid w:val="00BC1AD0"/>
    <w:rsid w:val="00BC4A8E"/>
    <w:rsid w:val="00BC5ECD"/>
    <w:rsid w:val="00BC69E9"/>
    <w:rsid w:val="00BD0598"/>
    <w:rsid w:val="00BD152C"/>
    <w:rsid w:val="00BD1F71"/>
    <w:rsid w:val="00BD221A"/>
    <w:rsid w:val="00BD3215"/>
    <w:rsid w:val="00BD6D0A"/>
    <w:rsid w:val="00BD6E10"/>
    <w:rsid w:val="00BD77C4"/>
    <w:rsid w:val="00BE15A7"/>
    <w:rsid w:val="00BE3275"/>
    <w:rsid w:val="00BF0B90"/>
    <w:rsid w:val="00BF254E"/>
    <w:rsid w:val="00C008C7"/>
    <w:rsid w:val="00C0106B"/>
    <w:rsid w:val="00C01302"/>
    <w:rsid w:val="00C02D8D"/>
    <w:rsid w:val="00C04294"/>
    <w:rsid w:val="00C0516E"/>
    <w:rsid w:val="00C05FCE"/>
    <w:rsid w:val="00C07EA1"/>
    <w:rsid w:val="00C1116F"/>
    <w:rsid w:val="00C11FBA"/>
    <w:rsid w:val="00C12B62"/>
    <w:rsid w:val="00C13E35"/>
    <w:rsid w:val="00C15D0B"/>
    <w:rsid w:val="00C1731A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45F2"/>
    <w:rsid w:val="00C27DB8"/>
    <w:rsid w:val="00C35054"/>
    <w:rsid w:val="00C36F14"/>
    <w:rsid w:val="00C37488"/>
    <w:rsid w:val="00C41B96"/>
    <w:rsid w:val="00C435C9"/>
    <w:rsid w:val="00C444D7"/>
    <w:rsid w:val="00C44A60"/>
    <w:rsid w:val="00C473CD"/>
    <w:rsid w:val="00C542E0"/>
    <w:rsid w:val="00C55FCE"/>
    <w:rsid w:val="00C60FCA"/>
    <w:rsid w:val="00C61A69"/>
    <w:rsid w:val="00C61B6B"/>
    <w:rsid w:val="00C62330"/>
    <w:rsid w:val="00C63E01"/>
    <w:rsid w:val="00C64B0D"/>
    <w:rsid w:val="00C64E01"/>
    <w:rsid w:val="00C65872"/>
    <w:rsid w:val="00C65C29"/>
    <w:rsid w:val="00C6678F"/>
    <w:rsid w:val="00C701F8"/>
    <w:rsid w:val="00C7160D"/>
    <w:rsid w:val="00C739A9"/>
    <w:rsid w:val="00C75252"/>
    <w:rsid w:val="00C758C4"/>
    <w:rsid w:val="00C76885"/>
    <w:rsid w:val="00C76EF1"/>
    <w:rsid w:val="00C77BDD"/>
    <w:rsid w:val="00C819E7"/>
    <w:rsid w:val="00C90C39"/>
    <w:rsid w:val="00C92B00"/>
    <w:rsid w:val="00C92EA3"/>
    <w:rsid w:val="00C935B3"/>
    <w:rsid w:val="00C95AB4"/>
    <w:rsid w:val="00C9616B"/>
    <w:rsid w:val="00C96D3F"/>
    <w:rsid w:val="00C97740"/>
    <w:rsid w:val="00CA0AF3"/>
    <w:rsid w:val="00CA13F4"/>
    <w:rsid w:val="00CA172E"/>
    <w:rsid w:val="00CA27A4"/>
    <w:rsid w:val="00CA6C81"/>
    <w:rsid w:val="00CA797E"/>
    <w:rsid w:val="00CB24E5"/>
    <w:rsid w:val="00CB2699"/>
    <w:rsid w:val="00CB2CDD"/>
    <w:rsid w:val="00CB35E7"/>
    <w:rsid w:val="00CB3718"/>
    <w:rsid w:val="00CB4DD7"/>
    <w:rsid w:val="00CB5D47"/>
    <w:rsid w:val="00CC2529"/>
    <w:rsid w:val="00CC3261"/>
    <w:rsid w:val="00CC60A4"/>
    <w:rsid w:val="00CC6F32"/>
    <w:rsid w:val="00CC748D"/>
    <w:rsid w:val="00CD0155"/>
    <w:rsid w:val="00CD0472"/>
    <w:rsid w:val="00CD523D"/>
    <w:rsid w:val="00CD5AC1"/>
    <w:rsid w:val="00CD6244"/>
    <w:rsid w:val="00CE05DC"/>
    <w:rsid w:val="00CE0E16"/>
    <w:rsid w:val="00CE14FC"/>
    <w:rsid w:val="00CE17EA"/>
    <w:rsid w:val="00CE2B02"/>
    <w:rsid w:val="00CE3DDC"/>
    <w:rsid w:val="00CE43AF"/>
    <w:rsid w:val="00CE5553"/>
    <w:rsid w:val="00CE5DED"/>
    <w:rsid w:val="00CE6128"/>
    <w:rsid w:val="00CE6319"/>
    <w:rsid w:val="00CE6678"/>
    <w:rsid w:val="00CE7094"/>
    <w:rsid w:val="00CE71A3"/>
    <w:rsid w:val="00CE7A06"/>
    <w:rsid w:val="00CF00D1"/>
    <w:rsid w:val="00CF3022"/>
    <w:rsid w:val="00CF43CE"/>
    <w:rsid w:val="00CF479D"/>
    <w:rsid w:val="00CF546F"/>
    <w:rsid w:val="00CF5C71"/>
    <w:rsid w:val="00CF6948"/>
    <w:rsid w:val="00CF7903"/>
    <w:rsid w:val="00D001C4"/>
    <w:rsid w:val="00D00CB9"/>
    <w:rsid w:val="00D01117"/>
    <w:rsid w:val="00D03FA9"/>
    <w:rsid w:val="00D04933"/>
    <w:rsid w:val="00D04C46"/>
    <w:rsid w:val="00D10569"/>
    <w:rsid w:val="00D10919"/>
    <w:rsid w:val="00D11F96"/>
    <w:rsid w:val="00D1278F"/>
    <w:rsid w:val="00D137D7"/>
    <w:rsid w:val="00D13CB7"/>
    <w:rsid w:val="00D13E2F"/>
    <w:rsid w:val="00D15A44"/>
    <w:rsid w:val="00D15DE1"/>
    <w:rsid w:val="00D1604C"/>
    <w:rsid w:val="00D166D8"/>
    <w:rsid w:val="00D16AB7"/>
    <w:rsid w:val="00D20451"/>
    <w:rsid w:val="00D2088A"/>
    <w:rsid w:val="00D214CE"/>
    <w:rsid w:val="00D21ABE"/>
    <w:rsid w:val="00D22392"/>
    <w:rsid w:val="00D235CD"/>
    <w:rsid w:val="00D25D5C"/>
    <w:rsid w:val="00D2769D"/>
    <w:rsid w:val="00D317A1"/>
    <w:rsid w:val="00D33387"/>
    <w:rsid w:val="00D34BD8"/>
    <w:rsid w:val="00D34CE4"/>
    <w:rsid w:val="00D35335"/>
    <w:rsid w:val="00D35DF3"/>
    <w:rsid w:val="00D3623C"/>
    <w:rsid w:val="00D36F4D"/>
    <w:rsid w:val="00D37F5F"/>
    <w:rsid w:val="00D40744"/>
    <w:rsid w:val="00D40E71"/>
    <w:rsid w:val="00D40F45"/>
    <w:rsid w:val="00D41508"/>
    <w:rsid w:val="00D41802"/>
    <w:rsid w:val="00D42FB5"/>
    <w:rsid w:val="00D441F4"/>
    <w:rsid w:val="00D44BDD"/>
    <w:rsid w:val="00D44E70"/>
    <w:rsid w:val="00D512D3"/>
    <w:rsid w:val="00D5176E"/>
    <w:rsid w:val="00D51C9C"/>
    <w:rsid w:val="00D55CC0"/>
    <w:rsid w:val="00D573CD"/>
    <w:rsid w:val="00D57971"/>
    <w:rsid w:val="00D60C47"/>
    <w:rsid w:val="00D61DD3"/>
    <w:rsid w:val="00D6433A"/>
    <w:rsid w:val="00D66DF3"/>
    <w:rsid w:val="00D67726"/>
    <w:rsid w:val="00D708AF"/>
    <w:rsid w:val="00D71B31"/>
    <w:rsid w:val="00D723FA"/>
    <w:rsid w:val="00D730A1"/>
    <w:rsid w:val="00D73711"/>
    <w:rsid w:val="00D74472"/>
    <w:rsid w:val="00D74D4F"/>
    <w:rsid w:val="00D754FB"/>
    <w:rsid w:val="00D758AD"/>
    <w:rsid w:val="00D7710D"/>
    <w:rsid w:val="00D774D1"/>
    <w:rsid w:val="00D81B7C"/>
    <w:rsid w:val="00D8415F"/>
    <w:rsid w:val="00D85DEA"/>
    <w:rsid w:val="00D86952"/>
    <w:rsid w:val="00D918EE"/>
    <w:rsid w:val="00D92099"/>
    <w:rsid w:val="00D9239F"/>
    <w:rsid w:val="00D927DD"/>
    <w:rsid w:val="00D9288D"/>
    <w:rsid w:val="00D93868"/>
    <w:rsid w:val="00D9621C"/>
    <w:rsid w:val="00DA1E74"/>
    <w:rsid w:val="00DA2F48"/>
    <w:rsid w:val="00DA4734"/>
    <w:rsid w:val="00DB0F37"/>
    <w:rsid w:val="00DB184B"/>
    <w:rsid w:val="00DB387F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6A0"/>
    <w:rsid w:val="00DC6C5A"/>
    <w:rsid w:val="00DD04D1"/>
    <w:rsid w:val="00DD2C53"/>
    <w:rsid w:val="00DD3381"/>
    <w:rsid w:val="00DD54FB"/>
    <w:rsid w:val="00DD565A"/>
    <w:rsid w:val="00DD6F84"/>
    <w:rsid w:val="00DD7141"/>
    <w:rsid w:val="00DD7784"/>
    <w:rsid w:val="00DE2F3D"/>
    <w:rsid w:val="00DE3AC7"/>
    <w:rsid w:val="00DE5BDD"/>
    <w:rsid w:val="00DE5F8F"/>
    <w:rsid w:val="00DE6385"/>
    <w:rsid w:val="00DF3895"/>
    <w:rsid w:val="00DF3A2D"/>
    <w:rsid w:val="00DF5063"/>
    <w:rsid w:val="00DF7FD1"/>
    <w:rsid w:val="00E0048D"/>
    <w:rsid w:val="00E01092"/>
    <w:rsid w:val="00E0266A"/>
    <w:rsid w:val="00E028C8"/>
    <w:rsid w:val="00E067C1"/>
    <w:rsid w:val="00E11354"/>
    <w:rsid w:val="00E11888"/>
    <w:rsid w:val="00E12A49"/>
    <w:rsid w:val="00E1715E"/>
    <w:rsid w:val="00E21244"/>
    <w:rsid w:val="00E2320B"/>
    <w:rsid w:val="00E2452F"/>
    <w:rsid w:val="00E24FA5"/>
    <w:rsid w:val="00E267ED"/>
    <w:rsid w:val="00E27893"/>
    <w:rsid w:val="00E31330"/>
    <w:rsid w:val="00E33735"/>
    <w:rsid w:val="00E34080"/>
    <w:rsid w:val="00E36CA1"/>
    <w:rsid w:val="00E41308"/>
    <w:rsid w:val="00E41E70"/>
    <w:rsid w:val="00E43524"/>
    <w:rsid w:val="00E43E40"/>
    <w:rsid w:val="00E450B6"/>
    <w:rsid w:val="00E4661C"/>
    <w:rsid w:val="00E475EB"/>
    <w:rsid w:val="00E5051E"/>
    <w:rsid w:val="00E50932"/>
    <w:rsid w:val="00E530C6"/>
    <w:rsid w:val="00E5383D"/>
    <w:rsid w:val="00E53E3D"/>
    <w:rsid w:val="00E5460A"/>
    <w:rsid w:val="00E54727"/>
    <w:rsid w:val="00E5670B"/>
    <w:rsid w:val="00E56D1F"/>
    <w:rsid w:val="00E57D76"/>
    <w:rsid w:val="00E63089"/>
    <w:rsid w:val="00E632B2"/>
    <w:rsid w:val="00E7007D"/>
    <w:rsid w:val="00E7100D"/>
    <w:rsid w:val="00E714A4"/>
    <w:rsid w:val="00E7573D"/>
    <w:rsid w:val="00E763C2"/>
    <w:rsid w:val="00E7751E"/>
    <w:rsid w:val="00E81C98"/>
    <w:rsid w:val="00E8208B"/>
    <w:rsid w:val="00E8248D"/>
    <w:rsid w:val="00E82C0E"/>
    <w:rsid w:val="00E8552D"/>
    <w:rsid w:val="00E85B4A"/>
    <w:rsid w:val="00E906D9"/>
    <w:rsid w:val="00E91781"/>
    <w:rsid w:val="00E9181E"/>
    <w:rsid w:val="00E9204B"/>
    <w:rsid w:val="00E94066"/>
    <w:rsid w:val="00E95E28"/>
    <w:rsid w:val="00E965A0"/>
    <w:rsid w:val="00EA00E6"/>
    <w:rsid w:val="00EA0915"/>
    <w:rsid w:val="00EA262A"/>
    <w:rsid w:val="00EA3A5D"/>
    <w:rsid w:val="00EA5E46"/>
    <w:rsid w:val="00EA6567"/>
    <w:rsid w:val="00EA6C1B"/>
    <w:rsid w:val="00EA6F3C"/>
    <w:rsid w:val="00EA756B"/>
    <w:rsid w:val="00EB4245"/>
    <w:rsid w:val="00EB59A8"/>
    <w:rsid w:val="00EB621A"/>
    <w:rsid w:val="00EB7DDE"/>
    <w:rsid w:val="00EC134B"/>
    <w:rsid w:val="00EC24BF"/>
    <w:rsid w:val="00EC50FA"/>
    <w:rsid w:val="00EC56C5"/>
    <w:rsid w:val="00ED08E9"/>
    <w:rsid w:val="00ED1D8A"/>
    <w:rsid w:val="00ED5294"/>
    <w:rsid w:val="00ED6CD1"/>
    <w:rsid w:val="00EE0113"/>
    <w:rsid w:val="00EE02DC"/>
    <w:rsid w:val="00EE06CF"/>
    <w:rsid w:val="00EE2798"/>
    <w:rsid w:val="00EE3257"/>
    <w:rsid w:val="00EE3D12"/>
    <w:rsid w:val="00EE41B7"/>
    <w:rsid w:val="00EE55E8"/>
    <w:rsid w:val="00EE5C6C"/>
    <w:rsid w:val="00EE63BA"/>
    <w:rsid w:val="00EE6C13"/>
    <w:rsid w:val="00EE70AD"/>
    <w:rsid w:val="00EE777F"/>
    <w:rsid w:val="00EE798A"/>
    <w:rsid w:val="00EF07B0"/>
    <w:rsid w:val="00EF18EC"/>
    <w:rsid w:val="00EF1D49"/>
    <w:rsid w:val="00EF4041"/>
    <w:rsid w:val="00EF47C1"/>
    <w:rsid w:val="00EF5E51"/>
    <w:rsid w:val="00EF6475"/>
    <w:rsid w:val="00EF7146"/>
    <w:rsid w:val="00F024A9"/>
    <w:rsid w:val="00F026F2"/>
    <w:rsid w:val="00F03B58"/>
    <w:rsid w:val="00F04FD4"/>
    <w:rsid w:val="00F05109"/>
    <w:rsid w:val="00F06C47"/>
    <w:rsid w:val="00F10AE2"/>
    <w:rsid w:val="00F10E91"/>
    <w:rsid w:val="00F1126C"/>
    <w:rsid w:val="00F11640"/>
    <w:rsid w:val="00F1182A"/>
    <w:rsid w:val="00F11F1E"/>
    <w:rsid w:val="00F11F60"/>
    <w:rsid w:val="00F155C9"/>
    <w:rsid w:val="00F16795"/>
    <w:rsid w:val="00F20DA2"/>
    <w:rsid w:val="00F23574"/>
    <w:rsid w:val="00F24089"/>
    <w:rsid w:val="00F267CA"/>
    <w:rsid w:val="00F3031E"/>
    <w:rsid w:val="00F30523"/>
    <w:rsid w:val="00F30F15"/>
    <w:rsid w:val="00F31BF0"/>
    <w:rsid w:val="00F34188"/>
    <w:rsid w:val="00F35144"/>
    <w:rsid w:val="00F361F0"/>
    <w:rsid w:val="00F403DD"/>
    <w:rsid w:val="00F408CC"/>
    <w:rsid w:val="00F40E3D"/>
    <w:rsid w:val="00F4205C"/>
    <w:rsid w:val="00F42B9F"/>
    <w:rsid w:val="00F441DD"/>
    <w:rsid w:val="00F44AFE"/>
    <w:rsid w:val="00F4597D"/>
    <w:rsid w:val="00F4791E"/>
    <w:rsid w:val="00F50CBD"/>
    <w:rsid w:val="00F50FF2"/>
    <w:rsid w:val="00F515E3"/>
    <w:rsid w:val="00F51AA6"/>
    <w:rsid w:val="00F51CED"/>
    <w:rsid w:val="00F56780"/>
    <w:rsid w:val="00F617BE"/>
    <w:rsid w:val="00F624BE"/>
    <w:rsid w:val="00F632E9"/>
    <w:rsid w:val="00F63540"/>
    <w:rsid w:val="00F63F06"/>
    <w:rsid w:val="00F649C2"/>
    <w:rsid w:val="00F64D20"/>
    <w:rsid w:val="00F67CA6"/>
    <w:rsid w:val="00F71352"/>
    <w:rsid w:val="00F7202D"/>
    <w:rsid w:val="00F73497"/>
    <w:rsid w:val="00F743B5"/>
    <w:rsid w:val="00F74B9E"/>
    <w:rsid w:val="00F76717"/>
    <w:rsid w:val="00F8107F"/>
    <w:rsid w:val="00F81A37"/>
    <w:rsid w:val="00F81CD5"/>
    <w:rsid w:val="00F82733"/>
    <w:rsid w:val="00F83319"/>
    <w:rsid w:val="00F83A6C"/>
    <w:rsid w:val="00F83FCB"/>
    <w:rsid w:val="00F844F6"/>
    <w:rsid w:val="00F84C97"/>
    <w:rsid w:val="00F85425"/>
    <w:rsid w:val="00F85454"/>
    <w:rsid w:val="00F854A2"/>
    <w:rsid w:val="00F85826"/>
    <w:rsid w:val="00F8599E"/>
    <w:rsid w:val="00F86012"/>
    <w:rsid w:val="00F86E63"/>
    <w:rsid w:val="00F90691"/>
    <w:rsid w:val="00F91B30"/>
    <w:rsid w:val="00F926D3"/>
    <w:rsid w:val="00F927C0"/>
    <w:rsid w:val="00F94007"/>
    <w:rsid w:val="00F95D5C"/>
    <w:rsid w:val="00F97203"/>
    <w:rsid w:val="00F9746A"/>
    <w:rsid w:val="00F97CEC"/>
    <w:rsid w:val="00FA0475"/>
    <w:rsid w:val="00FA05C6"/>
    <w:rsid w:val="00FA0CAE"/>
    <w:rsid w:val="00FA1B65"/>
    <w:rsid w:val="00FA225E"/>
    <w:rsid w:val="00FA2589"/>
    <w:rsid w:val="00FA320C"/>
    <w:rsid w:val="00FA3A91"/>
    <w:rsid w:val="00FA5701"/>
    <w:rsid w:val="00FA6533"/>
    <w:rsid w:val="00FB1040"/>
    <w:rsid w:val="00FB1220"/>
    <w:rsid w:val="00FB4F6E"/>
    <w:rsid w:val="00FB51D5"/>
    <w:rsid w:val="00FB532F"/>
    <w:rsid w:val="00FB5C9B"/>
    <w:rsid w:val="00FB5DCE"/>
    <w:rsid w:val="00FC1C89"/>
    <w:rsid w:val="00FC1F96"/>
    <w:rsid w:val="00FC24A4"/>
    <w:rsid w:val="00FC51D8"/>
    <w:rsid w:val="00FC550C"/>
    <w:rsid w:val="00FC59A0"/>
    <w:rsid w:val="00FC6B8A"/>
    <w:rsid w:val="00FC7993"/>
    <w:rsid w:val="00FD113C"/>
    <w:rsid w:val="00FD12FA"/>
    <w:rsid w:val="00FD15EF"/>
    <w:rsid w:val="00FD324B"/>
    <w:rsid w:val="00FD5B6B"/>
    <w:rsid w:val="00FD7C3B"/>
    <w:rsid w:val="00FE15C1"/>
    <w:rsid w:val="00FE1F62"/>
    <w:rsid w:val="00FE289D"/>
    <w:rsid w:val="00FE755F"/>
    <w:rsid w:val="00FE76F7"/>
    <w:rsid w:val="00FF16F2"/>
    <w:rsid w:val="00FF25E5"/>
    <w:rsid w:val="00FF2B71"/>
    <w:rsid w:val="00FF4378"/>
    <w:rsid w:val="00FF46EE"/>
    <w:rsid w:val="00FF4E72"/>
    <w:rsid w:val="00FF6406"/>
    <w:rsid w:val="00FF6A03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100F44"/>
  <w15:docId w15:val="{F947B292-B198-46C7-B4AE-E54C5173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2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108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af"/>
    <w:uiPriority w:val="34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0">
    <w:name w:val="header"/>
    <w:basedOn w:val="a0"/>
    <w:link w:val="af1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1">
    <w:name w:val="Верхний колонтитул Знак"/>
    <w:link w:val="af0"/>
    <w:uiPriority w:val="99"/>
    <w:rsid w:val="002B2817"/>
    <w:rPr>
      <w:sz w:val="24"/>
      <w:szCs w:val="22"/>
    </w:rPr>
  </w:style>
  <w:style w:type="paragraph" w:styleId="af2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3">
    <w:name w:val="Hyperlink"/>
    <w:uiPriority w:val="99"/>
    <w:unhideWhenUsed/>
    <w:rsid w:val="002B2817"/>
    <w:rPr>
      <w:color w:val="0000FF"/>
      <w:u w:val="single"/>
    </w:rPr>
  </w:style>
  <w:style w:type="paragraph" w:styleId="af4">
    <w:name w:val="Balloon Text"/>
    <w:basedOn w:val="a0"/>
    <w:link w:val="af5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6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3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4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7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8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9">
    <w:name w:val="Body Text"/>
    <w:aliases w:val="bt,Основной текст Знак,Òàáë òåêñò"/>
    <w:basedOn w:val="a0"/>
    <w:link w:val="22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5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6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a">
    <w:name w:val="Основной текст_"/>
    <w:basedOn w:val="a1"/>
    <w:link w:val="17"/>
    <w:rsid w:val="006F5E4A"/>
    <w:rPr>
      <w:sz w:val="26"/>
      <w:szCs w:val="26"/>
    </w:rPr>
  </w:style>
  <w:style w:type="paragraph" w:customStyle="1" w:styleId="17">
    <w:name w:val="Основной текст1"/>
    <w:basedOn w:val="a0"/>
    <w:link w:val="afa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b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714242"/>
    <w:pPr>
      <w:numPr>
        <w:ilvl w:val="2"/>
        <w:numId w:val="2"/>
      </w:num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3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a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c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d">
    <w:name w:val="Другое_"/>
    <w:basedOn w:val="a1"/>
    <w:link w:val="afe"/>
    <w:rsid w:val="002B1EBC"/>
    <w:rPr>
      <w:shd w:val="clear" w:color="auto" w:fill="FFFFFF"/>
    </w:rPr>
  </w:style>
  <w:style w:type="paragraph" w:customStyle="1" w:styleId="afe">
    <w:name w:val="Другое"/>
    <w:basedOn w:val="a0"/>
    <w:link w:val="afd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3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0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1">
    <w:name w:val="annotation text"/>
    <w:basedOn w:val="a0"/>
    <w:link w:val="42"/>
    <w:unhideWhenUsed/>
    <w:rsid w:val="00A22D44"/>
    <w:rPr>
      <w:szCs w:val="20"/>
    </w:rPr>
  </w:style>
  <w:style w:type="character" w:customStyle="1" w:styleId="aff2">
    <w:name w:val="Текст примечания Знак"/>
    <w:basedOn w:val="a1"/>
    <w:semiHidden/>
    <w:rsid w:val="00A22D44"/>
    <w:rPr>
      <w:rFonts w:ascii="Verdana" w:hAnsi="Verdana"/>
    </w:rPr>
  </w:style>
  <w:style w:type="paragraph" w:styleId="aff3">
    <w:name w:val="annotation subject"/>
    <w:basedOn w:val="aff1"/>
    <w:next w:val="aff1"/>
    <w:link w:val="aff4"/>
    <w:semiHidden/>
    <w:unhideWhenUsed/>
    <w:rsid w:val="00A22D44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4">
    <w:name w:val="Body Text Indent 2"/>
    <w:basedOn w:val="a0"/>
    <w:link w:val="211"/>
    <w:unhideWhenUsed/>
    <w:rsid w:val="00601B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4"/>
    <w:rsid w:val="00601B89"/>
    <w:rPr>
      <w:rFonts w:ascii="Verdana" w:hAnsi="Verdana"/>
      <w:szCs w:val="24"/>
    </w:rPr>
  </w:style>
  <w:style w:type="character" w:customStyle="1" w:styleId="af">
    <w:name w:val="Абзац списка Знак"/>
    <w:aliases w:val="Введение Знак,ПАРАГРАФ Знак,Абзац списка11 Знак"/>
    <w:link w:val="ae"/>
    <w:uiPriority w:val="34"/>
    <w:rsid w:val="00EB7DDE"/>
    <w:rPr>
      <w:sz w:val="24"/>
      <w:szCs w:val="22"/>
    </w:rPr>
  </w:style>
  <w:style w:type="character" w:customStyle="1" w:styleId="18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9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a">
    <w:name w:val="Текст примечания Знак1"/>
    <w:basedOn w:val="a1"/>
    <w:semiHidden/>
    <w:locked/>
    <w:rsid w:val="004D6DA1"/>
    <w:rPr>
      <w:rFonts w:ascii="Verdana" w:hAnsi="Verdana"/>
    </w:rPr>
  </w:style>
  <w:style w:type="character" w:customStyle="1" w:styleId="1b">
    <w:name w:val="Текст примечания Знак1"/>
    <w:basedOn w:val="a1"/>
    <w:semiHidden/>
    <w:locked/>
    <w:rsid w:val="00D5124C"/>
    <w:rPr>
      <w:rFonts w:ascii="Verdana" w:hAnsi="Verdana"/>
    </w:rPr>
  </w:style>
  <w:style w:type="character" w:customStyle="1" w:styleId="1c">
    <w:name w:val="Текст примечания Знак1"/>
    <w:basedOn w:val="a1"/>
    <w:semiHidden/>
    <w:locked/>
    <w:rsid w:val="0018687E"/>
    <w:rPr>
      <w:rFonts w:ascii="Verdana" w:hAnsi="Verdana"/>
    </w:rPr>
  </w:style>
  <w:style w:type="character" w:customStyle="1" w:styleId="26">
    <w:name w:val="Текст примечания Знак2"/>
    <w:basedOn w:val="a1"/>
    <w:rsid w:val="00EE7A78"/>
    <w:rPr>
      <w:rFonts w:ascii="Verdana" w:hAnsi="Verdana"/>
    </w:rPr>
  </w:style>
  <w:style w:type="character" w:customStyle="1" w:styleId="37">
    <w:name w:val="Текст примечания Знак3"/>
    <w:basedOn w:val="a1"/>
    <w:rsid w:val="00D46F4A"/>
    <w:rPr>
      <w:rFonts w:ascii="Verdana" w:hAnsi="Verdana"/>
    </w:rPr>
  </w:style>
  <w:style w:type="paragraph" w:customStyle="1" w:styleId="27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character" w:customStyle="1" w:styleId="28">
    <w:name w:val="Основной текст с отступом 2 Знак"/>
    <w:basedOn w:val="a1"/>
    <w:rsid w:val="00601B89"/>
    <w:rPr>
      <w:rFonts w:ascii="Verdana" w:hAnsi="Verdana"/>
      <w:szCs w:val="24"/>
    </w:rPr>
  </w:style>
  <w:style w:type="character" w:customStyle="1" w:styleId="22">
    <w:name w:val="Основной текст Знак2"/>
    <w:aliases w:val="bt Знак1,Основной текст Знак Знак,Òàáë òåêñò Знак1"/>
    <w:basedOn w:val="a1"/>
    <w:link w:val="af9"/>
    <w:locked/>
    <w:rsid w:val="00E33CF9"/>
    <w:rPr>
      <w:sz w:val="24"/>
      <w:szCs w:val="24"/>
    </w:rPr>
  </w:style>
  <w:style w:type="character" w:customStyle="1" w:styleId="29">
    <w:name w:val="Текст примечания Знак2"/>
    <w:basedOn w:val="a1"/>
    <w:rsid w:val="0077597C"/>
    <w:rPr>
      <w:rFonts w:ascii="Verdana" w:hAnsi="Verdana"/>
    </w:rPr>
  </w:style>
  <w:style w:type="character" w:customStyle="1" w:styleId="38">
    <w:name w:val="Текст примечания Знак3"/>
    <w:basedOn w:val="a1"/>
    <w:rsid w:val="00DC4BD7"/>
    <w:rPr>
      <w:rFonts w:ascii="Verdana" w:hAnsi="Verdana"/>
    </w:rPr>
  </w:style>
  <w:style w:type="paragraph" w:customStyle="1" w:styleId="ConsPlusNonformat">
    <w:name w:val="ConsPlusNonformat"/>
    <w:uiPriority w:val="99"/>
    <w:rsid w:val="00DC4B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2a">
    <w:name w:val="Текст примечания Знак2"/>
    <w:basedOn w:val="a1"/>
    <w:rsid w:val="000151FC"/>
    <w:rPr>
      <w:rFonts w:ascii="Verdana" w:hAnsi="Verdana"/>
    </w:rPr>
  </w:style>
  <w:style w:type="character" w:customStyle="1" w:styleId="39">
    <w:name w:val="Текст примечания Знак3"/>
    <w:basedOn w:val="a1"/>
    <w:rsid w:val="0001617E"/>
    <w:rPr>
      <w:rFonts w:ascii="Verdana" w:hAnsi="Verdana"/>
    </w:rPr>
  </w:style>
  <w:style w:type="character" w:customStyle="1" w:styleId="2b">
    <w:name w:val="Текст примечания Знак2"/>
    <w:basedOn w:val="a1"/>
    <w:rsid w:val="006064DB"/>
    <w:rPr>
      <w:rFonts w:ascii="Verdana" w:hAnsi="Verdana"/>
    </w:rPr>
  </w:style>
  <w:style w:type="character" w:customStyle="1" w:styleId="1d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7">
    <w:name w:val="Текст примечания Знак"/>
    <w:basedOn w:val="a1"/>
    <w:rsid w:val="00A22D44"/>
    <w:rPr>
      <w:rFonts w:ascii="Verdana" w:hAnsi="Verdana"/>
    </w:rPr>
  </w:style>
  <w:style w:type="character" w:customStyle="1" w:styleId="1e">
    <w:name w:val="Основной текст Знак1"/>
    <w:aliases w:val="bt Знак,Òàáë òåêñò Знак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1f">
    <w:name w:val="Текст примечания Знак1"/>
    <w:basedOn w:val="a1"/>
    <w:semiHidden/>
    <w:locked/>
    <w:rsid w:val="007B3FF2"/>
    <w:rPr>
      <w:rFonts w:ascii="Verdana" w:hAnsi="Verdana"/>
    </w:rPr>
  </w:style>
  <w:style w:type="character" w:customStyle="1" w:styleId="1f0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8">
    <w:name w:val="Текст примечания Знак"/>
    <w:basedOn w:val="a1"/>
    <w:rsid w:val="00A22D44"/>
    <w:rPr>
      <w:rFonts w:ascii="Verdana" w:hAnsi="Verdana"/>
    </w:rPr>
  </w:style>
  <w:style w:type="character" w:customStyle="1" w:styleId="12">
    <w:name w:val="Заголовок 1 Знак2"/>
    <w:link w:val="1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2">
    <w:name w:val="Текст примечания Знак4"/>
    <w:basedOn w:val="a1"/>
    <w:link w:val="aff1"/>
    <w:rsid w:val="00A22D44"/>
    <w:rPr>
      <w:rFonts w:ascii="Verdana" w:hAnsi="Verdana"/>
    </w:rPr>
  </w:style>
  <w:style w:type="character" w:customStyle="1" w:styleId="2c">
    <w:name w:val="Текст примечания Знак2"/>
    <w:basedOn w:val="a1"/>
    <w:rsid w:val="006E0094"/>
    <w:rPr>
      <w:rFonts w:ascii="Verdana" w:hAnsi="Verdana"/>
    </w:rPr>
  </w:style>
  <w:style w:type="character" w:customStyle="1" w:styleId="2d">
    <w:name w:val="Текст примечания Знак2"/>
    <w:basedOn w:val="a1"/>
    <w:rsid w:val="000B5267"/>
    <w:rPr>
      <w:rFonts w:ascii="Verdana" w:hAnsi="Verdana"/>
    </w:rPr>
  </w:style>
  <w:style w:type="character" w:customStyle="1" w:styleId="3a">
    <w:name w:val="Текст примечания Знак3"/>
    <w:basedOn w:val="a1"/>
    <w:rsid w:val="000650FF"/>
    <w:rPr>
      <w:rFonts w:ascii="Verdana" w:hAnsi="Verdana"/>
    </w:rPr>
  </w:style>
  <w:style w:type="character" w:customStyle="1" w:styleId="2e">
    <w:name w:val="Текст примечания Знак2"/>
    <w:basedOn w:val="a1"/>
    <w:rsid w:val="00E707F6"/>
    <w:rPr>
      <w:rFonts w:ascii="Verdana" w:hAnsi="Verdana"/>
    </w:rPr>
  </w:style>
  <w:style w:type="character" w:customStyle="1" w:styleId="2f">
    <w:name w:val="Текст примечания Знак2"/>
    <w:basedOn w:val="a1"/>
    <w:rsid w:val="00F93722"/>
    <w:rPr>
      <w:rFonts w:ascii="Verdana" w:hAnsi="Verdana"/>
    </w:rPr>
  </w:style>
  <w:style w:type="character" w:customStyle="1" w:styleId="3b">
    <w:name w:val="Текст примечания Знак3"/>
    <w:basedOn w:val="a1"/>
    <w:rsid w:val="00F5386E"/>
    <w:rPr>
      <w:rFonts w:ascii="Verdana" w:hAnsi="Verdana"/>
    </w:rPr>
  </w:style>
  <w:style w:type="character" w:customStyle="1" w:styleId="2f0">
    <w:name w:val="Текст примечания Знак2"/>
    <w:basedOn w:val="a1"/>
    <w:rsid w:val="00230199"/>
    <w:rPr>
      <w:rFonts w:ascii="Verdana" w:hAnsi="Verdana"/>
    </w:rPr>
  </w:style>
  <w:style w:type="character" w:customStyle="1" w:styleId="1f1">
    <w:name w:val="Текст примечания Знак1"/>
    <w:basedOn w:val="a1"/>
    <w:semiHidden/>
    <w:locked/>
    <w:rsid w:val="00466C6E"/>
    <w:rPr>
      <w:rFonts w:ascii="Verdana" w:hAnsi="Verdana"/>
    </w:rPr>
  </w:style>
  <w:style w:type="character" w:styleId="aff9">
    <w:name w:val="Unresolved Mention"/>
    <w:basedOn w:val="a1"/>
    <w:uiPriority w:val="99"/>
    <w:semiHidden/>
    <w:unhideWhenUsed/>
    <w:rsid w:val="00531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8CF4B1EA7638FBB6C3E0FF23B8634152561D59DC6A753121716A57D5DF19DD1E7D2D972ED62938f3d1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A4B4D-8E09-41AB-A232-F9C4566D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21552</Words>
  <Characters>122853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Reanimator Extreme Edition</Company>
  <LinksUpToDate>false</LinksUpToDate>
  <CharactersWithSpaces>144117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User</dc:creator>
  <cp:lastModifiedBy>СибЭнергоСбережение</cp:lastModifiedBy>
  <cp:revision>7</cp:revision>
  <cp:lastPrinted>2022-06-27T03:52:00Z</cp:lastPrinted>
  <dcterms:created xsi:type="dcterms:W3CDTF">2022-06-06T02:45:00Z</dcterms:created>
  <dcterms:modified xsi:type="dcterms:W3CDTF">2022-06-27T03:53:00Z</dcterms:modified>
</cp:coreProperties>
</file>