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A03EF" w14:textId="77777777" w:rsidR="00EF1D49" w:rsidRPr="001B34F8" w:rsidRDefault="00EF1D49" w:rsidP="00DC6C5A">
      <w:pPr>
        <w:pStyle w:val="14"/>
        <w:spacing w:line="276" w:lineRule="auto"/>
        <w:jc w:val="center"/>
        <w:rPr>
          <w:szCs w:val="24"/>
        </w:rPr>
      </w:pPr>
    </w:p>
    <w:p w14:paraId="6695BF7D" w14:textId="77777777" w:rsidR="002403BB" w:rsidRPr="001B34F8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19E00C2F" w14:textId="77777777" w:rsidR="002403BB" w:rsidRPr="001B34F8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43401E85" w14:textId="77777777" w:rsidR="00C819E7" w:rsidRPr="001B34F8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0DDFBE0B" w14:textId="77777777" w:rsidR="000712AB" w:rsidRPr="001B34F8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5B8A6AC9" w14:textId="77777777" w:rsidR="000712AB" w:rsidRPr="001B34F8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82F8319" w14:textId="77777777" w:rsidR="000712AB" w:rsidRPr="001B34F8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01C54D5F" w14:textId="77777777" w:rsidR="000712AB" w:rsidRPr="001B34F8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0935EF96" w14:textId="77777777" w:rsidR="000712AB" w:rsidRPr="001B34F8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534F833" w14:textId="77777777" w:rsidR="000712AB" w:rsidRPr="001B34F8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0C22C1E5" w14:textId="77777777" w:rsidR="000712AB" w:rsidRPr="001B34F8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2C751ED2" w14:textId="77777777" w:rsidR="000712AB" w:rsidRPr="001B34F8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242C33B6" w14:textId="77777777" w:rsidR="000712AB" w:rsidRPr="001B34F8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EC8834A" w14:textId="77777777" w:rsidR="008B5848" w:rsidRPr="001327C7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1327C7">
        <w:rPr>
          <w:rFonts w:ascii="Times New Roman" w:hAnsi="Times New Roman"/>
          <w:b/>
          <w:sz w:val="40"/>
          <w:szCs w:val="32"/>
        </w:rPr>
        <w:t xml:space="preserve">СХЕМА </w:t>
      </w:r>
    </w:p>
    <w:p w14:paraId="7D61943B" w14:textId="77777777" w:rsidR="008B5848" w:rsidRPr="001327C7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1327C7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2380A049" w14:textId="77777777" w:rsidR="00815160" w:rsidRPr="001327C7" w:rsidRDefault="00815160" w:rsidP="00815160">
      <w:pPr>
        <w:pStyle w:val="70"/>
        <w:jc w:val="center"/>
        <w:rPr>
          <w:b/>
          <w:color w:val="auto"/>
          <w:sz w:val="40"/>
          <w:szCs w:val="40"/>
        </w:rPr>
      </w:pPr>
      <w:r w:rsidRPr="001327C7">
        <w:rPr>
          <w:b/>
          <w:color w:val="auto"/>
          <w:sz w:val="40"/>
          <w:szCs w:val="40"/>
        </w:rPr>
        <w:t>Актуализация схемы водоснабжения и водоотведения</w:t>
      </w:r>
    </w:p>
    <w:p w14:paraId="1891C5F2" w14:textId="77777777" w:rsidR="00815160" w:rsidRPr="001327C7" w:rsidRDefault="00815160" w:rsidP="00815160">
      <w:pPr>
        <w:pStyle w:val="70"/>
        <w:jc w:val="center"/>
        <w:rPr>
          <w:b/>
          <w:color w:val="auto"/>
          <w:sz w:val="40"/>
          <w:szCs w:val="40"/>
        </w:rPr>
      </w:pPr>
      <w:r w:rsidRPr="001327C7">
        <w:rPr>
          <w:b/>
          <w:color w:val="auto"/>
          <w:sz w:val="40"/>
          <w:szCs w:val="40"/>
        </w:rPr>
        <w:t>Писцовского сельского поселения</w:t>
      </w:r>
    </w:p>
    <w:p w14:paraId="2B639BF3" w14:textId="77777777" w:rsidR="00815160" w:rsidRPr="001327C7" w:rsidRDefault="00815160" w:rsidP="00815160">
      <w:pPr>
        <w:pStyle w:val="70"/>
        <w:jc w:val="center"/>
        <w:rPr>
          <w:b/>
          <w:color w:val="auto"/>
          <w:sz w:val="40"/>
          <w:szCs w:val="40"/>
        </w:rPr>
      </w:pPr>
      <w:r w:rsidRPr="001327C7">
        <w:rPr>
          <w:b/>
          <w:color w:val="auto"/>
          <w:sz w:val="40"/>
          <w:szCs w:val="40"/>
        </w:rPr>
        <w:t>Комсомольского муниципального района</w:t>
      </w:r>
    </w:p>
    <w:p w14:paraId="2762743F" w14:textId="77777777" w:rsidR="00815160" w:rsidRPr="001327C7" w:rsidRDefault="00815160" w:rsidP="00815160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1327C7">
        <w:rPr>
          <w:rFonts w:ascii="Times New Roman" w:hAnsi="Times New Roman"/>
          <w:b/>
          <w:sz w:val="40"/>
          <w:szCs w:val="40"/>
        </w:rPr>
        <w:t xml:space="preserve">на перспективу до 2026 года </w:t>
      </w:r>
    </w:p>
    <w:p w14:paraId="07126CDB" w14:textId="77777777" w:rsidR="00815160" w:rsidRPr="001327C7" w:rsidRDefault="00815160" w:rsidP="00815160">
      <w:pPr>
        <w:spacing w:line="276" w:lineRule="auto"/>
        <w:ind w:right="-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27C7">
        <w:rPr>
          <w:rFonts w:ascii="Times New Roman" w:eastAsiaTheme="minorHAnsi" w:hAnsi="Times New Roman"/>
          <w:sz w:val="28"/>
          <w:szCs w:val="28"/>
          <w:lang w:eastAsia="en-US"/>
        </w:rPr>
        <w:t>(актуализация по состоянию на 2022 год)</w:t>
      </w:r>
    </w:p>
    <w:p w14:paraId="68E6CA79" w14:textId="77777777" w:rsidR="008D400F" w:rsidRPr="001327C7" w:rsidRDefault="008D400F" w:rsidP="00F97CEC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78F277A5" w14:textId="77777777" w:rsidR="008D400F" w:rsidRPr="001327C7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08E4E02B" w14:textId="77777777" w:rsidR="00C819E7" w:rsidRPr="001327C7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4F788266" w14:textId="77777777" w:rsidR="008F6D69" w:rsidRPr="001327C7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D2F6668" w14:textId="77777777" w:rsidR="008F6D69" w:rsidRPr="001327C7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E789E6F" w14:textId="77777777" w:rsidR="008F6D69" w:rsidRPr="001327C7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46315C9" w14:textId="77777777" w:rsidR="008F6D69" w:rsidRPr="001327C7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847BDD4" w14:textId="77777777" w:rsidR="008F6D69" w:rsidRPr="001327C7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34A2098" w14:textId="77777777" w:rsidR="00CA13F4" w:rsidRPr="001327C7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DD13200" w14:textId="77777777" w:rsidR="000A1084" w:rsidRPr="001327C7" w:rsidRDefault="000A1084" w:rsidP="000A1084">
      <w:pPr>
        <w:rPr>
          <w:rFonts w:ascii="Times New Roman" w:hAnsi="Times New Roman"/>
          <w:sz w:val="28"/>
          <w:szCs w:val="28"/>
        </w:rPr>
      </w:pPr>
    </w:p>
    <w:p w14:paraId="7D77E81D" w14:textId="77777777" w:rsidR="002628B2" w:rsidRPr="008F12A9" w:rsidRDefault="002628B2" w:rsidP="002628B2">
      <w:pPr>
        <w:rPr>
          <w:rFonts w:ascii="Times New Roman" w:hAnsi="Times New Roman"/>
          <w:sz w:val="28"/>
          <w:szCs w:val="28"/>
        </w:rPr>
      </w:pPr>
    </w:p>
    <w:p w14:paraId="7C1090A0" w14:textId="77777777" w:rsidR="002628B2" w:rsidRPr="008F12A9" w:rsidRDefault="002628B2" w:rsidP="002628B2">
      <w:pPr>
        <w:widowControl w:val="0"/>
        <w:rPr>
          <w:rFonts w:ascii="Times New Roman" w:hAnsi="Times New Roman"/>
          <w:sz w:val="28"/>
          <w:szCs w:val="28"/>
        </w:rPr>
      </w:pPr>
      <w:r w:rsidRPr="008F12A9">
        <w:rPr>
          <w:rFonts w:ascii="Times New Roman" w:hAnsi="Times New Roman"/>
          <w:sz w:val="28"/>
          <w:szCs w:val="28"/>
        </w:rPr>
        <w:t>Исполнитель:</w:t>
      </w:r>
    </w:p>
    <w:p w14:paraId="22894024" w14:textId="31C4A1B0" w:rsidR="002628B2" w:rsidRPr="008F12A9" w:rsidRDefault="002628B2" w:rsidP="002628B2">
      <w:pPr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12A9">
        <w:rPr>
          <w:rFonts w:ascii="Times New Roman" w:hAnsi="Times New Roman"/>
          <w:sz w:val="28"/>
          <w:szCs w:val="28"/>
        </w:rPr>
        <w:t>ООО «СибЭнергоСбережение»</w:t>
      </w:r>
    </w:p>
    <w:p w14:paraId="066E5BDB" w14:textId="77777777" w:rsidR="002628B2" w:rsidRPr="008F12A9" w:rsidRDefault="002628B2" w:rsidP="002628B2">
      <w:pPr>
        <w:widowControl w:val="0"/>
        <w:rPr>
          <w:rFonts w:ascii="Times New Roman" w:hAnsi="Times New Roman"/>
          <w:sz w:val="28"/>
          <w:szCs w:val="28"/>
        </w:rPr>
      </w:pPr>
      <w:r w:rsidRPr="008F12A9">
        <w:rPr>
          <w:rFonts w:ascii="Times New Roman" w:hAnsi="Times New Roman"/>
          <w:sz w:val="28"/>
          <w:szCs w:val="28"/>
        </w:rPr>
        <w:t>Директор______________/Стариков М.М./</w:t>
      </w:r>
    </w:p>
    <w:p w14:paraId="52C68B91" w14:textId="77777777" w:rsidR="002628B2" w:rsidRPr="008F12A9" w:rsidRDefault="002628B2" w:rsidP="002628B2">
      <w:pPr>
        <w:rPr>
          <w:rFonts w:ascii="Times New Roman" w:hAnsi="Times New Roman"/>
        </w:rPr>
      </w:pPr>
    </w:p>
    <w:p w14:paraId="25E51D8F" w14:textId="77777777" w:rsidR="002628B2" w:rsidRPr="008F12A9" w:rsidRDefault="002628B2" w:rsidP="002628B2">
      <w:pPr>
        <w:rPr>
          <w:rFonts w:ascii="Times New Roman" w:hAnsi="Times New Roman"/>
        </w:rPr>
      </w:pPr>
    </w:p>
    <w:p w14:paraId="61ABAF4B" w14:textId="77777777" w:rsidR="000A1084" w:rsidRPr="001327C7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1270C0DE" w14:textId="77777777" w:rsidR="000A1084" w:rsidRPr="001327C7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0AA3B85A" w14:textId="77777777" w:rsidR="00EF1D49" w:rsidRPr="001327C7" w:rsidRDefault="00EF1D4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45E414E9" w14:textId="77777777" w:rsidR="00391795" w:rsidRPr="001327C7" w:rsidRDefault="00391795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5A02FBAB" w14:textId="77777777" w:rsidR="008F6D69" w:rsidRPr="001327C7" w:rsidRDefault="008F6D6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3F7DC4D5" w14:textId="77777777" w:rsidR="000A1084" w:rsidRPr="001327C7" w:rsidRDefault="00815160" w:rsidP="00491AA0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11376" wp14:editId="1C946B37">
                <wp:simplePos x="0" y="0"/>
                <wp:positionH relativeFrom="margin">
                  <wp:posOffset>5931997</wp:posOffset>
                </wp:positionH>
                <wp:positionV relativeFrom="paragraph">
                  <wp:posOffset>229235</wp:posOffset>
                </wp:positionV>
                <wp:extent cx="426027" cy="270164"/>
                <wp:effectExtent l="0" t="0" r="1270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7" cy="2701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AFE2B" id="Прямоугольник 1" o:spid="_x0000_s1026" style="position:absolute;margin-left:467.1pt;margin-top:18.05pt;width:33.55pt;height:2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" fillcolor="white [3212]" strokecolor="white [3212]" strokeweight="2pt">
                <w10:wrap anchorx="margin"/>
              </v:rect>
            </w:pict>
          </mc:Fallback>
        </mc:AlternateContent>
      </w:r>
      <w:r w:rsidR="00B768E1" w:rsidRPr="001327C7">
        <w:rPr>
          <w:rFonts w:ascii="Times New Roman" w:hAnsi="Times New Roman"/>
          <w:sz w:val="24"/>
        </w:rPr>
        <w:t>Красноярск, 2022</w:t>
      </w: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-1897816368"/>
        <w:docPartObj>
          <w:docPartGallery w:val="Table of Contents"/>
          <w:docPartUnique/>
        </w:docPartObj>
      </w:sdtPr>
      <w:sdtEndPr/>
      <w:sdtContent>
        <w:p w14:paraId="56F506EE" w14:textId="77777777" w:rsidR="008318DE" w:rsidRPr="001327C7" w:rsidRDefault="008318DE">
          <w:pPr>
            <w:pStyle w:val="af2"/>
            <w:rPr>
              <w:color w:val="auto"/>
            </w:rPr>
          </w:pPr>
          <w:r w:rsidRPr="001327C7">
            <w:rPr>
              <w:color w:val="auto"/>
            </w:rPr>
            <w:t>Оглавление</w:t>
          </w:r>
        </w:p>
        <w:p w14:paraId="1117B35A" w14:textId="16B2FF6B" w:rsidR="008318DE" w:rsidRPr="001327C7" w:rsidRDefault="008318DE">
          <w:pPr>
            <w:pStyle w:val="11"/>
            <w:rPr>
              <w:rFonts w:eastAsiaTheme="minorEastAsia"/>
              <w:noProof/>
              <w:sz w:val="22"/>
            </w:rPr>
          </w:pPr>
          <w:r w:rsidRPr="001327C7">
            <w:rPr>
              <w:b/>
              <w:bCs/>
            </w:rPr>
            <w:fldChar w:fldCharType="begin"/>
          </w:r>
          <w:r w:rsidRPr="001327C7">
            <w:rPr>
              <w:b/>
              <w:bCs/>
            </w:rPr>
            <w:instrText xml:space="preserve"> TOC \o "1-3" \h \z \u </w:instrText>
          </w:r>
          <w:r w:rsidRPr="001327C7">
            <w:rPr>
              <w:b/>
              <w:bCs/>
            </w:rPr>
            <w:fldChar w:fldCharType="separate"/>
          </w:r>
          <w:hyperlink w:anchor="_Toc104464235" w:history="1">
            <w:r w:rsidRPr="001327C7">
              <w:rPr>
                <w:rStyle w:val="af3"/>
                <w:noProof/>
                <w:color w:val="auto"/>
              </w:rPr>
              <w:t>ОБЩИЕ ПОЛОЖЕНИЯ</w:t>
            </w:r>
            <w:r w:rsidRPr="001327C7">
              <w:rPr>
                <w:noProof/>
                <w:webHidden/>
              </w:rPr>
              <w:tab/>
            </w:r>
            <w:r w:rsidRPr="001327C7">
              <w:rPr>
                <w:noProof/>
                <w:webHidden/>
              </w:rPr>
              <w:fldChar w:fldCharType="begin"/>
            </w:r>
            <w:r w:rsidRPr="001327C7">
              <w:rPr>
                <w:noProof/>
                <w:webHidden/>
              </w:rPr>
              <w:instrText xml:space="preserve"> PAGEREF _Toc104464235 \h </w:instrText>
            </w:r>
            <w:r w:rsidRPr="001327C7">
              <w:rPr>
                <w:noProof/>
                <w:webHidden/>
              </w:rPr>
            </w:r>
            <w:r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9</w:t>
            </w:r>
            <w:r w:rsidRPr="001327C7">
              <w:rPr>
                <w:noProof/>
                <w:webHidden/>
              </w:rPr>
              <w:fldChar w:fldCharType="end"/>
            </w:r>
          </w:hyperlink>
        </w:p>
        <w:p w14:paraId="554843D5" w14:textId="716534D4" w:rsidR="008318DE" w:rsidRPr="001327C7" w:rsidRDefault="005B0CBD">
          <w:pPr>
            <w:pStyle w:val="11"/>
            <w:rPr>
              <w:rFonts w:eastAsiaTheme="minorEastAsia"/>
              <w:noProof/>
              <w:sz w:val="22"/>
            </w:rPr>
          </w:pPr>
          <w:hyperlink w:anchor="_Toc104464236" w:history="1">
            <w:r w:rsidR="008318DE" w:rsidRPr="001327C7">
              <w:rPr>
                <w:rStyle w:val="af3"/>
                <w:noProof/>
                <w:color w:val="auto"/>
              </w:rPr>
              <w:t>ГЛАВА 1. СХЕМА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_Toc104464236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11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05F2ECD" w14:textId="2C5690BF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37" w:history="1">
            <w:r w:rsidR="008318DE" w:rsidRPr="001327C7">
              <w:rPr>
                <w:rStyle w:val="af3"/>
                <w:noProof/>
                <w:color w:val="auto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_Toc104464237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11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E9341F1" w14:textId="46F3C3CE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38" w:history="1">
            <w:r w:rsidR="008318DE" w:rsidRPr="001327C7">
              <w:rPr>
                <w:rStyle w:val="af3"/>
                <w:noProof/>
                <w:color w:val="auto"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_Toc104464238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11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2255A1BB" w14:textId="226B7DBC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39" w:history="1">
            <w:r w:rsidR="008318DE" w:rsidRPr="001327C7">
              <w:rPr>
                <w:rStyle w:val="af3"/>
                <w:noProof/>
                <w:color w:val="auto"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_Toc104464239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11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A2A3B0E" w14:textId="31F92101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40" w:history="1">
            <w:r w:rsidR="008318DE" w:rsidRPr="001327C7">
              <w:rPr>
                <w:rStyle w:val="af3"/>
                <w:noProof/>
                <w:color w:val="auto"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_Toc104464240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13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12863CC" w14:textId="236700DA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41" w:history="1">
            <w:r w:rsidR="008318DE" w:rsidRPr="001327C7">
              <w:rPr>
                <w:rStyle w:val="af3"/>
                <w:noProof/>
                <w:color w:val="auto"/>
              </w:rPr>
              <w:t>1.1.4. Описание результатов технического обследования централизованных систем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_Toc104464241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14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15896F8A" w14:textId="1137B2D6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42" w:history="1">
            <w:r w:rsidR="008318DE" w:rsidRPr="001327C7">
              <w:rPr>
                <w:rStyle w:val="af3"/>
                <w:noProof/>
                <w:color w:val="auto"/>
              </w:rPr>
              <w:t>1.1.4.1. Описание состояния существующих источников водоснабжения и водозаборных сооружений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_Toc104464242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14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488C039" w14:textId="10BE68E4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43" w:history="1">
            <w:r w:rsidR="008318DE" w:rsidRPr="001327C7">
              <w:rPr>
                <w:rStyle w:val="af3"/>
                <w:noProof/>
                <w:color w:val="auto"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_Toc104464243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16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1D43224D" w14:textId="3FAB77E6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44" w:history="1">
            <w:r w:rsidR="008318DE" w:rsidRPr="001327C7">
              <w:rPr>
                <w:rStyle w:val="af3"/>
                <w:noProof/>
                <w:color w:val="auto"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_Toc104464244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18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387A469" w14:textId="5C2D2EA0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45" w:history="1">
            <w:r w:rsidR="008318DE" w:rsidRPr="001327C7">
              <w:rPr>
                <w:rStyle w:val="af3"/>
                <w:noProof/>
                <w:color w:val="auto"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_Toc104464245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18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75BB3213" w14:textId="7C0B921F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46" w:history="1">
            <w:r w:rsidR="008318DE" w:rsidRPr="001327C7">
              <w:rPr>
                <w:rStyle w:val="af3"/>
                <w:noProof/>
                <w:color w:val="auto"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_Toc104464246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20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297CEC41" w14:textId="6D8BF279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47" w:history="1">
            <w:r w:rsidR="008318DE" w:rsidRPr="001327C7">
              <w:rPr>
                <w:rStyle w:val="af3"/>
                <w:noProof/>
                <w:color w:val="auto"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_Toc104464247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20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8803C13" w14:textId="76A0369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48" w:history="1">
            <w:r w:rsidR="008318DE" w:rsidRPr="001327C7">
              <w:rPr>
                <w:rStyle w:val="af3"/>
                <w:noProof/>
                <w:color w:val="auto"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_Toc104464248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21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2A8D832A" w14:textId="5BA4CA4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49" w:history="1">
            <w:r w:rsidR="008318DE" w:rsidRPr="001327C7">
              <w:rPr>
                <w:rStyle w:val="af3"/>
                <w:noProof/>
                <w:color w:val="auto"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_Toc104464249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21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11EDA911" w14:textId="309AEC84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50" w:history="1">
            <w:r w:rsidR="008318DE" w:rsidRPr="001327C7">
              <w:rPr>
                <w:rStyle w:val="af3"/>
                <w:noProof/>
                <w:color w:val="auto"/>
              </w:rPr>
              <w:t>1.2. НАПРАВЛЕНИЯ РАЗВИТИЯ ЦЕНТРАЛИЗОВАННЫХ СИСТЕМ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_Toc104464250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22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57BBD9A" w14:textId="6963E217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51" w:history="1">
            <w:r w:rsidR="008318DE" w:rsidRPr="001327C7">
              <w:rPr>
                <w:rStyle w:val="af3"/>
                <w:noProof/>
                <w:color w:val="auto"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_Toc104464251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22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725A146" w14:textId="7C2B9D2B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52" w:history="1">
            <w:r w:rsidR="008318DE" w:rsidRPr="001327C7">
              <w:rPr>
                <w:rStyle w:val="af3"/>
                <w:noProof/>
                <w:color w:val="auto"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_Toc104464252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22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9A8DC96" w14:textId="29C1F009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53" w:history="1">
            <w:r w:rsidR="008318DE" w:rsidRPr="001327C7">
              <w:rPr>
                <w:rStyle w:val="af3"/>
                <w:noProof/>
                <w:color w:val="auto"/>
              </w:rPr>
              <w:t>1.3. БАЛАНС ВОДОСНАБЖЕНИЯ И ПОТРЕБЛЕНИЯ ГОРЯЧЕЙ, ПИТЬЕВОЙ И ТЕХНИЧЕСКОЙ ВОДЫ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_Toc104464253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24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E233E62" w14:textId="11C56068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54" w:history="1">
            <w:r w:rsidR="008318DE" w:rsidRPr="001327C7">
              <w:rPr>
                <w:rStyle w:val="af3"/>
                <w:noProof/>
                <w:color w:val="auto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_Toc104464254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24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91D11E9" w14:textId="7689926D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55" w:history="1">
            <w:r w:rsidR="008318DE" w:rsidRPr="001327C7">
              <w:rPr>
                <w:rStyle w:val="af3"/>
                <w:noProof/>
                <w:color w:val="auto"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_Toc104464255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25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1B450F75" w14:textId="5DD508F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56" w:history="1">
            <w:r w:rsidR="008318DE" w:rsidRPr="001327C7">
              <w:rPr>
                <w:rStyle w:val="af3"/>
                <w:noProof/>
                <w:color w:val="auto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_Toc104464256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28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36EBFFD" w14:textId="37B5E70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57" w:history="1">
            <w:r w:rsidR="008318DE" w:rsidRPr="001327C7">
              <w:rPr>
                <w:rStyle w:val="af3"/>
                <w:noProof/>
                <w:color w:val="auto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_Toc104464257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31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0AC82781" w14:textId="470A00E8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58" w:history="1">
            <w:r w:rsidR="008318DE" w:rsidRPr="001327C7">
              <w:rPr>
                <w:rStyle w:val="af3"/>
                <w:noProof/>
                <w:color w:val="auto"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_Toc104464258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32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BA02421" w14:textId="33DD11C2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59" w:history="1">
            <w:r w:rsidR="008318DE" w:rsidRPr="001327C7">
              <w:rPr>
                <w:rStyle w:val="af3"/>
                <w:noProof/>
                <w:color w:val="auto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_Toc104464259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35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0996DC89" w14:textId="4B5C198F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60" w:history="1">
            <w:r w:rsidR="008318DE" w:rsidRPr="001327C7">
              <w:rPr>
                <w:rStyle w:val="af3"/>
                <w:noProof/>
                <w:color w:val="auto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_Toc104464260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35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7B971F60" w14:textId="604C07C4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61" w:history="1">
            <w:r w:rsidR="008318DE" w:rsidRPr="001327C7">
              <w:rPr>
                <w:rStyle w:val="af3"/>
                <w:noProof/>
                <w:color w:val="auto"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_Toc104464261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38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F9B9B23" w14:textId="3591F655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62" w:history="1">
            <w:r w:rsidR="008318DE" w:rsidRPr="001327C7">
              <w:rPr>
                <w:rStyle w:val="af3"/>
                <w:noProof/>
                <w:color w:val="auto"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_Toc104464262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38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F9B71E5" w14:textId="17B45946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63" w:history="1">
            <w:r w:rsidR="008318DE" w:rsidRPr="001327C7">
              <w:rPr>
                <w:rStyle w:val="af3"/>
                <w:noProof/>
                <w:color w:val="auto"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_Toc104464263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39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96D327C" w14:textId="0FD6A6C1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64" w:history="1">
            <w:r w:rsidR="008318DE" w:rsidRPr="001327C7">
              <w:rPr>
                <w:rStyle w:val="af3"/>
                <w:noProof/>
                <w:color w:val="auto"/>
              </w:rPr>
              <w:t xml:space="preserve"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</w:t>
            </w:r>
            <w:r w:rsidR="008318DE" w:rsidRPr="001327C7">
              <w:rPr>
                <w:rStyle w:val="af3"/>
                <w:noProof/>
                <w:color w:val="auto"/>
              </w:rPr>
              <w:lastRenderedPageBreak/>
              <w:t>учетом данных о перспективном потреблении горечей, питьевой и технической воды абонентами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_Toc104464264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40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7D36A625" w14:textId="6A56FB7D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65" w:history="1">
            <w:r w:rsidR="008318DE" w:rsidRPr="001327C7">
              <w:rPr>
                <w:rStyle w:val="af3"/>
                <w:noProof/>
                <w:color w:val="auto"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_Toc104464265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40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490D73F" w14:textId="241EB0B2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66" w:history="1">
            <w:r w:rsidR="008318DE" w:rsidRPr="001327C7">
              <w:rPr>
                <w:rStyle w:val="af3"/>
                <w:noProof/>
                <w:color w:val="auto"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_Toc104464266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39E64D4" w14:textId="2618363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67" w:history="1">
            <w:r w:rsidR="008318DE" w:rsidRPr="001327C7">
              <w:rPr>
                <w:rStyle w:val="af3"/>
                <w:noProof/>
                <w:color w:val="auto"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_Toc104464267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E8EE3CB" w14:textId="0AC0064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68" w:history="1">
            <w:r w:rsidR="008318DE" w:rsidRPr="001327C7">
              <w:rPr>
                <w:rStyle w:val="af3"/>
                <w:noProof/>
                <w:color w:val="auto"/>
              </w:rPr>
              <w:t>1.3.15. Наименование организации, которая наделена статусом гарантирующей организации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_Toc104464268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45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2AC5C73A" w14:textId="01030A5D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69" w:history="1">
            <w:r w:rsidR="008318DE" w:rsidRPr="001327C7">
              <w:rPr>
                <w:rStyle w:val="af3"/>
                <w:noProof/>
                <w:color w:val="auto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_Toc104464269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46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0078C5CE" w14:textId="64795284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70" w:history="1">
            <w:r w:rsidR="008318DE" w:rsidRPr="001327C7">
              <w:rPr>
                <w:rStyle w:val="af3"/>
                <w:noProof/>
                <w:color w:val="auto"/>
              </w:rPr>
              <w:t>1.4.1. Перечень основных мероприятий по реализации схем водоснабжения с разбивкой по годам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_Toc104464270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46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449191F" w14:textId="7340BF30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71" w:history="1">
            <w:r w:rsidR="008318DE" w:rsidRPr="001327C7">
              <w:rPr>
                <w:rStyle w:val="af3"/>
                <w:noProof/>
                <w:color w:val="auto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_Toc104464271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46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73559752" w14:textId="3AF0BC77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72" w:history="1">
            <w:r w:rsidR="008318DE" w:rsidRPr="001327C7">
              <w:rPr>
                <w:rStyle w:val="af3"/>
                <w:noProof/>
                <w:color w:val="auto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_Toc104464272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47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59B210F" w14:textId="49634EAF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73" w:history="1">
            <w:r w:rsidR="008318DE" w:rsidRPr="001327C7">
              <w:rPr>
                <w:rStyle w:val="af3"/>
                <w:noProof/>
                <w:color w:val="auto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_Toc104464273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47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1B500CDA" w14:textId="67FF2A0C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74" w:history="1">
            <w:r w:rsidR="008318DE" w:rsidRPr="001327C7">
              <w:rPr>
                <w:rStyle w:val="af3"/>
                <w:noProof/>
                <w:color w:val="auto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_Toc104464274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909B6D9" w14:textId="7DCED965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75" w:history="1">
            <w:r w:rsidR="008318DE" w:rsidRPr="001327C7">
              <w:rPr>
                <w:rStyle w:val="af3"/>
                <w:noProof/>
                <w:color w:val="auto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_Toc104464275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49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4B890C1" w14:textId="0416F4B4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76" w:history="1">
            <w:r w:rsidR="008318DE" w:rsidRPr="001327C7">
              <w:rPr>
                <w:rStyle w:val="af3"/>
                <w:noProof/>
                <w:color w:val="auto"/>
              </w:rPr>
              <w:t>1.4.7. Рекомендации о месте размещения насосных станций, резервуаров, водонапорных башен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_Toc104464276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49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27960180" w14:textId="10B94148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77" w:history="1">
            <w:r w:rsidR="008318DE" w:rsidRPr="001327C7">
              <w:rPr>
                <w:rStyle w:val="af3"/>
                <w:noProof/>
                <w:color w:val="auto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_Toc104464277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49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0C4469E" w14:textId="538757B7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78" w:history="1">
            <w:r w:rsidR="008318DE" w:rsidRPr="001327C7">
              <w:rPr>
                <w:rStyle w:val="af3"/>
                <w:noProof/>
                <w:color w:val="auto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_Toc104464278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49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4D6014D" w14:textId="5C4C5C15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79" w:history="1">
            <w:r w:rsidR="008318DE" w:rsidRPr="001327C7">
              <w:rPr>
                <w:rStyle w:val="af3"/>
                <w:noProof/>
                <w:color w:val="auto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_Toc104464279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51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0FCC202" w14:textId="4BA2EC86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80" w:history="1">
            <w:r w:rsidR="008318DE" w:rsidRPr="001327C7">
              <w:rPr>
                <w:rStyle w:val="af3"/>
                <w:noProof/>
                <w:color w:val="auto"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_Toc104464280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51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BABBB2A" w14:textId="19BD748B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81" w:history="1">
            <w:r w:rsidR="008318DE" w:rsidRPr="001327C7">
              <w:rPr>
                <w:rStyle w:val="af3"/>
                <w:noProof/>
                <w:color w:val="auto"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_Toc104464281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51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6381E6F" w14:textId="0FC00D4A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82" w:history="1">
            <w:r w:rsidR="008318DE" w:rsidRPr="001327C7">
              <w:rPr>
                <w:rStyle w:val="af3"/>
                <w:noProof/>
                <w:color w:val="auto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_Toc104464282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52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11F482E9" w14:textId="559CAC67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83" w:history="1">
            <w:r w:rsidR="008318DE" w:rsidRPr="001327C7">
              <w:rPr>
                <w:rStyle w:val="af3"/>
                <w:noProof/>
                <w:color w:val="auto"/>
              </w:rPr>
              <w:t>1.6.1. Оценка стоимости основных мероприятий по реализации схем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_Toc104464283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52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C4EDE69" w14:textId="5FB37551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84" w:history="1">
            <w:r w:rsidR="008318DE" w:rsidRPr="001327C7">
              <w:rPr>
                <w:rStyle w:val="af3"/>
                <w:noProof/>
                <w:color w:val="auto"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_Toc104464284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53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28B76412" w14:textId="186AA110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85" w:history="1">
            <w:r w:rsidR="008318DE" w:rsidRPr="001327C7">
              <w:rPr>
                <w:rStyle w:val="af3"/>
                <w:noProof/>
                <w:color w:val="auto"/>
              </w:rPr>
              <w:t>1.7. ПЛАНОВЫЕ ЗНАЧЕНИЯ ПОКАЗАТЕЛЕЙ РАЗВИТИЯ ЦЕНТРАЛИЗОВАННЫХ СИСТЕМ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_Toc104464285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55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1E86DF2E" w14:textId="32C8279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86" w:history="1">
            <w:r w:rsidR="008318DE" w:rsidRPr="001327C7">
              <w:rPr>
                <w:rStyle w:val="af3"/>
                <w:noProof/>
                <w:color w:val="auto"/>
              </w:rPr>
              <w:t>1.7.1. Показатели качества воды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_Toc104464286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59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72CBCFB" w14:textId="5E2B39F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87" w:history="1">
            <w:r w:rsidR="008318DE" w:rsidRPr="001327C7">
              <w:rPr>
                <w:rStyle w:val="af3"/>
                <w:noProof/>
                <w:color w:val="auto"/>
              </w:rPr>
              <w:t>1.7.2. Показатели надежности и бесперебойности водоснабжения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_Toc104464287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60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A5AB7C8" w14:textId="2C3923E4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88" w:history="1">
            <w:r w:rsidR="008318DE" w:rsidRPr="001327C7">
              <w:rPr>
                <w:rStyle w:val="af3"/>
                <w:noProof/>
                <w:color w:val="auto"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_Toc104464288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61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15496241" w14:textId="782D9BD2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89" w:history="1">
            <w:r w:rsidR="008318DE" w:rsidRPr="001327C7">
              <w:rPr>
                <w:rStyle w:val="af3"/>
                <w:noProof/>
                <w:color w:val="auto"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_Toc104464289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62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B4B0EFC" w14:textId="3D1C0390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90" w:history="1">
            <w:r w:rsidR="008318DE" w:rsidRPr="001327C7">
              <w:rPr>
                <w:rStyle w:val="af3"/>
                <w:noProof/>
                <w:color w:val="auto"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_Toc104464290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63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98ABC4D" w14:textId="7812A6DD" w:rsidR="008318DE" w:rsidRPr="001327C7" w:rsidRDefault="005B0CBD">
          <w:pPr>
            <w:pStyle w:val="11"/>
            <w:rPr>
              <w:rFonts w:eastAsiaTheme="minorEastAsia"/>
              <w:noProof/>
              <w:sz w:val="22"/>
            </w:rPr>
          </w:pPr>
          <w:hyperlink w:anchor="_Toc104464291" w:history="1">
            <w:r w:rsidR="008318DE" w:rsidRPr="001327C7">
              <w:rPr>
                <w:rStyle w:val="af3"/>
                <w:noProof/>
                <w:color w:val="auto"/>
              </w:rPr>
              <w:t>ГЛАВА 2. ВОДООТВЕДЕНИЕ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_Toc104464291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64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A66BF3F" w14:textId="386A0A7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92" w:history="1">
            <w:r w:rsidR="008318DE" w:rsidRPr="001327C7">
              <w:rPr>
                <w:rStyle w:val="af3"/>
                <w:noProof/>
                <w:color w:val="auto"/>
              </w:rPr>
              <w:t>2.1. СУЩЕСТВУЮЩЕЕ ПОЛОЖЕНИЕ В СФЕРЕ ВОДООТВЕДЕНИЯ ПОСЕЛЕНИЯ, ГОРОДСКОГО ОКРУГА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_Toc104464292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64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02C3B599" w14:textId="783E29C6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93" w:history="1">
            <w:r w:rsidR="008318DE" w:rsidRPr="001327C7">
              <w:rPr>
                <w:rStyle w:val="af3"/>
                <w:noProof/>
                <w:color w:val="auto"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_Toc104464293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64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291A5CAA" w14:textId="3008BB50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94" w:history="1">
            <w:r w:rsidR="008318DE" w:rsidRPr="001327C7">
              <w:rPr>
                <w:rStyle w:val="af3"/>
                <w:noProof/>
                <w:color w:val="auto"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_Toc104464294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66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7361B46F" w14:textId="4C905261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95" w:history="1">
            <w:r w:rsidR="008318DE" w:rsidRPr="001327C7">
              <w:rPr>
                <w:rStyle w:val="af3"/>
                <w:noProof/>
                <w:color w:val="auto"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_Toc104464295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68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0653EC88" w14:textId="5E8BF30C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96" w:history="1">
            <w:r w:rsidR="008318DE" w:rsidRPr="001327C7">
              <w:rPr>
                <w:rStyle w:val="af3"/>
                <w:noProof/>
                <w:color w:val="auto"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_Toc104464296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68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CA5C797" w14:textId="772E30E1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97" w:history="1">
            <w:r w:rsidR="008318DE" w:rsidRPr="001327C7">
              <w:rPr>
                <w:rStyle w:val="af3"/>
                <w:noProof/>
                <w:color w:val="auto"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_Toc104464297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69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EE6CFCF" w14:textId="637DA2F5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98" w:history="1">
            <w:r w:rsidR="008318DE" w:rsidRPr="001327C7">
              <w:rPr>
                <w:rStyle w:val="af3"/>
                <w:noProof/>
                <w:color w:val="auto"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_Toc104464298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70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7BF1DE0" w14:textId="188C9B70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299" w:history="1">
            <w:r w:rsidR="008318DE" w:rsidRPr="001327C7">
              <w:rPr>
                <w:rStyle w:val="af3"/>
                <w:noProof/>
                <w:color w:val="auto"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_Toc104464299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9EA06DF" w14:textId="122D9798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00" w:history="1">
            <w:r w:rsidR="008318DE" w:rsidRPr="001327C7">
              <w:rPr>
                <w:rStyle w:val="af3"/>
                <w:noProof/>
                <w:color w:val="auto"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_Toc104464300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02167374" w14:textId="514B0C66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01" w:history="1">
            <w:r w:rsidR="008318DE" w:rsidRPr="001327C7">
              <w:rPr>
                <w:rStyle w:val="af3"/>
                <w:noProof/>
                <w:color w:val="auto"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_Toc104464301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257E5D5" w14:textId="50503378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02" w:history="1">
            <w:r w:rsidR="008318DE" w:rsidRPr="001327C7">
              <w:rPr>
                <w:rStyle w:val="af3"/>
                <w:noProof/>
                <w:color w:val="auto"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_Toc104464302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73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7118FB2A" w14:textId="5962ED72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03" w:history="1">
            <w:r w:rsidR="008318DE" w:rsidRPr="001327C7">
              <w:rPr>
                <w:rStyle w:val="af3"/>
                <w:noProof/>
                <w:color w:val="auto"/>
              </w:rPr>
              <w:t>2.2. БАЛАНСЫ СТОЧНЫХ ВОД В СИСТЕМЕ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_Toc104464303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74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668627B" w14:textId="72012CAD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04" w:history="1">
            <w:r w:rsidR="008318DE" w:rsidRPr="001327C7">
              <w:rPr>
                <w:rStyle w:val="af3"/>
                <w:noProof/>
                <w:color w:val="auto"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_Toc104464304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74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D96FBFF" w14:textId="74D0DD92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05" w:history="1">
            <w:r w:rsidR="008318DE" w:rsidRPr="001327C7">
              <w:rPr>
                <w:rStyle w:val="af3"/>
                <w:noProof/>
                <w:color w:val="auto"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_Toc104464305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74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44E5462" w14:textId="6E352D8C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06" w:history="1">
            <w:r w:rsidR="008318DE" w:rsidRPr="001327C7">
              <w:rPr>
                <w:rStyle w:val="af3"/>
                <w:noProof/>
                <w:color w:val="auto"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_Toc104464306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75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C07F8E9" w14:textId="5C1BF8BB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07" w:history="1">
            <w:r w:rsidR="008318DE" w:rsidRPr="001327C7">
              <w:rPr>
                <w:rStyle w:val="af3"/>
                <w:noProof/>
                <w:color w:val="auto"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_Toc104464307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75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18E4DD29" w14:textId="0D2AB61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08" w:history="1">
            <w:r w:rsidR="008318DE" w:rsidRPr="001327C7">
              <w:rPr>
                <w:rStyle w:val="af3"/>
                <w:noProof/>
                <w:color w:val="auto"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_Toc104464308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75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1F05318F" w14:textId="6933689B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09" w:history="1">
            <w:r w:rsidR="008318DE" w:rsidRPr="001327C7">
              <w:rPr>
                <w:rStyle w:val="af3"/>
                <w:noProof/>
                <w:color w:val="auto"/>
              </w:rPr>
              <w:t>2.3. ПРОГНОЗ ОБЪЕМА СТОЧНЫХ ВОД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_Toc104464309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77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254AEF40" w14:textId="77FF875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10" w:history="1">
            <w:r w:rsidR="008318DE" w:rsidRPr="001327C7">
              <w:rPr>
                <w:rStyle w:val="af3"/>
                <w:noProof/>
                <w:color w:val="auto"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_Toc104464310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77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6C93BD9" w14:textId="528BD510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11" w:history="1">
            <w:r w:rsidR="008318DE" w:rsidRPr="001327C7">
              <w:rPr>
                <w:rStyle w:val="af3"/>
                <w:noProof/>
                <w:color w:val="auto"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_Toc104464311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109C641" w14:textId="29A4DD6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12" w:history="1">
            <w:r w:rsidR="008318DE" w:rsidRPr="001327C7">
              <w:rPr>
                <w:rStyle w:val="af3"/>
                <w:noProof/>
                <w:color w:val="auto"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_Toc104464312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78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F077DF5" w14:textId="58149EF4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13" w:history="1">
            <w:r w:rsidR="008318DE" w:rsidRPr="001327C7">
              <w:rPr>
                <w:rStyle w:val="af3"/>
                <w:noProof/>
                <w:color w:val="auto"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_Toc104464313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80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D7811BF" w14:textId="15DE2243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14" w:history="1">
            <w:r w:rsidR="008318DE" w:rsidRPr="001327C7">
              <w:rPr>
                <w:rStyle w:val="af3"/>
                <w:noProof/>
                <w:color w:val="auto"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_Toc104464314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80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24D9BE3" w14:textId="5C9A8C1A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15" w:history="1">
            <w:r w:rsidR="008318DE" w:rsidRPr="001327C7">
              <w:rPr>
                <w:rStyle w:val="af3"/>
                <w:noProof/>
                <w:color w:val="auto"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_Toc104464315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6622297" w14:textId="32D5C7AE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16" w:history="1">
            <w:r w:rsidR="008318DE" w:rsidRPr="001327C7">
              <w:rPr>
                <w:rStyle w:val="af3"/>
                <w:noProof/>
                <w:color w:val="auto"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_Toc104464316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DD5CD80" w14:textId="734DDD1C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17" w:history="1">
            <w:r w:rsidR="008318DE" w:rsidRPr="001327C7">
              <w:rPr>
                <w:rStyle w:val="af3"/>
                <w:noProof/>
                <w:color w:val="auto"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_Toc104464317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E398EC0" w14:textId="6606388D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18" w:history="1">
            <w:r w:rsidR="008318DE" w:rsidRPr="001327C7">
              <w:rPr>
                <w:rStyle w:val="af3"/>
                <w:noProof/>
                <w:color w:val="auto"/>
              </w:rPr>
              <w:t>2.4.3. Технические обоснования основных мероприятий по реализации схем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_Toc104464318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1264147" w14:textId="00D145B7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19" w:history="1">
            <w:r w:rsidR="008318DE" w:rsidRPr="001327C7">
              <w:rPr>
                <w:rStyle w:val="af3"/>
                <w:noProof/>
                <w:color w:val="auto"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_Toc104464319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73A31F5A" w14:textId="0BA4E3EF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20" w:history="1">
            <w:r w:rsidR="008318DE" w:rsidRPr="001327C7">
              <w:rPr>
                <w:rStyle w:val="af3"/>
                <w:noProof/>
                <w:color w:val="auto"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_Toc104464320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3F6A260" w14:textId="6A46E2B2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21" w:history="1">
            <w:r w:rsidR="008318DE" w:rsidRPr="001327C7">
              <w:rPr>
                <w:rStyle w:val="af3"/>
                <w:noProof/>
                <w:color w:val="auto"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_Toc104464321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7C01F42" w14:textId="40730664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22" w:history="1">
            <w:r w:rsidR="008318DE" w:rsidRPr="001327C7">
              <w:rPr>
                <w:rStyle w:val="af3"/>
                <w:noProof/>
                <w:color w:val="auto"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_Toc104464322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607BED68" w14:textId="14028AB2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23" w:history="1">
            <w:r w:rsidR="008318DE" w:rsidRPr="001327C7">
              <w:rPr>
                <w:rStyle w:val="af3"/>
                <w:noProof/>
                <w:color w:val="auto"/>
              </w:rPr>
              <w:t>2.4.8. Границы планируемых зон размещения объектов централизованной системы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_Toc104464323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84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0D4FA519" w14:textId="5D15EA06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24" w:history="1">
            <w:r w:rsidR="008318DE" w:rsidRPr="001327C7">
              <w:rPr>
                <w:rStyle w:val="af3"/>
                <w:noProof/>
                <w:color w:val="auto"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_Toc104464324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85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37D5C4A" w14:textId="55D330D9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25" w:history="1">
            <w:r w:rsidR="008318DE" w:rsidRPr="001327C7">
              <w:rPr>
                <w:rStyle w:val="af3"/>
                <w:noProof/>
                <w:color w:val="auto"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_Toc104464325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85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3B4A632B" w14:textId="53077778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26" w:history="1">
            <w:r w:rsidR="008318DE" w:rsidRPr="001327C7">
              <w:rPr>
                <w:rStyle w:val="af3"/>
                <w:noProof/>
                <w:color w:val="auto"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_Toc104464326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85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2FCB2BC2" w14:textId="040E165D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27" w:history="1">
            <w:r w:rsidR="008318DE" w:rsidRPr="001327C7">
              <w:rPr>
                <w:rStyle w:val="af3"/>
                <w:noProof/>
                <w:color w:val="auto"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_Toc104464327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86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205A81BA" w14:textId="68A7C8F9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28" w:history="1">
            <w:r w:rsidR="008318DE" w:rsidRPr="001327C7">
              <w:rPr>
                <w:rStyle w:val="af3"/>
                <w:noProof/>
                <w:color w:val="auto"/>
              </w:rPr>
              <w:t>2.7. ПЛАНОВЫЕ ЗНАЧЕНИЯ ПОКАЗАТЕЛЕЙ РАЗВИТИЯ ЦЕНТРАЛИЗОВАННЫХ СИСТЕМ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_Toc104464328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B2F84A7" w14:textId="34C8930E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29" w:history="1">
            <w:r w:rsidR="008318DE" w:rsidRPr="001327C7">
              <w:rPr>
                <w:rStyle w:val="af3"/>
                <w:noProof/>
                <w:color w:val="auto"/>
              </w:rPr>
              <w:t>2.7.1. Показатели надежности и бесперебойности водоотведения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_Toc104464329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88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7900CA77" w14:textId="563CDC6E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30" w:history="1">
            <w:r w:rsidR="008318DE" w:rsidRPr="001327C7">
              <w:rPr>
                <w:rStyle w:val="af3"/>
                <w:noProof/>
                <w:color w:val="auto"/>
              </w:rPr>
              <w:t>2.7.2. Показатели очистки сточных вод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_Toc104464330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89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2E64223B" w14:textId="1904D75F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31" w:history="1">
            <w:r w:rsidR="008318DE" w:rsidRPr="001327C7">
              <w:rPr>
                <w:rStyle w:val="af3"/>
                <w:noProof/>
                <w:color w:val="auto"/>
              </w:rPr>
              <w:t>2.7.3. Показатели эффективности использования ресурсов при транспортировке сточных вод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_Toc104464331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90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281F398" w14:textId="1350E558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32" w:history="1">
            <w:r w:rsidR="008318DE" w:rsidRPr="001327C7">
              <w:rPr>
                <w:rStyle w:val="af3"/>
                <w:noProof/>
                <w:color w:val="auto"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_Toc104464332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90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5E6AF6F8" w14:textId="0C4A4E61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33" w:history="1">
            <w:r w:rsidR="008318DE" w:rsidRPr="001327C7">
              <w:rPr>
                <w:rStyle w:val="af3"/>
                <w:noProof/>
                <w:color w:val="auto"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_Toc104464333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91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48915F63" w14:textId="33B13ED8" w:rsidR="008318DE" w:rsidRPr="001327C7" w:rsidRDefault="005B0CBD">
          <w:pPr>
            <w:pStyle w:val="21"/>
            <w:rPr>
              <w:rFonts w:eastAsiaTheme="minorEastAsia"/>
              <w:noProof/>
              <w:sz w:val="22"/>
            </w:rPr>
          </w:pPr>
          <w:hyperlink w:anchor="_Toc104464334" w:history="1">
            <w:r w:rsidR="008318DE" w:rsidRPr="001327C7">
              <w:rPr>
                <w:rStyle w:val="af3"/>
                <w:noProof/>
                <w:color w:val="auto"/>
              </w:rPr>
              <w:t>НОРМАТИВНО-ТЕХНИЧЕСКАЯ (ССЫЛОЧНАЯ) ЛИТЕРАТУРА</w:t>
            </w:r>
            <w:r w:rsidR="008318DE" w:rsidRPr="001327C7">
              <w:rPr>
                <w:noProof/>
                <w:webHidden/>
              </w:rPr>
              <w:tab/>
            </w:r>
            <w:r w:rsidR="008318DE" w:rsidRPr="001327C7">
              <w:rPr>
                <w:noProof/>
                <w:webHidden/>
              </w:rPr>
              <w:fldChar w:fldCharType="begin"/>
            </w:r>
            <w:r w:rsidR="008318DE" w:rsidRPr="001327C7">
              <w:rPr>
                <w:noProof/>
                <w:webHidden/>
              </w:rPr>
              <w:instrText xml:space="preserve"> PAGEREF _Toc104464334 \h </w:instrText>
            </w:r>
            <w:r w:rsidR="008318DE" w:rsidRPr="001327C7">
              <w:rPr>
                <w:noProof/>
                <w:webHidden/>
              </w:rPr>
            </w:r>
            <w:r w:rsidR="008318DE" w:rsidRPr="001327C7">
              <w:rPr>
                <w:noProof/>
                <w:webHidden/>
              </w:rPr>
              <w:fldChar w:fldCharType="separate"/>
            </w:r>
            <w:r w:rsidR="002628B2">
              <w:rPr>
                <w:noProof/>
                <w:webHidden/>
              </w:rPr>
              <w:t>92</w:t>
            </w:r>
            <w:r w:rsidR="008318DE" w:rsidRPr="001327C7">
              <w:rPr>
                <w:noProof/>
                <w:webHidden/>
              </w:rPr>
              <w:fldChar w:fldCharType="end"/>
            </w:r>
          </w:hyperlink>
        </w:p>
        <w:p w14:paraId="0C0523E6" w14:textId="77777777" w:rsidR="008318DE" w:rsidRPr="001327C7" w:rsidRDefault="008318DE">
          <w:pPr>
            <w:rPr>
              <w:rFonts w:ascii="Times New Roman" w:hAnsi="Times New Roman"/>
            </w:rPr>
          </w:pPr>
          <w:r w:rsidRPr="001327C7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3C3ED43F" w14:textId="77777777" w:rsidR="008318DE" w:rsidRPr="001327C7" w:rsidRDefault="008318DE" w:rsidP="00491AA0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51613660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D927DD">
          <w:footerReference w:type="even" r:id="rId8"/>
          <w:footerReference w:type="default" r:id="rId9"/>
          <w:footerReference w:type="first" r:id="rId10"/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96FD147" w14:textId="77777777" w:rsidR="009148F3" w:rsidRPr="001327C7" w:rsidRDefault="009148F3" w:rsidP="00815160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71BC4072" w14:textId="77777777" w:rsidR="005A3C63" w:rsidRPr="001327C7" w:rsidRDefault="00EF1D49" w:rsidP="00815160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8831149"/>
      <w:bookmarkStart w:id="2" w:name="_Toc104464235"/>
      <w:r w:rsidRPr="001327C7">
        <w:rPr>
          <w:rFonts w:ascii="Times New Roman" w:hAnsi="Times New Roman"/>
          <w:sz w:val="24"/>
          <w:szCs w:val="24"/>
        </w:rPr>
        <w:t>ОБЩИЕ ПОЛОЖЕНИЯ</w:t>
      </w:r>
      <w:bookmarkEnd w:id="1"/>
      <w:bookmarkEnd w:id="2"/>
    </w:p>
    <w:p w14:paraId="5E014355" w14:textId="77777777" w:rsidR="00EF1D49" w:rsidRPr="001327C7" w:rsidRDefault="00EF1D49" w:rsidP="00815160">
      <w:pPr>
        <w:pStyle w:val="e"/>
        <w:spacing w:line="276" w:lineRule="auto"/>
        <w:jc w:val="both"/>
      </w:pPr>
    </w:p>
    <w:p w14:paraId="7180FFB3" w14:textId="77777777" w:rsidR="008E6F41" w:rsidRPr="001327C7" w:rsidRDefault="008E6F41" w:rsidP="00815160">
      <w:pPr>
        <w:pStyle w:val="e"/>
        <w:spacing w:before="0"/>
        <w:jc w:val="both"/>
      </w:pPr>
      <w:r w:rsidRPr="001327C7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7CDE5E79" w14:textId="77777777" w:rsidR="008E6F41" w:rsidRPr="001327C7" w:rsidRDefault="008E6F41" w:rsidP="00815160">
      <w:pPr>
        <w:pStyle w:val="e"/>
        <w:spacing w:before="0"/>
        <w:jc w:val="both"/>
      </w:pPr>
      <w:r w:rsidRPr="001327C7"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815160" w:rsidRPr="001327C7">
        <w:t xml:space="preserve">муниципального образования </w:t>
      </w:r>
      <w:r w:rsidRPr="001327C7">
        <w:t>принята практика составления перспективных схем водоснабжения и водоотведения.</w:t>
      </w:r>
    </w:p>
    <w:p w14:paraId="79DB5040" w14:textId="77777777" w:rsidR="008E6F41" w:rsidRPr="001327C7" w:rsidRDefault="008E6F41" w:rsidP="00815160">
      <w:pPr>
        <w:pStyle w:val="e"/>
        <w:spacing w:before="0"/>
        <w:jc w:val="both"/>
      </w:pPr>
      <w:r w:rsidRPr="001327C7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6DA290AC" w14:textId="77777777" w:rsidR="008E6F41" w:rsidRPr="001327C7" w:rsidRDefault="008E6F41" w:rsidP="00815160">
      <w:pPr>
        <w:pStyle w:val="e"/>
        <w:spacing w:before="0"/>
        <w:jc w:val="both"/>
      </w:pPr>
      <w:r w:rsidRPr="001327C7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14:paraId="10950635" w14:textId="77777777" w:rsidR="00815160" w:rsidRPr="001327C7" w:rsidRDefault="008E6F41" w:rsidP="00815160">
      <w:pPr>
        <w:pStyle w:val="e"/>
        <w:spacing w:before="0"/>
        <w:jc w:val="both"/>
      </w:pPr>
      <w:r w:rsidRPr="001327C7">
        <w:t>Основой для разработки и реализации схемы водоснабжения и водоотведения до</w:t>
      </w:r>
      <w:r w:rsidR="00815160" w:rsidRPr="001327C7">
        <w:t xml:space="preserve"> </w:t>
      </w:r>
      <w:r w:rsidRPr="001327C7">
        <w:t>2026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401BCC23" w14:textId="77777777" w:rsidR="008E6F41" w:rsidRPr="001327C7" w:rsidRDefault="008E6F41" w:rsidP="00815160">
      <w:pPr>
        <w:pStyle w:val="e"/>
        <w:spacing w:before="0"/>
        <w:jc w:val="both"/>
      </w:pPr>
      <w:r w:rsidRPr="001327C7">
        <w:lastRenderedPageBreak/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05732CFD" w14:textId="77777777" w:rsidR="00330DC9" w:rsidRPr="001327C7" w:rsidRDefault="00330DC9" w:rsidP="00815160">
      <w:pPr>
        <w:pStyle w:val="e"/>
        <w:spacing w:before="0"/>
        <w:jc w:val="both"/>
      </w:pPr>
      <w:r w:rsidRPr="001327C7">
        <w:t>Схема водоснабжения и водоотведения разработана на основании:</w:t>
      </w:r>
    </w:p>
    <w:p w14:paraId="2E91AA52" w14:textId="77777777" w:rsidR="00330DC9" w:rsidRPr="001327C7" w:rsidRDefault="00330DC9" w:rsidP="00815160">
      <w:pPr>
        <w:pStyle w:val="e"/>
        <w:spacing w:before="0"/>
        <w:jc w:val="both"/>
        <w:rPr>
          <w:iCs/>
        </w:rPr>
      </w:pPr>
      <w:r w:rsidRPr="001327C7">
        <w:rPr>
          <w:bCs/>
        </w:rPr>
        <w:t>Приказ Министерства регионального развития Российской Федерации от 06.05.2011 № 204</w:t>
      </w:r>
      <w:hyperlink r:id="rId11" w:history="1">
        <w:r w:rsidRPr="001327C7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253FDF69" w14:textId="77777777" w:rsidR="00330DC9" w:rsidRPr="001327C7" w:rsidRDefault="00330DC9" w:rsidP="00815160">
      <w:pPr>
        <w:pStyle w:val="e"/>
        <w:spacing w:before="0"/>
        <w:jc w:val="both"/>
        <w:rPr>
          <w:iCs/>
        </w:rPr>
      </w:pPr>
      <w:r w:rsidRPr="001327C7">
        <w:rPr>
          <w:iCs/>
        </w:rPr>
        <w:t>ГОСТ 21.101-97 «Основные требования к проектной и рабочей документации»;</w:t>
      </w:r>
    </w:p>
    <w:p w14:paraId="1E6A8DE6" w14:textId="77777777" w:rsidR="00330DC9" w:rsidRPr="001327C7" w:rsidRDefault="00330DC9" w:rsidP="00815160">
      <w:pPr>
        <w:pStyle w:val="e"/>
        <w:spacing w:before="0"/>
        <w:jc w:val="both"/>
      </w:pPr>
      <w:r w:rsidRPr="001327C7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78D2605B" w14:textId="77777777" w:rsidR="00330DC9" w:rsidRPr="001327C7" w:rsidRDefault="00330DC9" w:rsidP="00815160">
      <w:pPr>
        <w:pStyle w:val="e"/>
        <w:spacing w:before="0"/>
        <w:jc w:val="both"/>
      </w:pPr>
      <w:r w:rsidRPr="001327C7">
        <w:t>СП 32.13330.2018 Канализация. Наружные сети и сооружения. СНиП 2.04.03-85 (с Изменением N 1);</w:t>
      </w:r>
    </w:p>
    <w:p w14:paraId="39C77EEA" w14:textId="77777777" w:rsidR="00330DC9" w:rsidRPr="001327C7" w:rsidRDefault="00330DC9" w:rsidP="00815160">
      <w:pPr>
        <w:pStyle w:val="e"/>
        <w:spacing w:before="0"/>
        <w:jc w:val="both"/>
      </w:pPr>
      <w:r w:rsidRPr="001327C7">
        <w:t>СНиП 2.04.01-85* «Внутренний водопровод и канализация зданий» (Официальное издание, М.: ГУП ЦПП, 2003.Дата редакции: 01.01.2003);</w:t>
      </w:r>
    </w:p>
    <w:p w14:paraId="355CBA97" w14:textId="77777777" w:rsidR="00330DC9" w:rsidRPr="001327C7" w:rsidRDefault="00330DC9" w:rsidP="00815160">
      <w:pPr>
        <w:pStyle w:val="e"/>
        <w:spacing w:before="0"/>
        <w:jc w:val="both"/>
      </w:pPr>
      <w:r w:rsidRPr="001327C7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1327C7">
          <w:t>2002 г</w:t>
        </w:r>
      </w:smartTag>
      <w:r w:rsidRPr="001327C7">
        <w:t>.;</w:t>
      </w:r>
    </w:p>
    <w:p w14:paraId="416EF5B1" w14:textId="77777777" w:rsidR="008E6F41" w:rsidRPr="001327C7" w:rsidRDefault="00330DC9" w:rsidP="00815160">
      <w:pPr>
        <w:pStyle w:val="e"/>
        <w:spacing w:before="0"/>
        <w:jc w:val="both"/>
      </w:pPr>
      <w:r w:rsidRPr="001327C7">
        <w:t>Технического задания на разработку схем водоснабжения муниципального образования.</w:t>
      </w:r>
    </w:p>
    <w:p w14:paraId="58D4620A" w14:textId="77777777" w:rsidR="008E6F41" w:rsidRPr="001327C7" w:rsidRDefault="008E6F41" w:rsidP="00815160">
      <w:pPr>
        <w:jc w:val="left"/>
        <w:rPr>
          <w:rFonts w:ascii="Times New Roman" w:hAnsi="Times New Roman"/>
          <w:bCs/>
          <w:kern w:val="32"/>
          <w:sz w:val="24"/>
        </w:rPr>
      </w:pPr>
    </w:p>
    <w:p w14:paraId="66C1F232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9755CD4" w14:textId="77777777" w:rsidR="003E6F74" w:rsidRPr="001327C7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3" w:name="_Toc88831150"/>
      <w:bookmarkStart w:id="4" w:name="_Toc104464236"/>
      <w:r w:rsidRPr="001327C7">
        <w:rPr>
          <w:rFonts w:ascii="Times New Roman" w:hAnsi="Times New Roman"/>
          <w:kern w:val="0"/>
          <w:sz w:val="28"/>
          <w:szCs w:val="28"/>
        </w:rPr>
        <w:t>ГЛАВА 1. СХЕМА ВОДОСНАБЖЕНИЯ</w:t>
      </w:r>
      <w:bookmarkEnd w:id="3"/>
      <w:bookmarkEnd w:id="4"/>
    </w:p>
    <w:p w14:paraId="667703BC" w14:textId="77777777" w:rsidR="000712AB" w:rsidRPr="001327C7" w:rsidRDefault="000712AB" w:rsidP="000712AB">
      <w:pPr>
        <w:rPr>
          <w:rFonts w:ascii="Times New Roman" w:hAnsi="Times New Roman"/>
        </w:rPr>
      </w:pPr>
    </w:p>
    <w:p w14:paraId="7ED73183" w14:textId="77777777" w:rsidR="007C0BA2" w:rsidRPr="001327C7" w:rsidRDefault="00815160" w:rsidP="00487B94">
      <w:pPr>
        <w:pStyle w:val="3TimesNewRoman14"/>
        <w:numPr>
          <w:ilvl w:val="0"/>
          <w:numId w:val="0"/>
        </w:numPr>
        <w:ind w:left="1224" w:hanging="504"/>
      </w:pPr>
      <w:bookmarkStart w:id="5" w:name="_Toc88831151"/>
      <w:bookmarkStart w:id="6" w:name="_Toc104464237"/>
      <w:r w:rsidRPr="001327C7">
        <w:t>1.1</w:t>
      </w:r>
      <w:r w:rsidR="00487B94" w:rsidRPr="001327C7">
        <w:t xml:space="preserve">. </w:t>
      </w:r>
      <w:bookmarkStart w:id="7" w:name="OLE_LINK44"/>
      <w:bookmarkStart w:id="8" w:name="OLE_LINK45"/>
      <w:bookmarkStart w:id="9" w:name="OLE_LINK46"/>
      <w:r w:rsidR="008F6D69" w:rsidRPr="001327C7">
        <w:t xml:space="preserve">ТЕХНИКО-ЭКОНОМИЧЕСКОЕ СОСТОЯНИЕ ЦЕНТРАЛИЗОВАННЫХ СИСТЕМ ВОДОСНАБЖЕНИЯ </w:t>
      </w:r>
      <w:r w:rsidR="00286887" w:rsidRPr="001327C7">
        <w:t>ПОСЕЛЕНИЯ, ГОРОДСКОГО ОКРУГА</w:t>
      </w:r>
      <w:bookmarkEnd w:id="5"/>
      <w:bookmarkEnd w:id="6"/>
      <w:bookmarkEnd w:id="7"/>
      <w:bookmarkEnd w:id="8"/>
      <w:bookmarkEnd w:id="9"/>
    </w:p>
    <w:p w14:paraId="20937636" w14:textId="77777777" w:rsidR="000712AB" w:rsidRPr="001327C7" w:rsidRDefault="000712AB" w:rsidP="00487B94">
      <w:pPr>
        <w:pStyle w:val="70"/>
        <w:rPr>
          <w:color w:val="auto"/>
        </w:rPr>
      </w:pPr>
    </w:p>
    <w:p w14:paraId="542AC6C3" w14:textId="77777777" w:rsidR="007C0BA2" w:rsidRPr="001327C7" w:rsidRDefault="00815160" w:rsidP="00487B94">
      <w:pPr>
        <w:pStyle w:val="3TimesNewRoman14"/>
        <w:numPr>
          <w:ilvl w:val="0"/>
          <w:numId w:val="0"/>
        </w:numPr>
        <w:ind w:left="1224" w:hanging="504"/>
      </w:pPr>
      <w:bookmarkStart w:id="10" w:name="_Toc88831152"/>
      <w:bookmarkStart w:id="11" w:name="_Toc104464238"/>
      <w:r w:rsidRPr="001327C7">
        <w:t>1.1</w:t>
      </w:r>
      <w:r w:rsidR="00487B94" w:rsidRPr="001327C7">
        <w:t xml:space="preserve">.1. </w:t>
      </w:r>
      <w:r w:rsidR="007C0BA2" w:rsidRPr="001327C7">
        <w:t>Описание си</w:t>
      </w:r>
      <w:r w:rsidR="00EA5E46" w:rsidRPr="001327C7">
        <w:t>стемы и структуры водоснабжения</w:t>
      </w:r>
      <w:r w:rsidR="008039D8" w:rsidRPr="001327C7">
        <w:t xml:space="preserve"> поселения, городского округа и</w:t>
      </w:r>
      <w:r w:rsidR="00FE76F7" w:rsidRPr="001327C7">
        <w:t xml:space="preserve"> деление территории </w:t>
      </w:r>
      <w:r w:rsidR="008039D8" w:rsidRPr="001327C7">
        <w:t xml:space="preserve">поселения, городского округа </w:t>
      </w:r>
      <w:r w:rsidR="00FE76F7" w:rsidRPr="001327C7">
        <w:t>на эксплуатационные зоны</w:t>
      </w:r>
      <w:bookmarkEnd w:id="10"/>
      <w:bookmarkEnd w:id="11"/>
    </w:p>
    <w:p w14:paraId="08181C2E" w14:textId="77777777" w:rsidR="0051623A" w:rsidRPr="001327C7" w:rsidRDefault="0051623A" w:rsidP="0051623A">
      <w:pPr>
        <w:pStyle w:val="e"/>
        <w:spacing w:line="276" w:lineRule="auto"/>
        <w:jc w:val="both"/>
      </w:pPr>
      <w:r w:rsidRPr="001327C7">
        <w:t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водообеспечения потребителей.</w:t>
      </w:r>
    </w:p>
    <w:p w14:paraId="1FFDD56C" w14:textId="77777777" w:rsidR="00346145" w:rsidRPr="001327C7" w:rsidRDefault="00346145" w:rsidP="00D35335">
      <w:pPr>
        <w:pStyle w:val="e"/>
        <w:spacing w:line="276" w:lineRule="auto"/>
        <w:jc w:val="both"/>
      </w:pPr>
      <w:r w:rsidRPr="001327C7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67F1595D" w14:textId="77777777" w:rsidR="009422D1" w:rsidRPr="001327C7" w:rsidRDefault="009422D1" w:rsidP="009422D1">
      <w:pPr>
        <w:pStyle w:val="e"/>
        <w:spacing w:line="276" w:lineRule="auto"/>
        <w:jc w:val="both"/>
      </w:pPr>
      <w:r w:rsidRPr="001327C7">
        <w:t>Таким образом, территорию</w:t>
      </w:r>
      <w:r w:rsidR="00815160" w:rsidRPr="001327C7">
        <w:t xml:space="preserve"> </w:t>
      </w:r>
      <w:r w:rsidRPr="001327C7">
        <w:t>Писцовско</w:t>
      </w:r>
      <w:r w:rsidR="00815160" w:rsidRPr="001327C7">
        <w:t>го</w:t>
      </w:r>
      <w:r w:rsidRPr="001327C7">
        <w:t xml:space="preserve"> </w:t>
      </w:r>
      <w:bookmarkStart w:id="12" w:name="_Hlk104386885"/>
      <w:r w:rsidRPr="001327C7">
        <w:t>сельско</w:t>
      </w:r>
      <w:r w:rsidR="00815160" w:rsidRPr="001327C7">
        <w:t>го</w:t>
      </w:r>
      <w:r w:rsidRPr="001327C7">
        <w:t xml:space="preserve"> поселени</w:t>
      </w:r>
      <w:bookmarkEnd w:id="12"/>
      <w:r w:rsidR="00815160" w:rsidRPr="001327C7">
        <w:t>я</w:t>
      </w:r>
      <w:r w:rsidRPr="001327C7">
        <w:t xml:space="preserve"> можно условно разделить на</w:t>
      </w:r>
      <w:r w:rsidR="00815160" w:rsidRPr="001327C7">
        <w:t xml:space="preserve"> </w:t>
      </w:r>
      <w:r w:rsidRPr="001327C7">
        <w:t>1</w:t>
      </w:r>
      <w:r w:rsidR="002739FC" w:rsidRPr="001327C7">
        <w:t xml:space="preserve"> </w:t>
      </w:r>
      <w:r w:rsidRPr="001327C7">
        <w:t>эксплуатационную зону:</w:t>
      </w:r>
    </w:p>
    <w:p w14:paraId="30FE296A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28"/>
        <w:gridCol w:w="3035"/>
        <w:gridCol w:w="3487"/>
        <w:gridCol w:w="2679"/>
      </w:tblGrid>
      <w:tr w:rsidR="00563781" w:rsidRPr="001327C7" w14:paraId="016171BC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1879F2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F248C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DDF1E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Вид деятельности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96D47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</w:tr>
      <w:tr w:rsidR="00563781" w:rsidRPr="001327C7" w14:paraId="2F6F1C8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54FBF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53BF5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0A5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 Забор воды со скважин</w:t>
            </w: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F60B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с. Писцово</w:t>
            </w: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с. Седельницы</w:t>
            </w: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Путилова Гора</w:t>
            </w: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с. Маршово</w:t>
            </w: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Яново</w:t>
            </w: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Михеево</w:t>
            </w: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Цыпышево</w:t>
            </w:r>
          </w:p>
        </w:tc>
      </w:tr>
    </w:tbl>
    <w:p w14:paraId="54A6807F" w14:textId="77777777" w:rsidR="00815160" w:rsidRPr="001327C7" w:rsidRDefault="00815160" w:rsidP="00815160">
      <w:pPr>
        <w:pStyle w:val="e"/>
        <w:spacing w:line="276" w:lineRule="auto"/>
        <w:jc w:val="center"/>
      </w:pPr>
    </w:p>
    <w:p w14:paraId="129C61FB" w14:textId="77777777" w:rsidR="00BA091E" w:rsidRPr="001327C7" w:rsidRDefault="00815160" w:rsidP="00487B94">
      <w:pPr>
        <w:pStyle w:val="3TimesNewRoman14"/>
        <w:numPr>
          <w:ilvl w:val="0"/>
          <w:numId w:val="0"/>
        </w:numPr>
        <w:ind w:left="1224" w:hanging="504"/>
      </w:pPr>
      <w:bookmarkStart w:id="13" w:name="_Toc88831153"/>
      <w:bookmarkStart w:id="14" w:name="_Toc104464239"/>
      <w:r w:rsidRPr="001327C7">
        <w:t>1.1</w:t>
      </w:r>
      <w:r w:rsidR="00487B94" w:rsidRPr="001327C7">
        <w:t xml:space="preserve">.2. </w:t>
      </w:r>
      <w:r w:rsidR="00BA091E" w:rsidRPr="001327C7">
        <w:t>Описание территорий</w:t>
      </w:r>
      <w:r w:rsidR="008039D8" w:rsidRPr="001327C7">
        <w:t xml:space="preserve"> поселения, </w:t>
      </w:r>
      <w:r w:rsidR="00EC134B" w:rsidRPr="001327C7">
        <w:t>городского округа</w:t>
      </w:r>
      <w:r w:rsidR="008039D8" w:rsidRPr="001327C7">
        <w:t>,</w:t>
      </w:r>
      <w:r w:rsidR="00BA091E" w:rsidRPr="001327C7">
        <w:t xml:space="preserve"> не охваченных централизованными системами водоснабжения</w:t>
      </w:r>
      <w:bookmarkEnd w:id="13"/>
      <w:bookmarkEnd w:id="14"/>
    </w:p>
    <w:p w14:paraId="1467857F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 xml:space="preserve">В муниципальном образовании Писцовское сельское поселение населенные пункты, не охваченные централизованным водоснабжением, представлены в таблице ниже. </w:t>
      </w:r>
    </w:p>
    <w:p w14:paraId="62790C29" w14:textId="77777777" w:rsidR="00815160" w:rsidRPr="001327C7" w:rsidRDefault="00815160" w:rsidP="00815160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58D4757B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69ABE1CC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02024174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2B95B9A9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2A005CEB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6AF969A7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7D57140A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10A8C4E3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3595F8AE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1.1.2.1 - Структура централизованного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02"/>
        <w:gridCol w:w="2011"/>
        <w:gridCol w:w="1851"/>
        <w:gridCol w:w="1283"/>
        <w:gridCol w:w="1263"/>
        <w:gridCol w:w="1284"/>
        <w:gridCol w:w="1235"/>
      </w:tblGrid>
      <w:tr w:rsidR="00563781" w:rsidRPr="001327C7" w14:paraId="3522CD4A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71F83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4D0B8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BF61C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Численность населённого пункта</w:t>
            </w:r>
          </w:p>
        </w:tc>
        <w:tc>
          <w:tcPr>
            <w:tcW w:w="0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16EA2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Кол-во жителей, чел.</w:t>
            </w:r>
          </w:p>
        </w:tc>
      </w:tr>
      <w:tr w:rsidR="00563781" w:rsidRPr="001327C7" w14:paraId="39B30046" w14:textId="77777777">
        <w:trPr>
          <w:jc w:val="center"/>
        </w:trPr>
        <w:tc>
          <w:tcPr>
            <w:tcW w:w="0" w:type="dxa"/>
            <w:vMerge/>
          </w:tcPr>
          <w:p w14:paraId="132A5CE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B3B25F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072D68D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1B418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без централизованного водоснабжения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AE31A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 централизованным водоснабжением</w:t>
            </w:r>
          </w:p>
        </w:tc>
      </w:tr>
      <w:tr w:rsidR="00563781" w:rsidRPr="001327C7" w14:paraId="5BA7369A" w14:textId="77777777">
        <w:trPr>
          <w:jc w:val="center"/>
        </w:trPr>
        <w:tc>
          <w:tcPr>
            <w:tcW w:w="0" w:type="dxa"/>
            <w:vMerge/>
          </w:tcPr>
          <w:p w14:paraId="231E50E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D126EB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272EDA5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7B36B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EECEA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7B34D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A6D0D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</w:tr>
      <w:tr w:rsidR="00563781" w:rsidRPr="001327C7" w14:paraId="18B09EB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E6920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C04F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7079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3748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BFF5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2173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02BE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3748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1E76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1575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859F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C8BE7E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C4C21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6EB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E5D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44F6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8000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621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769A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04515D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4B8AE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C12B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7A23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6213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53F0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EE52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9D0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28FE15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56470E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B97C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947B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0FC5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D6CA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EDEE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8E96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40ADDE0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C4081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82E0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9C4A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A819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AD4A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DC1B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CA33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4FAB682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2C82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AF4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Цыпышево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B548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703E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CAF1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61C3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4299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4CCDC0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C6ACA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972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Анисимцево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90C3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651B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A2B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F52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FE26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7E79FE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221361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499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Афанасьево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03DE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3608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B92F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282E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4719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FC80EA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EF25A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480B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Бразино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AA86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C1D1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3CE8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5B64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DA67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EE10F3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8E7EED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1BE5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Бутово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EDC9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1DC1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5E1A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FC3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43AD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569CB8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12613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759F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Высоково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2FEF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B55D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80CD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16CB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5B0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60C558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B0D7F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A499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Дмитриевское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51EE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FA5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5D1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869C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ED2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B79642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23AB12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A0D9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Заречье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8221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09AB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CD19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2AAD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19B8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79A83A21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036C7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5756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Ивачево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5347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AFA2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C394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D799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D41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142906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5CAF3E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CD9B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Кабаново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801D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A705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483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3CA6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8E55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50E814B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AB4E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0F10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Кожевниково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BB82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5118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F367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8A6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11C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31306E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2704AC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2D13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Куличиха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1527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4B7F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2E6A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6B58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E223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BD669E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FC6F8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EB2C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Логиново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D8A5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152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473E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FB9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196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5644BFD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A8E8E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CC68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Лыково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9219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AF4B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C417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94D2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1847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5ABD784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81AF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C1A6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Михеево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E4DA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667F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E8C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FA0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D9C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CB5D435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BC9F8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FCB9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Никулино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139E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6AC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21CE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BD7D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3E1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4A7A8B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9ABB5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0BF8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Петряево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0AB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3518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BEFE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E4EF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978B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1FBABC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0057D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6980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Подболотье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395A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1997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9239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8905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6EE2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7663D07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FAE2E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0061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Припеково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7BF4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310B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42BB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E0E6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A85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E87D0A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42350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A5EC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Селезенево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312D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7C45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4E4F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0FF7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6794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4FF5827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5D003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E44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Сорохта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4373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7E30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E0C9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4DBF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82D1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FF1F94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9B369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B435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Сотницы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3F2D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81AD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98F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B72D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14AD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2F5E2B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F5999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1626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Степашево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83C7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48C9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2D4F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0426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102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B06999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0844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631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Строевая Гора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34DC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BB7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0DB1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1799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1675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46CCA15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3F5B5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12EB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Филиппково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A0F3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606D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26FB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42C4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44CA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018238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56732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D66C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Чириково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BD9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2808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93C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04D2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CB9F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F56A267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18059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AE23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Чудь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43C2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39F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8655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4DBB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D501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5891C82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A122A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B6DA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Шатры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BA69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1FA4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AEAA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7F9D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9189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DF6A50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B9465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BF88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Юрцыно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94D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2AD2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A022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10FC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6D9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737B046B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63E08" w14:textId="77777777" w:rsidR="00563781" w:rsidRPr="001327C7" w:rsidRDefault="00815160">
            <w:pPr>
              <w:jc w:val="right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Итого по МО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6AB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5167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EB10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3332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A36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5167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2233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1835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E608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51657F19" w14:textId="77777777" w:rsidR="00815160" w:rsidRPr="001327C7" w:rsidRDefault="00815160" w:rsidP="00815160">
      <w:pPr>
        <w:autoSpaceDE w:val="0"/>
        <w:autoSpaceDN w:val="0"/>
        <w:adjustRightInd w:val="0"/>
        <w:snapToGrid w:val="0"/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3DC9B03C" w14:textId="77777777" w:rsidR="00815160" w:rsidRPr="001327C7" w:rsidRDefault="00815160" w:rsidP="00815160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Из таблицы 1.1.2.1 можно сделать вывод о том, что в МО водоснабжением не обеспеченно:</w:t>
      </w:r>
    </w:p>
    <w:p w14:paraId="7D7AB294" w14:textId="77777777" w:rsidR="00815160" w:rsidRPr="001327C7" w:rsidRDefault="00815160" w:rsidP="00815160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 xml:space="preserve">- ХВС 65 % населения </w:t>
      </w:r>
    </w:p>
    <w:p w14:paraId="6721CE3A" w14:textId="77777777" w:rsidR="00815160" w:rsidRPr="001327C7" w:rsidRDefault="00815160" w:rsidP="00815160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- ГВС 100 % населения.</w:t>
      </w:r>
    </w:p>
    <w:p w14:paraId="16F167A8" w14:textId="77777777" w:rsidR="00815160" w:rsidRPr="001327C7" w:rsidRDefault="00815160" w:rsidP="00815160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bookmarkStart w:id="15" w:name="_Hlk104386929"/>
      <w:r w:rsidRPr="001327C7">
        <w:rPr>
          <w:rFonts w:ascii="Times New Roman" w:hAnsi="Times New Roman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bookmarkEnd w:id="15"/>
    <w:p w14:paraId="462250AD" w14:textId="77777777" w:rsidR="002B7250" w:rsidRPr="001327C7" w:rsidRDefault="002B7250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</w:p>
    <w:p w14:paraId="2D7DE2FA" w14:textId="77777777" w:rsidR="00E2320B" w:rsidRPr="001327C7" w:rsidRDefault="00815160" w:rsidP="00815160">
      <w:pPr>
        <w:pStyle w:val="3TimesNewRoman14"/>
        <w:numPr>
          <w:ilvl w:val="0"/>
          <w:numId w:val="0"/>
        </w:numPr>
        <w:ind w:left="1224" w:hanging="504"/>
      </w:pPr>
      <w:bookmarkStart w:id="16" w:name="_Toc88831154"/>
      <w:bookmarkStart w:id="17" w:name="_Toc104464240"/>
      <w:r w:rsidRPr="001327C7">
        <w:t>1.1</w:t>
      </w:r>
      <w:r w:rsidR="00487B94" w:rsidRPr="001327C7">
        <w:t xml:space="preserve">.3. </w:t>
      </w:r>
      <w:r w:rsidR="00FE289D" w:rsidRPr="001327C7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6"/>
      <w:bookmarkEnd w:id="17"/>
    </w:p>
    <w:p w14:paraId="51795A66" w14:textId="77777777" w:rsidR="000B4AAF" w:rsidRPr="001327C7" w:rsidRDefault="00EF6475" w:rsidP="00815160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378DE322" w14:textId="77777777" w:rsidR="003600E6" w:rsidRPr="001327C7" w:rsidRDefault="00EF6475" w:rsidP="00815160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 xml:space="preserve">В </w:t>
      </w:r>
      <w:r w:rsidR="009F16D2" w:rsidRPr="001327C7">
        <w:rPr>
          <w:rFonts w:ascii="Times New Roman" w:hAnsi="Times New Roman"/>
          <w:sz w:val="24"/>
        </w:rPr>
        <w:t>м</w:t>
      </w:r>
      <w:r w:rsidR="00533E71" w:rsidRPr="001327C7">
        <w:rPr>
          <w:rFonts w:ascii="Times New Roman" w:hAnsi="Times New Roman"/>
          <w:sz w:val="24"/>
        </w:rPr>
        <w:t xml:space="preserve">униципальном </w:t>
      </w:r>
      <w:r w:rsidR="00815160" w:rsidRPr="001327C7">
        <w:rPr>
          <w:rFonts w:ascii="Times New Roman" w:hAnsi="Times New Roman"/>
          <w:sz w:val="24"/>
        </w:rPr>
        <w:t xml:space="preserve">образовании </w:t>
      </w:r>
      <w:r w:rsidRPr="001327C7">
        <w:rPr>
          <w:rFonts w:ascii="Times New Roman" w:hAnsi="Times New Roman"/>
          <w:sz w:val="24"/>
        </w:rPr>
        <w:t>Писцовское сельское поселение</w:t>
      </w:r>
      <w:r w:rsidR="00815160" w:rsidRPr="001327C7">
        <w:rPr>
          <w:rFonts w:ascii="Times New Roman" w:hAnsi="Times New Roman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существуют</w:t>
      </w:r>
      <w:r w:rsidR="00815160" w:rsidRPr="001327C7">
        <w:rPr>
          <w:rFonts w:ascii="Times New Roman" w:hAnsi="Times New Roman"/>
          <w:sz w:val="24"/>
        </w:rPr>
        <w:t xml:space="preserve"> </w:t>
      </w:r>
      <w:bookmarkStart w:id="18" w:name="OLE_LINK90"/>
      <w:bookmarkStart w:id="19" w:name="OLE_LINK91"/>
      <w:bookmarkEnd w:id="18"/>
      <w:bookmarkEnd w:id="19"/>
      <w:r w:rsidRPr="001327C7">
        <w:rPr>
          <w:rFonts w:ascii="Times New Roman" w:hAnsi="Times New Roman"/>
          <w:sz w:val="24"/>
        </w:rPr>
        <w:t>6</w:t>
      </w:r>
      <w:r w:rsidR="00484CBD" w:rsidRPr="001327C7">
        <w:rPr>
          <w:rFonts w:ascii="Times New Roman" w:hAnsi="Times New Roman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технологических зон</w:t>
      </w:r>
      <w:r w:rsidR="00770942" w:rsidRPr="001327C7">
        <w:rPr>
          <w:rFonts w:ascii="Times New Roman" w:hAnsi="Times New Roman"/>
          <w:sz w:val="24"/>
        </w:rPr>
        <w:t xml:space="preserve"> холодного и</w:t>
      </w:r>
      <w:r w:rsidR="00815160" w:rsidRPr="001327C7">
        <w:rPr>
          <w:rFonts w:ascii="Times New Roman" w:hAnsi="Times New Roman"/>
          <w:sz w:val="24"/>
        </w:rPr>
        <w:t xml:space="preserve"> </w:t>
      </w:r>
      <w:bookmarkStart w:id="20" w:name="OLE_LINK88"/>
      <w:bookmarkStart w:id="21" w:name="OLE_LINK89"/>
      <w:bookmarkEnd w:id="20"/>
      <w:bookmarkEnd w:id="21"/>
      <w:r w:rsidRPr="001327C7">
        <w:rPr>
          <w:rFonts w:ascii="Times New Roman" w:hAnsi="Times New Roman"/>
          <w:sz w:val="24"/>
        </w:rPr>
        <w:t>0</w:t>
      </w:r>
      <w:r w:rsidR="002739FC" w:rsidRPr="001327C7">
        <w:rPr>
          <w:rFonts w:ascii="Times New Roman" w:hAnsi="Times New Roman"/>
          <w:sz w:val="24"/>
        </w:rPr>
        <w:t xml:space="preserve"> </w:t>
      </w:r>
      <w:r w:rsidR="00484CBD" w:rsidRPr="001327C7">
        <w:rPr>
          <w:rFonts w:ascii="Times New Roman" w:hAnsi="Times New Roman"/>
          <w:sz w:val="24"/>
        </w:rPr>
        <w:t>г</w:t>
      </w:r>
      <w:r w:rsidR="00770942" w:rsidRPr="001327C7">
        <w:rPr>
          <w:rFonts w:ascii="Times New Roman" w:hAnsi="Times New Roman"/>
          <w:sz w:val="24"/>
        </w:rPr>
        <w:t>о</w:t>
      </w:r>
      <w:r w:rsidR="00E91781" w:rsidRPr="001327C7">
        <w:rPr>
          <w:rFonts w:ascii="Times New Roman" w:hAnsi="Times New Roman"/>
          <w:sz w:val="24"/>
        </w:rPr>
        <w:t>рячего водоснабжения, к</w:t>
      </w:r>
      <w:r w:rsidR="00770942" w:rsidRPr="001327C7">
        <w:rPr>
          <w:rFonts w:ascii="Times New Roman" w:hAnsi="Times New Roman"/>
          <w:sz w:val="24"/>
        </w:rPr>
        <w:t>оторые представлены в таблице ниже</w:t>
      </w:r>
      <w:r w:rsidR="003600E6" w:rsidRPr="001327C7">
        <w:rPr>
          <w:rFonts w:ascii="Times New Roman" w:hAnsi="Times New Roman"/>
          <w:sz w:val="24"/>
        </w:rPr>
        <w:t>:</w:t>
      </w:r>
    </w:p>
    <w:p w14:paraId="594F4E4A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bookmarkStart w:id="22" w:name="OLE_LINK81"/>
      <w:bookmarkStart w:id="23" w:name="OLE_LINK82"/>
      <w:bookmarkStart w:id="24" w:name="OLE_LINK83"/>
      <w:bookmarkEnd w:id="22"/>
      <w:bookmarkEnd w:id="23"/>
      <w:bookmarkEnd w:id="24"/>
      <w:r w:rsidRPr="001327C7">
        <w:rPr>
          <w:rFonts w:ascii="Times New Roman" w:hAnsi="Times New Roman"/>
          <w:b/>
          <w:sz w:val="24"/>
        </w:rPr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21"/>
        <w:gridCol w:w="2498"/>
        <w:gridCol w:w="2374"/>
        <w:gridCol w:w="2012"/>
        <w:gridCol w:w="2424"/>
      </w:tblGrid>
      <w:tr w:rsidR="00563781" w:rsidRPr="001327C7" w14:paraId="0267A696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527B5CE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A7D2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Организация обслуживающая сети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4718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Тип водоснабжения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8DE13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Источник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067F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Водоснабжение населенного пункта</w:t>
            </w:r>
          </w:p>
        </w:tc>
      </w:tr>
      <w:tr w:rsidR="00563781" w:rsidRPr="001327C7" w14:paraId="71061EE6" w14:textId="77777777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6E6E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002D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921E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79A2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 Арт.скв № 2/27929 с. Писцово</w:t>
            </w:r>
            <w:r w:rsidRPr="001327C7">
              <w:rPr>
                <w:rFonts w:ascii="Times New Roman" w:eastAsia="Times New Roman" w:hAnsi="Times New Roman" w:cs="Times New Roman"/>
                <w:szCs w:val="22"/>
              </w:rPr>
              <w:br/>
              <w:t>- Арт.скв.  № 4/- с. Писцово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28DC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</w:tr>
      <w:tr w:rsidR="00563781" w:rsidRPr="001327C7" w14:paraId="585B9705" w14:textId="77777777">
        <w:trPr>
          <w:jc w:val="center"/>
        </w:trPr>
        <w:tc>
          <w:tcPr>
            <w:tcW w:w="0" w:type="dxa"/>
            <w:vMerge/>
          </w:tcPr>
          <w:p w14:paraId="12DC575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2A0E785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082BB17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418D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 Арт.скв.№ 1/- с. Маршово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9DE8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</w:tr>
      <w:tr w:rsidR="00563781" w:rsidRPr="001327C7" w14:paraId="40190DFB" w14:textId="77777777">
        <w:trPr>
          <w:jc w:val="center"/>
        </w:trPr>
        <w:tc>
          <w:tcPr>
            <w:tcW w:w="0" w:type="dxa"/>
            <w:vMerge/>
          </w:tcPr>
          <w:p w14:paraId="4CBD85D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1DC3651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6C09E5B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F815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 Арт.скв.№ 1/- д. Путилова Гора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0CB6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</w:tr>
      <w:tr w:rsidR="00563781" w:rsidRPr="001327C7" w14:paraId="3B051E6C" w14:textId="77777777">
        <w:trPr>
          <w:jc w:val="center"/>
        </w:trPr>
        <w:tc>
          <w:tcPr>
            <w:tcW w:w="0" w:type="dxa"/>
            <w:vMerge/>
          </w:tcPr>
          <w:p w14:paraId="1C3A39E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00CC96C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43C1492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0367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 xml:space="preserve">- Арт.скв.№ 1/- </w:t>
            </w:r>
            <w:r w:rsidRPr="001327C7">
              <w:rPr>
                <w:rFonts w:ascii="Times New Roman" w:eastAsia="Times New Roman" w:hAnsi="Times New Roman" w:cs="Times New Roman"/>
                <w:szCs w:val="22"/>
              </w:rPr>
              <w:tab/>
              <w:t xml:space="preserve"> д. Яново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705C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</w:tr>
      <w:tr w:rsidR="00563781" w:rsidRPr="001327C7" w14:paraId="493D1D55" w14:textId="77777777">
        <w:trPr>
          <w:jc w:val="center"/>
        </w:trPr>
        <w:tc>
          <w:tcPr>
            <w:tcW w:w="0" w:type="dxa"/>
            <w:vMerge/>
          </w:tcPr>
          <w:p w14:paraId="4E6CF67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453910C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39453CF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0C3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 Арт.скв.№ 1/4 с. Седельницы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76BB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</w:tr>
    </w:tbl>
    <w:p w14:paraId="489B2064" w14:textId="77777777" w:rsidR="003600E6" w:rsidRPr="001327C7" w:rsidRDefault="003600E6" w:rsidP="00815160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0236865B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00CD055D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54536C05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1F63E53D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565E0B55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70E5A23A" w14:textId="77777777" w:rsidR="00C92863" w:rsidRPr="001327C7" w:rsidRDefault="00C92863" w:rsidP="00815160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348D8FEB" w14:textId="77777777" w:rsidR="00770942" w:rsidRPr="001327C7" w:rsidRDefault="00815160" w:rsidP="00487B94">
      <w:pPr>
        <w:pStyle w:val="3TimesNewRoman14"/>
        <w:numPr>
          <w:ilvl w:val="0"/>
          <w:numId w:val="0"/>
        </w:numPr>
        <w:ind w:left="1224" w:hanging="504"/>
      </w:pPr>
      <w:bookmarkStart w:id="25" w:name="_Toc88831155"/>
      <w:bookmarkStart w:id="26" w:name="_Toc104464241"/>
      <w:r w:rsidRPr="001327C7">
        <w:t>1.1.4</w:t>
      </w:r>
      <w:r w:rsidR="00487B94" w:rsidRPr="001327C7">
        <w:t xml:space="preserve">. </w:t>
      </w:r>
      <w:r w:rsidR="00BA091E" w:rsidRPr="001327C7">
        <w:t>Описание результатов технического обследования централизованных систем водоснабжения</w:t>
      </w:r>
      <w:bookmarkEnd w:id="25"/>
      <w:bookmarkEnd w:id="26"/>
    </w:p>
    <w:p w14:paraId="35D70629" w14:textId="77777777" w:rsidR="00487B94" w:rsidRPr="001327C7" w:rsidRDefault="00487B94" w:rsidP="00487B94">
      <w:pPr>
        <w:pStyle w:val="70"/>
        <w:rPr>
          <w:color w:val="auto"/>
          <w:sz w:val="24"/>
        </w:rPr>
      </w:pPr>
    </w:p>
    <w:p w14:paraId="151419EE" w14:textId="77777777" w:rsidR="001E004B" w:rsidRPr="001327C7" w:rsidRDefault="00815160" w:rsidP="00815160">
      <w:pPr>
        <w:pStyle w:val="3TimesNewRoman14"/>
        <w:numPr>
          <w:ilvl w:val="0"/>
          <w:numId w:val="0"/>
        </w:numPr>
        <w:ind w:left="1224" w:hanging="504"/>
      </w:pPr>
      <w:bookmarkStart w:id="27" w:name="_Toc88831156"/>
      <w:bookmarkStart w:id="28" w:name="_Toc104464242"/>
      <w:r w:rsidRPr="001327C7">
        <w:t>1.1.4</w:t>
      </w:r>
      <w:r w:rsidR="00714242" w:rsidRPr="001327C7">
        <w:t xml:space="preserve">.1. </w:t>
      </w:r>
      <w:r w:rsidR="00FE289D" w:rsidRPr="001327C7">
        <w:t>Описание состояния существующих источников водоснабжения и водозаборных сооружений</w:t>
      </w:r>
      <w:bookmarkEnd w:id="27"/>
      <w:bookmarkEnd w:id="28"/>
    </w:p>
    <w:p w14:paraId="3F337A6E" w14:textId="77777777" w:rsidR="00815160" w:rsidRPr="001327C7" w:rsidRDefault="001E004B" w:rsidP="00815160">
      <w:pPr>
        <w:pStyle w:val="e"/>
        <w:spacing w:before="0" w:line="276" w:lineRule="auto"/>
        <w:jc w:val="both"/>
      </w:pPr>
      <w:r w:rsidRPr="001327C7">
        <w:t>Водоснабжение в</w:t>
      </w:r>
      <w:r w:rsidR="00815160" w:rsidRPr="001327C7">
        <w:t xml:space="preserve"> </w:t>
      </w:r>
      <w:r w:rsidRPr="001327C7">
        <w:t>Писцовское сельское поселение осуществляется</w:t>
      </w:r>
      <w:r w:rsidR="00815160" w:rsidRPr="001327C7">
        <w:t xml:space="preserve"> </w:t>
      </w:r>
      <w:r w:rsidRPr="001327C7">
        <w:t>водозаборными скважинами из подземных источников. Вода используется для удовлетворения хозяйс</w:t>
      </w:r>
      <w:r w:rsidR="00C76EF1" w:rsidRPr="001327C7">
        <w:t>твенно-питьевых нужд населения.</w:t>
      </w:r>
      <w:r w:rsidRPr="001327C7">
        <w:t xml:space="preserve"> Хозяйственно-питьевое водоснабжение</w:t>
      </w:r>
      <w:r w:rsidR="00815160" w:rsidRPr="001327C7">
        <w:t xml:space="preserve"> </w:t>
      </w:r>
      <w:r w:rsidRPr="001327C7">
        <w:t>Писцовское сельское поселение</w:t>
      </w:r>
      <w:r w:rsidR="00815160" w:rsidRPr="001327C7">
        <w:t xml:space="preserve"> </w:t>
      </w:r>
      <w:r w:rsidRPr="001327C7">
        <w:t>обеспеч</w:t>
      </w:r>
      <w:r w:rsidR="00803DEB" w:rsidRPr="001327C7">
        <w:t xml:space="preserve">ивается за счет подземных вод. </w:t>
      </w:r>
      <w:r w:rsidRPr="001327C7">
        <w:t>Общее количество водозаборных сооружений</w:t>
      </w:r>
      <w:r w:rsidR="00815160" w:rsidRPr="001327C7">
        <w:t xml:space="preserve"> и их технологические параметры представлены в таблице </w:t>
      </w:r>
      <w:r w:rsidRPr="001327C7">
        <w:t>1.1.4.1.1</w:t>
      </w:r>
      <w:r w:rsidR="00815160" w:rsidRPr="001327C7">
        <w:t>.</w:t>
      </w:r>
    </w:p>
    <w:p w14:paraId="34ECA5EE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5A65860" w14:textId="77777777" w:rsidR="00815160" w:rsidRPr="001327C7" w:rsidRDefault="00815160" w:rsidP="00815160">
      <w:pPr>
        <w:jc w:val="center"/>
        <w:rPr>
          <w:rFonts w:ascii="Times New Roman" w:hAnsi="Times New Roman"/>
          <w:sz w:val="24"/>
        </w:rPr>
      </w:pPr>
    </w:p>
    <w:p w14:paraId="09994E91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1.1.4.1.1 - Технологические параметры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97"/>
        <w:gridCol w:w="1705"/>
        <w:gridCol w:w="1502"/>
        <w:gridCol w:w="2097"/>
        <w:gridCol w:w="1675"/>
        <w:gridCol w:w="1342"/>
        <w:gridCol w:w="1128"/>
        <w:gridCol w:w="1076"/>
        <w:gridCol w:w="2259"/>
        <w:gridCol w:w="1180"/>
      </w:tblGrid>
      <w:tr w:rsidR="00563781" w:rsidRPr="001327C7" w14:paraId="40B25417" w14:textId="77777777" w:rsidTr="00E44955">
        <w:trPr>
          <w:jc w:val="center"/>
        </w:trPr>
        <w:tc>
          <w:tcPr>
            <w:tcW w:w="59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67D58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170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77BFD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359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07512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Адрес</w:t>
            </w:r>
          </w:p>
        </w:tc>
        <w:tc>
          <w:tcPr>
            <w:tcW w:w="167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C0377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Водонапорная башня - объем, м3</w:t>
            </w:r>
          </w:p>
        </w:tc>
        <w:tc>
          <w:tcPr>
            <w:tcW w:w="134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1D31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Глубина скважины, м</w:t>
            </w:r>
          </w:p>
        </w:tc>
        <w:tc>
          <w:tcPr>
            <w:tcW w:w="5643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EE3D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Оборудование</w:t>
            </w:r>
          </w:p>
        </w:tc>
      </w:tr>
      <w:tr w:rsidR="00563781" w:rsidRPr="001327C7" w14:paraId="6970952A" w14:textId="77777777" w:rsidTr="00E44955">
        <w:trPr>
          <w:jc w:val="center"/>
        </w:trPr>
        <w:tc>
          <w:tcPr>
            <w:tcW w:w="597" w:type="dxa"/>
            <w:vMerge/>
          </w:tcPr>
          <w:p w14:paraId="1450DB2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</w:tcPr>
          <w:p w14:paraId="7CF38CF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73522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09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241A4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улица</w:t>
            </w:r>
          </w:p>
        </w:tc>
        <w:tc>
          <w:tcPr>
            <w:tcW w:w="1675" w:type="dxa"/>
            <w:vMerge/>
          </w:tcPr>
          <w:p w14:paraId="5110194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</w:tcPr>
          <w:p w14:paraId="71A5FD8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FBE3E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марка</w:t>
            </w:r>
          </w:p>
        </w:tc>
        <w:tc>
          <w:tcPr>
            <w:tcW w:w="107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6225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часы работы ч/сут.</w:t>
            </w:r>
          </w:p>
        </w:tc>
        <w:tc>
          <w:tcPr>
            <w:tcW w:w="225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4B354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производительность, м3/ч</w:t>
            </w:r>
          </w:p>
        </w:tc>
        <w:tc>
          <w:tcPr>
            <w:tcW w:w="118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470AA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напор, м</w:t>
            </w:r>
          </w:p>
        </w:tc>
      </w:tr>
      <w:tr w:rsidR="00E44955" w:rsidRPr="001327C7" w14:paraId="59DBC014" w14:textId="77777777" w:rsidTr="00E44955">
        <w:trPr>
          <w:jc w:val="center"/>
        </w:trPr>
        <w:tc>
          <w:tcPr>
            <w:tcW w:w="5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17522A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17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7C9EE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 № 2/27929 с. Писцово</w:t>
            </w:r>
          </w:p>
        </w:tc>
        <w:tc>
          <w:tcPr>
            <w:tcW w:w="15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AA3E7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0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E92BC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ул. Социалистическая, д.1е</w:t>
            </w:r>
          </w:p>
        </w:tc>
        <w:tc>
          <w:tcPr>
            <w:tcW w:w="16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00A84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04A16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50,0000</w:t>
            </w:r>
          </w:p>
        </w:tc>
        <w:tc>
          <w:tcPr>
            <w:tcW w:w="1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7098E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ЭЦВ-6-16-80</w:t>
            </w:r>
          </w:p>
        </w:tc>
        <w:tc>
          <w:tcPr>
            <w:tcW w:w="10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66513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24,0000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07799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6,5000</w:t>
            </w:r>
          </w:p>
        </w:tc>
        <w:tc>
          <w:tcPr>
            <w:tcW w:w="11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8FF6C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80,0000</w:t>
            </w:r>
          </w:p>
        </w:tc>
      </w:tr>
      <w:tr w:rsidR="00E44955" w:rsidRPr="001327C7" w14:paraId="218B7ACF" w14:textId="77777777" w:rsidTr="00E44955">
        <w:trPr>
          <w:jc w:val="center"/>
        </w:trPr>
        <w:tc>
          <w:tcPr>
            <w:tcW w:w="5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64A40B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7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61F99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  № 4/- с. Писцово</w:t>
            </w:r>
          </w:p>
        </w:tc>
        <w:tc>
          <w:tcPr>
            <w:tcW w:w="15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7161C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0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80EBC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ул. Комсомольская, д.45а</w:t>
            </w:r>
          </w:p>
        </w:tc>
        <w:tc>
          <w:tcPr>
            <w:tcW w:w="16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9FE9E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9AF57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160,0000</w:t>
            </w:r>
          </w:p>
        </w:tc>
        <w:tc>
          <w:tcPr>
            <w:tcW w:w="1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8826E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ЭЦВ-6-10-80</w:t>
            </w:r>
          </w:p>
        </w:tc>
        <w:tc>
          <w:tcPr>
            <w:tcW w:w="10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0B065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24,0000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BE4E4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5,5000</w:t>
            </w:r>
          </w:p>
        </w:tc>
        <w:tc>
          <w:tcPr>
            <w:tcW w:w="11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8BC45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80,0000</w:t>
            </w:r>
          </w:p>
        </w:tc>
      </w:tr>
      <w:tr w:rsidR="00E44955" w:rsidRPr="001327C7" w14:paraId="348B99CC" w14:textId="77777777" w:rsidTr="00E44955">
        <w:trPr>
          <w:jc w:val="center"/>
        </w:trPr>
        <w:tc>
          <w:tcPr>
            <w:tcW w:w="5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F32592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17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55217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Арт.скв.№ 1/- с. Маршово</w:t>
            </w:r>
          </w:p>
        </w:tc>
        <w:tc>
          <w:tcPr>
            <w:tcW w:w="15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B2687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20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1F1A5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6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0104C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15,0000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E06C8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46,3000</w:t>
            </w:r>
          </w:p>
        </w:tc>
        <w:tc>
          <w:tcPr>
            <w:tcW w:w="1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6F1F6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ЭЦВ-5-7-72</w:t>
            </w:r>
          </w:p>
        </w:tc>
        <w:tc>
          <w:tcPr>
            <w:tcW w:w="10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D32E5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0,6000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674C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6,5000</w:t>
            </w:r>
          </w:p>
        </w:tc>
        <w:tc>
          <w:tcPr>
            <w:tcW w:w="11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BAEBF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72,0000</w:t>
            </w:r>
          </w:p>
        </w:tc>
      </w:tr>
      <w:tr w:rsidR="00E44955" w:rsidRPr="001327C7" w14:paraId="68993C26" w14:textId="77777777" w:rsidTr="00E44955">
        <w:trPr>
          <w:jc w:val="center"/>
        </w:trPr>
        <w:tc>
          <w:tcPr>
            <w:tcW w:w="5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97FABA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7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7AA6AE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Арт.скв.№ 1/- д. Путилова Гора</w:t>
            </w:r>
          </w:p>
        </w:tc>
        <w:tc>
          <w:tcPr>
            <w:tcW w:w="15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95DB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20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E1784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6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90689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15,0000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C789C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45,0000</w:t>
            </w:r>
          </w:p>
        </w:tc>
        <w:tc>
          <w:tcPr>
            <w:tcW w:w="1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BAD0C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Belamos TF 80</w:t>
            </w:r>
          </w:p>
        </w:tc>
        <w:tc>
          <w:tcPr>
            <w:tcW w:w="10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A7DED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1,0000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DBB66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5,0000</w:t>
            </w:r>
          </w:p>
        </w:tc>
        <w:tc>
          <w:tcPr>
            <w:tcW w:w="11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B0AC6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80,0000</w:t>
            </w:r>
          </w:p>
        </w:tc>
      </w:tr>
      <w:tr w:rsidR="00E44955" w:rsidRPr="001327C7" w14:paraId="60ACA120" w14:textId="77777777" w:rsidTr="00E44955">
        <w:trPr>
          <w:jc w:val="center"/>
        </w:trPr>
        <w:tc>
          <w:tcPr>
            <w:tcW w:w="5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A55F23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7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F99AE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Арт.скв.№ 1/- д. Яново</w:t>
            </w:r>
          </w:p>
        </w:tc>
        <w:tc>
          <w:tcPr>
            <w:tcW w:w="15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78B7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20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F2E1A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6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8604E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15,0000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36768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52,0000</w:t>
            </w:r>
          </w:p>
        </w:tc>
        <w:tc>
          <w:tcPr>
            <w:tcW w:w="1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2B6CE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ЭЦВ-6-10-110</w:t>
            </w:r>
          </w:p>
        </w:tc>
        <w:tc>
          <w:tcPr>
            <w:tcW w:w="10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BD540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0,6000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0DEFA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10,0000</w:t>
            </w:r>
          </w:p>
        </w:tc>
        <w:tc>
          <w:tcPr>
            <w:tcW w:w="11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6F7C8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110,0000</w:t>
            </w:r>
          </w:p>
        </w:tc>
      </w:tr>
      <w:tr w:rsidR="00E44955" w:rsidRPr="001327C7" w14:paraId="03858D31" w14:textId="77777777" w:rsidTr="00E44955">
        <w:trPr>
          <w:jc w:val="center"/>
        </w:trPr>
        <w:tc>
          <w:tcPr>
            <w:tcW w:w="5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AE30E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17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7C7F2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Арт.скв.№ 1/4 с. Седельницы</w:t>
            </w:r>
          </w:p>
        </w:tc>
        <w:tc>
          <w:tcPr>
            <w:tcW w:w="15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E4C34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0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E5710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ул. Центральная, д.68а</w:t>
            </w:r>
          </w:p>
        </w:tc>
        <w:tc>
          <w:tcPr>
            <w:tcW w:w="16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EB125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15,0000</w:t>
            </w:r>
          </w:p>
        </w:tc>
        <w:tc>
          <w:tcPr>
            <w:tcW w:w="13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E91FC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150,0000</w:t>
            </w:r>
          </w:p>
        </w:tc>
        <w:tc>
          <w:tcPr>
            <w:tcW w:w="1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35D91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ЭЦВ-6-10-110</w:t>
            </w:r>
          </w:p>
        </w:tc>
        <w:tc>
          <w:tcPr>
            <w:tcW w:w="10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9689A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24,0000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ECF7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10,0000</w:t>
            </w:r>
          </w:p>
        </w:tc>
        <w:tc>
          <w:tcPr>
            <w:tcW w:w="11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AA554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110,0000</w:t>
            </w:r>
          </w:p>
        </w:tc>
      </w:tr>
    </w:tbl>
    <w:p w14:paraId="35864613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B3B265C" w14:textId="77777777" w:rsidR="00BA091E" w:rsidRPr="001327C7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29" w:name="_Toc88831157"/>
      <w:bookmarkStart w:id="30" w:name="_Toc104464243"/>
      <w:r w:rsidRPr="001327C7">
        <w:t xml:space="preserve">1.1.4.2. </w:t>
      </w:r>
      <w:r w:rsidR="00BA091E" w:rsidRPr="001327C7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9"/>
      <w:bookmarkEnd w:id="30"/>
    </w:p>
    <w:p w14:paraId="273B80FF" w14:textId="77777777" w:rsidR="0071488C" w:rsidRPr="001327C7" w:rsidRDefault="00601B89" w:rsidP="00815160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2.1.4.3684-21» Санитарно-</w:t>
      </w:r>
      <w:r w:rsidR="00687FEA"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эпидемиологические</w:t>
      </w:r>
      <w:r w:rsidR="005066E7"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профилактических</w:t>
      </w:r>
      <w:r w:rsidR="005066E7"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) мероприятий» и СанПиН 2.1.4.3685-21 </w:t>
      </w:r>
      <w:r w:rsidR="005066E7" w:rsidRPr="001327C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5066E7"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обитания среды». </w:t>
      </w:r>
      <w:r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14:paraId="30D08DEE" w14:textId="77777777" w:rsidR="00815160" w:rsidRPr="001327C7" w:rsidRDefault="00815160" w:rsidP="00815160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Сооружения водоочистки и водоподготовки для подачи воды в сеть на территории муниципального образования отсутствуют.</w:t>
      </w:r>
    </w:p>
    <w:p w14:paraId="4BE1AE64" w14:textId="77777777" w:rsidR="00815160" w:rsidRPr="001327C7" w:rsidRDefault="00815160" w:rsidP="00815160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Писцовское сельское поселение. </w:t>
      </w:r>
    </w:p>
    <w:p w14:paraId="2BEBFE62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78AB717" w14:textId="77777777" w:rsidR="00445FB0" w:rsidRPr="001327C7" w:rsidRDefault="00445FB0" w:rsidP="00815160">
      <w:pPr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3F9EBDC1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1.1.4.2.1 - Сводная по результатам обследования качества воды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69"/>
        <w:gridCol w:w="2535"/>
        <w:gridCol w:w="1281"/>
        <w:gridCol w:w="2438"/>
        <w:gridCol w:w="1281"/>
        <w:gridCol w:w="2438"/>
        <w:gridCol w:w="1281"/>
        <w:gridCol w:w="2438"/>
      </w:tblGrid>
      <w:tr w:rsidR="001B34F8" w:rsidRPr="001327C7" w14:paraId="5F300C06" w14:textId="77777777" w:rsidTr="00FB5B39">
        <w:trPr>
          <w:jc w:val="center"/>
        </w:trPr>
        <w:tc>
          <w:tcPr>
            <w:tcW w:w="86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E26B2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253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34BEE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11157" w:type="dxa"/>
            <w:gridSpan w:val="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8CB6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Пробы</w:t>
            </w:r>
          </w:p>
        </w:tc>
      </w:tr>
      <w:tr w:rsidR="001B34F8" w:rsidRPr="001327C7" w14:paraId="6441A592" w14:textId="77777777" w:rsidTr="00FB5B39">
        <w:trPr>
          <w:jc w:val="center"/>
        </w:trPr>
        <w:tc>
          <w:tcPr>
            <w:tcW w:w="869" w:type="dxa"/>
            <w:vMerge/>
          </w:tcPr>
          <w:p w14:paraId="514A281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</w:tcPr>
          <w:p w14:paraId="24F088A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B7D63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При подъеме</w:t>
            </w:r>
          </w:p>
        </w:tc>
        <w:tc>
          <w:tcPr>
            <w:tcW w:w="371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A1205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В сеть после водоподготовки (при наличии)</w:t>
            </w:r>
          </w:p>
        </w:tc>
        <w:tc>
          <w:tcPr>
            <w:tcW w:w="371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62A42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На разделе границ из сети потребителю</w:t>
            </w:r>
          </w:p>
        </w:tc>
      </w:tr>
      <w:tr w:rsidR="001B34F8" w:rsidRPr="001327C7" w14:paraId="6E111401" w14:textId="77777777" w:rsidTr="00FB5B39">
        <w:trPr>
          <w:jc w:val="center"/>
        </w:trPr>
        <w:tc>
          <w:tcPr>
            <w:tcW w:w="869" w:type="dxa"/>
            <w:vMerge/>
          </w:tcPr>
          <w:p w14:paraId="4579ADAD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5" w:type="dxa"/>
            <w:vMerge/>
          </w:tcPr>
          <w:p w14:paraId="6808A54E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BA8AE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всего проб за 2021 г</w:t>
            </w:r>
          </w:p>
        </w:tc>
        <w:tc>
          <w:tcPr>
            <w:tcW w:w="243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6FE3D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128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85593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всего проб за 2021 г</w:t>
            </w:r>
          </w:p>
        </w:tc>
        <w:tc>
          <w:tcPr>
            <w:tcW w:w="243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BD960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  <w:tc>
          <w:tcPr>
            <w:tcW w:w="128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32A51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всего проб за 2021 г</w:t>
            </w:r>
          </w:p>
        </w:tc>
        <w:tc>
          <w:tcPr>
            <w:tcW w:w="243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F3AB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не соответствует норме (указать какой показатель)</w:t>
            </w:r>
          </w:p>
        </w:tc>
      </w:tr>
      <w:tr w:rsidR="001B34F8" w:rsidRPr="001327C7" w14:paraId="54E837F0" w14:textId="77777777" w:rsidTr="00FB5B39">
        <w:trPr>
          <w:jc w:val="center"/>
        </w:trPr>
        <w:tc>
          <w:tcPr>
            <w:tcW w:w="14561" w:type="dxa"/>
            <w:gridSpan w:val="8"/>
            <w:shd w:val="clear" w:color="auto" w:fill="BDD7EE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03965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1B34F8" w:rsidRPr="001327C7" w14:paraId="5FDA8D69" w14:textId="77777777" w:rsidTr="00FB5B39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BB6D37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</w:tr>
      <w:tr w:rsidR="001B34F8" w:rsidRPr="001327C7" w14:paraId="74A7F01C" w14:textId="77777777" w:rsidTr="00FB5B39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6FDC9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6F93A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 № 2/27929 с. Писцово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164D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62B6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  <w:tc>
          <w:tcPr>
            <w:tcW w:w="128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CCB96" w14:textId="77777777" w:rsidR="00563781" w:rsidRPr="001327C7" w:rsidRDefault="008236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43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B35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79AF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243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0DC1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</w:tr>
      <w:tr w:rsidR="001B34F8" w:rsidRPr="001327C7" w14:paraId="774F13BE" w14:textId="77777777" w:rsidTr="00FB5B39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B3643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219AB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  № 4/- с. Писцово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E018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CFC8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  <w:tc>
          <w:tcPr>
            <w:tcW w:w="1281" w:type="dxa"/>
            <w:vMerge/>
          </w:tcPr>
          <w:p w14:paraId="3A11474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3E9108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14:paraId="5F2C677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58AC25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</w:tr>
      <w:tr w:rsidR="001B34F8" w:rsidRPr="001327C7" w14:paraId="5A9B7570" w14:textId="77777777" w:rsidTr="00FB5B39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FB5557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</w:tr>
      <w:tr w:rsidR="001B34F8" w:rsidRPr="001327C7" w14:paraId="360EF61C" w14:textId="77777777" w:rsidTr="00FB5B39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8F53C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0CB96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Арт.скв.№ 1/- с. Маршово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25F1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7D78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4BA92" w14:textId="77777777" w:rsidR="00563781" w:rsidRPr="001327C7" w:rsidRDefault="008236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6736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5A30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B823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</w:tr>
      <w:tr w:rsidR="001B34F8" w:rsidRPr="001327C7" w14:paraId="7C478A95" w14:textId="77777777" w:rsidTr="00FB5B39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704554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</w:tr>
      <w:tr w:rsidR="001B34F8" w:rsidRPr="001327C7" w14:paraId="6DB8E316" w14:textId="77777777" w:rsidTr="00FB5B39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9C6C9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FEBD7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Арт.скв.№ 1/- д. Путилова Гора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650B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2A2C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C0F54" w14:textId="77777777" w:rsidR="00563781" w:rsidRPr="001327C7" w:rsidRDefault="008236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4CB3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5556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90D8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1B34F8" w:rsidRPr="001327C7" w14:paraId="59631C73" w14:textId="77777777" w:rsidTr="00FB5B39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8ECA42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</w:tr>
      <w:tr w:rsidR="001B34F8" w:rsidRPr="001327C7" w14:paraId="0589AC5B" w14:textId="77777777" w:rsidTr="00FB5B39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475A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5ED18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 xml:space="preserve">Арт.скв.№ 1/- </w:t>
            </w:r>
            <w:r w:rsidRPr="001327C7">
              <w:rPr>
                <w:rFonts w:ascii="Times New Roman" w:eastAsia="Times New Roman" w:hAnsi="Times New Roman" w:cs="Times New Roman"/>
                <w:szCs w:val="22"/>
              </w:rPr>
              <w:tab/>
              <w:t xml:space="preserve"> д. Яново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8CDF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2066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C3B17" w14:textId="77777777" w:rsidR="00563781" w:rsidRPr="001327C7" w:rsidRDefault="008236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3B87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9C37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D8D1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</w:tr>
      <w:tr w:rsidR="001B34F8" w:rsidRPr="001327C7" w14:paraId="2E3A128C" w14:textId="77777777" w:rsidTr="00FB5B39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DA5D71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</w:tr>
      <w:tr w:rsidR="001B34F8" w:rsidRPr="001327C7" w14:paraId="1193166C" w14:textId="77777777" w:rsidTr="00FB5B39">
        <w:trPr>
          <w:jc w:val="center"/>
        </w:trPr>
        <w:tc>
          <w:tcPr>
            <w:tcW w:w="8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E657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A807D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Арт.скв.№ 1/4 с. Седельницы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1128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0208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C3FE2" w14:textId="77777777" w:rsidR="00563781" w:rsidRPr="001327C7" w:rsidRDefault="008236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B8DA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7181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24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B4EA7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железо, цветность</w:t>
            </w:r>
          </w:p>
        </w:tc>
      </w:tr>
    </w:tbl>
    <w:p w14:paraId="52CFDC23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B3D1FAE" w14:textId="77777777" w:rsidR="001157A7" w:rsidRPr="001327C7" w:rsidRDefault="00714242" w:rsidP="00815160">
      <w:pPr>
        <w:pStyle w:val="3TimesNewRoman14"/>
        <w:numPr>
          <w:ilvl w:val="0"/>
          <w:numId w:val="0"/>
        </w:numPr>
        <w:ind w:left="1224" w:hanging="504"/>
      </w:pPr>
      <w:bookmarkStart w:id="31" w:name="_Toc88831158"/>
      <w:bookmarkStart w:id="32" w:name="_Toc104464244"/>
      <w:r w:rsidRPr="001327C7">
        <w:t xml:space="preserve">1.1.4.3. </w:t>
      </w:r>
      <w:bookmarkStart w:id="33" w:name="OLE_LINK110"/>
      <w:bookmarkStart w:id="34" w:name="OLE_LINK111"/>
      <w:r w:rsidR="00FE289D" w:rsidRPr="001327C7">
        <w:t xml:space="preserve">Описание состояния и функционирования существующих насосных </w:t>
      </w:r>
      <w:bookmarkEnd w:id="33"/>
      <w:bookmarkEnd w:id="34"/>
      <w:r w:rsidR="00FE289D" w:rsidRPr="001327C7"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31"/>
      <w:bookmarkEnd w:id="32"/>
    </w:p>
    <w:p w14:paraId="42F51E71" w14:textId="77777777" w:rsidR="00815160" w:rsidRPr="001327C7" w:rsidRDefault="00815160" w:rsidP="00815160">
      <w:pPr>
        <w:pStyle w:val="a8"/>
        <w:spacing w:line="276" w:lineRule="auto"/>
        <w:ind w:left="142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1327C7">
        <w:rPr>
          <w:rFonts w:ascii="Times New Roman" w:hAnsi="Times New Roman"/>
          <w:sz w:val="24"/>
          <w:szCs w:val="24"/>
        </w:rPr>
        <w:t>На территории Писцовское сельское поселение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14:paraId="509DB2C9" w14:textId="77777777" w:rsidR="006C252C" w:rsidRPr="001327C7" w:rsidRDefault="006C252C" w:rsidP="00815160">
      <w:pPr>
        <w:pStyle w:val="TableParagraph"/>
        <w:spacing w:before="115" w:line="288" w:lineRule="auto"/>
        <w:ind w:left="142" w:right="335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1327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Оценка энергоэффективности системы водоснабжения, выраженная в удельных энергозатратах на куб. м поднимаемой воды (нормативный показатель 0,5 кВтч/м3).</w:t>
      </w:r>
    </w:p>
    <w:p w14:paraId="4CE0ABC6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bookmarkStart w:id="35" w:name="OLE_LINK135"/>
      <w:bookmarkStart w:id="36" w:name="OLE_LINK136"/>
      <w:bookmarkStart w:id="37" w:name="OLE_LINK137"/>
      <w:bookmarkEnd w:id="35"/>
      <w:bookmarkEnd w:id="36"/>
      <w:bookmarkEnd w:id="37"/>
      <w:r w:rsidRPr="001327C7">
        <w:rPr>
          <w:rFonts w:ascii="Times New Roman" w:hAnsi="Times New Roman"/>
          <w:b/>
          <w:sz w:val="24"/>
        </w:rPr>
        <w:t>Таблица 1.1.4.3.1 - Оценка энергоэффективности системы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935"/>
        <w:gridCol w:w="1935"/>
        <w:gridCol w:w="1283"/>
        <w:gridCol w:w="1926"/>
        <w:gridCol w:w="2550"/>
      </w:tblGrid>
      <w:tr w:rsidR="00563781" w:rsidRPr="001327C7" w14:paraId="5507021C" w14:textId="77777777" w:rsidTr="00E44955">
        <w:trPr>
          <w:jc w:val="center"/>
        </w:trPr>
        <w:tc>
          <w:tcPr>
            <w:tcW w:w="10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2AB43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10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50109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Источник</w:t>
            </w:r>
          </w:p>
        </w:tc>
        <w:tc>
          <w:tcPr>
            <w:tcW w:w="6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99920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поднятой воды в 2021 г, тыс. м3/год</w:t>
            </w:r>
          </w:p>
        </w:tc>
        <w:tc>
          <w:tcPr>
            <w:tcW w:w="100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83E53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потребленной электроэнергии, тыс.кВт*час</w:t>
            </w:r>
          </w:p>
        </w:tc>
        <w:tc>
          <w:tcPr>
            <w:tcW w:w="13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FD648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Энергоэффективность, кВтч/м3</w:t>
            </w:r>
          </w:p>
        </w:tc>
      </w:tr>
      <w:tr w:rsidR="00E44955" w:rsidRPr="001327C7" w14:paraId="78D7E22D" w14:textId="77777777" w:rsidTr="00E44955">
        <w:trPr>
          <w:jc w:val="center"/>
        </w:trPr>
        <w:tc>
          <w:tcPr>
            <w:tcW w:w="100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8CF4E" w14:textId="77777777" w:rsidR="00E44955" w:rsidRPr="001327C7" w:rsidRDefault="00E44955" w:rsidP="00E44955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5A2B9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 № 2/27929 с. Писцово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086AB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65,9910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B4ACD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25,815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D17DE7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44955" w:rsidRPr="001327C7" w14:paraId="657D955D" w14:textId="77777777" w:rsidTr="00E44955">
        <w:trPr>
          <w:jc w:val="center"/>
        </w:trPr>
        <w:tc>
          <w:tcPr>
            <w:tcW w:w="1005" w:type="pct"/>
            <w:vMerge/>
          </w:tcPr>
          <w:p w14:paraId="0D0CE1B2" w14:textId="77777777" w:rsidR="00E44955" w:rsidRPr="001327C7" w:rsidRDefault="00E44955" w:rsidP="00E4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B1B31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  № 4/- с. Писцово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F031C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47,3020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740FC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16,579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4C81C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44955" w:rsidRPr="001327C7" w14:paraId="003685AB" w14:textId="77777777" w:rsidTr="00E44955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7FDA9" w14:textId="77777777" w:rsidR="00E44955" w:rsidRPr="001327C7" w:rsidRDefault="00E44955" w:rsidP="00E44955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AECF4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Арт.скв.№ 1/4 с. Седельницы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0F4BA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32,4900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9643B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13,5000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7020E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0,4155</w:t>
            </w:r>
          </w:p>
        </w:tc>
      </w:tr>
      <w:tr w:rsidR="00E44955" w:rsidRPr="001327C7" w14:paraId="5B913141" w14:textId="77777777" w:rsidTr="00E44955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29589" w14:textId="77777777" w:rsidR="00E44955" w:rsidRPr="001327C7" w:rsidRDefault="00E44955" w:rsidP="00E44955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F8D40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Арт.скв.№ 1/- д. Путилова Гора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AA85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3,2140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9E901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7,0000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C9085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2,1780</w:t>
            </w:r>
          </w:p>
        </w:tc>
      </w:tr>
      <w:tr w:rsidR="00E44955" w:rsidRPr="001327C7" w14:paraId="033CC7E1" w14:textId="77777777" w:rsidTr="00E44955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B7D07" w14:textId="77777777" w:rsidR="00E44955" w:rsidRPr="001327C7" w:rsidRDefault="00E44955" w:rsidP="00E44955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85D64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Арт.скв.№ 1/- с. Маршово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3BC3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0,4930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95430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4,5000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FA228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9,1278</w:t>
            </w:r>
          </w:p>
        </w:tc>
      </w:tr>
      <w:tr w:rsidR="00E44955" w:rsidRPr="001327C7" w14:paraId="2E9CC3EA" w14:textId="77777777" w:rsidTr="00E44955">
        <w:trPr>
          <w:jc w:val="center"/>
        </w:trPr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CB337" w14:textId="77777777" w:rsidR="00E44955" w:rsidRPr="001327C7" w:rsidRDefault="00E44955" w:rsidP="00E44955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10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432D4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 xml:space="preserve">Арт.скв.№ 1/- </w:t>
            </w:r>
            <w:r w:rsidRPr="001327C7">
              <w:rPr>
                <w:rFonts w:ascii="Times New Roman" w:eastAsia="Times New Roman" w:hAnsi="Times New Roman" w:cs="Times New Roman"/>
                <w:szCs w:val="22"/>
              </w:rPr>
              <w:tab/>
              <w:t xml:space="preserve"> д. Яново</w:t>
            </w:r>
          </w:p>
        </w:tc>
        <w:tc>
          <w:tcPr>
            <w:tcW w:w="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EC46F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1,2680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2B2D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5,5000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48846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4,3375</w:t>
            </w:r>
          </w:p>
        </w:tc>
      </w:tr>
    </w:tbl>
    <w:p w14:paraId="4F14C3B8" w14:textId="77777777" w:rsidR="006C252C" w:rsidRPr="001327C7" w:rsidRDefault="006C252C" w:rsidP="006C252C">
      <w:pPr>
        <w:rPr>
          <w:rFonts w:ascii="Times New Roman" w:eastAsia="Calibri" w:hAnsi="Times New Roman"/>
          <w:sz w:val="24"/>
          <w:szCs w:val="22"/>
        </w:rPr>
      </w:pPr>
    </w:p>
    <w:p w14:paraId="6AA55045" w14:textId="77777777" w:rsidR="006C252C" w:rsidRPr="001327C7" w:rsidRDefault="006C252C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pacing w:val="-1"/>
          <w:sz w:val="24"/>
        </w:rPr>
        <w:t>Как видно из таблицы</w:t>
      </w:r>
      <w:r w:rsidR="00815160" w:rsidRPr="001327C7">
        <w:rPr>
          <w:rFonts w:ascii="Times New Roman" w:hAnsi="Times New Roman"/>
          <w:spacing w:val="-1"/>
          <w:sz w:val="24"/>
        </w:rPr>
        <w:t xml:space="preserve"> энергоэффективности</w:t>
      </w:r>
      <w:r w:rsidRPr="001327C7">
        <w:rPr>
          <w:rFonts w:ascii="Times New Roman" w:hAnsi="Times New Roman"/>
          <w:spacing w:val="-1"/>
          <w:sz w:val="24"/>
        </w:rPr>
        <w:t xml:space="preserve"> системы водоснабжения, в большинстве случаев, нельзя считать энергоэффективными.</w:t>
      </w:r>
    </w:p>
    <w:p w14:paraId="63054C84" w14:textId="77777777" w:rsidR="006C252C" w:rsidRPr="001327C7" w:rsidRDefault="006C252C" w:rsidP="00F63540">
      <w:pPr>
        <w:tabs>
          <w:tab w:val="left" w:pos="2880"/>
        </w:tabs>
        <w:rPr>
          <w:rFonts w:ascii="Times New Roman" w:hAnsi="Times New Roman"/>
          <w:sz w:val="24"/>
        </w:rPr>
      </w:pPr>
    </w:p>
    <w:p w14:paraId="5D5561E8" w14:textId="77777777" w:rsidR="001157A7" w:rsidRPr="001327C7" w:rsidRDefault="00714242" w:rsidP="00815160">
      <w:pPr>
        <w:pStyle w:val="3TimesNewRoman14"/>
        <w:numPr>
          <w:ilvl w:val="0"/>
          <w:numId w:val="0"/>
        </w:numPr>
        <w:ind w:left="1224" w:hanging="504"/>
        <w:rPr>
          <w:i/>
        </w:rPr>
      </w:pPr>
      <w:bookmarkStart w:id="38" w:name="_Toc88831159"/>
      <w:bookmarkStart w:id="39" w:name="_Toc104464245"/>
      <w:r w:rsidRPr="001327C7">
        <w:t xml:space="preserve">1.1.4.4. </w:t>
      </w:r>
      <w:r w:rsidR="001710C8" w:rsidRPr="001327C7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8"/>
      <w:bookmarkEnd w:id="39"/>
    </w:p>
    <w:p w14:paraId="2F99E816" w14:textId="77777777" w:rsidR="001157A7" w:rsidRPr="001327C7" w:rsidRDefault="002333C5" w:rsidP="00815160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1327C7">
        <w:rPr>
          <w:rStyle w:val="FontStyle158"/>
          <w:rFonts w:eastAsia="Arial Unicode MS"/>
          <w:sz w:val="24"/>
        </w:rPr>
        <w:t>Протяженность</w:t>
      </w:r>
      <w:r w:rsidR="00AC5EC0" w:rsidRPr="001327C7">
        <w:rPr>
          <w:rStyle w:val="FontStyle158"/>
          <w:rFonts w:eastAsia="Arial Unicode MS"/>
          <w:sz w:val="24"/>
        </w:rPr>
        <w:t xml:space="preserve"> водопроводных сетей</w:t>
      </w:r>
      <w:r w:rsidR="00815160" w:rsidRPr="001327C7">
        <w:rPr>
          <w:rStyle w:val="FontStyle158"/>
          <w:rFonts w:eastAsia="Arial Unicode MS"/>
          <w:sz w:val="24"/>
        </w:rPr>
        <w:t xml:space="preserve"> холодного водоснабжения </w:t>
      </w:r>
      <w:r w:rsidRPr="001327C7">
        <w:rPr>
          <w:rStyle w:val="FontStyle158"/>
          <w:rFonts w:eastAsia="Arial Unicode MS"/>
          <w:sz w:val="24"/>
        </w:rPr>
        <w:t xml:space="preserve">Писцовское сельское поселение </w:t>
      </w:r>
      <w:r w:rsidR="001E1D22" w:rsidRPr="001327C7">
        <w:rPr>
          <w:rStyle w:val="FontStyle158"/>
          <w:rFonts w:eastAsia="Arial Unicode MS"/>
          <w:sz w:val="24"/>
        </w:rPr>
        <w:t>соста</w:t>
      </w:r>
      <w:r w:rsidR="00AC5EC0" w:rsidRPr="001327C7">
        <w:rPr>
          <w:rStyle w:val="FontStyle158"/>
          <w:rFonts w:eastAsia="Arial Unicode MS"/>
          <w:sz w:val="24"/>
        </w:rPr>
        <w:t>вляет</w:t>
      </w:r>
      <w:r w:rsidR="00815160" w:rsidRPr="001327C7">
        <w:rPr>
          <w:rStyle w:val="FontStyle158"/>
          <w:rFonts w:eastAsia="Arial Unicode MS"/>
          <w:sz w:val="24"/>
        </w:rPr>
        <w:t xml:space="preserve"> </w:t>
      </w:r>
      <w:bookmarkStart w:id="40" w:name="OLE_LINK147"/>
      <w:bookmarkStart w:id="41" w:name="OLE_LINK148"/>
      <w:bookmarkEnd w:id="40"/>
      <w:bookmarkEnd w:id="41"/>
      <w:r w:rsidR="002B1592" w:rsidRPr="001327C7">
        <w:rPr>
          <w:rStyle w:val="FontStyle158"/>
          <w:rFonts w:eastAsia="Arial Unicode MS"/>
          <w:sz w:val="24"/>
        </w:rPr>
        <w:t>13,12</w:t>
      </w:r>
      <w:r w:rsidR="00815160" w:rsidRPr="001327C7">
        <w:rPr>
          <w:rStyle w:val="FontStyle158"/>
          <w:rFonts w:eastAsia="Arial Unicode MS"/>
          <w:sz w:val="24"/>
        </w:rPr>
        <w:t xml:space="preserve"> </w:t>
      </w:r>
      <w:r w:rsidR="00AC5EC0" w:rsidRPr="001327C7">
        <w:rPr>
          <w:rStyle w:val="FontStyle158"/>
          <w:rFonts w:eastAsia="Arial Unicode MS"/>
          <w:sz w:val="24"/>
        </w:rPr>
        <w:t>к</w:t>
      </w:r>
      <w:r w:rsidR="00865687" w:rsidRPr="001327C7">
        <w:rPr>
          <w:rStyle w:val="FontStyle158"/>
          <w:rFonts w:eastAsia="Arial Unicode MS"/>
          <w:sz w:val="24"/>
        </w:rPr>
        <w:t>м</w:t>
      </w:r>
      <w:r w:rsidR="001157A7" w:rsidRPr="001327C7">
        <w:rPr>
          <w:rStyle w:val="FontStyle158"/>
          <w:rFonts w:eastAsia="Arial Unicode MS"/>
          <w:sz w:val="24"/>
        </w:rPr>
        <w:t xml:space="preserve">., </w:t>
      </w:r>
      <w:r w:rsidR="009B31CB" w:rsidRPr="001327C7">
        <w:rPr>
          <w:rStyle w:val="FontStyle158"/>
          <w:rFonts w:eastAsia="Arial Unicode MS"/>
          <w:sz w:val="24"/>
        </w:rPr>
        <w:t>материалы</w:t>
      </w:r>
      <w:r w:rsidR="001157A7" w:rsidRPr="001327C7">
        <w:rPr>
          <w:rStyle w:val="FontStyle158"/>
          <w:rFonts w:eastAsia="Arial Unicode MS"/>
          <w:sz w:val="24"/>
        </w:rPr>
        <w:t xml:space="preserve"> использованные в конструктивных элементах водопровода</w:t>
      </w:r>
      <w:r w:rsidR="0082362E" w:rsidRPr="001327C7">
        <w:rPr>
          <w:rStyle w:val="FontStyle158"/>
          <w:rFonts w:eastAsia="Arial Unicode MS"/>
          <w:sz w:val="24"/>
        </w:rPr>
        <w:t>:</w:t>
      </w:r>
      <w:r w:rsidR="001157A7" w:rsidRPr="001327C7">
        <w:rPr>
          <w:rStyle w:val="FontStyle158"/>
          <w:rFonts w:eastAsia="Arial Unicode MS"/>
          <w:sz w:val="24"/>
        </w:rPr>
        <w:t xml:space="preserve"> </w:t>
      </w:r>
      <w:bookmarkStart w:id="42" w:name="OLE_LINK149"/>
      <w:bookmarkStart w:id="43" w:name="OLE_LINK150"/>
      <w:bookmarkEnd w:id="42"/>
      <w:bookmarkEnd w:id="43"/>
      <w:r w:rsidRPr="001327C7">
        <w:rPr>
          <w:rStyle w:val="FontStyle158"/>
          <w:rFonts w:eastAsia="Arial Unicode MS"/>
          <w:sz w:val="24"/>
        </w:rPr>
        <w:t>сталь 3, чугун</w:t>
      </w:r>
      <w:r w:rsidR="00815160" w:rsidRPr="001327C7">
        <w:rPr>
          <w:rStyle w:val="FontStyle158"/>
          <w:rFonts w:eastAsia="Arial Unicode MS"/>
          <w:sz w:val="24"/>
        </w:rPr>
        <w:t>.</w:t>
      </w:r>
    </w:p>
    <w:p w14:paraId="3E694F90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91E0A4C" w14:textId="77777777" w:rsidR="00815160" w:rsidRPr="001327C7" w:rsidRDefault="00815160" w:rsidP="00815160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1327C7">
        <w:t>Характеристика водопроводной сети</w:t>
      </w:r>
      <w:r w:rsidRPr="001327C7">
        <w:rPr>
          <w:spacing w:val="48"/>
        </w:rPr>
        <w:t xml:space="preserve"> </w:t>
      </w:r>
      <w:r w:rsidRPr="001327C7">
        <w:t>системы</w:t>
      </w:r>
      <w:r w:rsidRPr="001327C7">
        <w:rPr>
          <w:spacing w:val="48"/>
        </w:rPr>
        <w:t xml:space="preserve"> </w:t>
      </w:r>
      <w:r w:rsidRPr="001327C7">
        <w:t>водоснабжения, находящейся в хозяйственном ведение МП ЖКХ</w:t>
      </w:r>
      <w:r w:rsidRPr="001327C7">
        <w:rPr>
          <w:spacing w:val="49"/>
        </w:rPr>
        <w:t xml:space="preserve"> </w:t>
      </w:r>
      <w:r w:rsidRPr="001327C7">
        <w:t>представлена в таблице</w:t>
      </w:r>
      <w:r w:rsidRPr="001327C7">
        <w:rPr>
          <w:rStyle w:val="FontStyle158"/>
          <w:rFonts w:eastAsia="Arial Unicode MS"/>
          <w:sz w:val="24"/>
        </w:rPr>
        <w:t xml:space="preserve"> ниже.</w:t>
      </w:r>
    </w:p>
    <w:p w14:paraId="407DEE49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1.1.4.4.1 - Характеристика водопроводной сети системы водоснабжения МП ЖКХ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60"/>
        <w:gridCol w:w="2779"/>
        <w:gridCol w:w="2639"/>
        <w:gridCol w:w="1930"/>
        <w:gridCol w:w="1948"/>
        <w:gridCol w:w="2539"/>
        <w:gridCol w:w="1866"/>
      </w:tblGrid>
      <w:tr w:rsidR="00563781" w:rsidRPr="001327C7" w14:paraId="2ED7BD9E" w14:textId="77777777" w:rsidTr="00E44955">
        <w:trPr>
          <w:jc w:val="center"/>
        </w:trPr>
        <w:tc>
          <w:tcPr>
            <w:tcW w:w="86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2B36D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277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E3CB8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Обозначение участка сети</w:t>
            </w:r>
          </w:p>
        </w:tc>
        <w:tc>
          <w:tcPr>
            <w:tcW w:w="263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0378F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Диаметр трубопроводов, мм</w:t>
            </w:r>
          </w:p>
        </w:tc>
        <w:tc>
          <w:tcPr>
            <w:tcW w:w="3878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4593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 xml:space="preserve">Длина участков сети, </w:t>
            </w:r>
            <w:r w:rsidR="002B1592"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к</w:t>
            </w:r>
            <w:r w:rsidRPr="001327C7">
              <w:rPr>
                <w:rFonts w:ascii="Times New Roman" w:eastAsia="Times New Roman" w:hAnsi="Times New Roman" w:cs="Times New Roman"/>
                <w:szCs w:val="22"/>
              </w:rPr>
              <w:t>м</w:t>
            </w:r>
          </w:p>
        </w:tc>
        <w:tc>
          <w:tcPr>
            <w:tcW w:w="253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3E05F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Год ввода в эксплуатацию/ реконструкция</w:t>
            </w:r>
          </w:p>
        </w:tc>
        <w:tc>
          <w:tcPr>
            <w:tcW w:w="186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76E90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Материал труб</w:t>
            </w:r>
          </w:p>
        </w:tc>
      </w:tr>
      <w:tr w:rsidR="00563781" w:rsidRPr="001327C7" w14:paraId="38AAF46E" w14:textId="77777777" w:rsidTr="00E44955">
        <w:trPr>
          <w:jc w:val="center"/>
        </w:trPr>
        <w:tc>
          <w:tcPr>
            <w:tcW w:w="860" w:type="dxa"/>
            <w:vMerge/>
          </w:tcPr>
          <w:p w14:paraId="25920FB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Merge/>
          </w:tcPr>
          <w:p w14:paraId="6F71DDF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vMerge/>
          </w:tcPr>
          <w:p w14:paraId="7E5CF13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9EDCD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надземная</w:t>
            </w:r>
          </w:p>
        </w:tc>
        <w:tc>
          <w:tcPr>
            <w:tcW w:w="19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8BFD4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подземная</w:t>
            </w:r>
          </w:p>
        </w:tc>
        <w:tc>
          <w:tcPr>
            <w:tcW w:w="2539" w:type="dxa"/>
            <w:vMerge/>
          </w:tcPr>
          <w:p w14:paraId="788145D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Merge/>
          </w:tcPr>
          <w:p w14:paraId="1261454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</w:tr>
      <w:tr w:rsidR="00563781" w:rsidRPr="001327C7" w14:paraId="2BCACC61" w14:textId="77777777" w:rsidTr="00E44955">
        <w:trPr>
          <w:jc w:val="center"/>
        </w:trPr>
        <w:tc>
          <w:tcPr>
            <w:tcW w:w="86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FF8A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9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0FA3E11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9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CFED37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703918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8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5EF41B8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39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55D0D83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66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4802BAF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63781" w:rsidRPr="001327C7" w14:paraId="4ECB0AA4" w14:textId="77777777" w:rsidTr="00E44955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E0F5F6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Сети холодного водоснабжения</w:t>
            </w:r>
          </w:p>
        </w:tc>
      </w:tr>
      <w:tr w:rsidR="00E44955" w:rsidRPr="001327C7" w14:paraId="07D06459" w14:textId="77777777" w:rsidTr="00E44955">
        <w:trPr>
          <w:jc w:val="center"/>
        </w:trPr>
        <w:tc>
          <w:tcPr>
            <w:tcW w:w="8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641FD3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7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5D139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с</w:t>
            </w:r>
            <w:r w:rsidRPr="001327C7">
              <w:rPr>
                <w:rFonts w:ascii="Times New Roman" w:hAnsi="Times New Roman"/>
                <w:szCs w:val="22"/>
              </w:rPr>
              <w:t>.</w:t>
            </w:r>
            <w:r w:rsidRPr="001327C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1327C7">
              <w:rPr>
                <w:rFonts w:ascii="Times New Roman" w:hAnsi="Times New Roman"/>
                <w:szCs w:val="22"/>
              </w:rPr>
              <w:t>Писцово, ул.Мичурина</w:t>
            </w:r>
          </w:p>
        </w:tc>
        <w:tc>
          <w:tcPr>
            <w:tcW w:w="2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83CF1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6BD18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12FD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1,8000</w:t>
            </w:r>
          </w:p>
        </w:tc>
        <w:tc>
          <w:tcPr>
            <w:tcW w:w="25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60B93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1985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6DB85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сталь 3</w:t>
            </w:r>
          </w:p>
        </w:tc>
      </w:tr>
      <w:tr w:rsidR="00E44955" w:rsidRPr="001327C7" w14:paraId="06615101" w14:textId="77777777" w:rsidTr="00E44955">
        <w:trPr>
          <w:jc w:val="center"/>
        </w:trPr>
        <w:tc>
          <w:tcPr>
            <w:tcW w:w="8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A65471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7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25009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с</w:t>
            </w:r>
            <w:r w:rsidRPr="001327C7">
              <w:rPr>
                <w:rFonts w:ascii="Times New Roman" w:hAnsi="Times New Roman"/>
                <w:szCs w:val="22"/>
              </w:rPr>
              <w:t>.</w:t>
            </w:r>
            <w:r w:rsidRPr="001327C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1327C7">
              <w:rPr>
                <w:rFonts w:ascii="Times New Roman" w:hAnsi="Times New Roman"/>
                <w:szCs w:val="22"/>
              </w:rPr>
              <w:t>Писцово ул.Социалистич.</w:t>
            </w:r>
          </w:p>
        </w:tc>
        <w:tc>
          <w:tcPr>
            <w:tcW w:w="2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55312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09F4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C0492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1,9000</w:t>
            </w:r>
          </w:p>
        </w:tc>
        <w:tc>
          <w:tcPr>
            <w:tcW w:w="25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82655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1985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38E27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сталь 3</w:t>
            </w:r>
          </w:p>
        </w:tc>
      </w:tr>
      <w:tr w:rsidR="00E44955" w:rsidRPr="001327C7" w14:paraId="3B84C5A0" w14:textId="77777777" w:rsidTr="00E44955">
        <w:trPr>
          <w:jc w:val="center"/>
        </w:trPr>
        <w:tc>
          <w:tcPr>
            <w:tcW w:w="8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6D36E1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7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F3353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с</w:t>
            </w:r>
            <w:r w:rsidRPr="001327C7">
              <w:rPr>
                <w:rFonts w:ascii="Times New Roman" w:hAnsi="Times New Roman"/>
                <w:szCs w:val="22"/>
              </w:rPr>
              <w:t>.</w:t>
            </w:r>
            <w:r w:rsidRPr="001327C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1327C7">
              <w:rPr>
                <w:rFonts w:ascii="Times New Roman" w:hAnsi="Times New Roman"/>
                <w:szCs w:val="22"/>
              </w:rPr>
              <w:t>Писцово ул.Ярославская</w:t>
            </w:r>
          </w:p>
        </w:tc>
        <w:tc>
          <w:tcPr>
            <w:tcW w:w="2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0CBF8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DDA9C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873B5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1,2000</w:t>
            </w:r>
          </w:p>
        </w:tc>
        <w:tc>
          <w:tcPr>
            <w:tcW w:w="25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BA2DA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1985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C32C3B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E44955" w:rsidRPr="001327C7" w14:paraId="0B59AFF7" w14:textId="77777777" w:rsidTr="00E44955">
        <w:trPr>
          <w:jc w:val="center"/>
        </w:trPr>
        <w:tc>
          <w:tcPr>
            <w:tcW w:w="8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9E5E11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7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BB54D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с</w:t>
            </w:r>
            <w:r w:rsidRPr="001327C7">
              <w:rPr>
                <w:rFonts w:ascii="Times New Roman" w:hAnsi="Times New Roman"/>
                <w:szCs w:val="22"/>
              </w:rPr>
              <w:t>.</w:t>
            </w:r>
            <w:r w:rsidRPr="001327C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1327C7">
              <w:rPr>
                <w:rFonts w:ascii="Times New Roman" w:hAnsi="Times New Roman"/>
                <w:szCs w:val="22"/>
              </w:rPr>
              <w:t xml:space="preserve">Писцово </w:t>
            </w:r>
            <w:r w:rsidRPr="001327C7">
              <w:rPr>
                <w:rFonts w:ascii="Times New Roman" w:hAnsi="Times New Roman"/>
                <w:szCs w:val="22"/>
                <w:lang w:val="ru-RU"/>
              </w:rPr>
              <w:t>ул. К</w:t>
            </w:r>
            <w:r w:rsidRPr="001327C7">
              <w:rPr>
                <w:rFonts w:ascii="Times New Roman" w:hAnsi="Times New Roman"/>
                <w:szCs w:val="22"/>
              </w:rPr>
              <w:t>омсомольская</w:t>
            </w:r>
          </w:p>
        </w:tc>
        <w:tc>
          <w:tcPr>
            <w:tcW w:w="2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72004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41982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38B56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1,2000</w:t>
            </w:r>
          </w:p>
        </w:tc>
        <w:tc>
          <w:tcPr>
            <w:tcW w:w="25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5266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1985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008A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E44955" w:rsidRPr="001327C7" w14:paraId="6637236A" w14:textId="77777777" w:rsidTr="00E44955">
        <w:trPr>
          <w:jc w:val="center"/>
        </w:trPr>
        <w:tc>
          <w:tcPr>
            <w:tcW w:w="8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AC0456A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27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3AD35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с</w:t>
            </w:r>
            <w:r w:rsidRPr="001327C7">
              <w:rPr>
                <w:rFonts w:ascii="Times New Roman" w:hAnsi="Times New Roman"/>
                <w:szCs w:val="22"/>
              </w:rPr>
              <w:t>.</w:t>
            </w:r>
            <w:r w:rsidRPr="001327C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1327C7">
              <w:rPr>
                <w:rFonts w:ascii="Times New Roman" w:hAnsi="Times New Roman"/>
                <w:szCs w:val="22"/>
              </w:rPr>
              <w:t>Писцово ул.Молодежная</w:t>
            </w:r>
          </w:p>
        </w:tc>
        <w:tc>
          <w:tcPr>
            <w:tcW w:w="2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8787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309A9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65F59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1,3000</w:t>
            </w:r>
          </w:p>
        </w:tc>
        <w:tc>
          <w:tcPr>
            <w:tcW w:w="25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4DA0F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1985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E4DAF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E44955" w:rsidRPr="001327C7" w14:paraId="2E508DAF" w14:textId="77777777" w:rsidTr="00E44955">
        <w:trPr>
          <w:jc w:val="center"/>
        </w:trPr>
        <w:tc>
          <w:tcPr>
            <w:tcW w:w="8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5688A0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7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44A46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с.Маршово</w:t>
            </w:r>
          </w:p>
        </w:tc>
        <w:tc>
          <w:tcPr>
            <w:tcW w:w="2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24BD9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76,0000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4BDAA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D09F0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0,2100</w:t>
            </w:r>
          </w:p>
        </w:tc>
        <w:tc>
          <w:tcPr>
            <w:tcW w:w="25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2F43B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1968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0768A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E44955" w:rsidRPr="001327C7" w14:paraId="3A996BCB" w14:textId="77777777" w:rsidTr="00E44955">
        <w:trPr>
          <w:jc w:val="center"/>
        </w:trPr>
        <w:tc>
          <w:tcPr>
            <w:tcW w:w="8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584EA9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27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E8C4D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с.Путилова Гора</w:t>
            </w:r>
          </w:p>
        </w:tc>
        <w:tc>
          <w:tcPr>
            <w:tcW w:w="2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936D3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8EFC2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2944F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0,6000</w:t>
            </w:r>
          </w:p>
        </w:tc>
        <w:tc>
          <w:tcPr>
            <w:tcW w:w="25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06256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1969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9233B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E44955" w:rsidRPr="001327C7" w14:paraId="6BE498F1" w14:textId="77777777" w:rsidTr="00E44955">
        <w:trPr>
          <w:jc w:val="center"/>
        </w:trPr>
        <w:tc>
          <w:tcPr>
            <w:tcW w:w="8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C93106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7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A8AB3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д.Яново</w:t>
            </w:r>
          </w:p>
        </w:tc>
        <w:tc>
          <w:tcPr>
            <w:tcW w:w="2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7AE80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76,0000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E2431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F2E6A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0,2100</w:t>
            </w:r>
          </w:p>
        </w:tc>
        <w:tc>
          <w:tcPr>
            <w:tcW w:w="25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45E58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1969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41489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E44955" w:rsidRPr="001327C7" w14:paraId="118F97DC" w14:textId="77777777" w:rsidTr="00E44955">
        <w:trPr>
          <w:jc w:val="center"/>
        </w:trPr>
        <w:tc>
          <w:tcPr>
            <w:tcW w:w="8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BCC5933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27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6D8EA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с</w:t>
            </w:r>
            <w:r w:rsidRPr="001327C7">
              <w:rPr>
                <w:rFonts w:ascii="Times New Roman" w:hAnsi="Times New Roman"/>
                <w:szCs w:val="22"/>
              </w:rPr>
              <w:t>.</w:t>
            </w:r>
            <w:r w:rsidRPr="001327C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1327C7">
              <w:rPr>
                <w:rFonts w:ascii="Times New Roman" w:hAnsi="Times New Roman"/>
                <w:szCs w:val="22"/>
              </w:rPr>
              <w:t>Седельницы, ул.Зеленая</w:t>
            </w:r>
          </w:p>
        </w:tc>
        <w:tc>
          <w:tcPr>
            <w:tcW w:w="2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C4540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98396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9FB72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1,8000</w:t>
            </w:r>
          </w:p>
        </w:tc>
        <w:tc>
          <w:tcPr>
            <w:tcW w:w="25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FF1C0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1972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A021B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E44955" w:rsidRPr="001327C7" w14:paraId="5D0AE0D9" w14:textId="77777777" w:rsidTr="00E44955">
        <w:trPr>
          <w:jc w:val="center"/>
        </w:trPr>
        <w:tc>
          <w:tcPr>
            <w:tcW w:w="8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C1826D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27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56F95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с</w:t>
            </w:r>
            <w:r w:rsidRPr="001327C7">
              <w:rPr>
                <w:rFonts w:ascii="Times New Roman" w:hAnsi="Times New Roman"/>
                <w:szCs w:val="22"/>
              </w:rPr>
              <w:t>.</w:t>
            </w:r>
            <w:r w:rsidRPr="001327C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1327C7">
              <w:rPr>
                <w:rFonts w:ascii="Times New Roman" w:hAnsi="Times New Roman"/>
                <w:szCs w:val="22"/>
              </w:rPr>
              <w:t>Седельницы ул.Новая</w:t>
            </w:r>
          </w:p>
        </w:tc>
        <w:tc>
          <w:tcPr>
            <w:tcW w:w="2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674C1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9F0D8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97B6A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1,8000</w:t>
            </w:r>
          </w:p>
        </w:tc>
        <w:tc>
          <w:tcPr>
            <w:tcW w:w="25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06F64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1972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E4006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E44955" w:rsidRPr="001327C7" w14:paraId="3FC193AC" w14:textId="77777777" w:rsidTr="00E44955">
        <w:trPr>
          <w:jc w:val="center"/>
        </w:trPr>
        <w:tc>
          <w:tcPr>
            <w:tcW w:w="8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60C74B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27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A2F48" w14:textId="77777777" w:rsidR="00E44955" w:rsidRPr="001327C7" w:rsidRDefault="00E44955" w:rsidP="00E44955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С.Седельницы ул.Центральная</w:t>
            </w:r>
          </w:p>
        </w:tc>
        <w:tc>
          <w:tcPr>
            <w:tcW w:w="2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4CF59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9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35C47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7EC8E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1,1000</w:t>
            </w:r>
          </w:p>
        </w:tc>
        <w:tc>
          <w:tcPr>
            <w:tcW w:w="25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AD87B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1975</w:t>
            </w:r>
          </w:p>
        </w:tc>
        <w:tc>
          <w:tcPr>
            <w:tcW w:w="18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FB8CE" w14:textId="77777777" w:rsidR="00E44955" w:rsidRPr="001327C7" w:rsidRDefault="00E44955" w:rsidP="00E4495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563781" w:rsidRPr="001327C7" w14:paraId="21352A54" w14:textId="77777777" w:rsidTr="00E44955">
        <w:trPr>
          <w:jc w:val="center"/>
        </w:trPr>
        <w:tc>
          <w:tcPr>
            <w:tcW w:w="6278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B095A" w14:textId="77777777" w:rsidR="00563781" w:rsidRPr="001327C7" w:rsidRDefault="00815160">
            <w:pPr>
              <w:jc w:val="right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193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2695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94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FBF1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13,1200</w:t>
            </w:r>
          </w:p>
        </w:tc>
        <w:tc>
          <w:tcPr>
            <w:tcW w:w="253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2BC15" w14:textId="77777777" w:rsidR="00563781" w:rsidRPr="001327C7" w:rsidRDefault="0056378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64C98" w14:textId="77777777" w:rsidR="00563781" w:rsidRPr="001327C7" w:rsidRDefault="0056378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FA59A75" w14:textId="77777777" w:rsidR="00C92863" w:rsidRPr="001327C7" w:rsidRDefault="00C92863" w:rsidP="00C92863">
      <w:pPr>
        <w:pStyle w:val="e"/>
        <w:spacing w:line="276" w:lineRule="auto"/>
        <w:jc w:val="both"/>
      </w:pPr>
      <w:r w:rsidRPr="001327C7">
        <w:t>Отдельные участки сетей холодного водоснабжения нуждаются в замене, в связи с износом.</w:t>
      </w:r>
    </w:p>
    <w:p w14:paraId="5F2327FC" w14:textId="77777777" w:rsidR="00E44955" w:rsidRPr="001327C7" w:rsidRDefault="00E44955" w:rsidP="00E44955">
      <w:pPr>
        <w:pStyle w:val="e"/>
        <w:spacing w:line="276" w:lineRule="auto"/>
        <w:jc w:val="both"/>
      </w:pPr>
      <w:r w:rsidRPr="001327C7">
        <w:t>Степень износа водопроводных сетей составляет 65%.</w:t>
      </w:r>
    </w:p>
    <w:p w14:paraId="62C1D233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0A9DEB2" w14:textId="77777777" w:rsidR="00BA091E" w:rsidRPr="001327C7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4" w:name="_Toc88831160"/>
      <w:bookmarkStart w:id="45" w:name="_Toc104464246"/>
      <w:r w:rsidRPr="001327C7">
        <w:t xml:space="preserve">1.1.4.5. </w:t>
      </w:r>
      <w:r w:rsidR="00BA091E" w:rsidRPr="001327C7">
        <w:t>Описание существующих технических и технологических проблем, возникающи</w:t>
      </w:r>
      <w:r w:rsidR="0083120C" w:rsidRPr="001327C7">
        <w:t xml:space="preserve">х при водоснабжении </w:t>
      </w:r>
      <w:r w:rsidRPr="001327C7">
        <w:t>поселений, городских округов,</w:t>
      </w:r>
      <w:r w:rsidR="00BA091E" w:rsidRPr="001327C7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4"/>
      <w:bookmarkEnd w:id="45"/>
    </w:p>
    <w:p w14:paraId="4FD12948" w14:textId="77777777" w:rsidR="001710C8" w:rsidRPr="001327C7" w:rsidRDefault="00A966A3" w:rsidP="00815160">
      <w:pPr>
        <w:pStyle w:val="e"/>
        <w:spacing w:line="276" w:lineRule="auto"/>
        <w:jc w:val="both"/>
      </w:pPr>
      <w:r w:rsidRPr="001327C7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1327C7">
        <w:t>ниже:</w:t>
      </w:r>
    </w:p>
    <w:p w14:paraId="26298819" w14:textId="77777777" w:rsidR="006C0579" w:rsidRPr="001327C7" w:rsidRDefault="006C0579" w:rsidP="006C0579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1327C7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1327C7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  <w:r w:rsidR="00815160" w:rsidRPr="001327C7">
        <w:rPr>
          <w:rFonts w:ascii="Times New Roman" w:eastAsiaTheme="minorHAnsi" w:hAnsi="Times New Roman"/>
          <w:b/>
          <w:sz w:val="24"/>
          <w:szCs w:val="22"/>
          <w:lang w:eastAsia="en-US"/>
        </w:rPr>
        <w:t>1.1.4.5.1</w:t>
      </w:r>
      <w:r w:rsidRPr="001327C7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560"/>
        <w:gridCol w:w="1691"/>
        <w:gridCol w:w="7378"/>
      </w:tblGrid>
      <w:tr w:rsidR="001B34F8" w:rsidRPr="001327C7" w14:paraId="3631A774" w14:textId="77777777" w:rsidTr="00815160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256F1DD" w14:textId="77777777" w:rsidR="00815160" w:rsidRPr="001327C7" w:rsidRDefault="00815160" w:rsidP="0081516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327C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7C896966" w14:textId="77777777" w:rsidR="00815160" w:rsidRPr="001327C7" w:rsidRDefault="00815160" w:rsidP="0081516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327C7"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7641" w:type="dxa"/>
            <w:shd w:val="clear" w:color="auto" w:fill="F2F2F2" w:themeFill="background1" w:themeFillShade="F2"/>
            <w:vAlign w:val="center"/>
          </w:tcPr>
          <w:p w14:paraId="3E9D5E26" w14:textId="77777777" w:rsidR="00815160" w:rsidRPr="001327C7" w:rsidRDefault="00815160" w:rsidP="0081516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327C7">
              <w:rPr>
                <w:rFonts w:ascii="Times New Roman" w:hAnsi="Times New Roman" w:cs="Times New Roman"/>
                <w:sz w:val="24"/>
              </w:rPr>
              <w:t>Описание</w:t>
            </w:r>
          </w:p>
        </w:tc>
      </w:tr>
      <w:tr w:rsidR="001B34F8" w:rsidRPr="001327C7" w14:paraId="570D4F38" w14:textId="77777777" w:rsidTr="00815160">
        <w:tc>
          <w:tcPr>
            <w:tcW w:w="561" w:type="dxa"/>
            <w:shd w:val="clear" w:color="auto" w:fill="auto"/>
            <w:vAlign w:val="center"/>
          </w:tcPr>
          <w:p w14:paraId="29F1EA34" w14:textId="77777777" w:rsidR="00815160" w:rsidRPr="001327C7" w:rsidRDefault="00815160" w:rsidP="00815160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327C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0B2974B" w14:textId="77777777" w:rsidR="00815160" w:rsidRPr="001327C7" w:rsidRDefault="00815160" w:rsidP="00815160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327C7">
              <w:rPr>
                <w:rFonts w:ascii="Times New Roman" w:hAnsi="Times New Roman" w:cs="Times New Roman"/>
                <w:sz w:val="22"/>
              </w:rPr>
              <w:t>Надежность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1E630040" w14:textId="77777777" w:rsidR="00815160" w:rsidRPr="001327C7" w:rsidRDefault="00815160" w:rsidP="00815160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327C7">
              <w:rPr>
                <w:rFonts w:ascii="Times New Roman" w:hAnsi="Times New Roman" w:cs="Times New Roman"/>
                <w:sz w:val="22"/>
                <w:lang w:val="ru-RU"/>
              </w:rPr>
              <w:t xml:space="preserve">Старение сетей водоснабжения, увеличение протяженности сетей с износом до 100%. </w:t>
            </w:r>
            <w:r w:rsidRPr="001327C7">
              <w:rPr>
                <w:rFonts w:ascii="Times New Roman" w:hAnsi="Times New Roman" w:cs="Times New Roman"/>
                <w:sz w:val="22"/>
              </w:rPr>
              <w:t>Высокая степень физического износа насосного оборудования.</w:t>
            </w:r>
          </w:p>
        </w:tc>
      </w:tr>
      <w:tr w:rsidR="001B34F8" w:rsidRPr="001327C7" w14:paraId="3D31A0B1" w14:textId="77777777" w:rsidTr="00815160">
        <w:tc>
          <w:tcPr>
            <w:tcW w:w="561" w:type="dxa"/>
            <w:shd w:val="clear" w:color="auto" w:fill="auto"/>
            <w:vAlign w:val="center"/>
          </w:tcPr>
          <w:p w14:paraId="34A50B7C" w14:textId="77777777" w:rsidR="00815160" w:rsidRPr="001327C7" w:rsidRDefault="00815160" w:rsidP="00815160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327C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AB65C5A" w14:textId="77777777" w:rsidR="00815160" w:rsidRPr="001327C7" w:rsidRDefault="00815160" w:rsidP="00815160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327C7">
              <w:rPr>
                <w:rFonts w:ascii="Times New Roman" w:hAnsi="Times New Roman" w:cs="Times New Roman"/>
                <w:sz w:val="22"/>
              </w:rPr>
              <w:t>Эффективность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0101CD67" w14:textId="77777777" w:rsidR="00815160" w:rsidRPr="001327C7" w:rsidRDefault="00815160" w:rsidP="00815160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 w:val="22"/>
                <w:lang w:val="ru-RU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  <w:tr w:rsidR="001B34F8" w:rsidRPr="001327C7" w14:paraId="02F8D88C" w14:textId="77777777" w:rsidTr="00815160">
        <w:tc>
          <w:tcPr>
            <w:tcW w:w="561" w:type="dxa"/>
            <w:shd w:val="clear" w:color="auto" w:fill="auto"/>
            <w:vAlign w:val="center"/>
          </w:tcPr>
          <w:p w14:paraId="33EE6997" w14:textId="77777777" w:rsidR="00815160" w:rsidRPr="001327C7" w:rsidRDefault="00815160" w:rsidP="00815160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1327C7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C558924" w14:textId="77777777" w:rsidR="00815160" w:rsidRPr="001327C7" w:rsidRDefault="00815160" w:rsidP="00815160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327C7">
              <w:rPr>
                <w:rFonts w:ascii="Times New Roman" w:hAnsi="Times New Roman" w:cs="Times New Roman"/>
                <w:sz w:val="22"/>
              </w:rPr>
              <w:t>Качество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587B0843" w14:textId="77777777" w:rsidR="00815160" w:rsidRPr="001327C7" w:rsidRDefault="00815160" w:rsidP="00815160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 w:val="22"/>
                <w:lang w:val="ru-RU"/>
              </w:rPr>
              <w:t xml:space="preserve">Качество воды подземных водоисточников не соответствуют СанПиН. </w:t>
            </w:r>
          </w:p>
        </w:tc>
      </w:tr>
    </w:tbl>
    <w:p w14:paraId="1F981D0C" w14:textId="77777777" w:rsidR="0082362E" w:rsidRPr="001327C7" w:rsidRDefault="0082362E" w:rsidP="00815160">
      <w:pPr>
        <w:pStyle w:val="e"/>
        <w:spacing w:line="276" w:lineRule="auto"/>
        <w:jc w:val="both"/>
      </w:pPr>
    </w:p>
    <w:p w14:paraId="299F12F4" w14:textId="77777777" w:rsidR="00A966A3" w:rsidRPr="001327C7" w:rsidRDefault="00A966A3" w:rsidP="00815160">
      <w:pPr>
        <w:pStyle w:val="e"/>
        <w:spacing w:line="276" w:lineRule="auto"/>
        <w:jc w:val="both"/>
      </w:pPr>
      <w:r w:rsidRPr="001327C7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56A6F0F5" w14:textId="77777777" w:rsidR="00A966A3" w:rsidRPr="001327C7" w:rsidRDefault="00A966A3" w:rsidP="00815160">
      <w:pPr>
        <w:pStyle w:val="e"/>
        <w:spacing w:line="276" w:lineRule="auto"/>
        <w:jc w:val="both"/>
      </w:pPr>
      <w:r w:rsidRPr="001327C7">
        <w:t>Эффект от реализации мероприятий по совершенствованию системы водоснабжения:</w:t>
      </w:r>
    </w:p>
    <w:p w14:paraId="5D76CA6F" w14:textId="77777777" w:rsidR="00A966A3" w:rsidRPr="001327C7" w:rsidRDefault="00A966A3" w:rsidP="00F53DA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1327C7">
        <w:t>повышение надежности системы водоснабжения;</w:t>
      </w:r>
    </w:p>
    <w:p w14:paraId="3140DF97" w14:textId="77777777" w:rsidR="00A966A3" w:rsidRPr="001327C7" w:rsidRDefault="00A966A3" w:rsidP="00F53DA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1327C7">
        <w:t>снижение фактических потерь воды;</w:t>
      </w:r>
    </w:p>
    <w:p w14:paraId="20CE607A" w14:textId="77777777" w:rsidR="00A966A3" w:rsidRPr="001327C7" w:rsidRDefault="00A966A3" w:rsidP="00F53DA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1327C7">
        <w:t>снижение потребления электрической энергии;</w:t>
      </w:r>
    </w:p>
    <w:p w14:paraId="2857D9C6" w14:textId="77777777" w:rsidR="00A966A3" w:rsidRPr="001327C7" w:rsidRDefault="00A966A3" w:rsidP="00F53DA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1327C7">
        <w:t>увеличение ресурсов работы насосов;</w:t>
      </w:r>
    </w:p>
    <w:p w14:paraId="4D4A5646" w14:textId="77777777" w:rsidR="00A966A3" w:rsidRPr="001327C7" w:rsidRDefault="00A966A3" w:rsidP="00F53DA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1327C7">
        <w:t>увеличение срока службы водопроводных сетей за счет исключения гидравлических ударов;</w:t>
      </w:r>
    </w:p>
    <w:p w14:paraId="37DC9100" w14:textId="77777777" w:rsidR="00A966A3" w:rsidRPr="001327C7" w:rsidRDefault="00086CB0" w:rsidP="00F53DAE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1327C7">
        <w:t xml:space="preserve">расширение возможностей подключения объектов </w:t>
      </w:r>
      <w:r w:rsidR="00A966A3" w:rsidRPr="001327C7">
        <w:t>перспективного строительства.</w:t>
      </w:r>
    </w:p>
    <w:p w14:paraId="23B3711D" w14:textId="77777777" w:rsidR="00A966A3" w:rsidRPr="001327C7" w:rsidRDefault="00C76EF1" w:rsidP="00815160">
      <w:pPr>
        <w:pStyle w:val="e"/>
        <w:spacing w:line="276" w:lineRule="auto"/>
        <w:jc w:val="both"/>
      </w:pPr>
      <w:r w:rsidRPr="001327C7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36071D48" w14:textId="77777777" w:rsidR="00AF77F6" w:rsidRPr="001327C7" w:rsidRDefault="00AF77F6" w:rsidP="00AF77F6">
      <w:pPr>
        <w:pStyle w:val="e"/>
        <w:spacing w:before="0" w:line="240" w:lineRule="auto"/>
        <w:ind w:firstLine="567"/>
        <w:jc w:val="both"/>
      </w:pPr>
    </w:p>
    <w:p w14:paraId="49FB3264" w14:textId="77777777" w:rsidR="00BA091E" w:rsidRPr="001327C7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6" w:name="_Toc88831161"/>
      <w:bookmarkStart w:id="47" w:name="_Toc104464247"/>
      <w:r w:rsidRPr="001327C7">
        <w:t xml:space="preserve">1.1.4.6. </w:t>
      </w:r>
      <w:r w:rsidR="00BA091E" w:rsidRPr="001327C7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1327C7">
        <w:t>, отражающее технологические особенности указанной системы</w:t>
      </w:r>
      <w:bookmarkEnd w:id="46"/>
      <w:bookmarkEnd w:id="47"/>
    </w:p>
    <w:p w14:paraId="44C8FAFF" w14:textId="77777777" w:rsidR="00815160" w:rsidRPr="001327C7" w:rsidRDefault="00815160" w:rsidP="00815160">
      <w:pPr>
        <w:spacing w:line="360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Централизованная система горячего водоснабжения на территории МО Писцовское сельское поселение отсутствует.</w:t>
      </w:r>
    </w:p>
    <w:p w14:paraId="6D51EC37" w14:textId="77777777" w:rsidR="00086CB0" w:rsidRPr="001327C7" w:rsidRDefault="00086CB0" w:rsidP="00815160">
      <w:pPr>
        <w:pStyle w:val="aff5"/>
        <w:ind w:firstLine="709"/>
        <w:rPr>
          <w:color w:val="auto"/>
        </w:rPr>
      </w:pPr>
      <w:bookmarkStart w:id="48" w:name="OLE_LINK159"/>
      <w:bookmarkStart w:id="49" w:name="OLE_LINK160"/>
      <w:bookmarkStart w:id="50" w:name="OLE_LINK161"/>
      <w:bookmarkEnd w:id="48"/>
      <w:bookmarkEnd w:id="49"/>
      <w:bookmarkEnd w:id="50"/>
    </w:p>
    <w:p w14:paraId="7ADFE32D" w14:textId="77777777" w:rsidR="00BA091E" w:rsidRPr="001327C7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51" w:name="_Toc88831162"/>
      <w:bookmarkStart w:id="52" w:name="_Toc104464248"/>
      <w:r w:rsidRPr="001327C7">
        <w:t xml:space="preserve">1.1.5. </w:t>
      </w:r>
      <w:r w:rsidR="00BA091E" w:rsidRPr="001327C7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51"/>
      <w:bookmarkEnd w:id="52"/>
    </w:p>
    <w:p w14:paraId="7A1B3672" w14:textId="77777777" w:rsidR="00F50CBD" w:rsidRPr="001327C7" w:rsidRDefault="00815160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Писцовское сельское поселение</w:t>
      </w:r>
      <w:r w:rsidR="00F50CBD" w:rsidRPr="001327C7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0104B26C" w14:textId="77777777" w:rsidR="005B2054" w:rsidRPr="001327C7" w:rsidRDefault="005B2054" w:rsidP="00086CB0">
      <w:pPr>
        <w:pStyle w:val="e"/>
        <w:spacing w:line="276" w:lineRule="auto"/>
        <w:jc w:val="both"/>
      </w:pPr>
    </w:p>
    <w:p w14:paraId="2C3D8837" w14:textId="77777777" w:rsidR="00BA091E" w:rsidRPr="001327C7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53" w:name="_Toc88831163"/>
      <w:bookmarkStart w:id="54" w:name="_Toc104464249"/>
      <w:r w:rsidRPr="001327C7">
        <w:t xml:space="preserve">1.1.6. </w:t>
      </w:r>
      <w:r w:rsidR="00BA091E" w:rsidRPr="001327C7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1327C7">
        <w:t xml:space="preserve"> (границ зон, в которых расположены такие объекты)</w:t>
      </w:r>
      <w:bookmarkEnd w:id="53"/>
      <w:bookmarkEnd w:id="54"/>
    </w:p>
    <w:p w14:paraId="4F9F7B8D" w14:textId="77777777" w:rsidR="0082362E" w:rsidRPr="001327C7" w:rsidRDefault="0082362E" w:rsidP="0082362E">
      <w:pPr>
        <w:pStyle w:val="ae"/>
        <w:spacing w:after="0"/>
        <w:ind w:left="0" w:firstLine="709"/>
        <w:contextualSpacing w:val="0"/>
        <w:jc w:val="both"/>
      </w:pPr>
      <w:r w:rsidRPr="001327C7">
        <w:rPr>
          <w:szCs w:val="24"/>
        </w:rPr>
        <w:t>Согласно данным, предоставленным заказчиком, право собственности на объекты водопроводно-канализационного хозяйства (ВКХ) принадлежит администрации Комсомольского муниципального района Ивановской области.</w:t>
      </w:r>
    </w:p>
    <w:p w14:paraId="34539FD6" w14:textId="77777777" w:rsidR="00640ACF" w:rsidRPr="001327C7" w:rsidRDefault="00640ACF">
      <w:pPr>
        <w:jc w:val="left"/>
        <w:rPr>
          <w:rFonts w:ascii="Times New Roman" w:hAnsi="Times New Roman"/>
          <w:sz w:val="24"/>
        </w:rPr>
      </w:pPr>
    </w:p>
    <w:p w14:paraId="07279B2E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578DD4D" w14:textId="77777777" w:rsidR="00F90691" w:rsidRPr="001327C7" w:rsidRDefault="00815160" w:rsidP="00D36F4D">
      <w:pPr>
        <w:pStyle w:val="3TimesNewRoman14"/>
        <w:numPr>
          <w:ilvl w:val="0"/>
          <w:numId w:val="0"/>
        </w:numPr>
        <w:ind w:left="1224" w:hanging="504"/>
      </w:pPr>
      <w:bookmarkStart w:id="55" w:name="_Toc88831164"/>
      <w:bookmarkStart w:id="56" w:name="_Toc104464250"/>
      <w:r w:rsidRPr="001327C7">
        <w:t>1.2</w:t>
      </w:r>
      <w:r w:rsidR="00D36F4D" w:rsidRPr="001327C7">
        <w:t xml:space="preserve">. </w:t>
      </w:r>
      <w:r w:rsidR="00B41DD6" w:rsidRPr="001327C7">
        <w:t>НАПРАВЛЕНИ</w:t>
      </w:r>
      <w:r w:rsidR="00C23B74" w:rsidRPr="001327C7">
        <w:t>Я</w:t>
      </w:r>
      <w:r w:rsidR="00B41DD6" w:rsidRPr="001327C7">
        <w:t xml:space="preserve"> РАЗВИТИЯ ЦЕНТРАЛИЗОВАННЫХ СИСТЕМ ВОДОСНАБЖЕНИЯ</w:t>
      </w:r>
      <w:bookmarkEnd w:id="55"/>
      <w:bookmarkEnd w:id="56"/>
    </w:p>
    <w:p w14:paraId="58CE7F2E" w14:textId="77777777" w:rsidR="000E5306" w:rsidRPr="001327C7" w:rsidRDefault="000E5306" w:rsidP="000E5306">
      <w:pPr>
        <w:rPr>
          <w:rFonts w:ascii="Times New Roman" w:hAnsi="Times New Roman"/>
        </w:rPr>
      </w:pPr>
    </w:p>
    <w:p w14:paraId="04F1E7FF" w14:textId="77777777" w:rsidR="00EB7DDE" w:rsidRPr="001327C7" w:rsidRDefault="00815160" w:rsidP="00D36F4D">
      <w:pPr>
        <w:pStyle w:val="3TimesNewRoman14"/>
        <w:numPr>
          <w:ilvl w:val="0"/>
          <w:numId w:val="0"/>
        </w:numPr>
        <w:ind w:left="1224" w:hanging="504"/>
      </w:pPr>
      <w:bookmarkStart w:id="57" w:name="_Toc88831165"/>
      <w:bookmarkStart w:id="58" w:name="_Toc104464251"/>
      <w:r w:rsidRPr="001327C7">
        <w:t>1.2</w:t>
      </w:r>
      <w:r w:rsidR="00D36F4D" w:rsidRPr="001327C7">
        <w:t xml:space="preserve">.1. </w:t>
      </w:r>
      <w:r w:rsidR="00F90691" w:rsidRPr="001327C7"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7"/>
      <w:bookmarkEnd w:id="58"/>
    </w:p>
    <w:p w14:paraId="4F5DE4C6" w14:textId="77777777" w:rsidR="005169D9" w:rsidRPr="001327C7" w:rsidRDefault="005169D9" w:rsidP="005169D9">
      <w:pPr>
        <w:pStyle w:val="e"/>
        <w:spacing w:before="0" w:line="276" w:lineRule="auto"/>
        <w:jc w:val="both"/>
      </w:pPr>
      <w:r w:rsidRPr="001327C7">
        <w:t>О</w:t>
      </w:r>
      <w:r w:rsidR="00FB1220" w:rsidRPr="001327C7">
        <w:t>сновной задачей развития</w:t>
      </w:r>
      <w:r w:rsidR="00815160" w:rsidRPr="001327C7">
        <w:t xml:space="preserve"> </w:t>
      </w:r>
      <w:r w:rsidRPr="001327C7">
        <w:t>Писцовское сельское поселение</w:t>
      </w:r>
      <w:r w:rsidR="00815160" w:rsidRPr="001327C7">
        <w:t xml:space="preserve"> </w:t>
      </w:r>
      <w:r w:rsidRPr="001327C7">
        <w:t>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601E502D" w14:textId="77777777" w:rsidR="005169D9" w:rsidRPr="001327C7" w:rsidRDefault="005169D9" w:rsidP="00F53DAE">
      <w:pPr>
        <w:pStyle w:val="e"/>
        <w:numPr>
          <w:ilvl w:val="0"/>
          <w:numId w:val="5"/>
        </w:numPr>
        <w:spacing w:before="0" w:line="276" w:lineRule="auto"/>
        <w:jc w:val="both"/>
      </w:pPr>
      <w:r w:rsidRPr="001327C7">
        <w:t>обеспечение централизованным водоснабжением перспективных объектов капитального строительства;</w:t>
      </w:r>
    </w:p>
    <w:p w14:paraId="05F6BCCC" w14:textId="77777777" w:rsidR="005169D9" w:rsidRPr="001327C7" w:rsidRDefault="005169D9" w:rsidP="00F53DAE">
      <w:pPr>
        <w:pStyle w:val="e"/>
        <w:numPr>
          <w:ilvl w:val="0"/>
          <w:numId w:val="5"/>
        </w:numPr>
        <w:spacing w:before="0" w:line="276" w:lineRule="auto"/>
        <w:jc w:val="both"/>
      </w:pPr>
      <w:r w:rsidRPr="001327C7">
        <w:t>снижение потерь воды при транспортировке;</w:t>
      </w:r>
    </w:p>
    <w:p w14:paraId="65B5878B" w14:textId="77777777" w:rsidR="005169D9" w:rsidRPr="001327C7" w:rsidRDefault="005169D9" w:rsidP="00F53DAE">
      <w:pPr>
        <w:pStyle w:val="e"/>
        <w:numPr>
          <w:ilvl w:val="0"/>
          <w:numId w:val="5"/>
        </w:numPr>
        <w:spacing w:before="0" w:line="276" w:lineRule="auto"/>
        <w:jc w:val="both"/>
      </w:pPr>
      <w:r w:rsidRPr="001327C7">
        <w:t>привлечение инвестиций в модернизацию и техническое перевооружение объектов водоснабжения;</w:t>
      </w:r>
    </w:p>
    <w:p w14:paraId="001DCA7F" w14:textId="77777777" w:rsidR="005169D9" w:rsidRPr="001327C7" w:rsidRDefault="005169D9" w:rsidP="00F53DAE">
      <w:pPr>
        <w:pStyle w:val="e"/>
        <w:numPr>
          <w:ilvl w:val="0"/>
          <w:numId w:val="5"/>
        </w:numPr>
        <w:spacing w:before="0" w:line="276" w:lineRule="auto"/>
        <w:jc w:val="both"/>
      </w:pPr>
      <w:r w:rsidRPr="001327C7">
        <w:t>обновление основного оборудования объектов и сетей централизованной системы водоснабжения;</w:t>
      </w:r>
    </w:p>
    <w:p w14:paraId="11EE2C4D" w14:textId="77777777" w:rsidR="00EB7DDE" w:rsidRPr="001327C7" w:rsidRDefault="005169D9" w:rsidP="00F53DAE">
      <w:pPr>
        <w:pStyle w:val="e"/>
        <w:numPr>
          <w:ilvl w:val="0"/>
          <w:numId w:val="5"/>
        </w:numPr>
        <w:spacing w:before="0" w:line="276" w:lineRule="auto"/>
        <w:jc w:val="both"/>
      </w:pPr>
      <w:r w:rsidRPr="001327C7"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1327C7">
        <w:t>.</w:t>
      </w:r>
      <w:r w:rsidR="002445FA" w:rsidRPr="001327C7">
        <w:t xml:space="preserve"> </w:t>
      </w:r>
    </w:p>
    <w:p w14:paraId="7926485C" w14:textId="77777777" w:rsidR="005169D9" w:rsidRPr="001327C7" w:rsidRDefault="005169D9" w:rsidP="005169D9">
      <w:pPr>
        <w:pStyle w:val="e"/>
        <w:spacing w:before="0" w:line="276" w:lineRule="auto"/>
        <w:ind w:left="1069" w:firstLine="0"/>
        <w:jc w:val="both"/>
      </w:pPr>
    </w:p>
    <w:p w14:paraId="4CB2D715" w14:textId="77777777" w:rsidR="00BA091E" w:rsidRPr="001327C7" w:rsidRDefault="00815160" w:rsidP="00D36F4D">
      <w:pPr>
        <w:pStyle w:val="3TimesNewRoman14"/>
        <w:numPr>
          <w:ilvl w:val="0"/>
          <w:numId w:val="0"/>
        </w:numPr>
        <w:ind w:left="1224" w:hanging="504"/>
      </w:pPr>
      <w:bookmarkStart w:id="59" w:name="_Toc88831166"/>
      <w:bookmarkStart w:id="60" w:name="_Toc104464252"/>
      <w:r w:rsidRPr="001327C7">
        <w:t>1.2</w:t>
      </w:r>
      <w:r w:rsidR="00D36F4D" w:rsidRPr="001327C7">
        <w:t xml:space="preserve">.2. </w:t>
      </w:r>
      <w:r w:rsidR="002445FA" w:rsidRPr="001327C7"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1327C7">
        <w:t xml:space="preserve">поселений, </w:t>
      </w:r>
      <w:r w:rsidR="002445FA" w:rsidRPr="001327C7">
        <w:t>городск</w:t>
      </w:r>
      <w:r w:rsidR="00E1715E" w:rsidRPr="001327C7">
        <w:t xml:space="preserve">их </w:t>
      </w:r>
      <w:r w:rsidR="002445FA" w:rsidRPr="001327C7">
        <w:t>округ</w:t>
      </w:r>
      <w:r w:rsidR="00E1715E" w:rsidRPr="001327C7">
        <w:t>ов</w:t>
      </w:r>
      <w:bookmarkEnd w:id="59"/>
      <w:bookmarkEnd w:id="60"/>
    </w:p>
    <w:p w14:paraId="03F20EA2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14:paraId="782813B2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14:paraId="3488925E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14:paraId="7663FFFB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7560263C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14:paraId="04A7B4ED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30D49595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В муниципальном образовании Писцовское сельское поселение</w:t>
      </w:r>
      <w:r w:rsidRPr="001327C7">
        <w:rPr>
          <w:rFonts w:ascii="Times New Roman" w:hAnsi="Times New Roman"/>
          <w:szCs w:val="24"/>
        </w:rPr>
        <w:t xml:space="preserve"> </w:t>
      </w:r>
      <w:r w:rsidRPr="001327C7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14:paraId="667B326B" w14:textId="77777777" w:rsidR="0082362E" w:rsidRPr="001327C7" w:rsidRDefault="0082362E" w:rsidP="0082362E">
      <w:pPr>
        <w:pStyle w:val="a8"/>
        <w:spacing w:line="276" w:lineRule="auto"/>
        <w:ind w:firstLine="709"/>
        <w:jc w:val="both"/>
        <w:rPr>
          <w:rFonts w:ascii="Times New Roman" w:hAnsi="Times New Roman"/>
        </w:rPr>
      </w:pPr>
      <w:bookmarkStart w:id="61" w:name="_Hlk103846294"/>
      <w:bookmarkStart w:id="62" w:name="_Hlk103775813"/>
      <w:r w:rsidRPr="001327C7">
        <w:rPr>
          <w:rFonts w:ascii="Times New Roman" w:hAnsi="Times New Roman"/>
          <w:sz w:val="24"/>
        </w:rPr>
        <w:t>Планируемый прирост, снос объектов отсутствует.</w:t>
      </w:r>
      <w:bookmarkEnd w:id="61"/>
      <w:r w:rsidRPr="001327C7">
        <w:rPr>
          <w:rFonts w:ascii="Times New Roman" w:hAnsi="Times New Roman"/>
          <w:sz w:val="24"/>
        </w:rPr>
        <w:t xml:space="preserve"> </w:t>
      </w:r>
    </w:p>
    <w:bookmarkEnd w:id="62"/>
    <w:p w14:paraId="1F4A230B" w14:textId="77777777" w:rsidR="00640ACF" w:rsidRPr="001327C7" w:rsidRDefault="00640ACF" w:rsidP="004E442D">
      <w:pPr>
        <w:rPr>
          <w:rFonts w:ascii="Times New Roman" w:hAnsi="Times New Roman"/>
        </w:rPr>
      </w:pPr>
    </w:p>
    <w:p w14:paraId="7A2F0D3F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A1C2930" w14:textId="77777777" w:rsidR="000D0DD4" w:rsidRPr="001327C7" w:rsidRDefault="00815160" w:rsidP="00D36F4D">
      <w:pPr>
        <w:pStyle w:val="3TimesNewRoman14"/>
        <w:numPr>
          <w:ilvl w:val="0"/>
          <w:numId w:val="0"/>
        </w:numPr>
        <w:ind w:left="1224" w:hanging="504"/>
      </w:pPr>
      <w:bookmarkStart w:id="63" w:name="_Toc88831167"/>
      <w:bookmarkStart w:id="64" w:name="_Toc104464253"/>
      <w:r w:rsidRPr="001327C7">
        <w:t>1.3</w:t>
      </w:r>
      <w:r w:rsidR="00D36F4D" w:rsidRPr="001327C7">
        <w:t xml:space="preserve">. </w:t>
      </w:r>
      <w:bookmarkStart w:id="65" w:name="OLE_LINK172"/>
      <w:bookmarkStart w:id="66" w:name="OLE_LINK173"/>
      <w:r w:rsidR="00B41DD6" w:rsidRPr="001327C7">
        <w:t xml:space="preserve">БАЛАНС </w:t>
      </w:r>
      <w:r w:rsidR="00784ED4" w:rsidRPr="001327C7">
        <w:t xml:space="preserve">ВОДОСНАБЖЕНИЯ И ПОТРЕБЛЕНИЯ </w:t>
      </w:r>
      <w:r w:rsidR="00FA2589" w:rsidRPr="001327C7">
        <w:t xml:space="preserve">ГОРЯЧЕЙ, </w:t>
      </w:r>
      <w:r w:rsidR="00784ED4" w:rsidRPr="001327C7">
        <w:t>ПИТЬЕВОЙ И ТЕХНИЧЕСКОЙ ВОДЫ</w:t>
      </w:r>
      <w:bookmarkEnd w:id="63"/>
      <w:bookmarkEnd w:id="64"/>
      <w:bookmarkEnd w:id="65"/>
      <w:bookmarkEnd w:id="66"/>
    </w:p>
    <w:p w14:paraId="256507A8" w14:textId="77777777" w:rsidR="00BA091E" w:rsidRPr="001327C7" w:rsidRDefault="00815160" w:rsidP="00D36F4D">
      <w:pPr>
        <w:pStyle w:val="3TimesNewRoman14"/>
        <w:numPr>
          <w:ilvl w:val="0"/>
          <w:numId w:val="0"/>
        </w:numPr>
        <w:ind w:left="1224" w:hanging="504"/>
      </w:pPr>
      <w:bookmarkStart w:id="67" w:name="_Toc88831168"/>
      <w:bookmarkStart w:id="68" w:name="_Toc104464254"/>
      <w:r w:rsidRPr="001327C7">
        <w:t>1.3</w:t>
      </w:r>
      <w:r w:rsidR="00D36F4D" w:rsidRPr="001327C7">
        <w:t xml:space="preserve">.1. </w:t>
      </w:r>
      <w:r w:rsidR="00BA091E" w:rsidRPr="001327C7"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7"/>
      <w:bookmarkEnd w:id="68"/>
    </w:p>
    <w:p w14:paraId="2FE37D31" w14:textId="77777777" w:rsidR="000D0DD4" w:rsidRPr="001327C7" w:rsidRDefault="002648B1" w:rsidP="00815160">
      <w:pPr>
        <w:pStyle w:val="e"/>
        <w:spacing w:before="0" w:line="276" w:lineRule="auto"/>
      </w:pPr>
      <w:r w:rsidRPr="001327C7">
        <w:t>Объемы водопотребления му</w:t>
      </w:r>
      <w:r w:rsidR="009E410F" w:rsidRPr="001327C7">
        <w:t>ниципального образования</w:t>
      </w:r>
      <w:r w:rsidR="00815160" w:rsidRPr="001327C7">
        <w:t xml:space="preserve"> </w:t>
      </w:r>
      <w:r w:rsidRPr="001327C7">
        <w:t>Писцовское сельское поселение</w:t>
      </w:r>
      <w:r w:rsidR="00815160" w:rsidRPr="001327C7">
        <w:t xml:space="preserve"> </w:t>
      </w:r>
      <w:r w:rsidR="00334AD4" w:rsidRPr="001327C7">
        <w:t>основан</w:t>
      </w:r>
      <w:r w:rsidR="004E442D" w:rsidRPr="001327C7">
        <w:t xml:space="preserve"> на данных предоставленных РСО </w:t>
      </w:r>
      <w:r w:rsidR="00BF0B90" w:rsidRPr="001327C7">
        <w:t>и приведены</w:t>
      </w:r>
      <w:r w:rsidRPr="001327C7">
        <w:t xml:space="preserve"> в таблице </w:t>
      </w:r>
      <w:bookmarkStart w:id="69" w:name="OLE_LINK174"/>
      <w:bookmarkStart w:id="70" w:name="OLE_LINK175"/>
      <w:bookmarkStart w:id="71" w:name="OLE_LINK176"/>
      <w:bookmarkEnd w:id="69"/>
      <w:bookmarkEnd w:id="70"/>
      <w:bookmarkEnd w:id="71"/>
      <w:r w:rsidRPr="001327C7">
        <w:t>1.3.1.1</w:t>
      </w:r>
      <w:r w:rsidR="00815160" w:rsidRPr="001327C7">
        <w:t>.</w:t>
      </w:r>
    </w:p>
    <w:p w14:paraId="45468D61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87"/>
        <w:gridCol w:w="2487"/>
        <w:gridCol w:w="1420"/>
        <w:gridCol w:w="1225"/>
        <w:gridCol w:w="1005"/>
        <w:gridCol w:w="1005"/>
      </w:tblGrid>
      <w:tr w:rsidR="00563781" w:rsidRPr="001327C7" w14:paraId="0A0D4C65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AA8E2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1BD4F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C6ECE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7BA24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563781" w:rsidRPr="001327C7" w14:paraId="515505AA" w14:textId="77777777">
        <w:trPr>
          <w:jc w:val="center"/>
        </w:trPr>
        <w:tc>
          <w:tcPr>
            <w:tcW w:w="2310" w:type="pct"/>
            <w:vMerge/>
          </w:tcPr>
          <w:p w14:paraId="3B3886E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29CE97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8B5835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7CD69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41F1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C818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563781" w:rsidRPr="001327C7" w14:paraId="09FACDD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719E2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8DCC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98FE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3AA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113,2930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EB61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C919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403E678" w14:textId="77777777">
        <w:trPr>
          <w:jc w:val="center"/>
        </w:trPr>
        <w:tc>
          <w:tcPr>
            <w:tcW w:w="2310" w:type="pct"/>
            <w:vMerge/>
          </w:tcPr>
          <w:p w14:paraId="75B66A9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5293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BA3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635E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5,6600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E8C0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EA95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200033CA" w14:textId="77777777">
        <w:trPr>
          <w:jc w:val="center"/>
        </w:trPr>
        <w:tc>
          <w:tcPr>
            <w:tcW w:w="2310" w:type="pct"/>
            <w:vMerge/>
          </w:tcPr>
          <w:p w14:paraId="34AD5E5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8F3C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D717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6970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107,6330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DD0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52B0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2E9F43A5" w14:textId="77777777">
        <w:trPr>
          <w:jc w:val="center"/>
        </w:trPr>
        <w:tc>
          <w:tcPr>
            <w:tcW w:w="2310" w:type="pct"/>
            <w:vMerge/>
          </w:tcPr>
          <w:p w14:paraId="42CF7F4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1EDA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60D7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0194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67A5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0CC6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7EEAAD96" w14:textId="77777777">
        <w:trPr>
          <w:jc w:val="center"/>
        </w:trPr>
        <w:tc>
          <w:tcPr>
            <w:tcW w:w="2310" w:type="pct"/>
            <w:vMerge/>
          </w:tcPr>
          <w:p w14:paraId="2EF2E6D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D732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89FB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376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54,3330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FDD6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E561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0146265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25AE4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598F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B430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66B6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32,4900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454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0172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124FB986" w14:textId="77777777">
        <w:trPr>
          <w:jc w:val="center"/>
        </w:trPr>
        <w:tc>
          <w:tcPr>
            <w:tcW w:w="2310" w:type="pct"/>
            <w:vMerge/>
          </w:tcPr>
          <w:p w14:paraId="7B3A91C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770E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2819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16DF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1,6000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58CB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3B0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7F6D946E" w14:textId="77777777">
        <w:trPr>
          <w:jc w:val="center"/>
        </w:trPr>
        <w:tc>
          <w:tcPr>
            <w:tcW w:w="2310" w:type="pct"/>
            <w:vMerge/>
          </w:tcPr>
          <w:p w14:paraId="178CF70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D03D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7EE3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BBCC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5181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A44C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3A512184" w14:textId="77777777">
        <w:trPr>
          <w:jc w:val="center"/>
        </w:trPr>
        <w:tc>
          <w:tcPr>
            <w:tcW w:w="2310" w:type="pct"/>
            <w:vMerge/>
          </w:tcPr>
          <w:p w14:paraId="29E42FC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8D94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359C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8B0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15,9640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5592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AF76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FE4A784" w14:textId="77777777">
        <w:trPr>
          <w:jc w:val="center"/>
        </w:trPr>
        <w:tc>
          <w:tcPr>
            <w:tcW w:w="2310" w:type="pct"/>
            <w:vMerge/>
          </w:tcPr>
          <w:p w14:paraId="557F950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4845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58E7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740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14,9260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0FDE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85B5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0C630CE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B5269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56FB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BBD0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0D2C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3,2140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2D19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E872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75258BC1" w14:textId="77777777">
        <w:trPr>
          <w:jc w:val="center"/>
        </w:trPr>
        <w:tc>
          <w:tcPr>
            <w:tcW w:w="2310" w:type="pct"/>
            <w:vMerge/>
          </w:tcPr>
          <w:p w14:paraId="4EF3B75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C626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7402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4665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0,0150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6F97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D064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26D20D35" w14:textId="77777777">
        <w:trPr>
          <w:jc w:val="center"/>
        </w:trPr>
        <w:tc>
          <w:tcPr>
            <w:tcW w:w="2310" w:type="pct"/>
            <w:vMerge/>
          </w:tcPr>
          <w:p w14:paraId="3C6F686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4B92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F7AB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4644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3,0640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7B36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B99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693AAA1C" w14:textId="77777777">
        <w:trPr>
          <w:jc w:val="center"/>
        </w:trPr>
        <w:tc>
          <w:tcPr>
            <w:tcW w:w="2310" w:type="pct"/>
            <w:vMerge/>
          </w:tcPr>
          <w:p w14:paraId="635181E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2022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8FCE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A7A3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E68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F4AE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736A421" w14:textId="77777777">
        <w:trPr>
          <w:jc w:val="center"/>
        </w:trPr>
        <w:tc>
          <w:tcPr>
            <w:tcW w:w="2310" w:type="pct"/>
            <w:vMerge/>
          </w:tcPr>
          <w:p w14:paraId="0A9CD49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50F6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BEA9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42B8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5BC9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1E18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7DF0892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371E2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4DA8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FFDF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F3B9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0,4930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E96B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858B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4F72A938" w14:textId="77777777">
        <w:trPr>
          <w:jc w:val="center"/>
        </w:trPr>
        <w:tc>
          <w:tcPr>
            <w:tcW w:w="2310" w:type="pct"/>
            <w:vMerge/>
          </w:tcPr>
          <w:p w14:paraId="0FCB404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D3E1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45D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9092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0,0250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A146A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06FE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04E5DCC1" w14:textId="77777777">
        <w:trPr>
          <w:jc w:val="center"/>
        </w:trPr>
        <w:tc>
          <w:tcPr>
            <w:tcW w:w="2310" w:type="pct"/>
            <w:vMerge/>
          </w:tcPr>
          <w:p w14:paraId="7CD2A62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E0E9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1EB8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66B6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0,4680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1EB9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8A02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7B1CAAFD" w14:textId="77777777">
        <w:trPr>
          <w:jc w:val="center"/>
        </w:trPr>
        <w:tc>
          <w:tcPr>
            <w:tcW w:w="2310" w:type="pct"/>
            <w:vMerge/>
          </w:tcPr>
          <w:p w14:paraId="01529C0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7753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8377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5956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20FF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C999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44AB123F" w14:textId="77777777">
        <w:trPr>
          <w:jc w:val="center"/>
        </w:trPr>
        <w:tc>
          <w:tcPr>
            <w:tcW w:w="2310" w:type="pct"/>
            <w:vMerge/>
          </w:tcPr>
          <w:p w14:paraId="15D89F2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E5C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849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0E0D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F92F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50FC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65ADE1C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E7C344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AF36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7847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193D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2357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9E8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D32BF54" w14:textId="77777777">
        <w:trPr>
          <w:jc w:val="center"/>
        </w:trPr>
        <w:tc>
          <w:tcPr>
            <w:tcW w:w="2310" w:type="pct"/>
            <w:vMerge/>
          </w:tcPr>
          <w:p w14:paraId="5ABBE69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8F68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69F8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34CC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0,0510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5010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52CC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01116CDB" w14:textId="77777777">
        <w:trPr>
          <w:jc w:val="center"/>
        </w:trPr>
        <w:tc>
          <w:tcPr>
            <w:tcW w:w="2310" w:type="pct"/>
            <w:vMerge/>
          </w:tcPr>
          <w:p w14:paraId="7EE2E3D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B7F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EAE6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620B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1,2170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261F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4941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24D082C2" w14:textId="77777777">
        <w:trPr>
          <w:jc w:val="center"/>
        </w:trPr>
        <w:tc>
          <w:tcPr>
            <w:tcW w:w="2310" w:type="pct"/>
            <w:vMerge/>
          </w:tcPr>
          <w:p w14:paraId="1489B9C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8747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9AE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6E14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C807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97BD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6DD9DCE2" w14:textId="77777777">
        <w:trPr>
          <w:jc w:val="center"/>
        </w:trPr>
        <w:tc>
          <w:tcPr>
            <w:tcW w:w="2310" w:type="pct"/>
            <w:vMerge/>
          </w:tcPr>
          <w:p w14:paraId="6E3500E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163A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8081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BCDD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5E1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C482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621F3A1B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BB1BA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Писцовское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E0E8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F2D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EC68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150,7580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2398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6A54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2BBBB99" w14:textId="77777777">
        <w:trPr>
          <w:jc w:val="center"/>
        </w:trPr>
        <w:tc>
          <w:tcPr>
            <w:tcW w:w="2310" w:type="pct"/>
            <w:vMerge/>
          </w:tcPr>
          <w:p w14:paraId="6305092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E0EB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756A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3114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7,3510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B239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049C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439CFD17" w14:textId="77777777">
        <w:trPr>
          <w:jc w:val="center"/>
        </w:trPr>
        <w:tc>
          <w:tcPr>
            <w:tcW w:w="2310" w:type="pct"/>
            <w:vMerge/>
          </w:tcPr>
          <w:p w14:paraId="0718C80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EA08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0B7F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ECB5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143,2720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C649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B920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640F5CA5" w14:textId="77777777">
        <w:trPr>
          <w:jc w:val="center"/>
        </w:trPr>
        <w:tc>
          <w:tcPr>
            <w:tcW w:w="2310" w:type="pct"/>
            <w:vMerge/>
          </w:tcPr>
          <w:p w14:paraId="78A6353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390D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83B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7155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71,0500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9AE7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64C7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7FAE42B8" w14:textId="77777777">
        <w:trPr>
          <w:jc w:val="center"/>
        </w:trPr>
        <w:tc>
          <w:tcPr>
            <w:tcW w:w="2310" w:type="pct"/>
            <w:vMerge/>
          </w:tcPr>
          <w:p w14:paraId="3C621EC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477C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447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D2E7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72,2220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BE3B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CD46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</w:tbl>
    <w:p w14:paraId="5B42870D" w14:textId="77777777" w:rsidR="00815160" w:rsidRPr="001327C7" w:rsidRDefault="00815160" w:rsidP="00815160">
      <w:pPr>
        <w:pStyle w:val="70"/>
        <w:rPr>
          <w:color w:val="auto"/>
        </w:rPr>
      </w:pPr>
      <w:bookmarkStart w:id="72" w:name="_Toc524593175"/>
      <w:bookmarkStart w:id="73" w:name="_Toc88831169"/>
    </w:p>
    <w:p w14:paraId="2243E174" w14:textId="77777777" w:rsidR="000724DE" w:rsidRPr="001327C7" w:rsidRDefault="00815160" w:rsidP="00D36F4D">
      <w:pPr>
        <w:pStyle w:val="3TimesNewRoman14"/>
        <w:numPr>
          <w:ilvl w:val="0"/>
          <w:numId w:val="0"/>
        </w:numPr>
        <w:ind w:left="1224" w:hanging="504"/>
      </w:pPr>
      <w:bookmarkStart w:id="74" w:name="_Toc104464255"/>
      <w:r w:rsidRPr="001327C7">
        <w:t>1.3</w:t>
      </w:r>
      <w:r w:rsidR="00D36F4D" w:rsidRPr="001327C7">
        <w:t xml:space="preserve">.2. </w:t>
      </w:r>
      <w:r w:rsidR="00E63089" w:rsidRPr="001327C7">
        <w:t>Т</w:t>
      </w:r>
      <w:r w:rsidR="00EE70AD" w:rsidRPr="001327C7">
        <w:t xml:space="preserve">ерриториальный баланс подачи </w:t>
      </w:r>
      <w:r w:rsidR="00645A49" w:rsidRPr="001327C7">
        <w:t xml:space="preserve">горячей, </w:t>
      </w:r>
      <w:r w:rsidR="00EE70AD" w:rsidRPr="001327C7">
        <w:t>питьевой и технической воды по технологическим зонам водоснабжения (годовой и в сутки максимального водопотребления)</w:t>
      </w:r>
      <w:bookmarkEnd w:id="72"/>
      <w:bookmarkEnd w:id="73"/>
      <w:bookmarkEnd w:id="74"/>
    </w:p>
    <w:p w14:paraId="212CEFEA" w14:textId="77777777" w:rsidR="001C5DA7" w:rsidRPr="001327C7" w:rsidRDefault="001C5DA7" w:rsidP="00815160">
      <w:pPr>
        <w:pStyle w:val="e"/>
        <w:spacing w:before="0" w:line="276" w:lineRule="auto"/>
        <w:jc w:val="both"/>
      </w:pPr>
      <w:r w:rsidRPr="001327C7">
        <w:t>В муниципальном образование Писцовское сельское поселение</w:t>
      </w:r>
      <w:r w:rsidR="00815160" w:rsidRPr="001327C7">
        <w:t xml:space="preserve"> </w:t>
      </w:r>
      <w:r w:rsidRPr="001327C7">
        <w:t>существуют</w:t>
      </w:r>
      <w:r w:rsidR="00815160" w:rsidRPr="001327C7">
        <w:t xml:space="preserve"> </w:t>
      </w:r>
      <w:bookmarkStart w:id="75" w:name="OLE_LINK214"/>
      <w:bookmarkStart w:id="76" w:name="OLE_LINK215"/>
      <w:bookmarkEnd w:id="75"/>
      <w:bookmarkEnd w:id="76"/>
      <w:r w:rsidRPr="001327C7">
        <w:t>6</w:t>
      </w:r>
      <w:r w:rsidR="000624E8" w:rsidRPr="001327C7">
        <w:t xml:space="preserve"> </w:t>
      </w:r>
      <w:r w:rsidRPr="001327C7">
        <w:t>технологических зон холодного водоснабжения, которые представлены в таблице ниже:</w:t>
      </w:r>
    </w:p>
    <w:p w14:paraId="53FCB681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43"/>
        <w:gridCol w:w="1746"/>
        <w:gridCol w:w="1746"/>
        <w:gridCol w:w="1400"/>
        <w:gridCol w:w="1208"/>
        <w:gridCol w:w="993"/>
        <w:gridCol w:w="993"/>
      </w:tblGrid>
      <w:tr w:rsidR="00563781" w:rsidRPr="001327C7" w14:paraId="298D534D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F24C2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6147F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РСО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12C4F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1B29B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1B761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563781" w:rsidRPr="001327C7" w14:paraId="4CB120B3" w14:textId="77777777">
        <w:trPr>
          <w:jc w:val="center"/>
        </w:trPr>
        <w:tc>
          <w:tcPr>
            <w:tcW w:w="2310" w:type="pct"/>
            <w:vMerge/>
          </w:tcPr>
          <w:p w14:paraId="2DC184B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40E49B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32E990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DB2113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4C2DA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7F0C2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01CA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563781" w:rsidRPr="001327C7" w14:paraId="15C5C5A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053E9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FE62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DAEE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B9EF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F76A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113,2930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6C3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B44A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2F8AA95" w14:textId="77777777">
        <w:trPr>
          <w:jc w:val="center"/>
        </w:trPr>
        <w:tc>
          <w:tcPr>
            <w:tcW w:w="2310" w:type="pct"/>
            <w:vMerge/>
          </w:tcPr>
          <w:p w14:paraId="5F3CBC2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80A591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8A1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70D1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E335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5,6600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4DEC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4803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22D28606" w14:textId="77777777">
        <w:trPr>
          <w:jc w:val="center"/>
        </w:trPr>
        <w:tc>
          <w:tcPr>
            <w:tcW w:w="2310" w:type="pct"/>
            <w:vMerge/>
          </w:tcPr>
          <w:p w14:paraId="28B4EAB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F9D97D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61A4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9BD3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E1C5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107,6330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1F23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64C8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7CEBF5A7" w14:textId="77777777">
        <w:trPr>
          <w:jc w:val="center"/>
        </w:trPr>
        <w:tc>
          <w:tcPr>
            <w:tcW w:w="2310" w:type="pct"/>
            <w:vMerge/>
          </w:tcPr>
          <w:p w14:paraId="016C69C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3721AED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E0C0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0799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5FBF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FDF3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3FC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0E2A762F" w14:textId="77777777">
        <w:trPr>
          <w:jc w:val="center"/>
        </w:trPr>
        <w:tc>
          <w:tcPr>
            <w:tcW w:w="2310" w:type="pct"/>
            <w:vMerge/>
          </w:tcPr>
          <w:p w14:paraId="033BFFC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FD055B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591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145F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5616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54,3330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69C5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95D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81CCC1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4AA7D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D46D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3803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BB81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153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32,4900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0CBE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A528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2BBE5161" w14:textId="77777777">
        <w:trPr>
          <w:jc w:val="center"/>
        </w:trPr>
        <w:tc>
          <w:tcPr>
            <w:tcW w:w="2310" w:type="pct"/>
            <w:vMerge/>
          </w:tcPr>
          <w:p w14:paraId="63CDD63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AA093C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1831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0099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CAAB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1,6000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E058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7A84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18AE72EA" w14:textId="77777777">
        <w:trPr>
          <w:jc w:val="center"/>
        </w:trPr>
        <w:tc>
          <w:tcPr>
            <w:tcW w:w="2310" w:type="pct"/>
            <w:vMerge/>
          </w:tcPr>
          <w:p w14:paraId="3F44BD9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B2960E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6859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F89E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A6E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30,8900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CB9A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A342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45F06F31" w14:textId="77777777">
        <w:trPr>
          <w:jc w:val="center"/>
        </w:trPr>
        <w:tc>
          <w:tcPr>
            <w:tcW w:w="2310" w:type="pct"/>
            <w:vMerge/>
          </w:tcPr>
          <w:p w14:paraId="777B32D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C59D53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595E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42FC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9F15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15,9640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C365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EDB5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78899E18" w14:textId="77777777">
        <w:trPr>
          <w:jc w:val="center"/>
        </w:trPr>
        <w:tc>
          <w:tcPr>
            <w:tcW w:w="2310" w:type="pct"/>
            <w:vMerge/>
          </w:tcPr>
          <w:p w14:paraId="33E6908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F4464B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78A4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FC3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A585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14,9260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B9ED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90A3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826DFD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2EED0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0884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959D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8A0F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2FF7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3,2140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0324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4CB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AF34C98" w14:textId="77777777">
        <w:trPr>
          <w:jc w:val="center"/>
        </w:trPr>
        <w:tc>
          <w:tcPr>
            <w:tcW w:w="2310" w:type="pct"/>
            <w:vMerge/>
          </w:tcPr>
          <w:p w14:paraId="666744A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2C0AD6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A1FB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07A2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A80D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0,0150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C54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FE5E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2475FF66" w14:textId="77777777">
        <w:trPr>
          <w:jc w:val="center"/>
        </w:trPr>
        <w:tc>
          <w:tcPr>
            <w:tcW w:w="2310" w:type="pct"/>
            <w:vMerge/>
          </w:tcPr>
          <w:p w14:paraId="42CE4B4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F2B618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A27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8AB7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7E8E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3,0640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F920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11C4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AA6AEA4" w14:textId="77777777">
        <w:trPr>
          <w:jc w:val="center"/>
        </w:trPr>
        <w:tc>
          <w:tcPr>
            <w:tcW w:w="2310" w:type="pct"/>
            <w:vMerge/>
          </w:tcPr>
          <w:p w14:paraId="5DD3A35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B2E8F7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34F1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D939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42C8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DDA2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6646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46F1EC3B" w14:textId="77777777">
        <w:trPr>
          <w:jc w:val="center"/>
        </w:trPr>
        <w:tc>
          <w:tcPr>
            <w:tcW w:w="2310" w:type="pct"/>
            <w:vMerge/>
          </w:tcPr>
          <w:p w14:paraId="4786A0A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2CDB65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88CE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A36D3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0A57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907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D91D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07D67BC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07391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E5D3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BC5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A5F0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B59D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0,4930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27AF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3A10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694E1B76" w14:textId="77777777">
        <w:trPr>
          <w:jc w:val="center"/>
        </w:trPr>
        <w:tc>
          <w:tcPr>
            <w:tcW w:w="2310" w:type="pct"/>
            <w:vMerge/>
          </w:tcPr>
          <w:p w14:paraId="4A56D45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01CC1A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F13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2F67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6F90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0,0250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C05F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DA3B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66C18B4E" w14:textId="77777777">
        <w:trPr>
          <w:jc w:val="center"/>
        </w:trPr>
        <w:tc>
          <w:tcPr>
            <w:tcW w:w="2310" w:type="pct"/>
            <w:vMerge/>
          </w:tcPr>
          <w:p w14:paraId="74806D5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DF0470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2957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CC4A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227D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0,4680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055A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1BD2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224BE166" w14:textId="77777777">
        <w:trPr>
          <w:jc w:val="center"/>
        </w:trPr>
        <w:tc>
          <w:tcPr>
            <w:tcW w:w="2310" w:type="pct"/>
            <w:vMerge/>
          </w:tcPr>
          <w:p w14:paraId="2A0A13E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FA9E28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4209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25E7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F353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8DF4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AEA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0AE92C55" w14:textId="77777777">
        <w:trPr>
          <w:jc w:val="center"/>
        </w:trPr>
        <w:tc>
          <w:tcPr>
            <w:tcW w:w="2310" w:type="pct"/>
            <w:vMerge/>
          </w:tcPr>
          <w:p w14:paraId="5412DB3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271EDE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FC37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A169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0F2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99DB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3BC3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2B7ED67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666E3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5DA2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F9D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2929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DF80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1,2680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2051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9C1D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2B8BB592" w14:textId="77777777">
        <w:trPr>
          <w:jc w:val="center"/>
        </w:trPr>
        <w:tc>
          <w:tcPr>
            <w:tcW w:w="2310" w:type="pct"/>
            <w:vMerge/>
          </w:tcPr>
          <w:p w14:paraId="3BF72A6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422F66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3BBB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51D5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385D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0,0510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2973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1155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7F82BE11" w14:textId="77777777">
        <w:trPr>
          <w:jc w:val="center"/>
        </w:trPr>
        <w:tc>
          <w:tcPr>
            <w:tcW w:w="2310" w:type="pct"/>
            <w:vMerge/>
          </w:tcPr>
          <w:p w14:paraId="29C1602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A92A84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DE1F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384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D91B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1,2170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C96D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2884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3B024A3C" w14:textId="77777777">
        <w:trPr>
          <w:jc w:val="center"/>
        </w:trPr>
        <w:tc>
          <w:tcPr>
            <w:tcW w:w="2310" w:type="pct"/>
            <w:vMerge/>
          </w:tcPr>
          <w:p w14:paraId="55C28DC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3C70CF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89C7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696E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825C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E724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1E02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0859A763" w14:textId="77777777">
        <w:trPr>
          <w:jc w:val="center"/>
        </w:trPr>
        <w:tc>
          <w:tcPr>
            <w:tcW w:w="2310" w:type="pct"/>
            <w:vMerge/>
          </w:tcPr>
          <w:p w14:paraId="61E6AD7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99AC8D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7A29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472F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A282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2EDC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9D41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600DF6E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72335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Писцовское сельское поселение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E8DF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93FE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6695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3634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150,7580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56C1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1B15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400B8925" w14:textId="77777777">
        <w:trPr>
          <w:jc w:val="center"/>
        </w:trPr>
        <w:tc>
          <w:tcPr>
            <w:tcW w:w="2310" w:type="pct"/>
            <w:vMerge/>
          </w:tcPr>
          <w:p w14:paraId="12C6E08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29F78B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826F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B4A4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EB9A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7,3510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506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F682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11432FC5" w14:textId="77777777">
        <w:trPr>
          <w:jc w:val="center"/>
        </w:trPr>
        <w:tc>
          <w:tcPr>
            <w:tcW w:w="2310" w:type="pct"/>
            <w:vMerge/>
          </w:tcPr>
          <w:p w14:paraId="1599165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CFB403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BE07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FF91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3035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143,2720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3748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B003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45805205" w14:textId="77777777">
        <w:trPr>
          <w:jc w:val="center"/>
        </w:trPr>
        <w:tc>
          <w:tcPr>
            <w:tcW w:w="2310" w:type="pct"/>
            <w:vMerge/>
          </w:tcPr>
          <w:p w14:paraId="598C557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7B8435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D7E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3C97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3B11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71,0500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EA72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FC9D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B01D5DB" w14:textId="77777777">
        <w:trPr>
          <w:jc w:val="center"/>
        </w:trPr>
        <w:tc>
          <w:tcPr>
            <w:tcW w:w="2310" w:type="pct"/>
            <w:vMerge/>
          </w:tcPr>
          <w:p w14:paraId="66D753C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DB5911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D22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302F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5C87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72,2220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9994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9731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CC0A1EB" w14:textId="77777777">
        <w:trPr>
          <w:jc w:val="center"/>
        </w:trPr>
        <w:tc>
          <w:tcPr>
            <w:tcW w:w="2310" w:type="pct"/>
            <w:vMerge/>
          </w:tcPr>
          <w:p w14:paraId="707626E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008F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4044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4117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E287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150,7580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3463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9251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62BF501D" w14:textId="77777777">
        <w:trPr>
          <w:jc w:val="center"/>
        </w:trPr>
        <w:tc>
          <w:tcPr>
            <w:tcW w:w="2310" w:type="pct"/>
            <w:vMerge/>
          </w:tcPr>
          <w:p w14:paraId="6510A7E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B06815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BDAF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B133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CD94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7,3510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870C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A6E8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528B09F4" w14:textId="77777777">
        <w:trPr>
          <w:jc w:val="center"/>
        </w:trPr>
        <w:tc>
          <w:tcPr>
            <w:tcW w:w="2310" w:type="pct"/>
            <w:vMerge/>
          </w:tcPr>
          <w:p w14:paraId="60715A4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7A1254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07D5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76782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C7DD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143,2720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526E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25EC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11713290" w14:textId="77777777">
        <w:trPr>
          <w:jc w:val="center"/>
        </w:trPr>
        <w:tc>
          <w:tcPr>
            <w:tcW w:w="2310" w:type="pct"/>
            <w:vMerge/>
          </w:tcPr>
          <w:p w14:paraId="3B09B3A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E3ECC1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94D5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84C6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90B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71,0500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0CA8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6741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7C2DB05B" w14:textId="77777777">
        <w:trPr>
          <w:jc w:val="center"/>
        </w:trPr>
        <w:tc>
          <w:tcPr>
            <w:tcW w:w="2310" w:type="pct"/>
            <w:vMerge/>
          </w:tcPr>
          <w:p w14:paraId="3EAD707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1EBF666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7947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6A0E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755F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72,2220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9F0B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3C23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</w:tbl>
    <w:p w14:paraId="7FD39C19" w14:textId="77777777" w:rsidR="00815160" w:rsidRPr="001327C7" w:rsidRDefault="00815160" w:rsidP="00815160">
      <w:pPr>
        <w:pStyle w:val="e"/>
        <w:spacing w:before="0" w:line="276" w:lineRule="auto"/>
        <w:ind w:firstLine="567"/>
        <w:jc w:val="center"/>
      </w:pPr>
      <w:bookmarkStart w:id="77" w:name="OLE_LINK247"/>
      <w:bookmarkStart w:id="78" w:name="OLE_LINK248"/>
      <w:bookmarkStart w:id="79" w:name="OLE_LINK249"/>
      <w:bookmarkEnd w:id="77"/>
      <w:bookmarkEnd w:id="78"/>
      <w:bookmarkEnd w:id="79"/>
    </w:p>
    <w:p w14:paraId="741873D3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1.3.2.2 - Баланс по технологическим зонам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44"/>
        <w:gridCol w:w="2744"/>
        <w:gridCol w:w="1420"/>
        <w:gridCol w:w="1005"/>
        <w:gridCol w:w="821"/>
        <w:gridCol w:w="895"/>
      </w:tblGrid>
      <w:tr w:rsidR="00563781" w:rsidRPr="001327C7" w14:paraId="02D5D692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20528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0AB5A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E85CE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40E67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563781" w:rsidRPr="001327C7" w14:paraId="7479F55B" w14:textId="77777777">
        <w:trPr>
          <w:jc w:val="center"/>
        </w:trPr>
        <w:tc>
          <w:tcPr>
            <w:tcW w:w="2310" w:type="pct"/>
            <w:vMerge/>
          </w:tcPr>
          <w:p w14:paraId="60955E2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D48EF9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21BFE9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01FFE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2C32B1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58F9F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563781" w:rsidRPr="001327C7" w14:paraId="2F989BAC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5C69D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Писцово</w:t>
            </w:r>
          </w:p>
        </w:tc>
      </w:tr>
      <w:tr w:rsidR="00563781" w:rsidRPr="001327C7" w14:paraId="61A0BAA4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C98EB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563781" w:rsidRPr="001327C7" w14:paraId="634EC217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51EF6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 № 2/27929 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1A7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43AE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595E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65,991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57A4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156E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8704A77" w14:textId="77777777">
        <w:trPr>
          <w:jc w:val="center"/>
        </w:trPr>
        <w:tc>
          <w:tcPr>
            <w:tcW w:w="2310" w:type="pct"/>
            <w:vMerge/>
          </w:tcPr>
          <w:p w14:paraId="5F78C9B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F57C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684F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8E41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3,300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3C5D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A71E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97F6926" w14:textId="77777777">
        <w:trPr>
          <w:jc w:val="center"/>
        </w:trPr>
        <w:tc>
          <w:tcPr>
            <w:tcW w:w="2310" w:type="pct"/>
            <w:vMerge/>
          </w:tcPr>
          <w:p w14:paraId="56E57CC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0344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1A5A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C3A0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62,691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9FF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7A7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48EFCEB" w14:textId="77777777">
        <w:trPr>
          <w:jc w:val="center"/>
        </w:trPr>
        <w:tc>
          <w:tcPr>
            <w:tcW w:w="2310" w:type="pct"/>
            <w:vMerge/>
          </w:tcPr>
          <w:p w14:paraId="47F193D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2AD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E396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D48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31,300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4DAB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74DC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4383131B" w14:textId="77777777">
        <w:trPr>
          <w:jc w:val="center"/>
        </w:trPr>
        <w:tc>
          <w:tcPr>
            <w:tcW w:w="2310" w:type="pct"/>
            <w:vMerge/>
          </w:tcPr>
          <w:p w14:paraId="6C899D5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6B20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8AE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A1E2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31,391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2F06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D17B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4661673D" w14:textId="77777777">
        <w:trPr>
          <w:jc w:val="center"/>
        </w:trPr>
        <w:tc>
          <w:tcPr>
            <w:tcW w:w="2310" w:type="pct"/>
            <w:vMerge/>
          </w:tcPr>
          <w:p w14:paraId="1680CE0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B8B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93B3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28E7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84,090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150D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8070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A81699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259A4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  № 4/- 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5B12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B324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50F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47,302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E910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F962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00ACD03" w14:textId="77777777">
        <w:trPr>
          <w:jc w:val="center"/>
        </w:trPr>
        <w:tc>
          <w:tcPr>
            <w:tcW w:w="2310" w:type="pct"/>
            <w:vMerge/>
          </w:tcPr>
          <w:p w14:paraId="01BC512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2C8D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0DC3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D2C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2,360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41A9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D9B4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20A07278" w14:textId="77777777">
        <w:trPr>
          <w:jc w:val="center"/>
        </w:trPr>
        <w:tc>
          <w:tcPr>
            <w:tcW w:w="2310" w:type="pct"/>
            <w:vMerge/>
          </w:tcPr>
          <w:p w14:paraId="396793E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0E38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5696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9EA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44,942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CF59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769B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432E9312" w14:textId="77777777">
        <w:trPr>
          <w:jc w:val="center"/>
        </w:trPr>
        <w:tc>
          <w:tcPr>
            <w:tcW w:w="2310" w:type="pct"/>
            <w:vMerge/>
          </w:tcPr>
          <w:p w14:paraId="4654344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60A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4AC5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3828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22,000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4675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D41B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519848B" w14:textId="77777777">
        <w:trPr>
          <w:jc w:val="center"/>
        </w:trPr>
        <w:tc>
          <w:tcPr>
            <w:tcW w:w="2310" w:type="pct"/>
            <w:vMerge/>
          </w:tcPr>
          <w:p w14:paraId="6CCCFCF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19CD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9FF5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5079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22,942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1100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0FD7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42211D0" w14:textId="77777777">
        <w:trPr>
          <w:jc w:val="center"/>
        </w:trPr>
        <w:tc>
          <w:tcPr>
            <w:tcW w:w="2310" w:type="pct"/>
            <w:vMerge/>
          </w:tcPr>
          <w:p w14:paraId="1EFEA41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8ABF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903E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6CBF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62,820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ACA6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3697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4082EEB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A121D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Седельницы</w:t>
            </w:r>
          </w:p>
        </w:tc>
      </w:tr>
      <w:tr w:rsidR="00563781" w:rsidRPr="001327C7" w14:paraId="2D3AE772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8FC970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563781" w:rsidRPr="001327C7" w14:paraId="078A6D6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DDC93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Арт.скв.№ 1/4 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3DD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CB98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5FD2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32,490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DB93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6D94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AF17F73" w14:textId="77777777">
        <w:trPr>
          <w:jc w:val="center"/>
        </w:trPr>
        <w:tc>
          <w:tcPr>
            <w:tcW w:w="2310" w:type="pct"/>
            <w:vMerge/>
          </w:tcPr>
          <w:p w14:paraId="6493145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0B3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1412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D49C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1,600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39A7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91B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209A1B1" w14:textId="77777777">
        <w:trPr>
          <w:jc w:val="center"/>
        </w:trPr>
        <w:tc>
          <w:tcPr>
            <w:tcW w:w="2310" w:type="pct"/>
            <w:vMerge/>
          </w:tcPr>
          <w:p w14:paraId="3DB331C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A42D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302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2443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30,890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08B1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59EC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78B100E2" w14:textId="77777777">
        <w:trPr>
          <w:jc w:val="center"/>
        </w:trPr>
        <w:tc>
          <w:tcPr>
            <w:tcW w:w="2310" w:type="pct"/>
            <w:vMerge/>
          </w:tcPr>
          <w:p w14:paraId="268CFC5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B849F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9D4A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001A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15,964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C4E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FD87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2AD8D240" w14:textId="77777777">
        <w:trPr>
          <w:jc w:val="center"/>
        </w:trPr>
        <w:tc>
          <w:tcPr>
            <w:tcW w:w="2310" w:type="pct"/>
            <w:vMerge/>
          </w:tcPr>
          <w:p w14:paraId="397BD74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DF43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FAC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079F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14,926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369E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2516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4B601F8" w14:textId="77777777">
        <w:trPr>
          <w:jc w:val="center"/>
        </w:trPr>
        <w:tc>
          <w:tcPr>
            <w:tcW w:w="2310" w:type="pct"/>
            <w:vMerge/>
          </w:tcPr>
          <w:p w14:paraId="5B06BD3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4AF6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A01D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6A0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40,870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0DBC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D5EA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5D9ABE2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57648F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д. Путилова Гора</w:t>
            </w:r>
          </w:p>
        </w:tc>
      </w:tr>
      <w:tr w:rsidR="00563781" w:rsidRPr="001327C7" w14:paraId="76D09761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AA3BE8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563781" w:rsidRPr="001327C7" w14:paraId="7DEB8B3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C64BE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Арт.скв.№ 1/- д. Путилова Гора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194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25E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E24A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3,214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1335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6CA4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2EA4DED" w14:textId="77777777">
        <w:trPr>
          <w:jc w:val="center"/>
        </w:trPr>
        <w:tc>
          <w:tcPr>
            <w:tcW w:w="2310" w:type="pct"/>
            <w:vMerge/>
          </w:tcPr>
          <w:p w14:paraId="50486C4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E117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1EFB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6B46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0,015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464C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A31E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FFE3630" w14:textId="77777777">
        <w:trPr>
          <w:jc w:val="center"/>
        </w:trPr>
        <w:tc>
          <w:tcPr>
            <w:tcW w:w="2310" w:type="pct"/>
            <w:vMerge/>
          </w:tcPr>
          <w:p w14:paraId="51BC6E7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69E4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1E0F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0CDF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3,064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A028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EC1D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116DC5F" w14:textId="77777777">
        <w:trPr>
          <w:jc w:val="center"/>
        </w:trPr>
        <w:tc>
          <w:tcPr>
            <w:tcW w:w="2310" w:type="pct"/>
            <w:vMerge/>
          </w:tcPr>
          <w:p w14:paraId="267178F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9CD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C152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3EF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C71A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13D3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7CE298FE" w14:textId="77777777">
        <w:trPr>
          <w:jc w:val="center"/>
        </w:trPr>
        <w:tc>
          <w:tcPr>
            <w:tcW w:w="2310" w:type="pct"/>
            <w:vMerge/>
          </w:tcPr>
          <w:p w14:paraId="5510FD7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930C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0F4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63A2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2C13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A3D6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BD4670D" w14:textId="77777777">
        <w:trPr>
          <w:jc w:val="center"/>
        </w:trPr>
        <w:tc>
          <w:tcPr>
            <w:tcW w:w="2310" w:type="pct"/>
            <w:vMerge/>
          </w:tcPr>
          <w:p w14:paraId="1C143CC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CD63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3DF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5803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4,280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5A2F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8B7E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D175782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E82056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Маршово</w:t>
            </w:r>
          </w:p>
        </w:tc>
      </w:tr>
      <w:tr w:rsidR="00563781" w:rsidRPr="001327C7" w14:paraId="276619A2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384C42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563781" w:rsidRPr="001327C7" w14:paraId="62C361C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2334C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Арт.скв.№ 1/- с. Маршово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69D1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6255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389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0,493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44F4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1B2C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6F1FDF4" w14:textId="77777777">
        <w:trPr>
          <w:jc w:val="center"/>
        </w:trPr>
        <w:tc>
          <w:tcPr>
            <w:tcW w:w="2310" w:type="pct"/>
            <w:vMerge/>
          </w:tcPr>
          <w:p w14:paraId="7C8B6DC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E6A1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9D50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EE02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0,025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A649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159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71AB5AEC" w14:textId="77777777">
        <w:trPr>
          <w:jc w:val="center"/>
        </w:trPr>
        <w:tc>
          <w:tcPr>
            <w:tcW w:w="2310" w:type="pct"/>
            <w:vMerge/>
          </w:tcPr>
          <w:p w14:paraId="6CA8651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AE8F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81BD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0748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0,468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310B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54D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85F961A" w14:textId="77777777">
        <w:trPr>
          <w:jc w:val="center"/>
        </w:trPr>
        <w:tc>
          <w:tcPr>
            <w:tcW w:w="2310" w:type="pct"/>
            <w:vMerge/>
          </w:tcPr>
          <w:p w14:paraId="55CBFB5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5BF6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D806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2E38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0,046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F873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3F6C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73E4C8D" w14:textId="77777777">
        <w:trPr>
          <w:jc w:val="center"/>
        </w:trPr>
        <w:tc>
          <w:tcPr>
            <w:tcW w:w="2310" w:type="pct"/>
            <w:vMerge/>
          </w:tcPr>
          <w:p w14:paraId="260E1A7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9475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2390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2C7B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583B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AC61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7700DFAA" w14:textId="77777777">
        <w:trPr>
          <w:jc w:val="center"/>
        </w:trPr>
        <w:tc>
          <w:tcPr>
            <w:tcW w:w="2310" w:type="pct"/>
            <w:vMerge/>
          </w:tcPr>
          <w:p w14:paraId="5C0BA22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87F5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A304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A0CE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1,150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E956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53CF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230F1F91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7917A5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д. Яново</w:t>
            </w:r>
          </w:p>
        </w:tc>
      </w:tr>
      <w:tr w:rsidR="00563781" w:rsidRPr="001327C7" w14:paraId="68FAC52D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63ACDE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563781" w:rsidRPr="001327C7" w14:paraId="4957A83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B4582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 xml:space="preserve">Арт.скв.№ 1/- </w:t>
            </w:r>
            <w:r w:rsidRPr="001327C7">
              <w:rPr>
                <w:rFonts w:ascii="Times New Roman" w:eastAsia="Times New Roman" w:hAnsi="Times New Roman" w:cs="Times New Roman"/>
                <w:szCs w:val="22"/>
              </w:rPr>
              <w:tab/>
              <w:t xml:space="preserve"> д. Яново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6773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Поднято воды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8AE3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0F62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1,268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1405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F212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1938E71" w14:textId="77777777">
        <w:trPr>
          <w:jc w:val="center"/>
        </w:trPr>
        <w:tc>
          <w:tcPr>
            <w:tcW w:w="2310" w:type="pct"/>
            <w:vMerge/>
          </w:tcPr>
          <w:p w14:paraId="42DC1D2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7CB6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2B42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76EC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0,051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0A95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E717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CCDCAB7" w14:textId="77777777">
        <w:trPr>
          <w:jc w:val="center"/>
        </w:trPr>
        <w:tc>
          <w:tcPr>
            <w:tcW w:w="2310" w:type="pct"/>
            <w:vMerge/>
          </w:tcPr>
          <w:p w14:paraId="64CC3EF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899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92C7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BBFA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1,217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51F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BE7F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E5727E8" w14:textId="77777777">
        <w:trPr>
          <w:jc w:val="center"/>
        </w:trPr>
        <w:tc>
          <w:tcPr>
            <w:tcW w:w="2310" w:type="pct"/>
            <w:vMerge/>
          </w:tcPr>
          <w:p w14:paraId="3DE690D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06BF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9C77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685B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5652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6333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725C4892" w14:textId="77777777">
        <w:trPr>
          <w:jc w:val="center"/>
        </w:trPr>
        <w:tc>
          <w:tcPr>
            <w:tcW w:w="2310" w:type="pct"/>
            <w:vMerge/>
          </w:tcPr>
          <w:p w14:paraId="20A2DD3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CD95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Передано воды потребителям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B13C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2C17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3C1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3CD0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09BCA3A" w14:textId="77777777">
        <w:trPr>
          <w:jc w:val="center"/>
        </w:trPr>
        <w:tc>
          <w:tcPr>
            <w:tcW w:w="2310" w:type="pct"/>
            <w:vMerge/>
          </w:tcPr>
          <w:p w14:paraId="5959057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4A7B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Max суточное 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3C5E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B999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2,670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F0C1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ED1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63A9DF45" w14:textId="77777777" w:rsidR="00815160" w:rsidRPr="001327C7" w:rsidRDefault="00815160" w:rsidP="00815160">
      <w:pPr>
        <w:pStyle w:val="70"/>
        <w:rPr>
          <w:color w:val="auto"/>
        </w:rPr>
      </w:pPr>
      <w:bookmarkStart w:id="80" w:name="_Toc88831170"/>
    </w:p>
    <w:p w14:paraId="06E74FDC" w14:textId="77777777" w:rsidR="00194349" w:rsidRPr="001327C7" w:rsidRDefault="00815160" w:rsidP="00D36F4D">
      <w:pPr>
        <w:pStyle w:val="3TimesNewRoman14"/>
        <w:numPr>
          <w:ilvl w:val="0"/>
          <w:numId w:val="0"/>
        </w:numPr>
        <w:ind w:left="1224" w:hanging="504"/>
      </w:pPr>
      <w:bookmarkStart w:id="81" w:name="_Toc104464256"/>
      <w:r w:rsidRPr="001327C7">
        <w:t>1.3</w:t>
      </w:r>
      <w:r w:rsidR="00D36F4D" w:rsidRPr="001327C7">
        <w:t xml:space="preserve">.3. </w:t>
      </w:r>
      <w:r w:rsidR="000D0DD4" w:rsidRPr="001327C7"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80"/>
      <w:bookmarkEnd w:id="81"/>
    </w:p>
    <w:p w14:paraId="72EF4CB6" w14:textId="77777777" w:rsidR="0007645E" w:rsidRPr="001327C7" w:rsidRDefault="005B2FA3" w:rsidP="00815160">
      <w:pPr>
        <w:pStyle w:val="e"/>
        <w:spacing w:before="0" w:line="276" w:lineRule="auto"/>
        <w:jc w:val="both"/>
      </w:pPr>
      <w:r w:rsidRPr="001327C7">
        <w:t>Структурный баланс водопотребления по группам абонентов муниципального образования представлен</w:t>
      </w:r>
      <w:r w:rsidR="0007645E" w:rsidRPr="001327C7">
        <w:t xml:space="preserve"> на таблице</w:t>
      </w:r>
      <w:r w:rsidR="0053599E" w:rsidRPr="001327C7">
        <w:t xml:space="preserve"> ниже:</w:t>
      </w:r>
    </w:p>
    <w:p w14:paraId="615EDF3F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bookmarkStart w:id="82" w:name="OLE_LINK281"/>
      <w:bookmarkStart w:id="83" w:name="OLE_LINK282"/>
      <w:bookmarkEnd w:id="82"/>
      <w:bookmarkEnd w:id="83"/>
      <w:r w:rsidRPr="001327C7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07"/>
        <w:gridCol w:w="2707"/>
        <w:gridCol w:w="1420"/>
        <w:gridCol w:w="1005"/>
        <w:gridCol w:w="895"/>
        <w:gridCol w:w="895"/>
      </w:tblGrid>
      <w:tr w:rsidR="00563781" w:rsidRPr="001327C7" w14:paraId="4B04AA7E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A75AE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57937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C1B2A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F033E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563781" w:rsidRPr="001327C7" w14:paraId="383A2513" w14:textId="77777777">
        <w:trPr>
          <w:jc w:val="center"/>
        </w:trPr>
        <w:tc>
          <w:tcPr>
            <w:tcW w:w="2310" w:type="pct"/>
            <w:vMerge/>
          </w:tcPr>
          <w:p w14:paraId="0D0D81B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5A36DA9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056CD62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5F92D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904C2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C6EB3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563781" w:rsidRPr="001327C7" w14:paraId="2BE517B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D150F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D9B0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1D07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7F6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DEA5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4C42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6ED4C6B" w14:textId="77777777">
        <w:trPr>
          <w:jc w:val="center"/>
        </w:trPr>
        <w:tc>
          <w:tcPr>
            <w:tcW w:w="2310" w:type="pct"/>
            <w:vMerge/>
          </w:tcPr>
          <w:p w14:paraId="0ECC307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AE17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7CB6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3D57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1DB6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BC0B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24A7C9C6" w14:textId="77777777">
        <w:trPr>
          <w:jc w:val="center"/>
        </w:trPr>
        <w:tc>
          <w:tcPr>
            <w:tcW w:w="2310" w:type="pct"/>
            <w:vMerge/>
          </w:tcPr>
          <w:p w14:paraId="5899608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871E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6B5D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AA37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CF1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C98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40FE9882" w14:textId="77777777">
        <w:trPr>
          <w:jc w:val="center"/>
        </w:trPr>
        <w:tc>
          <w:tcPr>
            <w:tcW w:w="2310" w:type="pct"/>
            <w:vMerge/>
          </w:tcPr>
          <w:p w14:paraId="53F4847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B04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933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2886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54,333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8318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1253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AF3265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D9D08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DDB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2F6F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8172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BFA7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4C84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E38F855" w14:textId="77777777">
        <w:trPr>
          <w:jc w:val="center"/>
        </w:trPr>
        <w:tc>
          <w:tcPr>
            <w:tcW w:w="2310" w:type="pct"/>
            <w:vMerge/>
          </w:tcPr>
          <w:p w14:paraId="7D13222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188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19D4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CD01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7ED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D9D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20C1A9B2" w14:textId="77777777">
        <w:trPr>
          <w:jc w:val="center"/>
        </w:trPr>
        <w:tc>
          <w:tcPr>
            <w:tcW w:w="2310" w:type="pct"/>
            <w:vMerge/>
          </w:tcPr>
          <w:p w14:paraId="3A9B886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DBC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C9353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B4D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1D51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91BF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F9A9A10" w14:textId="77777777">
        <w:trPr>
          <w:jc w:val="center"/>
        </w:trPr>
        <w:tc>
          <w:tcPr>
            <w:tcW w:w="2310" w:type="pct"/>
            <w:vMerge/>
          </w:tcPr>
          <w:p w14:paraId="4097CD8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4B94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43DE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74C0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14,926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BF66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92C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E76E69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51CD3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F894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2D66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7937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2287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6E89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5D5280B9" w14:textId="77777777">
        <w:trPr>
          <w:jc w:val="center"/>
        </w:trPr>
        <w:tc>
          <w:tcPr>
            <w:tcW w:w="2310" w:type="pct"/>
            <w:vMerge/>
          </w:tcPr>
          <w:p w14:paraId="527A008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43A8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618F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7D5D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2FEA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0484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4DCADCD9" w14:textId="77777777">
        <w:trPr>
          <w:jc w:val="center"/>
        </w:trPr>
        <w:tc>
          <w:tcPr>
            <w:tcW w:w="2310" w:type="pct"/>
            <w:vMerge/>
          </w:tcPr>
          <w:p w14:paraId="41210F6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7AB5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618A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CA0E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5766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C98B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2E9DD96" w14:textId="77777777">
        <w:trPr>
          <w:jc w:val="center"/>
        </w:trPr>
        <w:tc>
          <w:tcPr>
            <w:tcW w:w="2310" w:type="pct"/>
            <w:vMerge/>
          </w:tcPr>
          <w:p w14:paraId="7A87582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DE2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59E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A35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7BB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A11C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2C1239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67D7D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9058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5545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29BE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49DA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0DF3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95E54E1" w14:textId="77777777">
        <w:trPr>
          <w:jc w:val="center"/>
        </w:trPr>
        <w:tc>
          <w:tcPr>
            <w:tcW w:w="2310" w:type="pct"/>
            <w:vMerge/>
          </w:tcPr>
          <w:p w14:paraId="168032E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E6F5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2FE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1CC2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2A0C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EE89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CE92B63" w14:textId="77777777">
        <w:trPr>
          <w:jc w:val="center"/>
        </w:trPr>
        <w:tc>
          <w:tcPr>
            <w:tcW w:w="2310" w:type="pct"/>
            <w:vMerge/>
          </w:tcPr>
          <w:p w14:paraId="62EB1C2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4950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7287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7D96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C60F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FE88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4570E9C2" w14:textId="77777777">
        <w:trPr>
          <w:jc w:val="center"/>
        </w:trPr>
        <w:tc>
          <w:tcPr>
            <w:tcW w:w="2310" w:type="pct"/>
            <w:vMerge/>
          </w:tcPr>
          <w:p w14:paraId="5832375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24EF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D0AD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5A62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4346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A642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94CB18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49D28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DCDA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7CD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7DA4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E550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FAE4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D5C9356" w14:textId="77777777">
        <w:trPr>
          <w:jc w:val="center"/>
        </w:trPr>
        <w:tc>
          <w:tcPr>
            <w:tcW w:w="2310" w:type="pct"/>
            <w:vMerge/>
          </w:tcPr>
          <w:p w14:paraId="4E427D0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437B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B033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7E9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FDD7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F1EC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A40931E" w14:textId="77777777">
        <w:trPr>
          <w:jc w:val="center"/>
        </w:trPr>
        <w:tc>
          <w:tcPr>
            <w:tcW w:w="2310" w:type="pct"/>
            <w:vMerge/>
          </w:tcPr>
          <w:p w14:paraId="338CF1F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B18D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421C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1BCC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4933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136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25DCF32D" w14:textId="77777777">
        <w:trPr>
          <w:jc w:val="center"/>
        </w:trPr>
        <w:tc>
          <w:tcPr>
            <w:tcW w:w="2310" w:type="pct"/>
            <w:vMerge/>
          </w:tcPr>
          <w:p w14:paraId="6A5891E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1567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F7C2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BE6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B052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2503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B16E115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9D5F9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2760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6590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18EB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61,936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E1A3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182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6EBE8BA" w14:textId="77777777">
        <w:trPr>
          <w:jc w:val="center"/>
        </w:trPr>
        <w:tc>
          <w:tcPr>
            <w:tcW w:w="2310" w:type="pct"/>
            <w:vMerge/>
          </w:tcPr>
          <w:p w14:paraId="77C5B97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91E7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1939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8E1A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5818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8262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1BAAE14" w14:textId="77777777">
        <w:trPr>
          <w:jc w:val="center"/>
        </w:trPr>
        <w:tc>
          <w:tcPr>
            <w:tcW w:w="2310" w:type="pct"/>
            <w:vMerge/>
          </w:tcPr>
          <w:p w14:paraId="034C038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F67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6C24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7275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CBB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0AD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72C1536" w14:textId="77777777">
        <w:trPr>
          <w:jc w:val="center"/>
        </w:trPr>
        <w:tc>
          <w:tcPr>
            <w:tcW w:w="2310" w:type="pct"/>
            <w:vMerge/>
          </w:tcPr>
          <w:p w14:paraId="41B4E22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49E1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129A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8A57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72,222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0BB5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FF52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113675C3" w14:textId="77777777" w:rsidR="00815160" w:rsidRPr="001327C7" w:rsidRDefault="00815160" w:rsidP="00815160">
      <w:pPr>
        <w:pStyle w:val="e"/>
        <w:spacing w:line="276" w:lineRule="auto"/>
        <w:jc w:val="center"/>
      </w:pPr>
    </w:p>
    <w:p w14:paraId="715075B4" w14:textId="77777777" w:rsidR="00E82C0E" w:rsidRPr="001327C7" w:rsidRDefault="00E82C0E" w:rsidP="00E82C0E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1327C7">
        <w:rPr>
          <w:rFonts w:ascii="Times New Roman" w:hAnsi="Times New Roman"/>
          <w:sz w:val="24"/>
        </w:rPr>
        <w:t>Из</w:t>
      </w:r>
      <w:r w:rsidRPr="001327C7">
        <w:rPr>
          <w:rFonts w:ascii="Times New Roman" w:hAnsi="Times New Roman"/>
          <w:spacing w:val="12"/>
          <w:sz w:val="24"/>
        </w:rPr>
        <w:t xml:space="preserve"> </w:t>
      </w:r>
      <w:r w:rsidR="001652C2" w:rsidRPr="001327C7">
        <w:rPr>
          <w:rFonts w:ascii="Times New Roman" w:hAnsi="Times New Roman"/>
          <w:sz w:val="24"/>
        </w:rPr>
        <w:t>таблицы</w:t>
      </w:r>
      <w:r w:rsidR="00815160" w:rsidRPr="001327C7">
        <w:rPr>
          <w:rFonts w:ascii="Times New Roman" w:hAnsi="Times New Roman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1.3.3.1</w:t>
      </w:r>
      <w:r w:rsidR="00815160" w:rsidRPr="001327C7">
        <w:rPr>
          <w:rFonts w:ascii="Times New Roman" w:hAnsi="Times New Roman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видно,</w:t>
      </w:r>
      <w:r w:rsidRPr="001327C7">
        <w:rPr>
          <w:rFonts w:ascii="Times New Roman" w:hAnsi="Times New Roman"/>
          <w:spacing w:val="13"/>
          <w:sz w:val="24"/>
        </w:rPr>
        <w:t xml:space="preserve"> </w:t>
      </w:r>
      <w:r w:rsidRPr="001327C7">
        <w:rPr>
          <w:rFonts w:ascii="Times New Roman" w:hAnsi="Times New Roman"/>
          <w:spacing w:val="-1"/>
          <w:sz w:val="24"/>
        </w:rPr>
        <w:t>что</w:t>
      </w:r>
      <w:r w:rsidRPr="001327C7">
        <w:rPr>
          <w:rFonts w:ascii="Times New Roman" w:hAnsi="Times New Roman"/>
          <w:spacing w:val="11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основным</w:t>
      </w:r>
      <w:r w:rsidRPr="001327C7">
        <w:rPr>
          <w:rFonts w:ascii="Times New Roman" w:hAnsi="Times New Roman"/>
          <w:spacing w:val="12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потребителем</w:t>
      </w:r>
      <w:r w:rsidRPr="001327C7">
        <w:rPr>
          <w:rFonts w:ascii="Times New Roman" w:hAnsi="Times New Roman"/>
          <w:spacing w:val="12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воды</w:t>
      </w:r>
      <w:r w:rsidRPr="001327C7">
        <w:rPr>
          <w:rFonts w:ascii="Times New Roman" w:hAnsi="Times New Roman"/>
          <w:spacing w:val="13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является</w:t>
      </w:r>
      <w:r w:rsidR="00815160" w:rsidRPr="001327C7">
        <w:rPr>
          <w:rFonts w:ascii="Times New Roman" w:hAnsi="Times New Roman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население, на его  долю приходится</w:t>
      </w:r>
      <w:r w:rsidR="00815160" w:rsidRPr="001327C7">
        <w:rPr>
          <w:rFonts w:ascii="Times New Roman" w:hAnsi="Times New Roman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86</w:t>
      </w:r>
      <w:r w:rsidR="00A678E3" w:rsidRPr="001327C7">
        <w:rPr>
          <w:rFonts w:ascii="Times New Roman" w:hAnsi="Times New Roman"/>
          <w:sz w:val="24"/>
        </w:rPr>
        <w:t xml:space="preserve"> %</w:t>
      </w:r>
      <w:r w:rsidR="009B70C0" w:rsidRPr="001327C7">
        <w:rPr>
          <w:rFonts w:ascii="Times New Roman" w:hAnsi="Times New Roman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потребления от</w:t>
      </w:r>
      <w:r w:rsidR="00815160" w:rsidRPr="001327C7">
        <w:rPr>
          <w:rFonts w:ascii="Times New Roman" w:hAnsi="Times New Roman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объема реализации очищенной воды, на долю бюджетных организаций приходится порядка</w:t>
      </w:r>
      <w:r w:rsidR="00815160" w:rsidRPr="001327C7">
        <w:rPr>
          <w:rFonts w:ascii="Times New Roman" w:hAnsi="Times New Roman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2 %</w:t>
      </w:r>
      <w:r w:rsidR="00382783" w:rsidRPr="001327C7">
        <w:rPr>
          <w:rFonts w:ascii="Times New Roman" w:hAnsi="Times New Roman"/>
          <w:sz w:val="24"/>
        </w:rPr>
        <w:t>.</w:t>
      </w:r>
    </w:p>
    <w:p w14:paraId="36C07F9D" w14:textId="77777777" w:rsidR="005F38E3" w:rsidRPr="001327C7" w:rsidRDefault="005F38E3" w:rsidP="00815160">
      <w:pPr>
        <w:pStyle w:val="70"/>
        <w:rPr>
          <w:color w:val="auto"/>
        </w:rPr>
      </w:pPr>
    </w:p>
    <w:p w14:paraId="11EC8261" w14:textId="77777777" w:rsidR="0055119A" w:rsidRPr="001327C7" w:rsidRDefault="00815160" w:rsidP="00DC6C5A">
      <w:pPr>
        <w:pStyle w:val="e"/>
        <w:spacing w:line="276" w:lineRule="auto"/>
        <w:rPr>
          <w:b/>
        </w:rPr>
      </w:pPr>
      <w:r w:rsidRPr="001327C7">
        <w:rPr>
          <w:b/>
        </w:rPr>
        <w:t>Расчетный расход воды на полив</w:t>
      </w:r>
    </w:p>
    <w:p w14:paraId="39527CA2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14:paraId="2C8431F0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 xml:space="preserve">Удельное среднесуточное за поливочный сезон потребление воды на поливку в расчете на одного жителя принято 0,07 куб.м /сутки в зависимости от местных условий. </w:t>
      </w:r>
    </w:p>
    <w:p w14:paraId="667C8AEB" w14:textId="77777777" w:rsidR="0055119A" w:rsidRPr="001327C7" w:rsidRDefault="0055119A" w:rsidP="00DC6C5A">
      <w:pPr>
        <w:pStyle w:val="e"/>
        <w:spacing w:line="276" w:lineRule="auto"/>
        <w:jc w:val="both"/>
      </w:pPr>
      <w:r w:rsidRPr="001327C7">
        <w:t>Расчетные показатели расхода воды на полив зеленых насажден</w:t>
      </w:r>
      <w:r w:rsidR="00194875" w:rsidRPr="001327C7">
        <w:t>ий приведены в таблице ниже:</w:t>
      </w:r>
    </w:p>
    <w:p w14:paraId="52EA4531" w14:textId="77777777" w:rsidR="00360298" w:rsidRPr="001327C7" w:rsidRDefault="00360298" w:rsidP="00DC6C5A">
      <w:pPr>
        <w:pStyle w:val="e"/>
        <w:spacing w:line="276" w:lineRule="auto"/>
        <w:jc w:val="both"/>
      </w:pPr>
    </w:p>
    <w:p w14:paraId="006D5141" w14:textId="77777777" w:rsidR="0082362E" w:rsidRPr="001327C7" w:rsidRDefault="0082362E" w:rsidP="00DC6C5A">
      <w:pPr>
        <w:pStyle w:val="e"/>
        <w:spacing w:line="276" w:lineRule="auto"/>
        <w:jc w:val="both"/>
      </w:pPr>
    </w:p>
    <w:p w14:paraId="7CD2E607" w14:textId="77777777" w:rsidR="0082362E" w:rsidRPr="001327C7" w:rsidRDefault="0082362E" w:rsidP="00DC6C5A">
      <w:pPr>
        <w:pStyle w:val="e"/>
        <w:spacing w:line="276" w:lineRule="auto"/>
        <w:jc w:val="both"/>
      </w:pPr>
    </w:p>
    <w:p w14:paraId="41CF9C52" w14:textId="77777777" w:rsidR="0055119A" w:rsidRPr="001327C7" w:rsidRDefault="0053599E" w:rsidP="00815160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1327C7">
        <w:rPr>
          <w:rFonts w:eastAsiaTheme="minorHAnsi"/>
          <w:b/>
          <w:szCs w:val="22"/>
          <w:lang w:eastAsia="en-US"/>
        </w:rPr>
        <w:t>Таблица 1.3.3.2</w:t>
      </w:r>
      <w:r w:rsidR="00360298" w:rsidRPr="001327C7">
        <w:rPr>
          <w:rFonts w:eastAsiaTheme="minorHAnsi"/>
          <w:b/>
          <w:szCs w:val="22"/>
          <w:lang w:eastAsia="en-US"/>
        </w:rPr>
        <w:t xml:space="preserve"> –</w:t>
      </w:r>
      <w:r w:rsidR="00360298" w:rsidRPr="001327C7">
        <w:rPr>
          <w:b/>
        </w:rPr>
        <w:t xml:space="preserve"> Расчетный расход воды на полив</w:t>
      </w:r>
      <w:r w:rsidR="00360298" w:rsidRPr="001327C7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1784"/>
        <w:gridCol w:w="1717"/>
        <w:gridCol w:w="2917"/>
        <w:gridCol w:w="1613"/>
      </w:tblGrid>
      <w:tr w:rsidR="00815160" w:rsidRPr="001327C7" w14:paraId="568A6B07" w14:textId="77777777" w:rsidTr="00815160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14:paraId="54ACCBE1" w14:textId="77777777" w:rsidR="00815160" w:rsidRPr="001327C7" w:rsidRDefault="00815160" w:rsidP="0081516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14:paraId="04166BA1" w14:textId="77777777" w:rsidR="00815160" w:rsidRPr="001327C7" w:rsidRDefault="00815160" w:rsidP="0081516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  <w:hideMark/>
          </w:tcPr>
          <w:p w14:paraId="6B2BC0C0" w14:textId="77777777" w:rsidR="00815160" w:rsidRPr="001327C7" w:rsidRDefault="00815160" w:rsidP="0081516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1327C7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1327C7">
              <w:rPr>
                <w:rFonts w:ascii="Times New Roman" w:hAnsi="Times New Roman"/>
                <w:bCs/>
                <w:iCs/>
                <w:sz w:val="24"/>
              </w:rPr>
              <w:t>/сут на чел.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14:paraId="088E679C" w14:textId="77777777" w:rsidR="00815160" w:rsidRPr="001327C7" w:rsidRDefault="00815160" w:rsidP="0081516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  <w:hideMark/>
          </w:tcPr>
          <w:p w14:paraId="5A2987D7" w14:textId="77777777" w:rsidR="00815160" w:rsidRPr="001327C7" w:rsidRDefault="00815160" w:rsidP="0081516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1327C7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1327C7">
              <w:rPr>
                <w:rFonts w:ascii="Times New Roman" w:hAnsi="Times New Roman"/>
                <w:bCs/>
                <w:iCs/>
                <w:sz w:val="24"/>
              </w:rPr>
              <w:t>/сут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064D177B" w14:textId="77777777" w:rsidR="00815160" w:rsidRPr="001327C7" w:rsidRDefault="00815160" w:rsidP="0081516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Расход, тыс м</w:t>
            </w:r>
            <w:r w:rsidRPr="001327C7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1327C7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7D7A94" w:rsidRPr="001327C7" w14:paraId="673341C8" w14:textId="77777777" w:rsidTr="00815160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1738BEDE" w14:textId="77777777" w:rsidR="007D7A94" w:rsidRPr="001327C7" w:rsidRDefault="007D7A9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327C7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6FEFD86" w14:textId="77777777" w:rsidR="007D7A94" w:rsidRPr="001327C7" w:rsidRDefault="007D7A94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F50E455" w14:textId="77777777" w:rsidR="007D7A94" w:rsidRPr="001327C7" w:rsidRDefault="0081516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D546506" w14:textId="77777777" w:rsidR="007D7A94" w:rsidRPr="001327C7" w:rsidRDefault="0081516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  <w:lang w:val="en-US"/>
              </w:rPr>
              <w:t>5167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39B47058" w14:textId="77777777" w:rsidR="007D7A94" w:rsidRPr="001327C7" w:rsidRDefault="0081516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  <w:lang w:val="en-US"/>
              </w:rPr>
              <w:t>361,69</w:t>
            </w:r>
          </w:p>
        </w:tc>
        <w:tc>
          <w:tcPr>
            <w:tcW w:w="1613" w:type="dxa"/>
            <w:vAlign w:val="center"/>
          </w:tcPr>
          <w:p w14:paraId="5A46BFA7" w14:textId="77777777" w:rsidR="007D7A94" w:rsidRPr="001327C7" w:rsidRDefault="00815160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1327C7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43,4028</w:t>
            </w:r>
          </w:p>
        </w:tc>
      </w:tr>
    </w:tbl>
    <w:p w14:paraId="346F86E0" w14:textId="77777777" w:rsidR="001819F3" w:rsidRPr="001327C7" w:rsidRDefault="001819F3" w:rsidP="00DC6C5A">
      <w:pPr>
        <w:pStyle w:val="e"/>
        <w:spacing w:line="276" w:lineRule="auto"/>
        <w:rPr>
          <w:b/>
        </w:rPr>
      </w:pPr>
    </w:p>
    <w:p w14:paraId="35960476" w14:textId="77777777" w:rsidR="0055119A" w:rsidRPr="001327C7" w:rsidRDefault="0055119A" w:rsidP="00DC6C5A">
      <w:pPr>
        <w:pStyle w:val="e"/>
        <w:spacing w:line="276" w:lineRule="auto"/>
        <w:rPr>
          <w:b/>
        </w:rPr>
      </w:pPr>
      <w:r w:rsidRPr="001327C7">
        <w:rPr>
          <w:b/>
        </w:rPr>
        <w:t>Расход воды на пожаротушение</w:t>
      </w:r>
    </w:p>
    <w:p w14:paraId="5735E879" w14:textId="77777777" w:rsidR="0055119A" w:rsidRPr="001327C7" w:rsidRDefault="0055119A" w:rsidP="00DC6C5A">
      <w:pPr>
        <w:pStyle w:val="e"/>
        <w:spacing w:line="276" w:lineRule="auto"/>
        <w:jc w:val="both"/>
      </w:pPr>
      <w:r w:rsidRPr="001327C7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4A246058" w14:textId="77777777" w:rsidR="00F83319" w:rsidRPr="001327C7" w:rsidRDefault="004D3650" w:rsidP="00AE68E0">
      <w:pPr>
        <w:pStyle w:val="e"/>
        <w:spacing w:line="276" w:lineRule="auto"/>
        <w:jc w:val="both"/>
        <w:rPr>
          <w:b/>
          <w:i/>
        </w:rPr>
      </w:pPr>
      <w:r w:rsidRPr="001327C7"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1327C7">
        <w:t xml:space="preserve"> Требования пожарной безопасности (с Изменением </w:t>
      </w:r>
      <w:r w:rsidR="006E5AF2" w:rsidRPr="001327C7">
        <w:t>№</w:t>
      </w:r>
      <w:r w:rsidR="008C2181" w:rsidRPr="001327C7">
        <w:t xml:space="preserve"> 1)</w:t>
      </w:r>
      <w:r w:rsidR="0053599E" w:rsidRPr="001327C7">
        <w:t xml:space="preserve"> и сведены в таблице ниже:</w:t>
      </w:r>
    </w:p>
    <w:p w14:paraId="7090E981" w14:textId="77777777" w:rsidR="00360298" w:rsidRPr="001327C7" w:rsidRDefault="00360298" w:rsidP="00815160">
      <w:pPr>
        <w:spacing w:line="276" w:lineRule="auto"/>
        <w:rPr>
          <w:rFonts w:ascii="Times New Roman" w:hAnsi="Times New Roman"/>
          <w:b/>
          <w:i/>
          <w:sz w:val="24"/>
        </w:rPr>
      </w:pPr>
    </w:p>
    <w:p w14:paraId="025AFC64" w14:textId="77777777" w:rsidR="00360298" w:rsidRPr="001327C7" w:rsidRDefault="0053599E" w:rsidP="00815160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1327C7">
        <w:rPr>
          <w:rFonts w:eastAsiaTheme="minorHAnsi"/>
          <w:b/>
          <w:szCs w:val="22"/>
          <w:lang w:eastAsia="en-US"/>
        </w:rPr>
        <w:t>Таблица 1.3.3.3</w:t>
      </w:r>
      <w:r w:rsidR="00360298" w:rsidRPr="001327C7">
        <w:rPr>
          <w:rFonts w:eastAsiaTheme="minorHAnsi"/>
          <w:b/>
          <w:szCs w:val="22"/>
          <w:lang w:eastAsia="en-US"/>
        </w:rPr>
        <w:t xml:space="preserve"> –</w:t>
      </w:r>
      <w:r w:rsidR="00360298" w:rsidRPr="001327C7">
        <w:rPr>
          <w:b/>
        </w:rPr>
        <w:t xml:space="preserve"> Расход воды на пожаротушение</w:t>
      </w:r>
      <w:r w:rsidR="00360298" w:rsidRPr="001327C7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815160" w:rsidRPr="001327C7" w14:paraId="26356B45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14BFC" w14:textId="77777777" w:rsidR="00EA6C1B" w:rsidRPr="001327C7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14:paraId="1C1D0394" w14:textId="77777777" w:rsidR="00EA6C1B" w:rsidRPr="001327C7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F0714" w14:textId="77777777" w:rsidR="00EA6C1B" w:rsidRPr="001327C7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14:paraId="615F5A96" w14:textId="77777777" w:rsidR="00EA6C1B" w:rsidRPr="001327C7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2321E8" w14:textId="77777777" w:rsidR="00EA6C1B" w:rsidRPr="001327C7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14:paraId="38D88CF6" w14:textId="77777777" w:rsidR="00EA6C1B" w:rsidRPr="001327C7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тыс.чел.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A47E60" w14:textId="77777777" w:rsidR="00EA6C1B" w:rsidRPr="001327C7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14:paraId="4F910DE1" w14:textId="77777777" w:rsidR="00EA6C1B" w:rsidRPr="001327C7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E44E3" w14:textId="77777777" w:rsidR="00EA6C1B" w:rsidRPr="001327C7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815160" w:rsidRPr="001327C7" w14:paraId="67C962E1" w14:textId="77777777" w:rsidTr="00EA6C1B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60EF62" w14:textId="77777777" w:rsidR="00EA6C1B" w:rsidRPr="001327C7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CC8115" w14:textId="77777777" w:rsidR="00EA6C1B" w:rsidRPr="001327C7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0CD7B" w14:textId="77777777" w:rsidR="00EA6C1B" w:rsidRPr="001327C7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7D322" w14:textId="77777777" w:rsidR="00EA6C1B" w:rsidRPr="001327C7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4B851B" w14:textId="77777777" w:rsidR="00EA6C1B" w:rsidRPr="001327C7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14:paraId="1B3E6122" w14:textId="77777777" w:rsidR="00EA6C1B" w:rsidRPr="001327C7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126CC" w14:textId="77777777" w:rsidR="00815160" w:rsidRPr="001327C7" w:rsidRDefault="00815160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14:paraId="69DA4AF4" w14:textId="77777777" w:rsidR="00EA6C1B" w:rsidRPr="001327C7" w:rsidRDefault="00815160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7A7397" w14:textId="77777777" w:rsidR="00EA6C1B" w:rsidRPr="001327C7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52B158D9" w14:textId="77777777" w:rsidR="00EA6C1B" w:rsidRPr="001327C7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1327C7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1327C7">
              <w:rPr>
                <w:rFonts w:ascii="Times New Roman" w:hAnsi="Times New Roman"/>
                <w:bCs/>
                <w:iCs/>
                <w:sz w:val="24"/>
              </w:rPr>
              <w:t>/сут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A535F" w14:textId="77777777" w:rsidR="00EA6C1B" w:rsidRPr="001327C7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394D5BD9" w14:textId="77777777" w:rsidR="00EA6C1B" w:rsidRPr="001327C7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тыс м</w:t>
            </w:r>
            <w:r w:rsidRPr="001327C7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1327C7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815160" w:rsidRPr="001327C7" w14:paraId="0C57FD34" w14:textId="77777777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43C8" w14:textId="77777777" w:rsidR="00E31330" w:rsidRPr="001327C7" w:rsidRDefault="00E3133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4AB" w14:textId="77777777" w:rsidR="00E31330" w:rsidRPr="001327C7" w:rsidRDefault="00E31330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2C3" w14:textId="77777777" w:rsidR="00E31330" w:rsidRPr="001327C7" w:rsidRDefault="0081516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  <w:lang w:val="en-US"/>
              </w:rPr>
              <w:t>5,167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6FC" w14:textId="77777777" w:rsidR="00E31330" w:rsidRPr="001327C7" w:rsidRDefault="0081516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27C7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AB6" w14:textId="77777777" w:rsidR="00E31330" w:rsidRPr="001327C7" w:rsidRDefault="0081516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27C7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7CD" w14:textId="77777777" w:rsidR="00E31330" w:rsidRPr="001327C7" w:rsidRDefault="0081516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27C7">
              <w:rPr>
                <w:rFonts w:ascii="Times New Roman" w:hAnsi="Times New Roman"/>
                <w:sz w:val="22"/>
                <w:szCs w:val="22"/>
                <w:lang w:val="en-US"/>
              </w:rPr>
              <w:t>162000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B97" w14:textId="77777777" w:rsidR="00E31330" w:rsidRPr="001327C7" w:rsidRDefault="0081516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27C7">
              <w:rPr>
                <w:rFonts w:ascii="Times New Roman" w:hAnsi="Times New Roman"/>
                <w:sz w:val="22"/>
                <w:szCs w:val="22"/>
                <w:lang w:val="en-US"/>
              </w:rPr>
              <w:t>162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9AB5" w14:textId="77777777" w:rsidR="00E31330" w:rsidRPr="001327C7" w:rsidRDefault="00815160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27C7">
              <w:rPr>
                <w:rFonts w:ascii="Times New Roman" w:hAnsi="Times New Roman"/>
                <w:sz w:val="22"/>
                <w:szCs w:val="22"/>
                <w:lang w:val="en-US"/>
              </w:rPr>
              <w:t>59,13</w:t>
            </w:r>
          </w:p>
        </w:tc>
      </w:tr>
      <w:tr w:rsidR="00815160" w:rsidRPr="001327C7" w14:paraId="7D3B519D" w14:textId="77777777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7980" w14:textId="77777777" w:rsidR="00E31330" w:rsidRPr="001327C7" w:rsidRDefault="00E31330" w:rsidP="00E3133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385" w14:textId="77777777" w:rsidR="00E31330" w:rsidRPr="001327C7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3539" w14:textId="77777777" w:rsidR="00E31330" w:rsidRPr="001327C7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8182" w14:textId="77777777" w:rsidR="00E31330" w:rsidRPr="001327C7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1BBE" w14:textId="77777777" w:rsidR="00E31330" w:rsidRPr="001327C7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EE63" w14:textId="77777777" w:rsidR="00E31330" w:rsidRPr="001327C7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25CF" w14:textId="77777777" w:rsidR="00E31330" w:rsidRPr="001327C7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183" w14:textId="77777777" w:rsidR="00E31330" w:rsidRPr="001327C7" w:rsidRDefault="00E31330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7B6E89F" w14:textId="77777777" w:rsidR="0055119A" w:rsidRPr="001327C7" w:rsidRDefault="0055119A" w:rsidP="00DC6C5A">
      <w:pPr>
        <w:pStyle w:val="e"/>
        <w:spacing w:line="276" w:lineRule="auto"/>
        <w:jc w:val="both"/>
      </w:pPr>
      <w:r w:rsidRPr="001327C7">
        <w:t>Количество пожаров принято</w:t>
      </w:r>
      <w:r w:rsidR="00815160" w:rsidRPr="001327C7">
        <w:t xml:space="preserve"> </w:t>
      </w:r>
      <w:r w:rsidRPr="001327C7">
        <w:t xml:space="preserve">1 по 15 л/сек </w:t>
      </w:r>
    </w:p>
    <w:p w14:paraId="6F070DE0" w14:textId="77777777" w:rsidR="0055119A" w:rsidRPr="001327C7" w:rsidRDefault="0055119A" w:rsidP="00DC6C5A">
      <w:pPr>
        <w:pStyle w:val="e"/>
        <w:spacing w:line="276" w:lineRule="auto"/>
        <w:jc w:val="both"/>
      </w:pPr>
      <w:r w:rsidRPr="001327C7">
        <w:t>Время пополнения пожарных запасов – 24 час</w:t>
      </w:r>
      <w:r w:rsidR="00815160" w:rsidRPr="001327C7">
        <w:t>а</w:t>
      </w:r>
      <w:r w:rsidRPr="001327C7">
        <w:t xml:space="preserve">, а продолжительность тушения пожара – 3 часа. </w:t>
      </w:r>
    </w:p>
    <w:p w14:paraId="7CAC3CB6" w14:textId="77777777" w:rsidR="00194349" w:rsidRPr="001327C7" w:rsidRDefault="0055119A" w:rsidP="00815160">
      <w:pPr>
        <w:pStyle w:val="e"/>
        <w:spacing w:line="276" w:lineRule="auto"/>
        <w:jc w:val="both"/>
      </w:pPr>
      <w:r w:rsidRPr="001327C7">
        <w:t>Тушение пожара предусматривается из пожарных гидрантов и пожарных кранов.</w:t>
      </w:r>
    </w:p>
    <w:p w14:paraId="76A21982" w14:textId="77777777" w:rsidR="00815160" w:rsidRPr="001327C7" w:rsidRDefault="00815160" w:rsidP="00815160">
      <w:pPr>
        <w:pStyle w:val="e"/>
        <w:spacing w:line="276" w:lineRule="auto"/>
        <w:ind w:firstLine="0"/>
        <w:jc w:val="both"/>
        <w:rPr>
          <w:rFonts w:eastAsiaTheme="minorHAnsi"/>
          <w:b/>
          <w:szCs w:val="22"/>
          <w:lang w:eastAsia="en-US"/>
        </w:rPr>
      </w:pPr>
    </w:p>
    <w:p w14:paraId="43B9991F" w14:textId="77777777" w:rsidR="00815160" w:rsidRPr="001327C7" w:rsidRDefault="00815160" w:rsidP="00815160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1327C7">
        <w:rPr>
          <w:rFonts w:eastAsiaTheme="minorHAnsi"/>
          <w:b/>
          <w:szCs w:val="22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210"/>
        <w:gridCol w:w="2335"/>
        <w:gridCol w:w="2335"/>
      </w:tblGrid>
      <w:tr w:rsidR="00815160" w:rsidRPr="001327C7" w14:paraId="43F29B5B" w14:textId="77777777" w:rsidTr="00815160"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340EB5" w14:textId="77777777" w:rsidR="00815160" w:rsidRPr="001327C7" w:rsidRDefault="00815160" w:rsidP="0081516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Число жителей в населенном пункте, тыс.чел.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25046D" w14:textId="77777777" w:rsidR="00815160" w:rsidRPr="001327C7" w:rsidRDefault="00815160" w:rsidP="0081516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14:paraId="4127BF29" w14:textId="77777777" w:rsidR="00815160" w:rsidRPr="001327C7" w:rsidRDefault="00815160" w:rsidP="0081516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DD6183" w14:textId="77777777" w:rsidR="00815160" w:rsidRPr="001327C7" w:rsidRDefault="00815160" w:rsidP="0081516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815160" w:rsidRPr="001327C7" w14:paraId="12481338" w14:textId="77777777" w:rsidTr="00815160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3ED7D0" w14:textId="77777777" w:rsidR="00815160" w:rsidRPr="001327C7" w:rsidRDefault="00815160" w:rsidP="0081516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EA13A9" w14:textId="77777777" w:rsidR="00815160" w:rsidRPr="001327C7" w:rsidRDefault="00815160" w:rsidP="0081516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013713" w14:textId="77777777" w:rsidR="00815160" w:rsidRPr="001327C7" w:rsidRDefault="00815160" w:rsidP="0081516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AAB755" w14:textId="77777777" w:rsidR="00815160" w:rsidRPr="001327C7" w:rsidRDefault="00815160" w:rsidP="0081516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1327C7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815160" w:rsidRPr="001327C7" w14:paraId="106B205F" w14:textId="77777777" w:rsidTr="0081516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160EED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479428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0B9852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DF812A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15160" w:rsidRPr="001327C7" w14:paraId="1B9D423F" w14:textId="77777777" w:rsidTr="0081516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C59681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2BC354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F16014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FFD50E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15160" w:rsidRPr="001327C7" w14:paraId="5FBB6F62" w14:textId="77777777" w:rsidTr="0081516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031B4A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3ACCC2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CE1774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6682FA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815160" w:rsidRPr="001327C7" w14:paraId="6E464D84" w14:textId="77777777" w:rsidTr="00C92863">
        <w:tc>
          <w:tcPr>
            <w:tcW w:w="274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ACF624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6BA05D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F3EF18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28475B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815160" w:rsidRPr="001327C7" w14:paraId="0ECF5720" w14:textId="77777777" w:rsidTr="00C9286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18AA88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52D456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A8B22B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C80E09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815160" w:rsidRPr="001327C7" w14:paraId="7CAE136D" w14:textId="77777777" w:rsidTr="00C92863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4E10A9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E1F96A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2A1F11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F6948F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815160" w:rsidRPr="001327C7" w14:paraId="412FDF78" w14:textId="77777777" w:rsidTr="00C92863">
        <w:tc>
          <w:tcPr>
            <w:tcW w:w="27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2C48DD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F42152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AF3B3A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80043F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815160" w:rsidRPr="001327C7" w14:paraId="399F3543" w14:textId="77777777" w:rsidTr="0081516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9CDEBA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196121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B02DD7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DB7EE1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815160" w:rsidRPr="001327C7" w14:paraId="4259341F" w14:textId="77777777" w:rsidTr="0081516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CB15AC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0B3928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9C8CEC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D707F6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815160" w:rsidRPr="001327C7" w14:paraId="0ED0738E" w14:textId="77777777" w:rsidTr="0081516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31553C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9FE60B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490896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DB6578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815160" w:rsidRPr="001327C7" w14:paraId="6F307B3B" w14:textId="77777777" w:rsidTr="0081516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EDC295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4ED094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A4A0BF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B79735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815160" w:rsidRPr="001327C7" w14:paraId="45CA7B25" w14:textId="77777777" w:rsidTr="0081516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F4825E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3A1469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2DC5D4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0B2D03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815160" w:rsidRPr="001327C7" w14:paraId="057F1EC4" w14:textId="77777777" w:rsidTr="0081516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E316FB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F55B2C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B78579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88284E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815160" w:rsidRPr="001327C7" w14:paraId="7E5126D6" w14:textId="77777777" w:rsidTr="0081516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CC044A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CD88D6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07609E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12764D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815160" w:rsidRPr="001327C7" w14:paraId="3D152CA8" w14:textId="77777777" w:rsidTr="0081516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4BC8CC" w14:textId="77777777" w:rsidR="00815160" w:rsidRPr="001327C7" w:rsidRDefault="00815160" w:rsidP="00815160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62E0B3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52FB69" w14:textId="77777777" w:rsidR="00815160" w:rsidRPr="001327C7" w:rsidRDefault="00815160" w:rsidP="00815160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83B075" w14:textId="77777777" w:rsidR="00815160" w:rsidRPr="001327C7" w:rsidRDefault="00815160" w:rsidP="00815160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705EECB0" w14:textId="77777777" w:rsidR="00815160" w:rsidRPr="001327C7" w:rsidRDefault="00815160" w:rsidP="00DC6C5A">
      <w:pPr>
        <w:pStyle w:val="e"/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14:paraId="04AB1CF8" w14:textId="77777777" w:rsidR="001819F3" w:rsidRPr="001327C7" w:rsidRDefault="001819F3" w:rsidP="001819F3">
      <w:pPr>
        <w:rPr>
          <w:rFonts w:ascii="Times New Roman" w:hAnsi="Times New Roman"/>
        </w:rPr>
      </w:pPr>
    </w:p>
    <w:p w14:paraId="3383017A" w14:textId="77777777" w:rsidR="003A14F8" w:rsidRPr="001327C7" w:rsidRDefault="00815160" w:rsidP="00815160">
      <w:pPr>
        <w:pStyle w:val="3TimesNewRoman14"/>
        <w:numPr>
          <w:ilvl w:val="0"/>
          <w:numId w:val="0"/>
        </w:numPr>
        <w:ind w:left="1224" w:hanging="504"/>
      </w:pPr>
      <w:bookmarkStart w:id="84" w:name="_Toc88831171"/>
      <w:bookmarkStart w:id="85" w:name="_Toc104464257"/>
      <w:r w:rsidRPr="001327C7">
        <w:t>1.3</w:t>
      </w:r>
      <w:r w:rsidR="00D36F4D" w:rsidRPr="001327C7">
        <w:t xml:space="preserve">.4. </w:t>
      </w:r>
      <w:r w:rsidR="00194349" w:rsidRPr="001327C7"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4"/>
      <w:bookmarkEnd w:id="85"/>
    </w:p>
    <w:p w14:paraId="43DC85AE" w14:textId="77777777" w:rsidR="0082362E" w:rsidRPr="001327C7" w:rsidRDefault="0082362E" w:rsidP="0082362E">
      <w:pPr>
        <w:pStyle w:val="e"/>
        <w:spacing w:line="276" w:lineRule="auto"/>
        <w:jc w:val="both"/>
      </w:pPr>
      <w:r w:rsidRPr="001327C7">
        <w:t>Нормативы потребления услуги по водоснабжению применяются согласно с Постановлением РСТ по Ивановской области № 586-Н/1 от 16.12.2013.</w:t>
      </w:r>
    </w:p>
    <w:p w14:paraId="7E012E50" w14:textId="77777777" w:rsidR="00815160" w:rsidRPr="001327C7" w:rsidRDefault="001F6C3C" w:rsidP="00815160">
      <w:pPr>
        <w:pStyle w:val="e"/>
        <w:spacing w:before="0" w:line="276" w:lineRule="auto"/>
        <w:jc w:val="both"/>
      </w:pPr>
      <w:r w:rsidRPr="001327C7">
        <w:t>Сведения о фактическом потребле</w:t>
      </w:r>
      <w:r w:rsidR="00CE5DED" w:rsidRPr="001327C7">
        <w:t>нии воды представлено в таблице</w:t>
      </w:r>
      <w:r w:rsidR="0053599E" w:rsidRPr="001327C7">
        <w:t xml:space="preserve"> ниже</w:t>
      </w:r>
      <w:r w:rsidR="00930B38" w:rsidRPr="001327C7">
        <w:t>.</w:t>
      </w:r>
      <w:r w:rsidR="00815160" w:rsidRPr="001327C7">
        <w:t xml:space="preserve"> </w:t>
      </w:r>
    </w:p>
    <w:p w14:paraId="0E5AA58E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07"/>
        <w:gridCol w:w="2707"/>
        <w:gridCol w:w="1420"/>
        <w:gridCol w:w="1005"/>
        <w:gridCol w:w="895"/>
        <w:gridCol w:w="895"/>
      </w:tblGrid>
      <w:tr w:rsidR="00563781" w:rsidRPr="001327C7" w14:paraId="1E180715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8E010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CACF4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7E86D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0710B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563781" w:rsidRPr="001327C7" w14:paraId="7139127F" w14:textId="77777777">
        <w:trPr>
          <w:jc w:val="center"/>
        </w:trPr>
        <w:tc>
          <w:tcPr>
            <w:tcW w:w="2310" w:type="pct"/>
            <w:vMerge/>
          </w:tcPr>
          <w:p w14:paraId="1AD46DA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627E410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20929D3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A511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ABBD9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95A71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563781" w:rsidRPr="001327C7" w14:paraId="6ABB23AA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781DB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D81C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98E1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D8C9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44,333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703C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7AB8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C6043A3" w14:textId="77777777">
        <w:trPr>
          <w:jc w:val="center"/>
        </w:trPr>
        <w:tc>
          <w:tcPr>
            <w:tcW w:w="2310" w:type="pct"/>
            <w:vMerge/>
          </w:tcPr>
          <w:p w14:paraId="28542C9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40668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AA9E5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A34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2762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ADF2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484B5AB" w14:textId="77777777">
        <w:trPr>
          <w:jc w:val="center"/>
        </w:trPr>
        <w:tc>
          <w:tcPr>
            <w:tcW w:w="2310" w:type="pct"/>
            <w:vMerge/>
          </w:tcPr>
          <w:p w14:paraId="340F794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BF04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CE38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26E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EE80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81CC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2A5DAD92" w14:textId="77777777">
        <w:trPr>
          <w:jc w:val="center"/>
        </w:trPr>
        <w:tc>
          <w:tcPr>
            <w:tcW w:w="2310" w:type="pct"/>
            <w:vMerge/>
          </w:tcPr>
          <w:p w14:paraId="423A1D8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B13D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5E6F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FB72B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54,333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CCB8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87C8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4394ED2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876CE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2A29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447F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958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E253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6B0A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7B078CF0" w14:textId="77777777">
        <w:trPr>
          <w:jc w:val="center"/>
        </w:trPr>
        <w:tc>
          <w:tcPr>
            <w:tcW w:w="2310" w:type="pct"/>
            <w:vMerge/>
          </w:tcPr>
          <w:p w14:paraId="435B119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EA39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6107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1E1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A56E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58FB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46FB627F" w14:textId="77777777">
        <w:trPr>
          <w:jc w:val="center"/>
        </w:trPr>
        <w:tc>
          <w:tcPr>
            <w:tcW w:w="2310" w:type="pct"/>
            <w:vMerge/>
          </w:tcPr>
          <w:p w14:paraId="6BB6C02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5B66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2CC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4AC1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AF3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7EC9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7F18A1C6" w14:textId="77777777">
        <w:trPr>
          <w:jc w:val="center"/>
        </w:trPr>
        <w:tc>
          <w:tcPr>
            <w:tcW w:w="2310" w:type="pct"/>
            <w:vMerge/>
          </w:tcPr>
          <w:p w14:paraId="34FE8A9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77E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41ED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00F0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14,926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D28C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14A3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2DB5B70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336EB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EB74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AEE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8885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317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CFF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7627225A" w14:textId="77777777">
        <w:trPr>
          <w:jc w:val="center"/>
        </w:trPr>
        <w:tc>
          <w:tcPr>
            <w:tcW w:w="2310" w:type="pct"/>
            <w:vMerge/>
          </w:tcPr>
          <w:p w14:paraId="2F3BF88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9996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FAA4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49B7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E1CF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A3B0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2D36AECB" w14:textId="77777777">
        <w:trPr>
          <w:jc w:val="center"/>
        </w:trPr>
        <w:tc>
          <w:tcPr>
            <w:tcW w:w="2310" w:type="pct"/>
            <w:vMerge/>
          </w:tcPr>
          <w:p w14:paraId="565DDA5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E415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DFC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4F14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A4D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1AD0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75CEB831" w14:textId="77777777">
        <w:trPr>
          <w:jc w:val="center"/>
        </w:trPr>
        <w:tc>
          <w:tcPr>
            <w:tcW w:w="2310" w:type="pct"/>
            <w:vMerge/>
          </w:tcPr>
          <w:p w14:paraId="25DC7AC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E5C9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2C6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3634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54D1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BA6E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A84AE0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D2C8F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32E0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AD38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2F43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E83D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3D37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C2AF62E" w14:textId="77777777">
        <w:trPr>
          <w:jc w:val="center"/>
        </w:trPr>
        <w:tc>
          <w:tcPr>
            <w:tcW w:w="2310" w:type="pct"/>
            <w:vMerge/>
          </w:tcPr>
          <w:p w14:paraId="7F156A6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F06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EC81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E5C8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0F9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3FF6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49934E9" w14:textId="77777777">
        <w:trPr>
          <w:jc w:val="center"/>
        </w:trPr>
        <w:tc>
          <w:tcPr>
            <w:tcW w:w="2310" w:type="pct"/>
            <w:vMerge/>
          </w:tcPr>
          <w:p w14:paraId="373306A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3C4A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C488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6772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5B11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69ED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17BE2BA" w14:textId="77777777">
        <w:trPr>
          <w:jc w:val="center"/>
        </w:trPr>
        <w:tc>
          <w:tcPr>
            <w:tcW w:w="2310" w:type="pct"/>
            <w:vMerge/>
          </w:tcPr>
          <w:p w14:paraId="648FCA6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5942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0C2B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A520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999D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DF38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2E5A396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5F07B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782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B8CE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8F35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B919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D30E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71935480" w14:textId="77777777">
        <w:trPr>
          <w:jc w:val="center"/>
        </w:trPr>
        <w:tc>
          <w:tcPr>
            <w:tcW w:w="2310" w:type="pct"/>
            <w:vMerge/>
          </w:tcPr>
          <w:p w14:paraId="565A022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29B0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1CF6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E924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EDBA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C728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B15629F" w14:textId="77777777">
        <w:trPr>
          <w:jc w:val="center"/>
        </w:trPr>
        <w:tc>
          <w:tcPr>
            <w:tcW w:w="2310" w:type="pct"/>
            <w:vMerge/>
          </w:tcPr>
          <w:p w14:paraId="3C1DA51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24CA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457F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FBE1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ECD2B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BDC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F70FA6B" w14:textId="77777777">
        <w:trPr>
          <w:jc w:val="center"/>
        </w:trPr>
        <w:tc>
          <w:tcPr>
            <w:tcW w:w="2310" w:type="pct"/>
            <w:vMerge/>
          </w:tcPr>
          <w:p w14:paraId="3E75325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8555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EFDD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CF80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3CCA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E1D2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3A75EDC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3BCE0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1CDB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CE3D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E194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61,936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BC48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E66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5C4DCDEC" w14:textId="77777777">
        <w:trPr>
          <w:jc w:val="center"/>
        </w:trPr>
        <w:tc>
          <w:tcPr>
            <w:tcW w:w="2310" w:type="pct"/>
            <w:vMerge/>
          </w:tcPr>
          <w:p w14:paraId="46EECAF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CD2D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1B15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E112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4F33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43E7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E010D73" w14:textId="77777777">
        <w:trPr>
          <w:jc w:val="center"/>
        </w:trPr>
        <w:tc>
          <w:tcPr>
            <w:tcW w:w="2310" w:type="pct"/>
            <w:vMerge/>
          </w:tcPr>
          <w:p w14:paraId="2FE1BD6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B52F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A72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B192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08ED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38A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A8363EA" w14:textId="77777777">
        <w:trPr>
          <w:jc w:val="center"/>
        </w:trPr>
        <w:tc>
          <w:tcPr>
            <w:tcW w:w="2310" w:type="pct"/>
            <w:vMerge/>
          </w:tcPr>
          <w:p w14:paraId="596DB69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19E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DA60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723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72,222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D823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A607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6D9CC1B3" w14:textId="77777777" w:rsidR="00E0048D" w:rsidRPr="001327C7" w:rsidRDefault="00E0048D" w:rsidP="00E0048D">
      <w:pPr>
        <w:rPr>
          <w:rFonts w:ascii="Times New Roman" w:hAnsi="Times New Roman"/>
        </w:rPr>
      </w:pPr>
    </w:p>
    <w:p w14:paraId="31BFEAFC" w14:textId="77777777" w:rsidR="00012DD3" w:rsidRPr="001327C7" w:rsidRDefault="00012DD3" w:rsidP="00E0048D">
      <w:pPr>
        <w:rPr>
          <w:rFonts w:ascii="Times New Roman" w:hAnsi="Times New Roman"/>
        </w:rPr>
      </w:pPr>
    </w:p>
    <w:p w14:paraId="2AA6A23C" w14:textId="77777777" w:rsidR="00194349" w:rsidRPr="001327C7" w:rsidRDefault="00815160" w:rsidP="00D36F4D">
      <w:pPr>
        <w:pStyle w:val="3TimesNewRoman14"/>
        <w:numPr>
          <w:ilvl w:val="0"/>
          <w:numId w:val="0"/>
        </w:numPr>
        <w:ind w:left="1224" w:hanging="504"/>
      </w:pPr>
      <w:bookmarkStart w:id="86" w:name="_Toc88831172"/>
      <w:bookmarkStart w:id="87" w:name="_Toc104464258"/>
      <w:r w:rsidRPr="001327C7">
        <w:t>1.3</w:t>
      </w:r>
      <w:r w:rsidR="00D36F4D" w:rsidRPr="001327C7">
        <w:t xml:space="preserve">.5. </w:t>
      </w:r>
      <w:r w:rsidR="00194349" w:rsidRPr="001327C7"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6"/>
      <w:bookmarkEnd w:id="87"/>
    </w:p>
    <w:p w14:paraId="55AAA5B9" w14:textId="77777777" w:rsidR="00194349" w:rsidRPr="001327C7" w:rsidRDefault="00194349" w:rsidP="00815160">
      <w:pPr>
        <w:pStyle w:val="e"/>
        <w:spacing w:line="276" w:lineRule="auto"/>
        <w:jc w:val="both"/>
      </w:pPr>
      <w:r w:rsidRPr="001327C7">
        <w:t>Коммерческий учет осуществляется с целью осуществления расчетов по договорам водоснабжения.</w:t>
      </w:r>
    </w:p>
    <w:p w14:paraId="0EA48074" w14:textId="77777777" w:rsidR="00194349" w:rsidRPr="001327C7" w:rsidRDefault="00194349" w:rsidP="00815160">
      <w:pPr>
        <w:pStyle w:val="e"/>
        <w:spacing w:line="276" w:lineRule="auto"/>
        <w:jc w:val="both"/>
      </w:pPr>
      <w:r w:rsidRPr="001327C7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57E0983D" w14:textId="77777777" w:rsidR="00194349" w:rsidRPr="001327C7" w:rsidRDefault="00194349" w:rsidP="00815160">
      <w:pPr>
        <w:pStyle w:val="e"/>
        <w:spacing w:line="276" w:lineRule="auto"/>
        <w:jc w:val="both"/>
      </w:pPr>
      <w:r w:rsidRPr="001327C7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5E3D3B8B" w14:textId="77777777" w:rsidR="00194349" w:rsidRPr="001327C7" w:rsidRDefault="00194349" w:rsidP="00815160">
      <w:pPr>
        <w:pStyle w:val="e"/>
        <w:spacing w:line="276" w:lineRule="auto"/>
        <w:jc w:val="both"/>
      </w:pPr>
      <w:r w:rsidRPr="001327C7">
        <w:t>Организация коммерческого учета с использованием прибора учета включает в себя следующие процедуры:</w:t>
      </w:r>
    </w:p>
    <w:p w14:paraId="6E222619" w14:textId="77777777" w:rsidR="00194349" w:rsidRPr="001327C7" w:rsidRDefault="00194349" w:rsidP="00815160">
      <w:pPr>
        <w:pStyle w:val="e"/>
        <w:spacing w:line="276" w:lineRule="auto"/>
        <w:jc w:val="both"/>
      </w:pPr>
      <w:r w:rsidRPr="001327C7">
        <w:t>-получение технических условий на проектирование узла учета (для вновь вводимых в эксплуатацию узлов учета);</w:t>
      </w:r>
    </w:p>
    <w:p w14:paraId="2F1C8EC9" w14:textId="77777777" w:rsidR="00194349" w:rsidRPr="001327C7" w:rsidRDefault="00194349" w:rsidP="00815160">
      <w:pPr>
        <w:pStyle w:val="e"/>
        <w:spacing w:line="276" w:lineRule="auto"/>
        <w:jc w:val="both"/>
      </w:pPr>
      <w:r w:rsidRPr="001327C7">
        <w:t>-проектирование узла учета, комплектация и монтаж узла учета (для вновь вводимых в эксплуатацию узлов учета);</w:t>
      </w:r>
    </w:p>
    <w:p w14:paraId="759E78AD" w14:textId="77777777" w:rsidR="00194349" w:rsidRPr="001327C7" w:rsidRDefault="00194349" w:rsidP="00815160">
      <w:pPr>
        <w:pStyle w:val="e"/>
        <w:spacing w:line="276" w:lineRule="auto"/>
        <w:jc w:val="both"/>
      </w:pPr>
      <w:r w:rsidRPr="001327C7">
        <w:t>-установку и ввод в эксплуатацию узла учета (для вновь вводимых в эксплуатацию узлов учета);</w:t>
      </w:r>
    </w:p>
    <w:p w14:paraId="5B8885DF" w14:textId="77777777" w:rsidR="00194349" w:rsidRPr="001327C7" w:rsidRDefault="00194349" w:rsidP="00815160">
      <w:pPr>
        <w:pStyle w:val="e"/>
        <w:spacing w:line="276" w:lineRule="auto"/>
        <w:jc w:val="both"/>
      </w:pPr>
      <w:r w:rsidRPr="001327C7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1F84B420" w14:textId="77777777" w:rsidR="00194349" w:rsidRPr="001327C7" w:rsidRDefault="00194349" w:rsidP="00815160">
      <w:pPr>
        <w:pStyle w:val="e"/>
        <w:spacing w:line="276" w:lineRule="auto"/>
        <w:jc w:val="both"/>
      </w:pPr>
      <w:r w:rsidRPr="001327C7">
        <w:t>-поверку, ремонт и замену приборов учета.</w:t>
      </w:r>
    </w:p>
    <w:p w14:paraId="40FEE99F" w14:textId="77777777" w:rsidR="00815160" w:rsidRPr="001327C7" w:rsidRDefault="00194349" w:rsidP="00815160">
      <w:pPr>
        <w:pStyle w:val="e"/>
        <w:spacing w:line="276" w:lineRule="auto"/>
        <w:jc w:val="both"/>
      </w:pPr>
      <w:r w:rsidRPr="001327C7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815160" w:rsidRPr="001327C7">
        <w:t xml:space="preserve">Правилами организации коммерческого учета воды, сточный вод от 4 сентября 2013 года №776.  </w:t>
      </w:r>
    </w:p>
    <w:p w14:paraId="0E5542DF" w14:textId="77777777" w:rsidR="00194349" w:rsidRPr="001327C7" w:rsidRDefault="00194349" w:rsidP="00DC6C5A">
      <w:pPr>
        <w:pStyle w:val="e"/>
        <w:spacing w:line="276" w:lineRule="auto"/>
        <w:jc w:val="both"/>
      </w:pPr>
      <w:r w:rsidRPr="001327C7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77F30AC6" w14:textId="77777777" w:rsidR="00D04933" w:rsidRPr="001327C7" w:rsidRDefault="00194349" w:rsidP="00287B0C">
      <w:pPr>
        <w:pStyle w:val="e"/>
        <w:spacing w:line="276" w:lineRule="auto"/>
        <w:jc w:val="both"/>
      </w:pPr>
      <w:r w:rsidRPr="001327C7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41F13CC0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</w:p>
    <w:p w14:paraId="5EB45E1A" w14:textId="77777777" w:rsidR="00815160" w:rsidRPr="001327C7" w:rsidRDefault="00815160" w:rsidP="00815160">
      <w:pPr>
        <w:pStyle w:val="e"/>
        <w:spacing w:before="0" w:line="276" w:lineRule="auto"/>
        <w:jc w:val="center"/>
      </w:pPr>
      <w:bookmarkStart w:id="88" w:name="_Toc524593179"/>
    </w:p>
    <w:p w14:paraId="488AE8CE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24"/>
        <w:gridCol w:w="2325"/>
        <w:gridCol w:w="853"/>
        <w:gridCol w:w="821"/>
        <w:gridCol w:w="816"/>
        <w:gridCol w:w="853"/>
        <w:gridCol w:w="821"/>
        <w:gridCol w:w="816"/>
      </w:tblGrid>
      <w:tr w:rsidR="00563781" w:rsidRPr="001327C7" w14:paraId="31B81E31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120D1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8DE90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32778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Фактически оснащено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2168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Потребность в оснащении приборами учета</w:t>
            </w:r>
          </w:p>
        </w:tc>
      </w:tr>
      <w:tr w:rsidR="00563781" w:rsidRPr="001327C7" w14:paraId="128C16B4" w14:textId="77777777">
        <w:trPr>
          <w:jc w:val="center"/>
        </w:trPr>
        <w:tc>
          <w:tcPr>
            <w:tcW w:w="2310" w:type="pct"/>
            <w:vMerge/>
          </w:tcPr>
          <w:p w14:paraId="7F6B03A1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477742C8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49BFE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540B8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4B61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F9D00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AE056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11A24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563781" w:rsidRPr="001327C7" w14:paraId="4F69F8D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FA9D2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29A2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FD0B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771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69F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258C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483D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295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83EB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5BBDB2CF" w14:textId="77777777">
        <w:trPr>
          <w:jc w:val="center"/>
        </w:trPr>
        <w:tc>
          <w:tcPr>
            <w:tcW w:w="2310" w:type="pct"/>
            <w:vMerge/>
          </w:tcPr>
          <w:p w14:paraId="2F7D646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23B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D2CF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4007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38AA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C3C2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CA99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3D92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708A44B" w14:textId="77777777">
        <w:trPr>
          <w:jc w:val="center"/>
        </w:trPr>
        <w:tc>
          <w:tcPr>
            <w:tcW w:w="2310" w:type="pct"/>
            <w:vMerge/>
          </w:tcPr>
          <w:p w14:paraId="178197B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67CF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49A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0208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D1A3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2650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9885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150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AF42E44" w14:textId="77777777">
        <w:trPr>
          <w:jc w:val="center"/>
        </w:trPr>
        <w:tc>
          <w:tcPr>
            <w:tcW w:w="2310" w:type="pct"/>
            <w:vMerge/>
          </w:tcPr>
          <w:p w14:paraId="7193931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F66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AC24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781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C41E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8735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E7EB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01AB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D5EA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08A5A5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FB023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4E27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1C2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0F9E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02F5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60D2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4640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CFB1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048B1AA" w14:textId="77777777">
        <w:trPr>
          <w:jc w:val="center"/>
        </w:trPr>
        <w:tc>
          <w:tcPr>
            <w:tcW w:w="2310" w:type="pct"/>
            <w:vMerge/>
          </w:tcPr>
          <w:p w14:paraId="46B83DC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6DF6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519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8A99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EE10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C3F0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A0BA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E4D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D7F3715" w14:textId="77777777">
        <w:trPr>
          <w:jc w:val="center"/>
        </w:trPr>
        <w:tc>
          <w:tcPr>
            <w:tcW w:w="2310" w:type="pct"/>
            <w:vMerge/>
          </w:tcPr>
          <w:p w14:paraId="4FD4791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7036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A9D9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DCB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D9F2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F42F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875D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E765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1990D64" w14:textId="77777777">
        <w:trPr>
          <w:jc w:val="center"/>
        </w:trPr>
        <w:tc>
          <w:tcPr>
            <w:tcW w:w="2310" w:type="pct"/>
            <w:vMerge/>
          </w:tcPr>
          <w:p w14:paraId="0470F90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F01B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1F12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DEC3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CD66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9D2A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3727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9E4B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B4CF4F2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369EE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3969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420F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1EAA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45F6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D2F5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CE6A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A7A2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40D57AB" w14:textId="77777777">
        <w:trPr>
          <w:jc w:val="center"/>
        </w:trPr>
        <w:tc>
          <w:tcPr>
            <w:tcW w:w="2310" w:type="pct"/>
            <w:vMerge/>
          </w:tcPr>
          <w:p w14:paraId="025DD7E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044A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7B4E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4162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1AE6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C8B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E245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5229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42785D96" w14:textId="77777777">
        <w:trPr>
          <w:jc w:val="center"/>
        </w:trPr>
        <w:tc>
          <w:tcPr>
            <w:tcW w:w="2310" w:type="pct"/>
            <w:vMerge/>
          </w:tcPr>
          <w:p w14:paraId="6EE9204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7FF8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215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302E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2E3A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577E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5D62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4511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D8EB483" w14:textId="77777777">
        <w:trPr>
          <w:jc w:val="center"/>
        </w:trPr>
        <w:tc>
          <w:tcPr>
            <w:tcW w:w="2310" w:type="pct"/>
            <w:vMerge/>
          </w:tcPr>
          <w:p w14:paraId="1EAB291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4634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0467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B661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889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070E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737B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02D8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78D201C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FC8CD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737B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0454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DEB8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0E81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3A8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48B5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274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FA450E2" w14:textId="77777777">
        <w:trPr>
          <w:jc w:val="center"/>
        </w:trPr>
        <w:tc>
          <w:tcPr>
            <w:tcW w:w="2310" w:type="pct"/>
            <w:vMerge/>
          </w:tcPr>
          <w:p w14:paraId="2B9C458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52D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D5A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8D55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CD12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FC21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6DEA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879C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FA66E0A" w14:textId="77777777">
        <w:trPr>
          <w:jc w:val="center"/>
        </w:trPr>
        <w:tc>
          <w:tcPr>
            <w:tcW w:w="2310" w:type="pct"/>
            <w:vMerge/>
          </w:tcPr>
          <w:p w14:paraId="0DBFD18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629B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C47F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1EF2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080E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D568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CB57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A297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7CF454BD" w14:textId="77777777">
        <w:trPr>
          <w:jc w:val="center"/>
        </w:trPr>
        <w:tc>
          <w:tcPr>
            <w:tcW w:w="2310" w:type="pct"/>
            <w:vMerge/>
          </w:tcPr>
          <w:p w14:paraId="7ED8300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65CF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88DF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A7B8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25C4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B3FB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888E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9DB7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5959130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3DCEF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F837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3EA8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9765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DC90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5570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88605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4B7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32E579A" w14:textId="77777777">
        <w:trPr>
          <w:jc w:val="center"/>
        </w:trPr>
        <w:tc>
          <w:tcPr>
            <w:tcW w:w="2310" w:type="pct"/>
            <w:vMerge/>
          </w:tcPr>
          <w:p w14:paraId="493C291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15BF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272F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246B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F255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8F63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A73D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C0E5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79B2EDC" w14:textId="77777777">
        <w:trPr>
          <w:jc w:val="center"/>
        </w:trPr>
        <w:tc>
          <w:tcPr>
            <w:tcW w:w="2310" w:type="pct"/>
            <w:vMerge/>
          </w:tcPr>
          <w:p w14:paraId="13E3736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01D8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A74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1A5B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015A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AB6E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787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9BD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4124756D" w14:textId="77777777">
        <w:trPr>
          <w:jc w:val="center"/>
        </w:trPr>
        <w:tc>
          <w:tcPr>
            <w:tcW w:w="2310" w:type="pct"/>
            <w:vMerge/>
          </w:tcPr>
          <w:p w14:paraId="5761821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79F5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8AC4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66B0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3A9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7FB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DAE8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E273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703DF464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9B2D6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E863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0015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866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F344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555F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EE9B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8482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3D42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4D0F731" w14:textId="77777777">
        <w:trPr>
          <w:jc w:val="center"/>
        </w:trPr>
        <w:tc>
          <w:tcPr>
            <w:tcW w:w="2310" w:type="pct"/>
            <w:vMerge/>
          </w:tcPr>
          <w:p w14:paraId="13D58A9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2192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A8D6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0A6A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54E0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F065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3CA8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D14B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1A2FD5C" w14:textId="77777777">
        <w:trPr>
          <w:jc w:val="center"/>
        </w:trPr>
        <w:tc>
          <w:tcPr>
            <w:tcW w:w="2310" w:type="pct"/>
            <w:vMerge/>
          </w:tcPr>
          <w:p w14:paraId="2FA7E18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4B46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935D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29CC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5F9F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3CAA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34D6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D3A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3D19376" w14:textId="77777777">
        <w:trPr>
          <w:jc w:val="center"/>
        </w:trPr>
        <w:tc>
          <w:tcPr>
            <w:tcW w:w="2310" w:type="pct"/>
            <w:vMerge/>
          </w:tcPr>
          <w:p w14:paraId="04DE744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FE1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6C77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879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F10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690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B61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6D93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89E6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0A12D8A2" w14:textId="77777777" w:rsidR="0082362E" w:rsidRPr="001327C7" w:rsidRDefault="0082362E" w:rsidP="00815160">
      <w:pPr>
        <w:pStyle w:val="e"/>
        <w:spacing w:before="0" w:line="276" w:lineRule="auto"/>
        <w:jc w:val="both"/>
      </w:pPr>
    </w:p>
    <w:p w14:paraId="100D6C43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 xml:space="preserve">Анализ по-фактически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14:paraId="6DFEFCA9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1.3.5.2 - План по установки коммерческих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569"/>
        <w:gridCol w:w="3570"/>
        <w:gridCol w:w="853"/>
        <w:gridCol w:w="821"/>
        <w:gridCol w:w="816"/>
      </w:tblGrid>
      <w:tr w:rsidR="00563781" w:rsidRPr="001327C7" w14:paraId="3A815159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2FD3A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D8B6D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EA4C6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План по  оснащению приборов коммерческого учета</w:t>
            </w:r>
          </w:p>
        </w:tc>
      </w:tr>
      <w:tr w:rsidR="00563781" w:rsidRPr="001327C7" w14:paraId="0E105ACC" w14:textId="77777777">
        <w:trPr>
          <w:jc w:val="center"/>
        </w:trPr>
        <w:tc>
          <w:tcPr>
            <w:tcW w:w="2310" w:type="pct"/>
            <w:vMerge/>
          </w:tcPr>
          <w:p w14:paraId="0E1AA5F1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vMerge/>
          </w:tcPr>
          <w:p w14:paraId="2F5CC387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C5D5A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A1553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4DC1C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563781" w:rsidRPr="001327C7" w14:paraId="1B0678D5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7F39E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9AE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5C37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7A6C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6339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5D254837" w14:textId="77777777">
        <w:trPr>
          <w:jc w:val="center"/>
        </w:trPr>
        <w:tc>
          <w:tcPr>
            <w:tcW w:w="2310" w:type="pct"/>
            <w:vMerge/>
          </w:tcPr>
          <w:p w14:paraId="62564DB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FF9C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E767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3F3B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9CC0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4682DDD" w14:textId="77777777">
        <w:trPr>
          <w:jc w:val="center"/>
        </w:trPr>
        <w:tc>
          <w:tcPr>
            <w:tcW w:w="2310" w:type="pct"/>
            <w:vMerge/>
          </w:tcPr>
          <w:p w14:paraId="7A5042B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D47E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CD49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3A28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000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BD1585A" w14:textId="77777777">
        <w:trPr>
          <w:jc w:val="center"/>
        </w:trPr>
        <w:tc>
          <w:tcPr>
            <w:tcW w:w="2310" w:type="pct"/>
            <w:vMerge/>
          </w:tcPr>
          <w:p w14:paraId="1BB4515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1A9E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01CA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8C1D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0EFE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5FA2F12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734D5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2BB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B7B0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B369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A65D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2A4E0CF" w14:textId="77777777">
        <w:trPr>
          <w:jc w:val="center"/>
        </w:trPr>
        <w:tc>
          <w:tcPr>
            <w:tcW w:w="2310" w:type="pct"/>
            <w:vMerge/>
          </w:tcPr>
          <w:p w14:paraId="0909660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B77E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49C1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F4BB6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730B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BE177DE" w14:textId="77777777">
        <w:trPr>
          <w:jc w:val="center"/>
        </w:trPr>
        <w:tc>
          <w:tcPr>
            <w:tcW w:w="2310" w:type="pct"/>
            <w:vMerge/>
          </w:tcPr>
          <w:p w14:paraId="5A51102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4C54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07E2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527F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A06B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57E4CA08" w14:textId="77777777">
        <w:trPr>
          <w:jc w:val="center"/>
        </w:trPr>
        <w:tc>
          <w:tcPr>
            <w:tcW w:w="2310" w:type="pct"/>
            <w:vMerge/>
          </w:tcPr>
          <w:p w14:paraId="43C07F7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740A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88F5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F4D9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1D13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4EC0079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76992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A0FF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3F97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5DF3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0EF1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88073B3" w14:textId="77777777">
        <w:trPr>
          <w:jc w:val="center"/>
        </w:trPr>
        <w:tc>
          <w:tcPr>
            <w:tcW w:w="2310" w:type="pct"/>
            <w:vMerge/>
          </w:tcPr>
          <w:p w14:paraId="37EEF57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C452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6B2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8376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32F7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2A85A4F" w14:textId="77777777">
        <w:trPr>
          <w:jc w:val="center"/>
        </w:trPr>
        <w:tc>
          <w:tcPr>
            <w:tcW w:w="2310" w:type="pct"/>
            <w:vMerge/>
          </w:tcPr>
          <w:p w14:paraId="42E3457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D8D6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561D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8016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B779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EFC1A61" w14:textId="77777777">
        <w:trPr>
          <w:jc w:val="center"/>
        </w:trPr>
        <w:tc>
          <w:tcPr>
            <w:tcW w:w="2310" w:type="pct"/>
            <w:vMerge/>
          </w:tcPr>
          <w:p w14:paraId="6F9D833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F616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925B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8507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2E80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A68C69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CB9CE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0E10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50D6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EFB3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715B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7323BC2" w14:textId="77777777">
        <w:trPr>
          <w:jc w:val="center"/>
        </w:trPr>
        <w:tc>
          <w:tcPr>
            <w:tcW w:w="2310" w:type="pct"/>
            <w:vMerge/>
          </w:tcPr>
          <w:p w14:paraId="5096DEF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4F40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2E7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B82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61D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491B5F0" w14:textId="77777777">
        <w:trPr>
          <w:jc w:val="center"/>
        </w:trPr>
        <w:tc>
          <w:tcPr>
            <w:tcW w:w="2310" w:type="pct"/>
            <w:vMerge/>
          </w:tcPr>
          <w:p w14:paraId="1D2B45B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F295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1EB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611C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5288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3DF8927" w14:textId="77777777">
        <w:trPr>
          <w:jc w:val="center"/>
        </w:trPr>
        <w:tc>
          <w:tcPr>
            <w:tcW w:w="2310" w:type="pct"/>
            <w:vMerge/>
          </w:tcPr>
          <w:p w14:paraId="44FD96A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A203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204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6FA4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D80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851084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D50B9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E86F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D277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F94B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7EDF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4059313C" w14:textId="77777777">
        <w:trPr>
          <w:jc w:val="center"/>
        </w:trPr>
        <w:tc>
          <w:tcPr>
            <w:tcW w:w="2310" w:type="pct"/>
            <w:vMerge/>
          </w:tcPr>
          <w:p w14:paraId="77B6723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78DB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40C6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BC4D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B89F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0C0AE97" w14:textId="77777777">
        <w:trPr>
          <w:jc w:val="center"/>
        </w:trPr>
        <w:tc>
          <w:tcPr>
            <w:tcW w:w="2310" w:type="pct"/>
            <w:vMerge/>
          </w:tcPr>
          <w:p w14:paraId="38C2967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138B5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4FA8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B947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B4C0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5A988F26" w14:textId="77777777">
        <w:trPr>
          <w:jc w:val="center"/>
        </w:trPr>
        <w:tc>
          <w:tcPr>
            <w:tcW w:w="2310" w:type="pct"/>
            <w:vMerge/>
          </w:tcPr>
          <w:p w14:paraId="6AF6AEF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3515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32F3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76A4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53E6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CEC3141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87D72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153A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42F2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2999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AA08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622D2A4" w14:textId="77777777">
        <w:trPr>
          <w:jc w:val="center"/>
        </w:trPr>
        <w:tc>
          <w:tcPr>
            <w:tcW w:w="2310" w:type="pct"/>
            <w:vMerge/>
          </w:tcPr>
          <w:p w14:paraId="3C2A73E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CAD3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F25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6C58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49B9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C64CCFE" w14:textId="77777777">
        <w:trPr>
          <w:jc w:val="center"/>
        </w:trPr>
        <w:tc>
          <w:tcPr>
            <w:tcW w:w="2310" w:type="pct"/>
            <w:vMerge/>
          </w:tcPr>
          <w:p w14:paraId="70F7BA0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8F10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3092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23FA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0F5D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941AB4A" w14:textId="77777777">
        <w:trPr>
          <w:jc w:val="center"/>
        </w:trPr>
        <w:tc>
          <w:tcPr>
            <w:tcW w:w="2310" w:type="pct"/>
            <w:vMerge/>
          </w:tcPr>
          <w:p w14:paraId="6218FE7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725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291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00D8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5079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5754F186" w14:textId="77777777" w:rsidR="00815160" w:rsidRPr="001327C7" w:rsidRDefault="00815160" w:rsidP="00815160">
      <w:pPr>
        <w:pStyle w:val="e"/>
        <w:spacing w:line="276" w:lineRule="auto"/>
        <w:ind w:firstLine="0"/>
      </w:pPr>
    </w:p>
    <w:p w14:paraId="70C291FF" w14:textId="77777777" w:rsidR="00136248" w:rsidRPr="001327C7" w:rsidRDefault="00815160" w:rsidP="00D36F4D">
      <w:pPr>
        <w:pStyle w:val="3TimesNewRoman14"/>
        <w:numPr>
          <w:ilvl w:val="0"/>
          <w:numId w:val="0"/>
        </w:numPr>
        <w:ind w:left="1224" w:hanging="504"/>
      </w:pPr>
      <w:bookmarkStart w:id="89" w:name="_Toc88831173"/>
      <w:bookmarkStart w:id="90" w:name="_Toc104464259"/>
      <w:r w:rsidRPr="001327C7">
        <w:t>1.3</w:t>
      </w:r>
      <w:r w:rsidR="00D36F4D" w:rsidRPr="001327C7">
        <w:t xml:space="preserve">.6. </w:t>
      </w:r>
      <w:r w:rsidR="00136112" w:rsidRPr="001327C7">
        <w:t>А</w:t>
      </w:r>
      <w:r w:rsidR="00136248" w:rsidRPr="001327C7">
        <w:t>нализ резервов и дефицитов производственных мощностей системы водоснабжения поселения</w:t>
      </w:r>
      <w:bookmarkEnd w:id="88"/>
      <w:r w:rsidR="00290255" w:rsidRPr="001327C7">
        <w:t>, городского округа</w:t>
      </w:r>
      <w:bookmarkEnd w:id="89"/>
      <w:bookmarkEnd w:id="90"/>
    </w:p>
    <w:p w14:paraId="7367C830" w14:textId="77777777" w:rsidR="00136248" w:rsidRPr="001327C7" w:rsidRDefault="00136248" w:rsidP="00815160">
      <w:pPr>
        <w:pStyle w:val="e"/>
        <w:spacing w:before="0" w:line="276" w:lineRule="auto"/>
        <w:jc w:val="both"/>
      </w:pPr>
      <w:r w:rsidRPr="001327C7">
        <w:t>Анализ резервов (дефицитов) производственных мощностей</w:t>
      </w:r>
      <w:r w:rsidR="00815160" w:rsidRPr="001327C7">
        <w:t xml:space="preserve"> </w:t>
      </w:r>
      <w:r w:rsidRPr="001327C7">
        <w:t>водозаборны</w:t>
      </w:r>
      <w:r w:rsidR="00DD7784" w:rsidRPr="001327C7">
        <w:t>х сооружений</w:t>
      </w:r>
      <w:r w:rsidR="00815160" w:rsidRPr="001327C7">
        <w:t xml:space="preserve"> муниципального образования</w:t>
      </w:r>
      <w:r w:rsidR="00DD7784" w:rsidRPr="001327C7">
        <w:t xml:space="preserve"> представлен в таблице</w:t>
      </w:r>
      <w:r w:rsidRPr="001327C7">
        <w:t xml:space="preserve"> </w:t>
      </w:r>
      <w:r w:rsidR="0053599E" w:rsidRPr="001327C7">
        <w:t>ниже:</w:t>
      </w:r>
    </w:p>
    <w:p w14:paraId="6F77D0A5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18"/>
        <w:gridCol w:w="2618"/>
        <w:gridCol w:w="2353"/>
        <w:gridCol w:w="1420"/>
        <w:gridCol w:w="620"/>
      </w:tblGrid>
      <w:tr w:rsidR="00563781" w:rsidRPr="001327C7" w14:paraId="3E9AACA2" w14:textId="77777777" w:rsidTr="00E44955">
        <w:trPr>
          <w:jc w:val="center"/>
        </w:trPr>
        <w:tc>
          <w:tcPr>
            <w:tcW w:w="136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8C49D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136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F9BFB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Потребность в водоснабжении, тыс.м3/год</w:t>
            </w:r>
          </w:p>
        </w:tc>
        <w:tc>
          <w:tcPr>
            <w:tcW w:w="122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3C4D3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Производительность всех водозаборных сооружений, тыс.м3/год</w:t>
            </w:r>
          </w:p>
        </w:tc>
        <w:tc>
          <w:tcPr>
            <w:tcW w:w="1041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6BBF6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Резерв / Дефицит</w:t>
            </w:r>
          </w:p>
        </w:tc>
      </w:tr>
      <w:tr w:rsidR="00563781" w:rsidRPr="001327C7" w14:paraId="72953B89" w14:textId="77777777" w:rsidTr="00E44955">
        <w:trPr>
          <w:jc w:val="center"/>
        </w:trPr>
        <w:tc>
          <w:tcPr>
            <w:tcW w:w="1369" w:type="pct"/>
            <w:vMerge/>
          </w:tcPr>
          <w:p w14:paraId="4EDD910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Merge/>
          </w:tcPr>
          <w:p w14:paraId="2510982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pct"/>
            <w:vMerge/>
          </w:tcPr>
          <w:p w14:paraId="08A9B9E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4DB36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E934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</w:tr>
      <w:tr w:rsidR="00221847" w:rsidRPr="001327C7" w14:paraId="68BC6D54" w14:textId="77777777" w:rsidTr="00E44955">
        <w:trPr>
          <w:jc w:val="center"/>
        </w:trPr>
        <w:tc>
          <w:tcPr>
            <w:tcW w:w="1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9ED4E" w14:textId="77777777" w:rsidR="00221847" w:rsidRPr="001327C7" w:rsidRDefault="00221847" w:rsidP="00221847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1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1B0F7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113,2930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EAF3A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227,76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50016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114,47</w:t>
            </w:r>
          </w:p>
        </w:tc>
        <w:tc>
          <w:tcPr>
            <w:tcW w:w="3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138CB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50</w:t>
            </w:r>
          </w:p>
        </w:tc>
      </w:tr>
      <w:tr w:rsidR="00221847" w:rsidRPr="001327C7" w14:paraId="6D02E86C" w14:textId="77777777" w:rsidTr="00E44955">
        <w:trPr>
          <w:jc w:val="center"/>
        </w:trPr>
        <w:tc>
          <w:tcPr>
            <w:tcW w:w="1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B2874" w14:textId="77777777" w:rsidR="00221847" w:rsidRPr="001327C7" w:rsidRDefault="00221847" w:rsidP="00221847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1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BA40F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32,4900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1BCF2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87,6000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A8686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55,11</w:t>
            </w:r>
          </w:p>
        </w:tc>
        <w:tc>
          <w:tcPr>
            <w:tcW w:w="3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7B11F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  <w:lang w:val="ru-RU"/>
              </w:rPr>
            </w:pPr>
            <w:r w:rsidRPr="001327C7">
              <w:rPr>
                <w:rFonts w:ascii="Times New Roman" w:hAnsi="Times New Roman"/>
                <w:lang w:val="ru-RU"/>
              </w:rPr>
              <w:t>63</w:t>
            </w:r>
          </w:p>
        </w:tc>
      </w:tr>
      <w:tr w:rsidR="00221847" w:rsidRPr="001327C7" w14:paraId="1516B10B" w14:textId="77777777" w:rsidTr="00E44955">
        <w:trPr>
          <w:jc w:val="center"/>
        </w:trPr>
        <w:tc>
          <w:tcPr>
            <w:tcW w:w="1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B623C" w14:textId="77777777" w:rsidR="00221847" w:rsidRPr="001327C7" w:rsidRDefault="00221847" w:rsidP="00221847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1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459F6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3,2140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BF4C0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43,8000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96769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40,586</w:t>
            </w:r>
          </w:p>
        </w:tc>
        <w:tc>
          <w:tcPr>
            <w:tcW w:w="3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0CBCA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  <w:lang w:val="ru-RU"/>
              </w:rPr>
            </w:pPr>
            <w:r w:rsidRPr="001327C7">
              <w:rPr>
                <w:rFonts w:ascii="Times New Roman" w:hAnsi="Times New Roman"/>
                <w:lang w:val="ru-RU"/>
              </w:rPr>
              <w:t>92</w:t>
            </w:r>
          </w:p>
        </w:tc>
      </w:tr>
      <w:tr w:rsidR="00221847" w:rsidRPr="001327C7" w14:paraId="339FD891" w14:textId="77777777" w:rsidTr="00E44955">
        <w:trPr>
          <w:jc w:val="center"/>
        </w:trPr>
        <w:tc>
          <w:tcPr>
            <w:tcW w:w="1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2B05D" w14:textId="77777777" w:rsidR="00221847" w:rsidRPr="001327C7" w:rsidRDefault="00221847" w:rsidP="00221847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1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4B08E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0,4930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63072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56,9400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D5ECE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56,447</w:t>
            </w:r>
          </w:p>
        </w:tc>
        <w:tc>
          <w:tcPr>
            <w:tcW w:w="3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AD310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  <w:lang w:val="ru-RU"/>
              </w:rPr>
            </w:pPr>
            <w:r w:rsidRPr="001327C7">
              <w:rPr>
                <w:rFonts w:ascii="Times New Roman" w:hAnsi="Times New Roman"/>
                <w:lang w:val="ru-RU"/>
              </w:rPr>
              <w:t>99</w:t>
            </w:r>
          </w:p>
        </w:tc>
      </w:tr>
      <w:tr w:rsidR="00221847" w:rsidRPr="001327C7" w14:paraId="275E2185" w14:textId="77777777" w:rsidTr="00E44955">
        <w:trPr>
          <w:jc w:val="center"/>
        </w:trPr>
        <w:tc>
          <w:tcPr>
            <w:tcW w:w="1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3FEA8" w14:textId="77777777" w:rsidR="00221847" w:rsidRPr="001327C7" w:rsidRDefault="00221847" w:rsidP="00221847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13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D2D8D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1,2680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94EBE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87,6000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EA4AB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86,332</w:t>
            </w:r>
          </w:p>
        </w:tc>
        <w:tc>
          <w:tcPr>
            <w:tcW w:w="3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FFF34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  <w:lang w:val="ru-RU"/>
              </w:rPr>
            </w:pPr>
            <w:r w:rsidRPr="001327C7">
              <w:rPr>
                <w:rFonts w:ascii="Times New Roman" w:hAnsi="Times New Roman"/>
                <w:lang w:val="ru-RU"/>
              </w:rPr>
              <w:t>98</w:t>
            </w:r>
          </w:p>
        </w:tc>
      </w:tr>
      <w:tr w:rsidR="00221847" w:rsidRPr="001327C7" w14:paraId="33202ABC" w14:textId="77777777" w:rsidTr="00E44955">
        <w:trPr>
          <w:jc w:val="center"/>
        </w:trPr>
        <w:tc>
          <w:tcPr>
            <w:tcW w:w="13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8A48F" w14:textId="77777777" w:rsidR="00221847" w:rsidRPr="001327C7" w:rsidRDefault="00221847" w:rsidP="0022184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136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DF975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150,7580</w:t>
            </w:r>
          </w:p>
        </w:tc>
        <w:tc>
          <w:tcPr>
            <w:tcW w:w="12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7F2D8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503,7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C0D2D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  <w:lang w:val="ru-RU"/>
              </w:rPr>
            </w:pPr>
            <w:r w:rsidRPr="001327C7">
              <w:rPr>
                <w:rFonts w:ascii="Times New Roman" w:hAnsi="Times New Roman"/>
                <w:lang w:val="ru-RU"/>
              </w:rPr>
              <w:t>352,942</w:t>
            </w:r>
          </w:p>
        </w:tc>
        <w:tc>
          <w:tcPr>
            <w:tcW w:w="30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266D8" w14:textId="77777777" w:rsidR="00221847" w:rsidRPr="001327C7" w:rsidRDefault="00221847" w:rsidP="00221847">
            <w:pPr>
              <w:jc w:val="center"/>
              <w:rPr>
                <w:rFonts w:ascii="Times New Roman" w:hAnsi="Times New Roman"/>
                <w:lang w:val="ru-RU"/>
              </w:rPr>
            </w:pPr>
            <w:r w:rsidRPr="001327C7">
              <w:rPr>
                <w:rFonts w:ascii="Times New Roman" w:hAnsi="Times New Roman"/>
                <w:lang w:val="ru-RU"/>
              </w:rPr>
              <w:t>70</w:t>
            </w:r>
          </w:p>
        </w:tc>
      </w:tr>
    </w:tbl>
    <w:p w14:paraId="741445F6" w14:textId="77777777" w:rsidR="00C1731A" w:rsidRPr="001327C7" w:rsidRDefault="00C1731A" w:rsidP="00930B38">
      <w:pPr>
        <w:pStyle w:val="e"/>
        <w:spacing w:line="276" w:lineRule="auto"/>
        <w:jc w:val="both"/>
      </w:pPr>
    </w:p>
    <w:p w14:paraId="48CCDC23" w14:textId="77777777" w:rsidR="00EA3A5D" w:rsidRPr="001327C7" w:rsidRDefault="00136248" w:rsidP="00930B38">
      <w:pPr>
        <w:pStyle w:val="e"/>
        <w:spacing w:line="276" w:lineRule="auto"/>
        <w:jc w:val="both"/>
      </w:pPr>
      <w:r w:rsidRPr="001327C7">
        <w:t xml:space="preserve">Таким образом, можно сделать вывод, что на сегодняшний момент </w:t>
      </w:r>
      <w:r w:rsidR="00EA3A5D" w:rsidRPr="001327C7">
        <w:t>отсутствует</w:t>
      </w:r>
      <w:r w:rsidRPr="001327C7">
        <w:t xml:space="preserve"> </w:t>
      </w:r>
      <w:r w:rsidR="00EA3A5D" w:rsidRPr="001327C7">
        <w:t>дефицит</w:t>
      </w:r>
      <w:r w:rsidRPr="001327C7">
        <w:t xml:space="preserve"> производственных мощностей водозаборных сооружений</w:t>
      </w:r>
      <w:r w:rsidR="0082362E" w:rsidRPr="001327C7">
        <w:t>, кроме с. Писцово.</w:t>
      </w:r>
    </w:p>
    <w:p w14:paraId="76260899" w14:textId="77777777" w:rsidR="00EA3A5D" w:rsidRPr="001327C7" w:rsidRDefault="00EA3A5D" w:rsidP="00930B38">
      <w:pPr>
        <w:pStyle w:val="e"/>
        <w:spacing w:line="276" w:lineRule="auto"/>
        <w:jc w:val="both"/>
      </w:pPr>
    </w:p>
    <w:p w14:paraId="2C24C647" w14:textId="77777777" w:rsidR="00194349" w:rsidRPr="001327C7" w:rsidRDefault="00815160" w:rsidP="00D36F4D">
      <w:pPr>
        <w:pStyle w:val="3TimesNewRoman14"/>
        <w:numPr>
          <w:ilvl w:val="0"/>
          <w:numId w:val="0"/>
        </w:numPr>
        <w:ind w:left="1224" w:hanging="504"/>
      </w:pPr>
      <w:bookmarkStart w:id="91" w:name="_Toc88831174"/>
      <w:bookmarkStart w:id="92" w:name="_Toc104464260"/>
      <w:r w:rsidRPr="001327C7">
        <w:t>1.3</w:t>
      </w:r>
      <w:r w:rsidR="00D36F4D" w:rsidRPr="001327C7">
        <w:t xml:space="preserve">.7. </w:t>
      </w:r>
      <w:r w:rsidR="00194349" w:rsidRPr="001327C7">
        <w:t>Прогнозные балансы потребления горячей, питьевой, технической воды</w:t>
      </w:r>
      <w:r w:rsidR="003B4AA8" w:rsidRPr="001327C7">
        <w:t xml:space="preserve"> на срок не менее 10 лет с учетом различных сценариев развития </w:t>
      </w:r>
      <w:r w:rsidR="00C23B74" w:rsidRPr="001327C7">
        <w:t>поселений, городских округов</w:t>
      </w:r>
      <w:r w:rsidR="003B4AA8" w:rsidRPr="001327C7">
        <w:t xml:space="preserve">, </w:t>
      </w:r>
      <w:r w:rsidR="00DF5063" w:rsidRPr="001327C7">
        <w:t>рассчитанные</w:t>
      </w:r>
      <w:r w:rsidR="003B4AA8" w:rsidRPr="001327C7">
        <w:t xml:space="preserve"> </w:t>
      </w:r>
      <w:r w:rsidR="00DF5063" w:rsidRPr="001327C7">
        <w:t>на основании расхода горячей, питьевой, технической воды в соответствии со СНиП 2.04.02-84</w:t>
      </w:r>
      <w:r w:rsidR="003B4AA8" w:rsidRPr="001327C7">
        <w:t xml:space="preserve"> </w:t>
      </w:r>
      <w:r w:rsidR="00DF5063" w:rsidRPr="001327C7">
        <w:t xml:space="preserve">и СНиП 2.04.01-85, а также исходя из текущего объема потребления воды населением и </w:t>
      </w:r>
      <w:r w:rsidR="00070DA3" w:rsidRPr="001327C7">
        <w:t>его динамики с учетом перспективы развития и изменения состава,</w:t>
      </w:r>
      <w:r w:rsidR="00DF5063" w:rsidRPr="001327C7">
        <w:t xml:space="preserve"> и структуры застройки</w:t>
      </w:r>
      <w:bookmarkEnd w:id="91"/>
      <w:bookmarkEnd w:id="92"/>
    </w:p>
    <w:p w14:paraId="19D74C77" w14:textId="77777777" w:rsidR="00815160" w:rsidRPr="001327C7" w:rsidRDefault="007C3652" w:rsidP="00815160">
      <w:pPr>
        <w:pStyle w:val="e"/>
        <w:spacing w:line="276" w:lineRule="auto"/>
        <w:jc w:val="both"/>
      </w:pPr>
      <w:r w:rsidRPr="001327C7">
        <w:t xml:space="preserve">Прогнозные </w:t>
      </w:r>
      <w:r w:rsidR="00502246" w:rsidRPr="001327C7">
        <w:t>балансы потребления питьевой и технической воды</w:t>
      </w:r>
      <w:r w:rsidR="00815160" w:rsidRPr="001327C7">
        <w:t xml:space="preserve"> </w:t>
      </w:r>
      <w:r w:rsidRPr="001327C7">
        <w:t>Писцовское сельское поселение</w:t>
      </w:r>
      <w:r w:rsidR="00815160" w:rsidRPr="001327C7">
        <w:t xml:space="preserve"> </w:t>
      </w:r>
      <w:r w:rsidR="00502246" w:rsidRPr="001327C7">
        <w:t>на период до</w:t>
      </w:r>
      <w:r w:rsidR="00815160" w:rsidRPr="001327C7">
        <w:t xml:space="preserve"> </w:t>
      </w:r>
      <w:r w:rsidRPr="001327C7">
        <w:t>2026</w:t>
      </w:r>
      <w:r w:rsidR="00502246" w:rsidRPr="001327C7">
        <w:t xml:space="preserve"> года рассчитаны на основании расходов питьевой и технической воды, в соответствии со СНиП</w:t>
      </w:r>
      <w:r w:rsidRPr="001327C7">
        <w:t xml:space="preserve"> </w:t>
      </w:r>
      <w:r w:rsidR="00502246" w:rsidRPr="001327C7">
        <w:t>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1327C7">
        <w:t>.</w:t>
      </w:r>
    </w:p>
    <w:p w14:paraId="739D2D52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FE0968D" w14:textId="77777777" w:rsidR="00815160" w:rsidRPr="001327C7" w:rsidRDefault="00815160" w:rsidP="00815160">
      <w:pPr>
        <w:pStyle w:val="e"/>
        <w:spacing w:line="276" w:lineRule="auto"/>
      </w:pPr>
      <w:r w:rsidRPr="001327C7">
        <w:t>Общий объем водопотребления в Писцовское сельское поселение на расчетный 2026 г. представлен в таблице ниже.</w:t>
      </w:r>
    </w:p>
    <w:p w14:paraId="15FC917E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836"/>
        <w:gridCol w:w="3836"/>
        <w:gridCol w:w="1420"/>
        <w:gridCol w:w="1115"/>
        <w:gridCol w:w="1115"/>
        <w:gridCol w:w="1115"/>
        <w:gridCol w:w="1115"/>
        <w:gridCol w:w="1115"/>
      </w:tblGrid>
      <w:tr w:rsidR="00563781" w:rsidRPr="001327C7" w14:paraId="243A3A46" w14:textId="77777777" w:rsidTr="0082362E">
        <w:trPr>
          <w:jc w:val="center"/>
        </w:trPr>
        <w:tc>
          <w:tcPr>
            <w:tcW w:w="13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66426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13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0E22A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8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54A4E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47274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B9D3B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FAD01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0D00C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E4B68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563781" w:rsidRPr="001327C7" w14:paraId="5BEC9581" w14:textId="77777777" w:rsidTr="0082362E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A46E0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DE91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4493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A64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44,3330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CDCA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44,3330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A1FD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44,3330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3D92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44,3330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EEF3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44,3330</w:t>
            </w:r>
          </w:p>
        </w:tc>
      </w:tr>
      <w:tr w:rsidR="00563781" w:rsidRPr="001327C7" w14:paraId="487D15FF" w14:textId="77777777" w:rsidTr="0082362E">
        <w:trPr>
          <w:jc w:val="center"/>
        </w:trPr>
        <w:tc>
          <w:tcPr>
            <w:tcW w:w="1308" w:type="pct"/>
            <w:vMerge/>
          </w:tcPr>
          <w:p w14:paraId="1E30656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0188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AF97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244E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AC5A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DB98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2BD9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126D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</w:tr>
      <w:tr w:rsidR="00563781" w:rsidRPr="001327C7" w14:paraId="060B6FC4" w14:textId="77777777" w:rsidTr="0082362E">
        <w:trPr>
          <w:jc w:val="center"/>
        </w:trPr>
        <w:tc>
          <w:tcPr>
            <w:tcW w:w="1308" w:type="pct"/>
            <w:vMerge/>
          </w:tcPr>
          <w:p w14:paraId="01C1C18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98B5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27C4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6255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491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D98B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9252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4617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9,0000</w:t>
            </w:r>
          </w:p>
        </w:tc>
      </w:tr>
      <w:tr w:rsidR="00563781" w:rsidRPr="001327C7" w14:paraId="7F24B110" w14:textId="77777777" w:rsidTr="0082362E">
        <w:trPr>
          <w:jc w:val="center"/>
        </w:trPr>
        <w:tc>
          <w:tcPr>
            <w:tcW w:w="1308" w:type="pct"/>
            <w:vMerge/>
          </w:tcPr>
          <w:p w14:paraId="7FCB76C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7F86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127B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D55F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54,3330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7F7A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54,3330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5162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54,3330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0283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54,3330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2BEF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54,3330</w:t>
            </w:r>
          </w:p>
        </w:tc>
      </w:tr>
      <w:tr w:rsidR="00563781" w:rsidRPr="001327C7" w14:paraId="3855CA8A" w14:textId="77777777" w:rsidTr="0082362E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9C0E1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93A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A94C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AD03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1B43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BF96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BA03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E0F8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14,6400</w:t>
            </w:r>
          </w:p>
        </w:tc>
      </w:tr>
      <w:tr w:rsidR="00563781" w:rsidRPr="001327C7" w14:paraId="2C9B78AB" w14:textId="77777777" w:rsidTr="0082362E">
        <w:trPr>
          <w:jc w:val="center"/>
        </w:trPr>
        <w:tc>
          <w:tcPr>
            <w:tcW w:w="1308" w:type="pct"/>
            <w:vMerge/>
          </w:tcPr>
          <w:p w14:paraId="4E47E19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5D59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0C2A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73EC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F48A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3270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3C204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E8E7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0,2460</w:t>
            </w:r>
          </w:p>
        </w:tc>
      </w:tr>
      <w:tr w:rsidR="00563781" w:rsidRPr="001327C7" w14:paraId="37836024" w14:textId="77777777" w:rsidTr="0082362E">
        <w:trPr>
          <w:jc w:val="center"/>
        </w:trPr>
        <w:tc>
          <w:tcPr>
            <w:tcW w:w="1308" w:type="pct"/>
            <w:vMerge/>
          </w:tcPr>
          <w:p w14:paraId="6370F61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D8C2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665B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83A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7DD2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1B6E7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8C01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E006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0,0400</w:t>
            </w:r>
          </w:p>
        </w:tc>
      </w:tr>
      <w:tr w:rsidR="00563781" w:rsidRPr="001327C7" w14:paraId="473C2B61" w14:textId="77777777" w:rsidTr="0082362E">
        <w:trPr>
          <w:jc w:val="center"/>
        </w:trPr>
        <w:tc>
          <w:tcPr>
            <w:tcW w:w="1308" w:type="pct"/>
            <w:vMerge/>
          </w:tcPr>
          <w:p w14:paraId="460C194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358B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04C9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E6EEF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14,9260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B00E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14,9260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D8E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14,9260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3B19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14,9260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1927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14,9260</w:t>
            </w:r>
          </w:p>
        </w:tc>
      </w:tr>
      <w:tr w:rsidR="00563781" w:rsidRPr="001327C7" w14:paraId="1E02A843" w14:textId="77777777" w:rsidTr="0082362E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90DC4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1F6C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4798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6C5B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B2A7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8C0D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9E49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29C4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</w:tr>
      <w:tr w:rsidR="00563781" w:rsidRPr="001327C7" w14:paraId="6C5EB438" w14:textId="77777777" w:rsidTr="0082362E">
        <w:trPr>
          <w:jc w:val="center"/>
        </w:trPr>
        <w:tc>
          <w:tcPr>
            <w:tcW w:w="1308" w:type="pct"/>
            <w:vMerge/>
          </w:tcPr>
          <w:p w14:paraId="66FDE2F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8E24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E127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63F8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127D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33E1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225B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EA9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6B406454" w14:textId="77777777" w:rsidTr="0082362E">
        <w:trPr>
          <w:jc w:val="center"/>
        </w:trPr>
        <w:tc>
          <w:tcPr>
            <w:tcW w:w="1308" w:type="pct"/>
            <w:vMerge/>
          </w:tcPr>
          <w:p w14:paraId="0834B8A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D10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C8DD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A853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652F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9DDD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F801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1615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123FECF5" w14:textId="77777777" w:rsidTr="0082362E">
        <w:trPr>
          <w:jc w:val="center"/>
        </w:trPr>
        <w:tc>
          <w:tcPr>
            <w:tcW w:w="1308" w:type="pct"/>
            <w:vMerge/>
          </w:tcPr>
          <w:p w14:paraId="2055D1E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2F15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0C58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6DE1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27FC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1CDF5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0012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980D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1,5640</w:t>
            </w:r>
          </w:p>
        </w:tc>
      </w:tr>
      <w:tr w:rsidR="00563781" w:rsidRPr="001327C7" w14:paraId="1A9678FD" w14:textId="77777777" w:rsidTr="0082362E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21F5D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9FA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146D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750B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14A1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314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06B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C1E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</w:tr>
      <w:tr w:rsidR="00563781" w:rsidRPr="001327C7" w14:paraId="77F252D7" w14:textId="77777777" w:rsidTr="0082362E">
        <w:trPr>
          <w:jc w:val="center"/>
        </w:trPr>
        <w:tc>
          <w:tcPr>
            <w:tcW w:w="1308" w:type="pct"/>
            <w:vMerge/>
          </w:tcPr>
          <w:p w14:paraId="19AC459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5CCB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AE6F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C4A5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C7CC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B358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1837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C422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610796A2" w14:textId="77777777" w:rsidTr="0082362E">
        <w:trPr>
          <w:jc w:val="center"/>
        </w:trPr>
        <w:tc>
          <w:tcPr>
            <w:tcW w:w="1308" w:type="pct"/>
            <w:vMerge/>
          </w:tcPr>
          <w:p w14:paraId="2660F45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BBA7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EA01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1235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4CFC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356E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A182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CDB5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2E9C327C" w14:textId="77777777" w:rsidTr="0082362E">
        <w:trPr>
          <w:jc w:val="center"/>
        </w:trPr>
        <w:tc>
          <w:tcPr>
            <w:tcW w:w="1308" w:type="pct"/>
            <w:vMerge/>
          </w:tcPr>
          <w:p w14:paraId="7B2AB29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35B9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CD9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AF2F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8DC8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01FB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DD48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FDE9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0,4220</w:t>
            </w:r>
          </w:p>
        </w:tc>
      </w:tr>
      <w:tr w:rsidR="00563781" w:rsidRPr="001327C7" w14:paraId="6DB58CBD" w14:textId="77777777" w:rsidTr="0082362E">
        <w:trPr>
          <w:jc w:val="center"/>
        </w:trPr>
        <w:tc>
          <w:tcPr>
            <w:tcW w:w="13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985C8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E0F1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6B3F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3AC5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6EDE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28E0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EFF0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A85A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</w:tr>
      <w:tr w:rsidR="00563781" w:rsidRPr="001327C7" w14:paraId="694F19CB" w14:textId="77777777" w:rsidTr="0082362E">
        <w:trPr>
          <w:jc w:val="center"/>
        </w:trPr>
        <w:tc>
          <w:tcPr>
            <w:tcW w:w="1308" w:type="pct"/>
            <w:vMerge/>
          </w:tcPr>
          <w:p w14:paraId="68E5164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4D07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DB52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A754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2DB4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3C1A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93C1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2756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72171472" w14:textId="77777777" w:rsidTr="0082362E">
        <w:trPr>
          <w:jc w:val="center"/>
        </w:trPr>
        <w:tc>
          <w:tcPr>
            <w:tcW w:w="1308" w:type="pct"/>
            <w:vMerge/>
          </w:tcPr>
          <w:p w14:paraId="1A9D5E6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B979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2831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B2AD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884F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24E1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B08C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C58C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563781" w:rsidRPr="001327C7" w14:paraId="1AC87D6C" w14:textId="77777777" w:rsidTr="0082362E">
        <w:trPr>
          <w:jc w:val="center"/>
        </w:trPr>
        <w:tc>
          <w:tcPr>
            <w:tcW w:w="1308" w:type="pct"/>
            <w:vMerge/>
          </w:tcPr>
          <w:p w14:paraId="7A785C2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48FB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B802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05C6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63F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6486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5824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  <w:tc>
          <w:tcPr>
            <w:tcW w:w="38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46B6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0,9770</w:t>
            </w:r>
          </w:p>
        </w:tc>
      </w:tr>
      <w:tr w:rsidR="00563781" w:rsidRPr="001327C7" w14:paraId="0B5BF6C5" w14:textId="77777777" w:rsidTr="0082362E">
        <w:trPr>
          <w:jc w:val="center"/>
        </w:trPr>
        <w:tc>
          <w:tcPr>
            <w:tcW w:w="1308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06497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13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9FABD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0B07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EE97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61,9360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FA6C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61,9360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E796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61,9360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580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61,9360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7CFC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61,9360</w:t>
            </w:r>
          </w:p>
        </w:tc>
      </w:tr>
      <w:tr w:rsidR="00563781" w:rsidRPr="001327C7" w14:paraId="70305682" w14:textId="77777777" w:rsidTr="0082362E">
        <w:trPr>
          <w:jc w:val="center"/>
        </w:trPr>
        <w:tc>
          <w:tcPr>
            <w:tcW w:w="1308" w:type="pct"/>
            <w:vMerge/>
          </w:tcPr>
          <w:p w14:paraId="62168A6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7888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D5BF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ED48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CDE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9B2F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4DE3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DCE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1,2460</w:t>
            </w:r>
          </w:p>
        </w:tc>
      </w:tr>
      <w:tr w:rsidR="00563781" w:rsidRPr="001327C7" w14:paraId="30D4A63F" w14:textId="77777777" w:rsidTr="0082362E">
        <w:trPr>
          <w:jc w:val="center"/>
        </w:trPr>
        <w:tc>
          <w:tcPr>
            <w:tcW w:w="1308" w:type="pct"/>
            <w:vMerge/>
          </w:tcPr>
          <w:p w14:paraId="0973A0B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8ED6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7BA3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ED1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0A3F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E001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613E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72C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9,0400</w:t>
            </w:r>
          </w:p>
        </w:tc>
      </w:tr>
      <w:tr w:rsidR="00563781" w:rsidRPr="001327C7" w14:paraId="4BE63995" w14:textId="77777777" w:rsidTr="0082362E">
        <w:trPr>
          <w:jc w:val="center"/>
        </w:trPr>
        <w:tc>
          <w:tcPr>
            <w:tcW w:w="1308" w:type="pct"/>
            <w:vMerge/>
          </w:tcPr>
          <w:p w14:paraId="68FA804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8D36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2F08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3653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72,2220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E723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72,2220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0077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72,2220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B1A2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72,2220</w:t>
            </w:r>
          </w:p>
        </w:tc>
        <w:tc>
          <w:tcPr>
            <w:tcW w:w="38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70D4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72,2220</w:t>
            </w:r>
          </w:p>
        </w:tc>
      </w:tr>
    </w:tbl>
    <w:p w14:paraId="5A3BF792" w14:textId="77777777" w:rsidR="0082362E" w:rsidRPr="001327C7" w:rsidRDefault="0082362E" w:rsidP="0082362E">
      <w:pPr>
        <w:pStyle w:val="e"/>
        <w:spacing w:line="276" w:lineRule="auto"/>
        <w:jc w:val="both"/>
      </w:pPr>
    </w:p>
    <w:p w14:paraId="49959233" w14:textId="77777777" w:rsidR="0082362E" w:rsidRPr="001327C7" w:rsidRDefault="0082362E" w:rsidP="0082362E">
      <w:pPr>
        <w:pStyle w:val="e"/>
        <w:spacing w:line="276" w:lineRule="auto"/>
        <w:jc w:val="both"/>
      </w:pPr>
      <w:r w:rsidRPr="001327C7">
        <w:t>Горячее водоснабжение и техническая вода в населенных пунктах муниципального образования отсутствуют.</w:t>
      </w:r>
    </w:p>
    <w:p w14:paraId="0A169987" w14:textId="77777777" w:rsidR="00815160" w:rsidRPr="001327C7" w:rsidRDefault="00815160" w:rsidP="00815160">
      <w:pPr>
        <w:pStyle w:val="e"/>
        <w:spacing w:line="276" w:lineRule="auto"/>
        <w:ind w:firstLine="567"/>
        <w:jc w:val="center"/>
      </w:pPr>
    </w:p>
    <w:p w14:paraId="200C9235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6838" w:h="11906" w:orient="landscape"/>
          <w:pgMar w:top="1134" w:right="743" w:bottom="849" w:left="1418" w:header="709" w:footer="709" w:gutter="0"/>
          <w:cols w:space="708"/>
          <w:titlePg/>
          <w:docGrid w:linePitch="360"/>
        </w:sectPr>
      </w:pPr>
    </w:p>
    <w:p w14:paraId="1D51BDA5" w14:textId="77777777" w:rsidR="00194349" w:rsidRPr="001327C7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3" w:name="_Toc88831175"/>
      <w:bookmarkStart w:id="94" w:name="_Toc104464261"/>
      <w:r w:rsidRPr="001327C7">
        <w:t xml:space="preserve">1.3.8. </w:t>
      </w:r>
      <w:r w:rsidR="00194349" w:rsidRPr="001327C7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3"/>
      <w:bookmarkEnd w:id="94"/>
    </w:p>
    <w:p w14:paraId="63E513DE" w14:textId="77777777" w:rsidR="00815160" w:rsidRPr="001327C7" w:rsidRDefault="00815160" w:rsidP="008151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i/>
          <w:sz w:val="24"/>
        </w:rPr>
      </w:pPr>
      <w:r w:rsidRPr="001327C7">
        <w:rPr>
          <w:rFonts w:ascii="Times New Roman" w:hAnsi="Times New Roman"/>
          <w:sz w:val="24"/>
        </w:rPr>
        <w:t>Централизованная система горячего водоснабжения на территории МО Писцовское сельское поселение отсутствует.</w:t>
      </w:r>
    </w:p>
    <w:p w14:paraId="66381CF0" w14:textId="77777777" w:rsidR="00815160" w:rsidRPr="001327C7" w:rsidRDefault="00815160" w:rsidP="0081516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14:paraId="11BB159B" w14:textId="77777777" w:rsidR="00136248" w:rsidRPr="001327C7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5" w:name="_Toc524593181"/>
      <w:bookmarkStart w:id="96" w:name="_Toc88831176"/>
      <w:bookmarkStart w:id="97" w:name="_Toc104464262"/>
      <w:r w:rsidRPr="001327C7">
        <w:t xml:space="preserve">1.3.9. </w:t>
      </w:r>
      <w:r w:rsidR="00136248" w:rsidRPr="001327C7">
        <w:t xml:space="preserve">Сведения о фактическом и ожидаемом потреблении </w:t>
      </w:r>
      <w:r w:rsidR="00290255" w:rsidRPr="001327C7">
        <w:t xml:space="preserve">горячей, </w:t>
      </w:r>
      <w:r w:rsidR="00136248" w:rsidRPr="001327C7">
        <w:t>питьевой и технической воды (годовое, среднесуточное, максимальное суточное)</w:t>
      </w:r>
      <w:bookmarkEnd w:id="95"/>
      <w:bookmarkEnd w:id="96"/>
      <w:bookmarkEnd w:id="97"/>
    </w:p>
    <w:p w14:paraId="51389CCC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Сведения о фактическом и ожидаемом водопотреблении на хозяйственно-питьевые нужды представлены в таблице ниже.</w:t>
      </w:r>
    </w:p>
    <w:p w14:paraId="03E40E83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32"/>
        <w:gridCol w:w="1805"/>
        <w:gridCol w:w="1004"/>
        <w:gridCol w:w="997"/>
        <w:gridCol w:w="1145"/>
        <w:gridCol w:w="1004"/>
        <w:gridCol w:w="997"/>
        <w:gridCol w:w="1145"/>
      </w:tblGrid>
      <w:tr w:rsidR="00563781" w:rsidRPr="001327C7" w14:paraId="50F1A6C2" w14:textId="77777777" w:rsidTr="00C92863">
        <w:trPr>
          <w:jc w:val="center"/>
        </w:trPr>
        <w:tc>
          <w:tcPr>
            <w:tcW w:w="79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0D673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9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3EA37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Тип водоснабжения</w:t>
            </w:r>
          </w:p>
        </w:tc>
        <w:tc>
          <w:tcPr>
            <w:tcW w:w="163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1111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Отчетный 2021г.</w:t>
            </w:r>
          </w:p>
        </w:tc>
        <w:tc>
          <w:tcPr>
            <w:tcW w:w="163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E4A0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Расчетный 2026г.</w:t>
            </w:r>
          </w:p>
        </w:tc>
      </w:tr>
      <w:tr w:rsidR="00563781" w:rsidRPr="001327C7" w14:paraId="7BCD23D1" w14:textId="77777777" w:rsidTr="00C92863">
        <w:trPr>
          <w:jc w:val="center"/>
        </w:trPr>
        <w:tc>
          <w:tcPr>
            <w:tcW w:w="796" w:type="pct"/>
            <w:vMerge/>
          </w:tcPr>
          <w:p w14:paraId="61973B8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Merge/>
          </w:tcPr>
          <w:p w14:paraId="01D3050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74C1B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 м3/год</w:t>
            </w:r>
          </w:p>
        </w:tc>
        <w:tc>
          <w:tcPr>
            <w:tcW w:w="51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38AA6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 (max сут.)</w:t>
            </w:r>
          </w:p>
        </w:tc>
        <w:tc>
          <w:tcPr>
            <w:tcW w:w="59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EF0EB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м3/сут, (ср.сут.)</w:t>
            </w:r>
          </w:p>
        </w:tc>
        <w:tc>
          <w:tcPr>
            <w:tcW w:w="5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1514F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 м3/год</w:t>
            </w:r>
          </w:p>
        </w:tc>
        <w:tc>
          <w:tcPr>
            <w:tcW w:w="51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D148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 (max сут.)</w:t>
            </w:r>
          </w:p>
        </w:tc>
        <w:tc>
          <w:tcPr>
            <w:tcW w:w="59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E2C5D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м3/сут, (ср.сут.)</w:t>
            </w:r>
          </w:p>
        </w:tc>
      </w:tr>
      <w:tr w:rsidR="00C92863" w:rsidRPr="001327C7" w14:paraId="4681E7F7" w14:textId="77777777" w:rsidTr="00C92863">
        <w:trPr>
          <w:jc w:val="center"/>
        </w:trPr>
        <w:tc>
          <w:tcPr>
            <w:tcW w:w="79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41126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29AF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016D3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54,33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88AB8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146,91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EAE9A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146,91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D2A3B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54,33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9DC92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146,91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F9D4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146,91</w:t>
            </w:r>
          </w:p>
        </w:tc>
      </w:tr>
      <w:tr w:rsidR="00C92863" w:rsidRPr="001327C7" w14:paraId="52B61D6E" w14:textId="77777777" w:rsidTr="00C92863">
        <w:trPr>
          <w:jc w:val="center"/>
        </w:trPr>
        <w:tc>
          <w:tcPr>
            <w:tcW w:w="796" w:type="pct"/>
            <w:vMerge/>
          </w:tcPr>
          <w:p w14:paraId="00ACBEAF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BEBC7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3137F2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BE74D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54B24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07992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4B98B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EEBBA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C92863" w:rsidRPr="001327C7" w14:paraId="4E501BF2" w14:textId="77777777" w:rsidTr="00C92863">
        <w:trPr>
          <w:jc w:val="center"/>
        </w:trPr>
        <w:tc>
          <w:tcPr>
            <w:tcW w:w="796" w:type="pct"/>
            <w:vMerge/>
          </w:tcPr>
          <w:p w14:paraId="2F93DD27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7F2FD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1BB3D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88D92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F2CF1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C04D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2D6DD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9DAEA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C92863" w:rsidRPr="001327C7" w14:paraId="56C440DD" w14:textId="77777777" w:rsidTr="00C92863">
        <w:trPr>
          <w:jc w:val="center"/>
        </w:trPr>
        <w:tc>
          <w:tcPr>
            <w:tcW w:w="79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D040E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17191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E917B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14,93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FF24D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40,87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F4CE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40,87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677CA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14,93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E3EA6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40,87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63DF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40,87</w:t>
            </w:r>
          </w:p>
        </w:tc>
      </w:tr>
      <w:tr w:rsidR="00C92863" w:rsidRPr="001327C7" w14:paraId="281E7B34" w14:textId="77777777" w:rsidTr="00C92863">
        <w:trPr>
          <w:jc w:val="center"/>
        </w:trPr>
        <w:tc>
          <w:tcPr>
            <w:tcW w:w="796" w:type="pct"/>
            <w:vMerge/>
          </w:tcPr>
          <w:p w14:paraId="41F93C18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34E72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52A33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0EEF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C977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B248B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5B573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EC528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C92863" w:rsidRPr="001327C7" w14:paraId="5F354935" w14:textId="77777777" w:rsidTr="00C92863">
        <w:trPr>
          <w:jc w:val="center"/>
        </w:trPr>
        <w:tc>
          <w:tcPr>
            <w:tcW w:w="796" w:type="pct"/>
            <w:vMerge/>
          </w:tcPr>
          <w:p w14:paraId="34695468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7DD71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712B7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5C81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979AF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E274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5E6E6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7D50E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C92863" w:rsidRPr="001327C7" w14:paraId="7BB1BA32" w14:textId="77777777" w:rsidTr="00C92863">
        <w:trPr>
          <w:jc w:val="center"/>
        </w:trPr>
        <w:tc>
          <w:tcPr>
            <w:tcW w:w="79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66F44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74498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F3A3C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9E06B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4,28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353CB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4,28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2744F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49AFF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4,28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AE722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4,28</w:t>
            </w:r>
          </w:p>
        </w:tc>
      </w:tr>
      <w:tr w:rsidR="00C92863" w:rsidRPr="001327C7" w14:paraId="5A55D8A9" w14:textId="77777777" w:rsidTr="00C92863">
        <w:trPr>
          <w:jc w:val="center"/>
        </w:trPr>
        <w:tc>
          <w:tcPr>
            <w:tcW w:w="796" w:type="pct"/>
            <w:vMerge/>
          </w:tcPr>
          <w:p w14:paraId="6C410EDE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43A7C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466CF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90324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A6428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1117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8189D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507B6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C92863" w:rsidRPr="001327C7" w14:paraId="5221B64E" w14:textId="77777777" w:rsidTr="00C92863">
        <w:trPr>
          <w:jc w:val="center"/>
        </w:trPr>
        <w:tc>
          <w:tcPr>
            <w:tcW w:w="796" w:type="pct"/>
            <w:vMerge/>
          </w:tcPr>
          <w:p w14:paraId="2A65BBDD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4D96A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57FF7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AF301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96A1E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8EB5F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A799F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8A7FE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C92863" w:rsidRPr="001327C7" w14:paraId="79673271" w14:textId="77777777" w:rsidTr="00C92863">
        <w:trPr>
          <w:jc w:val="center"/>
        </w:trPr>
        <w:tc>
          <w:tcPr>
            <w:tcW w:w="79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BB1EA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5473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996FE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266D7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1,15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0146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1,15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BAC81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598B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1,15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0AC1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1,15</w:t>
            </w:r>
          </w:p>
        </w:tc>
      </w:tr>
      <w:tr w:rsidR="00C92863" w:rsidRPr="001327C7" w14:paraId="60B8F1F1" w14:textId="77777777" w:rsidTr="00C92863">
        <w:trPr>
          <w:jc w:val="center"/>
        </w:trPr>
        <w:tc>
          <w:tcPr>
            <w:tcW w:w="796" w:type="pct"/>
            <w:vMerge/>
          </w:tcPr>
          <w:p w14:paraId="07070088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C0F0A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C9BDDD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588DA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FC434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6AA6C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4DF88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02644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C92863" w:rsidRPr="001327C7" w14:paraId="5DA43BAB" w14:textId="77777777" w:rsidTr="00C92863">
        <w:trPr>
          <w:jc w:val="center"/>
        </w:trPr>
        <w:tc>
          <w:tcPr>
            <w:tcW w:w="796" w:type="pct"/>
            <w:vMerge/>
          </w:tcPr>
          <w:p w14:paraId="32269254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869F3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5430D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A374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71B20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851ED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BA686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0381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C92863" w:rsidRPr="001327C7" w14:paraId="32E74C32" w14:textId="77777777" w:rsidTr="00C92863">
        <w:trPr>
          <w:jc w:val="center"/>
        </w:trPr>
        <w:tc>
          <w:tcPr>
            <w:tcW w:w="79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1F840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D5CA7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875B7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0,98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8ED63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2,67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7A4D7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2,67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B9696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0,98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CD81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2,67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B2E98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2,67</w:t>
            </w:r>
          </w:p>
        </w:tc>
      </w:tr>
      <w:tr w:rsidR="00C92863" w:rsidRPr="001327C7" w14:paraId="752AEE10" w14:textId="77777777" w:rsidTr="00C92863">
        <w:trPr>
          <w:jc w:val="center"/>
        </w:trPr>
        <w:tc>
          <w:tcPr>
            <w:tcW w:w="796" w:type="pct"/>
            <w:vMerge/>
          </w:tcPr>
          <w:p w14:paraId="6E62DEDF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D0081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9397E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F6E70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CAC7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0E251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700C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96042C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C92863" w:rsidRPr="001327C7" w14:paraId="61B543CB" w14:textId="77777777" w:rsidTr="00C92863">
        <w:trPr>
          <w:jc w:val="center"/>
        </w:trPr>
        <w:tc>
          <w:tcPr>
            <w:tcW w:w="796" w:type="pct"/>
            <w:vMerge/>
          </w:tcPr>
          <w:p w14:paraId="0AFBD32D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1267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D50C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119A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194A0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F951E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87550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980F7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C92863" w:rsidRPr="001327C7" w14:paraId="4E485E4E" w14:textId="77777777" w:rsidTr="00C92863">
        <w:trPr>
          <w:jc w:val="center"/>
        </w:trPr>
        <w:tc>
          <w:tcPr>
            <w:tcW w:w="79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6A834" w14:textId="77777777" w:rsidR="00C92863" w:rsidRPr="001327C7" w:rsidRDefault="00C92863" w:rsidP="00C92863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9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F8F94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425EA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</w:t>
            </w:r>
          </w:p>
        </w:tc>
        <w:tc>
          <w:tcPr>
            <w:tcW w:w="5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F6A3D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195,88</w:t>
            </w:r>
          </w:p>
        </w:tc>
        <w:tc>
          <w:tcPr>
            <w:tcW w:w="59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B4CBF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195,88</w:t>
            </w:r>
          </w:p>
        </w:tc>
        <w:tc>
          <w:tcPr>
            <w:tcW w:w="5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C2A21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72,22</w:t>
            </w:r>
          </w:p>
        </w:tc>
        <w:tc>
          <w:tcPr>
            <w:tcW w:w="5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91FA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195,88</w:t>
            </w:r>
          </w:p>
        </w:tc>
        <w:tc>
          <w:tcPr>
            <w:tcW w:w="59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070E8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195,88</w:t>
            </w:r>
          </w:p>
        </w:tc>
      </w:tr>
      <w:tr w:rsidR="00C92863" w:rsidRPr="001327C7" w14:paraId="690BF9F6" w14:textId="77777777" w:rsidTr="00C92863">
        <w:trPr>
          <w:jc w:val="center"/>
        </w:trPr>
        <w:tc>
          <w:tcPr>
            <w:tcW w:w="796" w:type="pct"/>
            <w:vMerge/>
          </w:tcPr>
          <w:p w14:paraId="4956B100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11E99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8FA600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046B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57F91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BDA9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D582C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C8C38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C92863" w:rsidRPr="001327C7" w14:paraId="38731703" w14:textId="77777777" w:rsidTr="00C92863">
        <w:trPr>
          <w:jc w:val="center"/>
        </w:trPr>
        <w:tc>
          <w:tcPr>
            <w:tcW w:w="796" w:type="pct"/>
            <w:vMerge/>
          </w:tcPr>
          <w:p w14:paraId="0B81465C" w14:textId="77777777" w:rsidR="00C92863" w:rsidRPr="001327C7" w:rsidRDefault="00C92863" w:rsidP="00C92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4F1CA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CBF55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4D78C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E147E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2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4D833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1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6FFBC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  <w:tc>
          <w:tcPr>
            <w:tcW w:w="59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D95A8" w14:textId="77777777" w:rsidR="00C92863" w:rsidRPr="001327C7" w:rsidRDefault="00C92863" w:rsidP="00C92863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</w:tbl>
    <w:p w14:paraId="3246A4C8" w14:textId="77777777" w:rsidR="00BE15A7" w:rsidRPr="001327C7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14:paraId="5B2C6C90" w14:textId="77777777" w:rsidR="00056C20" w:rsidRPr="001327C7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8" w:name="_Toc524593182"/>
      <w:bookmarkStart w:id="99" w:name="_Toc88831177"/>
      <w:bookmarkStart w:id="100" w:name="_Toc104464263"/>
      <w:r w:rsidRPr="001327C7">
        <w:t xml:space="preserve">1.3.10. </w:t>
      </w:r>
      <w:r w:rsidR="00056C20" w:rsidRPr="001327C7">
        <w:t xml:space="preserve">Описание территориальной структуры потребления </w:t>
      </w:r>
      <w:r w:rsidR="003B4AA8" w:rsidRPr="001327C7">
        <w:t xml:space="preserve">горячей, </w:t>
      </w:r>
      <w:r w:rsidR="00056C20" w:rsidRPr="001327C7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8"/>
      <w:bookmarkEnd w:id="99"/>
      <w:bookmarkEnd w:id="100"/>
    </w:p>
    <w:p w14:paraId="524DBD55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Баланс территориальной структуры водопотребления в муниципальном образовании Писцовское сельское поселение с разбивкой по технологическим зонам за отчетный 2021 год представлен в таблице ниже.</w:t>
      </w:r>
    </w:p>
    <w:p w14:paraId="0B654ABC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44"/>
        <w:gridCol w:w="2744"/>
        <w:gridCol w:w="1420"/>
        <w:gridCol w:w="1005"/>
        <w:gridCol w:w="821"/>
        <w:gridCol w:w="895"/>
      </w:tblGrid>
      <w:tr w:rsidR="00563781" w:rsidRPr="001327C7" w14:paraId="5EAE5D77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F0D48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153A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 xml:space="preserve">Показатель 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69480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FC073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2021 год</w:t>
            </w:r>
          </w:p>
        </w:tc>
      </w:tr>
      <w:tr w:rsidR="00563781" w:rsidRPr="001327C7" w14:paraId="1187B054" w14:textId="77777777">
        <w:trPr>
          <w:jc w:val="center"/>
        </w:trPr>
        <w:tc>
          <w:tcPr>
            <w:tcW w:w="2310" w:type="pct"/>
            <w:vMerge/>
          </w:tcPr>
          <w:p w14:paraId="624481C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934CB6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796BE2C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E85E6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79D1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5F99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563781" w:rsidRPr="001327C7" w14:paraId="776EF763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D844C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Писцово</w:t>
            </w:r>
          </w:p>
        </w:tc>
      </w:tr>
      <w:tr w:rsidR="00563781" w:rsidRPr="001327C7" w14:paraId="10273F1D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715889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563781" w:rsidRPr="001327C7" w14:paraId="1ED0709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CFF0C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 № 2/27929 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13C1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AF1D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C4A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26,691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1AE1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15C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781B58D" w14:textId="77777777">
        <w:trPr>
          <w:jc w:val="center"/>
        </w:trPr>
        <w:tc>
          <w:tcPr>
            <w:tcW w:w="2310" w:type="pct"/>
            <w:vMerge/>
          </w:tcPr>
          <w:p w14:paraId="3D7C5A3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D2E5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7BB5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9C1A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627F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7E67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272F5920" w14:textId="77777777">
        <w:trPr>
          <w:jc w:val="center"/>
        </w:trPr>
        <w:tc>
          <w:tcPr>
            <w:tcW w:w="2310" w:type="pct"/>
            <w:vMerge/>
          </w:tcPr>
          <w:p w14:paraId="761EDD5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DCA1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DAD0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441A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8A36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07AA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4A146DB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AFA63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  № 4/- 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499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FA56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9C7B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17,642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FD37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0F6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5AE8AC6" w14:textId="77777777">
        <w:trPr>
          <w:jc w:val="center"/>
        </w:trPr>
        <w:tc>
          <w:tcPr>
            <w:tcW w:w="2310" w:type="pct"/>
            <w:vMerge/>
          </w:tcPr>
          <w:p w14:paraId="0CC1C53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8CB7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27C4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7A1A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0E5B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8C4B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439E512D" w14:textId="77777777">
        <w:trPr>
          <w:jc w:val="center"/>
        </w:trPr>
        <w:tc>
          <w:tcPr>
            <w:tcW w:w="2310" w:type="pct"/>
            <w:vMerge/>
          </w:tcPr>
          <w:p w14:paraId="740EAAE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BFBCC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B16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C930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1BEE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5565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EF175BC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B9CF1B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Седельницы</w:t>
            </w:r>
          </w:p>
        </w:tc>
      </w:tr>
      <w:tr w:rsidR="00563781" w:rsidRPr="001327C7" w14:paraId="095A60D2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03E83F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563781" w:rsidRPr="001327C7" w14:paraId="4A21F851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11EF2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Арт.скв.№ 1/4 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D0EC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C61E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58A1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EF81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111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1413BD9" w14:textId="77777777">
        <w:trPr>
          <w:jc w:val="center"/>
        </w:trPr>
        <w:tc>
          <w:tcPr>
            <w:tcW w:w="2310" w:type="pct"/>
            <w:vMerge/>
          </w:tcPr>
          <w:p w14:paraId="14401CE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1D62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2A41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EBAA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CB6B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AA74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DC642B5" w14:textId="77777777">
        <w:trPr>
          <w:jc w:val="center"/>
        </w:trPr>
        <w:tc>
          <w:tcPr>
            <w:tcW w:w="2310" w:type="pct"/>
            <w:vMerge/>
          </w:tcPr>
          <w:p w14:paraId="3EA1A58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7567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D5AF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87F7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FC79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9866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3907F1AB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9FA0E6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д. Путилова Гора</w:t>
            </w:r>
          </w:p>
        </w:tc>
      </w:tr>
      <w:tr w:rsidR="00563781" w:rsidRPr="001327C7" w14:paraId="1FA4500D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0CEFBF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563781" w:rsidRPr="001327C7" w14:paraId="4CDA7240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FD418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Арт.скв.№ 1/- д. Путилова Гора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88C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3888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A71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1,564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4D5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B633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6F3DFCC" w14:textId="77777777">
        <w:trPr>
          <w:jc w:val="center"/>
        </w:trPr>
        <w:tc>
          <w:tcPr>
            <w:tcW w:w="2310" w:type="pct"/>
            <w:vMerge/>
          </w:tcPr>
          <w:p w14:paraId="735DD45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81EA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D52C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D48E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1962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19919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9950513" w14:textId="77777777">
        <w:trPr>
          <w:jc w:val="center"/>
        </w:trPr>
        <w:tc>
          <w:tcPr>
            <w:tcW w:w="2310" w:type="pct"/>
            <w:vMerge/>
          </w:tcPr>
          <w:p w14:paraId="24DD4B9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96EF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3D44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35EA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291E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4C42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071DE2AD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4F070A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Маршово</w:t>
            </w:r>
          </w:p>
        </w:tc>
      </w:tr>
      <w:tr w:rsidR="00563781" w:rsidRPr="001327C7" w14:paraId="7A625A9A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08DC8F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563781" w:rsidRPr="001327C7" w14:paraId="62765D5E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AC7B9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Арт.скв.№ 1/- с. Маршово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CCE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4DE6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55E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B087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0E2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40F833C4" w14:textId="77777777">
        <w:trPr>
          <w:jc w:val="center"/>
        </w:trPr>
        <w:tc>
          <w:tcPr>
            <w:tcW w:w="2310" w:type="pct"/>
            <w:vMerge/>
          </w:tcPr>
          <w:p w14:paraId="71E8BE3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6CA8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488D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36EB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C041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54EA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1115A451" w14:textId="77777777">
        <w:trPr>
          <w:jc w:val="center"/>
        </w:trPr>
        <w:tc>
          <w:tcPr>
            <w:tcW w:w="2310" w:type="pct"/>
            <w:vMerge/>
          </w:tcPr>
          <w:p w14:paraId="0CE6B5D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B494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6336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DF83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91A8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A47E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4ABBED6" w14:textId="77777777">
        <w:trPr>
          <w:jc w:val="center"/>
        </w:trPr>
        <w:tc>
          <w:tcPr>
            <w:tcW w:w="231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64D75C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д. Яново</w:t>
            </w:r>
          </w:p>
        </w:tc>
      </w:tr>
      <w:tr w:rsidR="00563781" w:rsidRPr="001327C7" w14:paraId="3FD33783" w14:textId="77777777">
        <w:trPr>
          <w:jc w:val="center"/>
        </w:trPr>
        <w:tc>
          <w:tcPr>
            <w:tcW w:w="231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BC501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</w:tr>
      <w:tr w:rsidR="00563781" w:rsidRPr="001327C7" w14:paraId="3D1AD27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582CB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 xml:space="preserve">Арт.скв.№ 1/- </w:t>
            </w:r>
            <w:r w:rsidRPr="001327C7">
              <w:rPr>
                <w:rFonts w:ascii="Times New Roman" w:eastAsia="Times New Roman" w:hAnsi="Times New Roman" w:cs="Times New Roman"/>
                <w:szCs w:val="22"/>
              </w:rPr>
              <w:tab/>
              <w:t xml:space="preserve"> д. Яново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7764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1FF3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82D3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0,977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B106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0806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4C9034E" w14:textId="77777777">
        <w:trPr>
          <w:jc w:val="center"/>
        </w:trPr>
        <w:tc>
          <w:tcPr>
            <w:tcW w:w="2310" w:type="pct"/>
            <w:vMerge/>
          </w:tcPr>
          <w:p w14:paraId="49094AB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52C4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F42D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3A5F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2E49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8A2C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563781" w:rsidRPr="001327C7" w14:paraId="60F34874" w14:textId="77777777">
        <w:trPr>
          <w:jc w:val="center"/>
        </w:trPr>
        <w:tc>
          <w:tcPr>
            <w:tcW w:w="2310" w:type="pct"/>
            <w:vMerge/>
          </w:tcPr>
          <w:p w14:paraId="0E90B9D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5C27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2683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59C3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5C7D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033E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702F84CC" w14:textId="77777777" w:rsidR="00DD7784" w:rsidRPr="001327C7" w:rsidRDefault="00DD7784" w:rsidP="00277CA9">
      <w:pPr>
        <w:pStyle w:val="e"/>
        <w:spacing w:line="276" w:lineRule="auto"/>
        <w:ind w:firstLine="0"/>
        <w:jc w:val="both"/>
      </w:pPr>
    </w:p>
    <w:p w14:paraId="6A066D35" w14:textId="77777777" w:rsidR="00E7751E" w:rsidRPr="001327C7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1" w:name="_Toc524593183"/>
      <w:bookmarkStart w:id="102" w:name="_Toc88831178"/>
      <w:bookmarkStart w:id="103" w:name="_Toc104464264"/>
      <w:r w:rsidRPr="001327C7">
        <w:t xml:space="preserve">1.3.11. </w:t>
      </w:r>
      <w:r w:rsidR="00E7751E" w:rsidRPr="001327C7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1327C7">
        <w:t xml:space="preserve"> горечей,</w:t>
      </w:r>
      <w:r w:rsidR="00E7751E" w:rsidRPr="001327C7">
        <w:t xml:space="preserve"> питьевой и технической воды абонентами</w:t>
      </w:r>
      <w:bookmarkEnd w:id="101"/>
      <w:bookmarkEnd w:id="102"/>
      <w:bookmarkEnd w:id="103"/>
    </w:p>
    <w:p w14:paraId="13988810" w14:textId="77777777" w:rsidR="00845D89" w:rsidRPr="001327C7" w:rsidRDefault="00075E35" w:rsidP="00845D89">
      <w:pPr>
        <w:pStyle w:val="e"/>
        <w:spacing w:line="276" w:lineRule="auto"/>
        <w:jc w:val="both"/>
      </w:pPr>
      <w:r w:rsidRPr="001327C7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1327C7">
        <w:t>н в разделе 1.3.7.</w:t>
      </w:r>
    </w:p>
    <w:p w14:paraId="5DA88050" w14:textId="77777777" w:rsidR="00845D89" w:rsidRPr="001327C7" w:rsidRDefault="00845D89" w:rsidP="00845D89">
      <w:pPr>
        <w:pStyle w:val="e"/>
        <w:spacing w:line="276" w:lineRule="auto"/>
        <w:jc w:val="both"/>
      </w:pPr>
    </w:p>
    <w:p w14:paraId="244F673D" w14:textId="77777777" w:rsidR="00845D89" w:rsidRPr="001327C7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4" w:name="_Toc75602823"/>
      <w:bookmarkStart w:id="105" w:name="_Toc88831179"/>
      <w:bookmarkStart w:id="106" w:name="_Toc104464265"/>
      <w:r w:rsidRPr="001327C7">
        <w:t xml:space="preserve">1.3.12. </w:t>
      </w:r>
      <w:r w:rsidR="00845D89" w:rsidRPr="001327C7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4"/>
      <w:bookmarkEnd w:id="105"/>
      <w:bookmarkEnd w:id="106"/>
    </w:p>
    <w:p w14:paraId="15385166" w14:textId="77777777" w:rsidR="00845D89" w:rsidRPr="001327C7" w:rsidRDefault="00845D89" w:rsidP="00845D89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1327C7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2C977F69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61"/>
        <w:gridCol w:w="2565"/>
        <w:gridCol w:w="1050"/>
        <w:gridCol w:w="1169"/>
        <w:gridCol w:w="1115"/>
        <w:gridCol w:w="1169"/>
      </w:tblGrid>
      <w:tr w:rsidR="00563781" w:rsidRPr="001327C7" w14:paraId="2E1CD898" w14:textId="77777777" w:rsidTr="00221847">
        <w:trPr>
          <w:jc w:val="center"/>
        </w:trPr>
        <w:tc>
          <w:tcPr>
            <w:tcW w:w="133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FFB2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Название РСО</w:t>
            </w:r>
          </w:p>
        </w:tc>
        <w:tc>
          <w:tcPr>
            <w:tcW w:w="133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6898B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Тип водоснабжения</w:t>
            </w:r>
          </w:p>
        </w:tc>
        <w:tc>
          <w:tcPr>
            <w:tcW w:w="115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B8067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Отчетный 2021г.</w:t>
            </w:r>
          </w:p>
        </w:tc>
        <w:tc>
          <w:tcPr>
            <w:tcW w:w="1185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DCD67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Расчетный 2026г.</w:t>
            </w:r>
          </w:p>
        </w:tc>
      </w:tr>
      <w:tr w:rsidR="00563781" w:rsidRPr="001327C7" w14:paraId="13CBFE8A" w14:textId="77777777" w:rsidTr="00221847">
        <w:trPr>
          <w:jc w:val="center"/>
        </w:trPr>
        <w:tc>
          <w:tcPr>
            <w:tcW w:w="1330" w:type="pct"/>
            <w:vMerge/>
          </w:tcPr>
          <w:p w14:paraId="23AE03A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vMerge/>
          </w:tcPr>
          <w:p w14:paraId="65CE0B1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8CFFE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42D6E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м3/сут, (ср.сут.)</w:t>
            </w:r>
          </w:p>
        </w:tc>
        <w:tc>
          <w:tcPr>
            <w:tcW w:w="5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3B316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E36C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потери в сетях, м3/сут, (ср.сут.)</w:t>
            </w:r>
          </w:p>
        </w:tc>
      </w:tr>
      <w:tr w:rsidR="00563781" w:rsidRPr="001327C7" w14:paraId="40FC70D4" w14:textId="77777777" w:rsidTr="00221847">
        <w:trPr>
          <w:jc w:val="center"/>
        </w:trPr>
        <w:tc>
          <w:tcPr>
            <w:tcW w:w="133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0ACA2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1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B74A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8090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71,050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F5F3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194,658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546C7" w14:textId="77777777" w:rsidR="00563781" w:rsidRPr="001327C7" w:rsidRDefault="002218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60,3925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93329" w14:textId="77777777" w:rsidR="00563781" w:rsidRPr="001327C7" w:rsidRDefault="002218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165,5</w:t>
            </w:r>
          </w:p>
        </w:tc>
      </w:tr>
      <w:tr w:rsidR="0082362E" w:rsidRPr="001327C7" w14:paraId="47D6B448" w14:textId="77777777" w:rsidTr="00221847">
        <w:trPr>
          <w:jc w:val="center"/>
        </w:trPr>
        <w:tc>
          <w:tcPr>
            <w:tcW w:w="1330" w:type="pct"/>
            <w:vMerge/>
          </w:tcPr>
          <w:p w14:paraId="2F81530D" w14:textId="77777777" w:rsidR="0082362E" w:rsidRPr="001327C7" w:rsidRDefault="0082362E" w:rsidP="0082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BF1FE" w14:textId="77777777" w:rsidR="0082362E" w:rsidRPr="001327C7" w:rsidRDefault="0082362E" w:rsidP="0082362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F4FB3" w14:textId="77777777" w:rsidR="0082362E" w:rsidRPr="001327C7" w:rsidRDefault="0082362E" w:rsidP="0082362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1693C" w14:textId="77777777" w:rsidR="0082362E" w:rsidRPr="001327C7" w:rsidRDefault="0082362E" w:rsidP="0082362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EE928" w14:textId="77777777" w:rsidR="0082362E" w:rsidRPr="001327C7" w:rsidRDefault="0082362E" w:rsidP="0082362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36C83" w14:textId="77777777" w:rsidR="0082362E" w:rsidRPr="001327C7" w:rsidRDefault="0082362E" w:rsidP="0082362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82362E" w:rsidRPr="001327C7" w14:paraId="0595CCAA" w14:textId="77777777" w:rsidTr="00221847">
        <w:trPr>
          <w:jc w:val="center"/>
        </w:trPr>
        <w:tc>
          <w:tcPr>
            <w:tcW w:w="1330" w:type="pct"/>
            <w:vMerge/>
          </w:tcPr>
          <w:p w14:paraId="12CF0E11" w14:textId="77777777" w:rsidR="0082362E" w:rsidRPr="001327C7" w:rsidRDefault="0082362E" w:rsidP="0082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B68D6" w14:textId="77777777" w:rsidR="0082362E" w:rsidRPr="001327C7" w:rsidRDefault="0082362E" w:rsidP="0082362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1983B" w14:textId="77777777" w:rsidR="0082362E" w:rsidRPr="001327C7" w:rsidRDefault="0082362E" w:rsidP="0082362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9FC02" w14:textId="77777777" w:rsidR="0082362E" w:rsidRPr="001327C7" w:rsidRDefault="0082362E" w:rsidP="0082362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593C5" w14:textId="77777777" w:rsidR="0082362E" w:rsidRPr="001327C7" w:rsidRDefault="0082362E" w:rsidP="0082362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2CB80" w14:textId="77777777" w:rsidR="0082362E" w:rsidRPr="001327C7" w:rsidRDefault="0082362E" w:rsidP="0082362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21847" w:rsidRPr="001327C7" w14:paraId="73965614" w14:textId="77777777" w:rsidTr="00221847">
        <w:trPr>
          <w:jc w:val="center"/>
        </w:trPr>
        <w:tc>
          <w:tcPr>
            <w:tcW w:w="133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93D18" w14:textId="77777777" w:rsidR="00221847" w:rsidRPr="001327C7" w:rsidRDefault="00221847" w:rsidP="00221847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1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9A96B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556B2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71,050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BC8ED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194,658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7F2E8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60,3925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E7AB5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165,5</w:t>
            </w:r>
          </w:p>
        </w:tc>
      </w:tr>
      <w:tr w:rsidR="00221847" w:rsidRPr="001327C7" w14:paraId="2AA5DD2C" w14:textId="77777777" w:rsidTr="00221847">
        <w:trPr>
          <w:jc w:val="center"/>
        </w:trPr>
        <w:tc>
          <w:tcPr>
            <w:tcW w:w="1330" w:type="pct"/>
            <w:vMerge/>
          </w:tcPr>
          <w:p w14:paraId="697145DC" w14:textId="77777777" w:rsidR="00221847" w:rsidRPr="001327C7" w:rsidRDefault="00221847" w:rsidP="00221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1E7DB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89BB8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AAF8C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D4F32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419FE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221847" w:rsidRPr="001327C7" w14:paraId="740B0F9E" w14:textId="77777777" w:rsidTr="00221847">
        <w:trPr>
          <w:jc w:val="center"/>
        </w:trPr>
        <w:tc>
          <w:tcPr>
            <w:tcW w:w="1330" w:type="pct"/>
            <w:vMerge/>
          </w:tcPr>
          <w:p w14:paraId="3822A7CB" w14:textId="77777777" w:rsidR="00221847" w:rsidRPr="001327C7" w:rsidRDefault="00221847" w:rsidP="00221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BE32D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Тех-кая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96F351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12638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40A3C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97C1D" w14:textId="77777777" w:rsidR="00221847" w:rsidRPr="001327C7" w:rsidRDefault="00221847" w:rsidP="0022184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</w:tbl>
    <w:p w14:paraId="67630B3E" w14:textId="77777777" w:rsidR="00845D89" w:rsidRPr="001327C7" w:rsidRDefault="00845D89" w:rsidP="00845D89">
      <w:pPr>
        <w:pStyle w:val="e"/>
        <w:spacing w:line="276" w:lineRule="auto"/>
        <w:jc w:val="both"/>
      </w:pPr>
    </w:p>
    <w:p w14:paraId="5DB34AA0" w14:textId="77777777" w:rsidR="0082362E" w:rsidRPr="001327C7" w:rsidRDefault="0082362E" w:rsidP="00845D89">
      <w:pPr>
        <w:pStyle w:val="e"/>
        <w:spacing w:line="276" w:lineRule="auto"/>
        <w:jc w:val="both"/>
      </w:pPr>
    </w:p>
    <w:p w14:paraId="4242B4B1" w14:textId="77777777" w:rsidR="0082362E" w:rsidRPr="001327C7" w:rsidRDefault="0082362E" w:rsidP="00845D89">
      <w:pPr>
        <w:pStyle w:val="e"/>
        <w:spacing w:line="276" w:lineRule="auto"/>
        <w:jc w:val="both"/>
      </w:pPr>
    </w:p>
    <w:p w14:paraId="141AB89B" w14:textId="77777777" w:rsidR="0082362E" w:rsidRPr="001327C7" w:rsidRDefault="0082362E" w:rsidP="00845D89">
      <w:pPr>
        <w:pStyle w:val="e"/>
        <w:spacing w:line="276" w:lineRule="auto"/>
        <w:jc w:val="both"/>
      </w:pPr>
    </w:p>
    <w:p w14:paraId="6028BEAA" w14:textId="77777777" w:rsidR="00E7751E" w:rsidRPr="001327C7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7" w:name="_Toc524593185"/>
      <w:bookmarkStart w:id="108" w:name="_Toc88831180"/>
      <w:bookmarkStart w:id="109" w:name="_Toc104464266"/>
      <w:r w:rsidRPr="001327C7">
        <w:t xml:space="preserve">1.3.13. </w:t>
      </w:r>
      <w:r w:rsidR="00E7751E" w:rsidRPr="001327C7">
        <w:t xml:space="preserve">Перспективные балансы водоснабжения и водоотведения (общий - баланс подачи и реализации </w:t>
      </w:r>
      <w:r w:rsidR="00290255" w:rsidRPr="001327C7">
        <w:t xml:space="preserve">горячей, </w:t>
      </w:r>
      <w:r w:rsidR="00E7751E" w:rsidRPr="001327C7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1327C7">
        <w:t xml:space="preserve">горячей, </w:t>
      </w:r>
      <w:r w:rsidR="00E7751E" w:rsidRPr="001327C7">
        <w:t>питьевой и технической воды по группам абонентов)</w:t>
      </w:r>
      <w:bookmarkEnd w:id="107"/>
      <w:bookmarkEnd w:id="108"/>
      <w:bookmarkEnd w:id="109"/>
    </w:p>
    <w:p w14:paraId="16276DFB" w14:textId="77777777" w:rsidR="0083730B" w:rsidRPr="001327C7" w:rsidRDefault="0083730B" w:rsidP="00C203E7">
      <w:pPr>
        <w:pStyle w:val="ae"/>
        <w:ind w:left="0" w:firstLine="709"/>
        <w:jc w:val="both"/>
        <w:rPr>
          <w:rFonts w:eastAsia="Calibri"/>
          <w:bCs/>
          <w:i/>
        </w:rPr>
      </w:pPr>
      <w:r w:rsidRPr="001327C7">
        <w:rPr>
          <w:rFonts w:eastAsia="Calibri"/>
          <w:bCs/>
        </w:rPr>
        <w:t>Перспективный баланс на</w:t>
      </w:r>
      <w:r w:rsidR="00815160" w:rsidRPr="001327C7">
        <w:rPr>
          <w:rFonts w:eastAsia="Calibri"/>
          <w:bCs/>
        </w:rPr>
        <w:t xml:space="preserve"> </w:t>
      </w:r>
      <w:r w:rsidRPr="001327C7">
        <w:t>2026</w:t>
      </w:r>
      <w:r w:rsidRPr="001327C7">
        <w:rPr>
          <w:rFonts w:eastAsia="Calibri"/>
          <w:bCs/>
        </w:rPr>
        <w:t xml:space="preserve"> г. для</w:t>
      </w:r>
      <w:r w:rsidR="00815160" w:rsidRPr="001327C7">
        <w:rPr>
          <w:rFonts w:eastAsia="Calibri"/>
          <w:bCs/>
        </w:rPr>
        <w:t xml:space="preserve"> муниципального образования </w:t>
      </w:r>
      <w:r w:rsidRPr="001327C7">
        <w:t>Писцовское сельское поселение</w:t>
      </w:r>
      <w:r w:rsidRPr="001327C7">
        <w:rPr>
          <w:rFonts w:eastAsia="Calibri"/>
          <w:bCs/>
        </w:rPr>
        <w:t xml:space="preserve"> по группам абонентов представлен в таблице 1.3.3.1</w:t>
      </w:r>
      <w:r w:rsidR="00D44BDD" w:rsidRPr="001327C7">
        <w:rPr>
          <w:rFonts w:eastAsia="Calibri"/>
          <w:bCs/>
        </w:rPr>
        <w:t>.</w:t>
      </w:r>
    </w:p>
    <w:p w14:paraId="01B2F115" w14:textId="77777777" w:rsidR="005A3214" w:rsidRPr="001327C7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1327C7">
        <w:rPr>
          <w:rFonts w:eastAsia="Calibri"/>
          <w:bCs/>
        </w:rPr>
        <w:t>Общий баланс представлен в разделе 1.3.1. в таблице</w:t>
      </w:r>
      <w:r w:rsidR="00815160" w:rsidRPr="001327C7">
        <w:rPr>
          <w:rFonts w:eastAsia="Calibri"/>
          <w:bCs/>
        </w:rPr>
        <w:t xml:space="preserve"> </w:t>
      </w:r>
      <w:r w:rsidRPr="001327C7">
        <w:rPr>
          <w:rFonts w:eastAsia="Calibri"/>
          <w:bCs/>
        </w:rPr>
        <w:t>1.3.1.1</w:t>
      </w:r>
      <w:r w:rsidR="00815160" w:rsidRPr="001327C7">
        <w:rPr>
          <w:rFonts w:eastAsia="Calibri"/>
          <w:bCs/>
        </w:rPr>
        <w:t>.</w:t>
      </w:r>
    </w:p>
    <w:p w14:paraId="48D75D43" w14:textId="77777777" w:rsidR="006A3FF6" w:rsidRPr="001327C7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1327C7">
        <w:rPr>
          <w:rFonts w:eastAsia="Calibri"/>
          <w:bCs/>
        </w:rPr>
        <w:t xml:space="preserve">Территориальный и структурный балансы </w:t>
      </w:r>
      <w:r w:rsidR="00717DA0" w:rsidRPr="001327C7">
        <w:rPr>
          <w:rFonts w:eastAsia="Calibri"/>
          <w:bCs/>
        </w:rPr>
        <w:t>представлены</w:t>
      </w:r>
      <w:r w:rsidRPr="001327C7">
        <w:rPr>
          <w:rFonts w:eastAsia="Calibri"/>
          <w:bCs/>
        </w:rPr>
        <w:t xml:space="preserve"> в разделе 1.3.2. в таблиц</w:t>
      </w:r>
      <w:r w:rsidR="00D44BDD" w:rsidRPr="001327C7">
        <w:rPr>
          <w:rFonts w:eastAsia="Calibri"/>
          <w:bCs/>
        </w:rPr>
        <w:t xml:space="preserve">ах </w:t>
      </w:r>
      <w:r w:rsidRPr="001327C7">
        <w:rPr>
          <w:rFonts w:eastAsia="Calibri"/>
          <w:bCs/>
        </w:rPr>
        <w:t>1.3.2.1</w:t>
      </w:r>
      <w:r w:rsidR="00D44BDD" w:rsidRPr="001327C7">
        <w:rPr>
          <w:rFonts w:eastAsia="Calibri"/>
          <w:bCs/>
        </w:rPr>
        <w:t xml:space="preserve"> и </w:t>
      </w:r>
      <w:r w:rsidRPr="001327C7">
        <w:rPr>
          <w:rFonts w:eastAsia="Calibri"/>
          <w:bCs/>
        </w:rPr>
        <w:t>1.3.2.2</w:t>
      </w:r>
      <w:r w:rsidR="00D44BDD" w:rsidRPr="001327C7">
        <w:rPr>
          <w:rFonts w:eastAsia="Calibri"/>
          <w:bCs/>
        </w:rPr>
        <w:t>.</w:t>
      </w:r>
    </w:p>
    <w:p w14:paraId="0921BABF" w14:textId="77777777" w:rsidR="00865687" w:rsidRPr="001327C7" w:rsidRDefault="00865687" w:rsidP="00285A84">
      <w:pPr>
        <w:pStyle w:val="afc"/>
        <w:spacing w:line="276" w:lineRule="auto"/>
        <w:ind w:left="0"/>
        <w:jc w:val="both"/>
      </w:pPr>
      <w:bookmarkStart w:id="110" w:name="_Toc524593186"/>
    </w:p>
    <w:p w14:paraId="6E05EEFA" w14:textId="77777777" w:rsidR="00E7751E" w:rsidRPr="001327C7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1" w:name="_Toc88831181"/>
      <w:bookmarkStart w:id="112" w:name="_Toc104464267"/>
      <w:r w:rsidRPr="001327C7">
        <w:t xml:space="preserve">1.3.14. </w:t>
      </w:r>
      <w:r w:rsidR="00E7751E" w:rsidRPr="001327C7">
        <w:t xml:space="preserve">Расчет требуемой мощности водозаборных сооружений исходя из данных о перспективном потреблении </w:t>
      </w:r>
      <w:r w:rsidR="003B4AA8" w:rsidRPr="001327C7">
        <w:t xml:space="preserve">горячей, </w:t>
      </w:r>
      <w:r w:rsidR="00E7751E" w:rsidRPr="001327C7">
        <w:t xml:space="preserve">питьевой и технической воды и величины потерь </w:t>
      </w:r>
      <w:r w:rsidR="00290255" w:rsidRPr="001327C7">
        <w:t xml:space="preserve">горячей, </w:t>
      </w:r>
      <w:r w:rsidR="00E7751E" w:rsidRPr="001327C7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1327C7">
        <w:t xml:space="preserve">горячей, </w:t>
      </w:r>
      <w:r w:rsidR="00E7751E" w:rsidRPr="001327C7">
        <w:t>питьевой и технической воды, дефицита (резерва) мощностей по технологическим зонам с разбивкой по годам</w:t>
      </w:r>
      <w:bookmarkEnd w:id="110"/>
      <w:bookmarkEnd w:id="111"/>
      <w:bookmarkEnd w:id="112"/>
    </w:p>
    <w:p w14:paraId="74ADD27F" w14:textId="77777777" w:rsidR="00C7160D" w:rsidRPr="001327C7" w:rsidRDefault="00815160" w:rsidP="00815160">
      <w:pPr>
        <w:pStyle w:val="e"/>
        <w:spacing w:line="276" w:lineRule="auto"/>
        <w:jc w:val="both"/>
      </w:pPr>
      <w:r w:rsidRPr="001327C7">
        <w:t>Расчет требуемой мощности водозаборных сооружений представлен в таблице ниже.</w:t>
      </w:r>
    </w:p>
    <w:p w14:paraId="4B713EB5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27F873C" w14:textId="77777777" w:rsidR="00C7160D" w:rsidRPr="001327C7" w:rsidRDefault="00C7160D" w:rsidP="00815160">
      <w:pPr>
        <w:pStyle w:val="e"/>
        <w:spacing w:line="276" w:lineRule="auto"/>
        <w:jc w:val="center"/>
      </w:pPr>
    </w:p>
    <w:p w14:paraId="0173EEB4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58"/>
        <w:gridCol w:w="4058"/>
        <w:gridCol w:w="1420"/>
        <w:gridCol w:w="1005"/>
        <w:gridCol w:w="1005"/>
        <w:gridCol w:w="1005"/>
        <w:gridCol w:w="1005"/>
        <w:gridCol w:w="1005"/>
      </w:tblGrid>
      <w:tr w:rsidR="00221847" w:rsidRPr="001327C7" w14:paraId="512DF62E" w14:textId="77777777" w:rsidTr="001A5B3D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99241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096E4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D77CE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DF296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43D71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A0620D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DE89D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5B573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221847" w:rsidRPr="001327C7" w14:paraId="15AED977" w14:textId="77777777" w:rsidTr="001A5B3D">
        <w:trPr>
          <w:jc w:val="center"/>
        </w:trPr>
        <w:tc>
          <w:tcPr>
            <w:tcW w:w="231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B4A1FB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b/>
                <w:szCs w:val="22"/>
              </w:rPr>
              <w:t>с. Писцово</w:t>
            </w:r>
          </w:p>
        </w:tc>
      </w:tr>
      <w:tr w:rsidR="00221847" w:rsidRPr="001327C7" w14:paraId="03AA1AE0" w14:textId="77777777" w:rsidTr="001A5B3D">
        <w:trPr>
          <w:jc w:val="center"/>
        </w:trPr>
        <w:tc>
          <w:tcPr>
            <w:tcW w:w="231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FD96FF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МП ЖКХ</w:t>
            </w:r>
          </w:p>
        </w:tc>
      </w:tr>
      <w:tr w:rsidR="00221847" w:rsidRPr="001327C7" w14:paraId="016CFDF4" w14:textId="77777777" w:rsidTr="001A5B3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5AE76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Арт.скв № 2/27929 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2A95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7BC4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F072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31,391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42135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31,391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D0F4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31,391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0F26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31,391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F8BA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31,391</w:t>
            </w:r>
          </w:p>
        </w:tc>
      </w:tr>
      <w:tr w:rsidR="00221847" w:rsidRPr="001327C7" w14:paraId="32225C14" w14:textId="77777777" w:rsidTr="001A5B3D">
        <w:trPr>
          <w:jc w:val="center"/>
        </w:trPr>
        <w:tc>
          <w:tcPr>
            <w:tcW w:w="2310" w:type="pct"/>
            <w:vMerge/>
          </w:tcPr>
          <w:p w14:paraId="4D573848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6F64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3CC9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D079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31,300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9D97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31,300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7A1E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31,300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C3E8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31,300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72EF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31,300</w:t>
            </w:r>
          </w:p>
        </w:tc>
      </w:tr>
      <w:tr w:rsidR="00221847" w:rsidRPr="001327C7" w14:paraId="6F951B30" w14:textId="77777777" w:rsidTr="001A5B3D">
        <w:trPr>
          <w:jc w:val="center"/>
        </w:trPr>
        <w:tc>
          <w:tcPr>
            <w:tcW w:w="2310" w:type="pct"/>
            <w:vMerge/>
          </w:tcPr>
          <w:p w14:paraId="6B333FA2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1D17E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B8C2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BAE3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696B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FFF0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7C3F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6213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3,300</w:t>
            </w:r>
          </w:p>
        </w:tc>
      </w:tr>
      <w:tr w:rsidR="00221847" w:rsidRPr="001327C7" w14:paraId="25D6C08D" w14:textId="77777777" w:rsidTr="001A5B3D">
        <w:trPr>
          <w:jc w:val="center"/>
        </w:trPr>
        <w:tc>
          <w:tcPr>
            <w:tcW w:w="2310" w:type="pct"/>
            <w:vMerge/>
          </w:tcPr>
          <w:p w14:paraId="4640E2F8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0188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A34C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8B86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65,991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6FAA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65,991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B554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65,991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25E0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65,991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D197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65,991</w:t>
            </w:r>
          </w:p>
        </w:tc>
      </w:tr>
      <w:tr w:rsidR="00221847" w:rsidRPr="001327C7" w14:paraId="5BB87A07" w14:textId="77777777" w:rsidTr="001A5B3D">
        <w:trPr>
          <w:jc w:val="center"/>
        </w:trPr>
        <w:tc>
          <w:tcPr>
            <w:tcW w:w="2310" w:type="pct"/>
            <w:vMerge/>
          </w:tcPr>
          <w:p w14:paraId="3AA59E4A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6582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0666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6151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140,16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548F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140,16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BF0A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140,16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B61B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140,16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FEA9D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140,16</w:t>
            </w:r>
          </w:p>
        </w:tc>
      </w:tr>
      <w:tr w:rsidR="00221847" w:rsidRPr="001327C7" w14:paraId="0515BB29" w14:textId="77777777" w:rsidTr="001A5B3D">
        <w:trPr>
          <w:jc w:val="center"/>
        </w:trPr>
        <w:tc>
          <w:tcPr>
            <w:tcW w:w="2310" w:type="pct"/>
            <w:vMerge/>
          </w:tcPr>
          <w:p w14:paraId="4F2E3516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75EF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2F8A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91C9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65,991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AC07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65,991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69FE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65,991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202E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65,991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5BCB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65,991</w:t>
            </w:r>
          </w:p>
        </w:tc>
      </w:tr>
      <w:tr w:rsidR="00221847" w:rsidRPr="001327C7" w14:paraId="187BC5D1" w14:textId="77777777" w:rsidTr="001A5B3D">
        <w:trPr>
          <w:jc w:val="center"/>
        </w:trPr>
        <w:tc>
          <w:tcPr>
            <w:tcW w:w="2310" w:type="pct"/>
            <w:vMerge/>
          </w:tcPr>
          <w:p w14:paraId="2DB9BEFB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067A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Вывод: резерф/дефецит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5E5B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A41B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74,2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912E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74,2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8066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74,2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B9F3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74,2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831C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74,2</w:t>
            </w:r>
          </w:p>
        </w:tc>
      </w:tr>
      <w:tr w:rsidR="00221847" w:rsidRPr="001327C7" w14:paraId="7E4CEEE5" w14:textId="77777777" w:rsidTr="001A5B3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0A0E4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Арт.скв.  № 4/- 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92CFD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F977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1800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22,942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8517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22,942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296D4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22,942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17DED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22,942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8DE1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22,942</w:t>
            </w:r>
          </w:p>
        </w:tc>
      </w:tr>
      <w:tr w:rsidR="00221847" w:rsidRPr="001327C7" w14:paraId="257C7C05" w14:textId="77777777" w:rsidTr="001A5B3D">
        <w:trPr>
          <w:jc w:val="center"/>
        </w:trPr>
        <w:tc>
          <w:tcPr>
            <w:tcW w:w="2310" w:type="pct"/>
            <w:vMerge/>
          </w:tcPr>
          <w:p w14:paraId="6875BF86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16D1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2FD6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FF70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22,000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605D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22,000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9F71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22,000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846B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22,000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D471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22,000</w:t>
            </w:r>
          </w:p>
        </w:tc>
      </w:tr>
      <w:tr w:rsidR="00221847" w:rsidRPr="001327C7" w14:paraId="317B2B84" w14:textId="77777777" w:rsidTr="001A5B3D">
        <w:trPr>
          <w:jc w:val="center"/>
        </w:trPr>
        <w:tc>
          <w:tcPr>
            <w:tcW w:w="2310" w:type="pct"/>
            <w:vMerge/>
          </w:tcPr>
          <w:p w14:paraId="33AE96AC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7099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6EBA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B0F5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2,360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7E30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2,360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E6C4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2,360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B96C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2,360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3839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2,360</w:t>
            </w:r>
          </w:p>
        </w:tc>
      </w:tr>
      <w:tr w:rsidR="00221847" w:rsidRPr="001327C7" w14:paraId="5EC4F421" w14:textId="77777777" w:rsidTr="001A5B3D">
        <w:trPr>
          <w:jc w:val="center"/>
        </w:trPr>
        <w:tc>
          <w:tcPr>
            <w:tcW w:w="2310" w:type="pct"/>
            <w:vMerge/>
          </w:tcPr>
          <w:p w14:paraId="5D4138A0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62B8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0352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4F17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47,302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02E3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47,302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9882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47,302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87B3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47,302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C827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47,302</w:t>
            </w:r>
          </w:p>
        </w:tc>
      </w:tr>
      <w:tr w:rsidR="00221847" w:rsidRPr="001327C7" w14:paraId="1B5C7126" w14:textId="77777777" w:rsidTr="001A5B3D">
        <w:trPr>
          <w:jc w:val="center"/>
        </w:trPr>
        <w:tc>
          <w:tcPr>
            <w:tcW w:w="2310" w:type="pct"/>
            <w:vMerge/>
          </w:tcPr>
          <w:p w14:paraId="44D66FFA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2A96D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AB21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FAB3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8756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C1BF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A048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CCD6E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</w:t>
            </w:r>
          </w:p>
        </w:tc>
      </w:tr>
      <w:tr w:rsidR="00221847" w:rsidRPr="001327C7" w14:paraId="2872E501" w14:textId="77777777" w:rsidTr="001A5B3D">
        <w:trPr>
          <w:jc w:val="center"/>
        </w:trPr>
        <w:tc>
          <w:tcPr>
            <w:tcW w:w="2310" w:type="pct"/>
            <w:vMerge/>
          </w:tcPr>
          <w:p w14:paraId="446D7880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49B1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AEC45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EB7D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47,302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F671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47,302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352E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47,302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FFE1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47,302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3D5E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47,302</w:t>
            </w:r>
          </w:p>
        </w:tc>
      </w:tr>
      <w:tr w:rsidR="00221847" w:rsidRPr="001327C7" w14:paraId="732B7C85" w14:textId="77777777" w:rsidTr="001A5B3D">
        <w:trPr>
          <w:jc w:val="center"/>
        </w:trPr>
        <w:tc>
          <w:tcPr>
            <w:tcW w:w="2310" w:type="pct"/>
            <w:vMerge/>
          </w:tcPr>
          <w:p w14:paraId="5AC80D29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DC7C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Вывод: резерф/дефецит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59D4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0201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40,3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BBDB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40,3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ADC0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40,3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7761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40,3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96A9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40,3</w:t>
            </w:r>
          </w:p>
        </w:tc>
      </w:tr>
      <w:tr w:rsidR="00221847" w:rsidRPr="001327C7" w14:paraId="6332E80C" w14:textId="77777777" w:rsidTr="001A5B3D">
        <w:trPr>
          <w:jc w:val="center"/>
        </w:trPr>
        <w:tc>
          <w:tcPr>
            <w:tcW w:w="231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654EDC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b/>
                <w:szCs w:val="22"/>
              </w:rPr>
              <w:t>с. Седельницы</w:t>
            </w:r>
          </w:p>
        </w:tc>
      </w:tr>
      <w:tr w:rsidR="00221847" w:rsidRPr="001327C7" w14:paraId="2EC62F9F" w14:textId="77777777" w:rsidTr="001A5B3D">
        <w:trPr>
          <w:jc w:val="center"/>
        </w:trPr>
        <w:tc>
          <w:tcPr>
            <w:tcW w:w="231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2FCFEC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МП ЖКХ</w:t>
            </w:r>
          </w:p>
        </w:tc>
      </w:tr>
      <w:tr w:rsidR="00221847" w:rsidRPr="001327C7" w14:paraId="0FB8C3F6" w14:textId="77777777" w:rsidTr="001A5B3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DA3C2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Арт.скв.№ 1/4 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FF76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6337E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3B08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14,926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8ABB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14,926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1A3C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14,926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466D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14,926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9979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14,926</w:t>
            </w:r>
          </w:p>
        </w:tc>
      </w:tr>
      <w:tr w:rsidR="00221847" w:rsidRPr="001327C7" w14:paraId="2DFCD99B" w14:textId="77777777" w:rsidTr="001A5B3D">
        <w:trPr>
          <w:jc w:val="center"/>
        </w:trPr>
        <w:tc>
          <w:tcPr>
            <w:tcW w:w="2310" w:type="pct"/>
            <w:vMerge/>
          </w:tcPr>
          <w:p w14:paraId="3E427B06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67A0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4717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236B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15,964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A5C8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15,964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BA01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15,964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9B3D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15,964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4903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15,964</w:t>
            </w:r>
          </w:p>
        </w:tc>
      </w:tr>
      <w:tr w:rsidR="00221847" w:rsidRPr="001327C7" w14:paraId="6438C0DC" w14:textId="77777777" w:rsidTr="001A5B3D">
        <w:trPr>
          <w:jc w:val="center"/>
        </w:trPr>
        <w:tc>
          <w:tcPr>
            <w:tcW w:w="2310" w:type="pct"/>
            <w:vMerge/>
          </w:tcPr>
          <w:p w14:paraId="5834EA7F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4E62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CE1BB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B1CF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420D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4DA5A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8ADF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6474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1,600</w:t>
            </w:r>
          </w:p>
        </w:tc>
      </w:tr>
      <w:tr w:rsidR="00221847" w:rsidRPr="001327C7" w14:paraId="76FE6E7C" w14:textId="77777777" w:rsidTr="001A5B3D">
        <w:trPr>
          <w:jc w:val="center"/>
        </w:trPr>
        <w:tc>
          <w:tcPr>
            <w:tcW w:w="2310" w:type="pct"/>
            <w:vMerge/>
          </w:tcPr>
          <w:p w14:paraId="704BAADC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6AC3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8876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0403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32,490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C026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32,490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4F86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32,490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9FF6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32,490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7DB8D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32,490</w:t>
            </w:r>
          </w:p>
        </w:tc>
      </w:tr>
      <w:tr w:rsidR="00221847" w:rsidRPr="001327C7" w14:paraId="2155E720" w14:textId="77777777" w:rsidTr="001A5B3D">
        <w:trPr>
          <w:jc w:val="center"/>
        </w:trPr>
        <w:tc>
          <w:tcPr>
            <w:tcW w:w="2310" w:type="pct"/>
            <w:vMerge/>
          </w:tcPr>
          <w:p w14:paraId="19E18915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4973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9CF6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D5914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3573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5AD9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0BD0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0096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</w:t>
            </w:r>
          </w:p>
        </w:tc>
      </w:tr>
      <w:tr w:rsidR="00221847" w:rsidRPr="001327C7" w14:paraId="2C17212C" w14:textId="77777777" w:rsidTr="001A5B3D">
        <w:trPr>
          <w:jc w:val="center"/>
        </w:trPr>
        <w:tc>
          <w:tcPr>
            <w:tcW w:w="2310" w:type="pct"/>
            <w:vMerge/>
          </w:tcPr>
          <w:p w14:paraId="77907244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C8B0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E237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2A42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32,490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060F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32,490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55DD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32,490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DE71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32,490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86F2A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32,490</w:t>
            </w:r>
          </w:p>
        </w:tc>
      </w:tr>
      <w:tr w:rsidR="00221847" w:rsidRPr="001327C7" w14:paraId="533EE421" w14:textId="77777777" w:rsidTr="001A5B3D">
        <w:trPr>
          <w:jc w:val="center"/>
        </w:trPr>
        <w:tc>
          <w:tcPr>
            <w:tcW w:w="2310" w:type="pct"/>
            <w:vMerge/>
          </w:tcPr>
          <w:p w14:paraId="0E60532E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63B60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Вывод: резерф/дефецит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BB5E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DA2E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55,11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F3ECD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55,11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9120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55,11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5119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55,11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0F4D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55,11</w:t>
            </w:r>
          </w:p>
        </w:tc>
      </w:tr>
      <w:tr w:rsidR="00221847" w:rsidRPr="001327C7" w14:paraId="7D7442EC" w14:textId="77777777" w:rsidTr="001A5B3D">
        <w:trPr>
          <w:jc w:val="center"/>
        </w:trPr>
        <w:tc>
          <w:tcPr>
            <w:tcW w:w="231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EC2AD0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b/>
                <w:szCs w:val="22"/>
              </w:rPr>
              <w:t>д. Путилова Гора</w:t>
            </w:r>
          </w:p>
        </w:tc>
      </w:tr>
      <w:tr w:rsidR="00221847" w:rsidRPr="001327C7" w14:paraId="3D0B1E81" w14:textId="77777777" w:rsidTr="001A5B3D">
        <w:trPr>
          <w:jc w:val="center"/>
        </w:trPr>
        <w:tc>
          <w:tcPr>
            <w:tcW w:w="231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0385B1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МП ЖКХ</w:t>
            </w:r>
          </w:p>
        </w:tc>
      </w:tr>
      <w:tr w:rsidR="00221847" w:rsidRPr="001327C7" w14:paraId="506058C0" w14:textId="77777777" w:rsidTr="001A5B3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E07AA" w14:textId="77777777" w:rsidR="00221847" w:rsidRPr="001327C7" w:rsidRDefault="00221847" w:rsidP="001A5B3D">
            <w:pPr>
              <w:rPr>
                <w:rFonts w:ascii="Times New Roman" w:hAnsi="Times New Roman"/>
                <w:lang w:val="ru-RU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Арт.скв.№ 1/- д. Путилова Гора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8E59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BB93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DBFD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1,564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53F7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1,564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FD5E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1,564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EB2F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1,564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3E3A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1,564</w:t>
            </w:r>
          </w:p>
        </w:tc>
      </w:tr>
      <w:tr w:rsidR="00221847" w:rsidRPr="001327C7" w14:paraId="507D8EC2" w14:textId="77777777" w:rsidTr="001A5B3D">
        <w:trPr>
          <w:jc w:val="center"/>
        </w:trPr>
        <w:tc>
          <w:tcPr>
            <w:tcW w:w="2310" w:type="pct"/>
            <w:vMerge/>
          </w:tcPr>
          <w:p w14:paraId="1B399F9C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ACDFB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E4FB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5AF3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0D67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026C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CD68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E7C9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1,500</w:t>
            </w:r>
          </w:p>
        </w:tc>
      </w:tr>
      <w:tr w:rsidR="00221847" w:rsidRPr="001327C7" w14:paraId="1D81C77A" w14:textId="77777777" w:rsidTr="001A5B3D">
        <w:trPr>
          <w:jc w:val="center"/>
        </w:trPr>
        <w:tc>
          <w:tcPr>
            <w:tcW w:w="2310" w:type="pct"/>
            <w:vMerge/>
          </w:tcPr>
          <w:p w14:paraId="7BDA7846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5006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E3E1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2140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968E8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6D05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3B11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0,015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E63A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0,015</w:t>
            </w:r>
          </w:p>
        </w:tc>
      </w:tr>
      <w:tr w:rsidR="00221847" w:rsidRPr="001327C7" w14:paraId="5A41EB7A" w14:textId="77777777" w:rsidTr="001A5B3D">
        <w:trPr>
          <w:jc w:val="center"/>
        </w:trPr>
        <w:tc>
          <w:tcPr>
            <w:tcW w:w="2310" w:type="pct"/>
            <w:vMerge/>
          </w:tcPr>
          <w:p w14:paraId="16CE4394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3375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EF5B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684D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3,214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4196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3,214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E8B2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3,214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E681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3,214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CD27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3,214</w:t>
            </w:r>
          </w:p>
        </w:tc>
      </w:tr>
      <w:tr w:rsidR="00221847" w:rsidRPr="001327C7" w14:paraId="12725C0D" w14:textId="77777777" w:rsidTr="001A5B3D">
        <w:trPr>
          <w:jc w:val="center"/>
        </w:trPr>
        <w:tc>
          <w:tcPr>
            <w:tcW w:w="2310" w:type="pct"/>
            <w:vMerge/>
          </w:tcPr>
          <w:p w14:paraId="2DF38A87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6236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8EF6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4F2E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43,8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7290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43,8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E233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43,8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928C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43,8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E3E8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73,8</w:t>
            </w:r>
          </w:p>
        </w:tc>
      </w:tr>
      <w:tr w:rsidR="00221847" w:rsidRPr="001327C7" w14:paraId="7A912C94" w14:textId="77777777" w:rsidTr="001A5B3D">
        <w:trPr>
          <w:jc w:val="center"/>
        </w:trPr>
        <w:tc>
          <w:tcPr>
            <w:tcW w:w="2310" w:type="pct"/>
            <w:vMerge/>
          </w:tcPr>
          <w:p w14:paraId="48421472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73C5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1E6A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9D4A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3,214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0EC6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3,214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A196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3,214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DC3D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3,214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FAC4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3,214</w:t>
            </w:r>
          </w:p>
        </w:tc>
      </w:tr>
      <w:tr w:rsidR="00221847" w:rsidRPr="001327C7" w14:paraId="759FD59A" w14:textId="77777777" w:rsidTr="001A5B3D">
        <w:trPr>
          <w:jc w:val="center"/>
        </w:trPr>
        <w:tc>
          <w:tcPr>
            <w:tcW w:w="2310" w:type="pct"/>
            <w:vMerge/>
          </w:tcPr>
          <w:p w14:paraId="2E683595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C6CD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Вывод: резерф/дефецит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9756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930C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40,586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2208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40,586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5F49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40,586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61FB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40,586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AE8B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40,586</w:t>
            </w:r>
          </w:p>
        </w:tc>
      </w:tr>
      <w:tr w:rsidR="00221847" w:rsidRPr="001327C7" w14:paraId="1904779F" w14:textId="77777777" w:rsidTr="001A5B3D">
        <w:trPr>
          <w:jc w:val="center"/>
        </w:trPr>
        <w:tc>
          <w:tcPr>
            <w:tcW w:w="231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FD27CA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b/>
                <w:szCs w:val="22"/>
              </w:rPr>
              <w:t>с. Маршово</w:t>
            </w:r>
          </w:p>
        </w:tc>
      </w:tr>
      <w:tr w:rsidR="00221847" w:rsidRPr="001327C7" w14:paraId="1F36F383" w14:textId="77777777" w:rsidTr="001A5B3D">
        <w:trPr>
          <w:jc w:val="center"/>
        </w:trPr>
        <w:tc>
          <w:tcPr>
            <w:tcW w:w="231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B6DD2A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МП ЖКХ</w:t>
            </w:r>
          </w:p>
        </w:tc>
      </w:tr>
      <w:tr w:rsidR="00221847" w:rsidRPr="001327C7" w14:paraId="042D0134" w14:textId="77777777" w:rsidTr="001A5B3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8ADD4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Арт.скв.№ 1/- с. Маршово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14B3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EAB4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ECFF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DF20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ADD9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2FA8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0,422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1509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0,422</w:t>
            </w:r>
          </w:p>
        </w:tc>
      </w:tr>
      <w:tr w:rsidR="00221847" w:rsidRPr="001327C7" w14:paraId="57581136" w14:textId="77777777" w:rsidTr="001A5B3D">
        <w:trPr>
          <w:jc w:val="center"/>
        </w:trPr>
        <w:tc>
          <w:tcPr>
            <w:tcW w:w="2310" w:type="pct"/>
            <w:vMerge/>
          </w:tcPr>
          <w:p w14:paraId="4D93EDA6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10D74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F1D0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865E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0,046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A7E7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0,046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2D83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0,046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CFA1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0,046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3FF5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0,046</w:t>
            </w:r>
          </w:p>
        </w:tc>
      </w:tr>
      <w:tr w:rsidR="00221847" w:rsidRPr="001327C7" w14:paraId="3AD3A21E" w14:textId="77777777" w:rsidTr="001A5B3D">
        <w:trPr>
          <w:jc w:val="center"/>
        </w:trPr>
        <w:tc>
          <w:tcPr>
            <w:tcW w:w="2310" w:type="pct"/>
            <w:vMerge/>
          </w:tcPr>
          <w:p w14:paraId="68992592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353E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6235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6FF2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72B5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6C74D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8CA3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343F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0,025</w:t>
            </w:r>
          </w:p>
        </w:tc>
      </w:tr>
      <w:tr w:rsidR="00221847" w:rsidRPr="001327C7" w14:paraId="501E4662" w14:textId="77777777" w:rsidTr="001A5B3D">
        <w:trPr>
          <w:jc w:val="center"/>
        </w:trPr>
        <w:tc>
          <w:tcPr>
            <w:tcW w:w="2310" w:type="pct"/>
            <w:vMerge/>
          </w:tcPr>
          <w:p w14:paraId="63FF19A2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759A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75AE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6ED5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CF17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80C3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4882D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0B0E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0,493</w:t>
            </w:r>
          </w:p>
        </w:tc>
      </w:tr>
      <w:tr w:rsidR="00221847" w:rsidRPr="001327C7" w14:paraId="76067A5D" w14:textId="77777777" w:rsidTr="001A5B3D">
        <w:trPr>
          <w:jc w:val="center"/>
        </w:trPr>
        <w:tc>
          <w:tcPr>
            <w:tcW w:w="2310" w:type="pct"/>
            <w:vMerge/>
          </w:tcPr>
          <w:p w14:paraId="347F029B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93C87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DE34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6070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56,940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822E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56,940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0F5A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56,940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DD94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56,940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5FE3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56,940</w:t>
            </w:r>
          </w:p>
        </w:tc>
      </w:tr>
      <w:tr w:rsidR="00221847" w:rsidRPr="001327C7" w14:paraId="2B1ED555" w14:textId="77777777" w:rsidTr="001A5B3D">
        <w:trPr>
          <w:jc w:val="center"/>
        </w:trPr>
        <w:tc>
          <w:tcPr>
            <w:tcW w:w="2310" w:type="pct"/>
            <w:vMerge/>
          </w:tcPr>
          <w:p w14:paraId="719141AF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1D92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55DE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0369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A35BD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C5E1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173D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0,493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4D0E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0,493</w:t>
            </w:r>
          </w:p>
        </w:tc>
      </w:tr>
      <w:tr w:rsidR="00221847" w:rsidRPr="001327C7" w14:paraId="402E12A7" w14:textId="77777777" w:rsidTr="001A5B3D">
        <w:trPr>
          <w:jc w:val="center"/>
        </w:trPr>
        <w:tc>
          <w:tcPr>
            <w:tcW w:w="2310" w:type="pct"/>
            <w:vMerge/>
          </w:tcPr>
          <w:p w14:paraId="58EAE62F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D7DC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Вывод: резерф/дефецит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F19E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282B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56,447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EB79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56,447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5425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56,447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DF4F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56,447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AA16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56,447</w:t>
            </w:r>
          </w:p>
        </w:tc>
      </w:tr>
      <w:tr w:rsidR="00221847" w:rsidRPr="001327C7" w14:paraId="6EDD74C6" w14:textId="77777777" w:rsidTr="001A5B3D">
        <w:trPr>
          <w:jc w:val="center"/>
        </w:trPr>
        <w:tc>
          <w:tcPr>
            <w:tcW w:w="231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28E79A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b/>
                <w:szCs w:val="22"/>
              </w:rPr>
              <w:t>д. Яново</w:t>
            </w:r>
          </w:p>
        </w:tc>
      </w:tr>
      <w:tr w:rsidR="00221847" w:rsidRPr="001327C7" w14:paraId="6188292C" w14:textId="77777777" w:rsidTr="001A5B3D">
        <w:trPr>
          <w:jc w:val="center"/>
        </w:trPr>
        <w:tc>
          <w:tcPr>
            <w:tcW w:w="2310" w:type="pct"/>
            <w:gridSpan w:val="8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0D5B4D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МП ЖКХ</w:t>
            </w:r>
          </w:p>
        </w:tc>
      </w:tr>
      <w:tr w:rsidR="00221847" w:rsidRPr="001327C7" w14:paraId="38900464" w14:textId="77777777" w:rsidTr="001A5B3D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0613D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 xml:space="preserve">Арт.скв.№ 1/- </w:t>
            </w:r>
            <w:r w:rsidRPr="001327C7">
              <w:rPr>
                <w:rFonts w:ascii="Times New Roman" w:hAnsi="Times New Roman"/>
                <w:szCs w:val="22"/>
              </w:rPr>
              <w:tab/>
              <w:t xml:space="preserve"> д. Яново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F3C5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AFE5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C51E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0,977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F065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0,977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27E3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0,977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0B23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0,977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19E3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0,977</w:t>
            </w:r>
          </w:p>
        </w:tc>
      </w:tr>
      <w:tr w:rsidR="00221847" w:rsidRPr="001327C7" w14:paraId="186FFA0E" w14:textId="77777777" w:rsidTr="001A5B3D">
        <w:trPr>
          <w:jc w:val="center"/>
        </w:trPr>
        <w:tc>
          <w:tcPr>
            <w:tcW w:w="2310" w:type="pct"/>
            <w:vMerge/>
          </w:tcPr>
          <w:p w14:paraId="08054AB2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F446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F6CDF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077D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0,240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30C62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0,240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F072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0,240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2778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0,240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0426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0,240</w:t>
            </w:r>
          </w:p>
        </w:tc>
      </w:tr>
      <w:tr w:rsidR="00221847" w:rsidRPr="001327C7" w14:paraId="7F9EAE29" w14:textId="77777777" w:rsidTr="001A5B3D">
        <w:trPr>
          <w:jc w:val="center"/>
        </w:trPr>
        <w:tc>
          <w:tcPr>
            <w:tcW w:w="2310" w:type="pct"/>
            <w:vMerge/>
          </w:tcPr>
          <w:p w14:paraId="1AD8AB01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4F68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205C9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74D61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0,051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559A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0,051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DA28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0,051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0F1B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0,051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660D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0,051</w:t>
            </w:r>
          </w:p>
        </w:tc>
      </w:tr>
      <w:tr w:rsidR="00221847" w:rsidRPr="001327C7" w14:paraId="53CAAA9B" w14:textId="77777777" w:rsidTr="001A5B3D">
        <w:trPr>
          <w:jc w:val="center"/>
        </w:trPr>
        <w:tc>
          <w:tcPr>
            <w:tcW w:w="2310" w:type="pct"/>
            <w:vMerge/>
          </w:tcPr>
          <w:p w14:paraId="058C5DCC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71B2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A4C7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33C6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1,268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2165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1,268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FBAE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1,268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32690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1,268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B1D9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1,268</w:t>
            </w:r>
          </w:p>
        </w:tc>
      </w:tr>
      <w:tr w:rsidR="00221847" w:rsidRPr="001327C7" w14:paraId="184CDB6C" w14:textId="77777777" w:rsidTr="001A5B3D">
        <w:trPr>
          <w:jc w:val="center"/>
        </w:trPr>
        <w:tc>
          <w:tcPr>
            <w:tcW w:w="2310" w:type="pct"/>
            <w:vMerge/>
          </w:tcPr>
          <w:p w14:paraId="20FFCF1B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90DA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CDCFD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6A74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C590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08D0D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02363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A438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87,600</w:t>
            </w:r>
          </w:p>
        </w:tc>
      </w:tr>
      <w:tr w:rsidR="00221847" w:rsidRPr="001327C7" w14:paraId="597514CE" w14:textId="77777777" w:rsidTr="001A5B3D">
        <w:trPr>
          <w:jc w:val="center"/>
        </w:trPr>
        <w:tc>
          <w:tcPr>
            <w:tcW w:w="2310" w:type="pct"/>
            <w:vMerge/>
          </w:tcPr>
          <w:p w14:paraId="578A881D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49E1E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2E014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B50C8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1,268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6E9B1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1,268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FE76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1,268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CDB17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1,268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DF38B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1,268</w:t>
            </w:r>
          </w:p>
        </w:tc>
      </w:tr>
      <w:tr w:rsidR="00221847" w:rsidRPr="001327C7" w14:paraId="4A4E56B8" w14:textId="77777777" w:rsidTr="001A5B3D">
        <w:trPr>
          <w:jc w:val="center"/>
        </w:trPr>
        <w:tc>
          <w:tcPr>
            <w:tcW w:w="2310" w:type="pct"/>
            <w:vMerge/>
          </w:tcPr>
          <w:p w14:paraId="7BABFFAB" w14:textId="77777777" w:rsidR="00221847" w:rsidRPr="001327C7" w:rsidRDefault="00221847" w:rsidP="001A5B3D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C455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Вывод: резерф/дефецит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D357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99AD6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86,332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5AD7A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86,332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D01D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86332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C0585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86,332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CA18C" w14:textId="77777777" w:rsidR="00221847" w:rsidRPr="001327C7" w:rsidRDefault="00221847" w:rsidP="001A5B3D">
            <w:pPr>
              <w:jc w:val="center"/>
              <w:rPr>
                <w:rFonts w:ascii="Times New Roman" w:hAnsi="Times New Roman"/>
              </w:rPr>
            </w:pPr>
            <w:r w:rsidRPr="001327C7">
              <w:rPr>
                <w:rFonts w:ascii="Times New Roman" w:hAnsi="Times New Roman"/>
              </w:rPr>
              <w:t>86,332</w:t>
            </w:r>
          </w:p>
        </w:tc>
      </w:tr>
    </w:tbl>
    <w:p w14:paraId="3A61A909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F9E9017" w14:textId="77777777" w:rsidR="00194349" w:rsidRPr="001327C7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3" w:name="_Toc88831182"/>
      <w:bookmarkStart w:id="114" w:name="_Toc104464268"/>
      <w:r w:rsidRPr="001327C7">
        <w:t xml:space="preserve">1.3.15. </w:t>
      </w:r>
      <w:r w:rsidR="00194349" w:rsidRPr="001327C7">
        <w:t>Наименование организации, которая наделена статусом гарантирующей организации</w:t>
      </w:r>
      <w:bookmarkEnd w:id="113"/>
      <w:bookmarkEnd w:id="114"/>
    </w:p>
    <w:p w14:paraId="110AA9AF" w14:textId="77777777" w:rsidR="00351B52" w:rsidRPr="001327C7" w:rsidRDefault="00351B52" w:rsidP="00351B52">
      <w:pPr>
        <w:pStyle w:val="e"/>
        <w:spacing w:line="276" w:lineRule="auto"/>
        <w:jc w:val="both"/>
      </w:pPr>
      <w:r w:rsidRPr="001327C7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611C648E" w14:textId="77777777" w:rsidR="00351B52" w:rsidRPr="001327C7" w:rsidRDefault="00351B52" w:rsidP="00351B52">
      <w:pPr>
        <w:pStyle w:val="e"/>
        <w:spacing w:line="276" w:lineRule="auto"/>
        <w:jc w:val="both"/>
      </w:pPr>
      <w:r w:rsidRPr="001327C7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194A8E74" w14:textId="77777777" w:rsidR="00351B52" w:rsidRPr="001327C7" w:rsidRDefault="00351B52" w:rsidP="00351B52">
      <w:pPr>
        <w:pStyle w:val="e"/>
        <w:spacing w:line="276" w:lineRule="auto"/>
        <w:jc w:val="both"/>
      </w:pPr>
      <w:r w:rsidRPr="001327C7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5C47BD13" w14:textId="77777777" w:rsidR="00351B52" w:rsidRPr="001327C7" w:rsidRDefault="00351B52" w:rsidP="00351B52">
      <w:pPr>
        <w:pStyle w:val="e"/>
        <w:spacing w:line="276" w:lineRule="auto"/>
        <w:jc w:val="both"/>
      </w:pPr>
      <w:r w:rsidRPr="001327C7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472D5FF0" w14:textId="77777777" w:rsidR="0082362E" w:rsidRPr="001327C7" w:rsidRDefault="0082362E" w:rsidP="0082362E">
      <w:pPr>
        <w:pStyle w:val="e"/>
        <w:spacing w:line="276" w:lineRule="auto"/>
        <w:jc w:val="both"/>
      </w:pPr>
      <w:r w:rsidRPr="001327C7">
        <w:t xml:space="preserve">В настоящее время для системы централизованного водоснабжения в соответствии с Постановлением № 307 от 16.10.2019 г., статусом гарантирующей наделена организация </w:t>
      </w:r>
      <w:r w:rsidRPr="001327C7">
        <w:rPr>
          <w:rFonts w:eastAsia="Andale Sans UI"/>
          <w:kern w:val="1"/>
          <w:szCs w:val="20"/>
        </w:rPr>
        <w:t>МП ЖКХ.</w:t>
      </w:r>
    </w:p>
    <w:p w14:paraId="32C65274" w14:textId="77777777" w:rsidR="00C7160D" w:rsidRPr="001327C7" w:rsidRDefault="00C7160D" w:rsidP="00815160">
      <w:pPr>
        <w:pStyle w:val="e"/>
        <w:spacing w:line="276" w:lineRule="auto"/>
        <w:jc w:val="both"/>
      </w:pPr>
    </w:p>
    <w:p w14:paraId="7D5604ED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80801AA" w14:textId="77777777" w:rsidR="00194349" w:rsidRPr="001327C7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5" w:name="_Toc88831183"/>
      <w:bookmarkStart w:id="116" w:name="_Toc104464269"/>
      <w:r w:rsidRPr="001327C7">
        <w:t xml:space="preserve">1.4. </w:t>
      </w:r>
      <w:r w:rsidR="00766361" w:rsidRPr="001327C7">
        <w:t>ПРЕДЛОЖЕНИЯ ПО СТРОИТЕЛЬСТВУ, РЕКОНСТРУКЦИИ И МОДЕРНИЗАЦИИ ОБЪЕКТОВ ЦЕНТРАЛИЗОВАННЫХ СИСТЕМ ВОДОСНАБЖЕНИЯ</w:t>
      </w:r>
      <w:bookmarkEnd w:id="115"/>
      <w:bookmarkEnd w:id="116"/>
    </w:p>
    <w:p w14:paraId="1634C37B" w14:textId="77777777" w:rsidR="00194349" w:rsidRPr="001327C7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7" w:name="_Toc88831184"/>
      <w:bookmarkStart w:id="118" w:name="_Toc104464270"/>
      <w:r w:rsidRPr="001327C7">
        <w:t xml:space="preserve">1.4.1. </w:t>
      </w:r>
      <w:r w:rsidR="0011613F" w:rsidRPr="001327C7">
        <w:t>Перечень основных мероприятий по реализации схем водоснабжения с разбивкой по годам</w:t>
      </w:r>
      <w:bookmarkEnd w:id="117"/>
      <w:bookmarkEnd w:id="118"/>
    </w:p>
    <w:p w14:paraId="013C0EAB" w14:textId="77777777" w:rsidR="0034673F" w:rsidRPr="001327C7" w:rsidRDefault="00766361" w:rsidP="00815160">
      <w:pPr>
        <w:pStyle w:val="e"/>
        <w:spacing w:line="276" w:lineRule="auto"/>
        <w:jc w:val="both"/>
      </w:pPr>
      <w:r w:rsidRPr="001327C7">
        <w:t xml:space="preserve">Разбивка по годам мероприятий по реализации схем водоснабжения для </w:t>
      </w:r>
      <w:r w:rsidR="00065D9B" w:rsidRPr="001327C7">
        <w:t>МО</w:t>
      </w:r>
      <w:r w:rsidR="00815160" w:rsidRPr="001327C7">
        <w:t xml:space="preserve"> </w:t>
      </w:r>
      <w:r w:rsidRPr="001327C7">
        <w:t xml:space="preserve">Писцовское сельское поселение указана в таблице </w:t>
      </w:r>
      <w:r w:rsidR="00815160" w:rsidRPr="001327C7">
        <w:t>ниже.</w:t>
      </w:r>
    </w:p>
    <w:p w14:paraId="780B6672" w14:textId="77777777" w:rsidR="00D35DF3" w:rsidRPr="001327C7" w:rsidRDefault="0034673F" w:rsidP="00815160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1327C7">
        <w:rPr>
          <w:rFonts w:eastAsiaTheme="minorHAnsi"/>
          <w:b/>
          <w:szCs w:val="22"/>
          <w:lang w:eastAsia="en-US"/>
        </w:rPr>
        <w:t xml:space="preserve">Таблица </w:t>
      </w:r>
      <w:r w:rsidRPr="001327C7">
        <w:rPr>
          <w:rFonts w:eastAsiaTheme="minorHAnsi"/>
          <w:b/>
          <w:szCs w:val="22"/>
          <w:lang w:val="en-US" w:eastAsia="en-US"/>
        </w:rPr>
        <w:t>1.4.1.1</w:t>
      </w:r>
      <w:r w:rsidRPr="001327C7">
        <w:rPr>
          <w:rFonts w:eastAsiaTheme="minorHAnsi"/>
          <w:b/>
          <w:szCs w:val="22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346"/>
        <w:gridCol w:w="1883"/>
      </w:tblGrid>
      <w:tr w:rsidR="004B5068" w:rsidRPr="001327C7" w14:paraId="3E93B087" w14:textId="77777777" w:rsidTr="00815160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86629AF" w14:textId="77777777" w:rsidR="004B5068" w:rsidRPr="001327C7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№</w:t>
            </w:r>
          </w:p>
          <w:p w14:paraId="325A1723" w14:textId="77777777" w:rsidR="004B5068" w:rsidRPr="001327C7" w:rsidRDefault="004B5068" w:rsidP="00230D1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14:paraId="45365728" w14:textId="77777777" w:rsidR="004B5068" w:rsidRPr="001327C7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50BA7146" w14:textId="77777777" w:rsidR="004B5068" w:rsidRPr="001327C7" w:rsidRDefault="004B5068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Срок</w:t>
            </w:r>
          </w:p>
          <w:p w14:paraId="1B9858CF" w14:textId="77777777" w:rsidR="004B5068" w:rsidRPr="001327C7" w:rsidRDefault="00B504E4" w:rsidP="00DC6C5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р</w:t>
            </w:r>
            <w:r w:rsidR="004B5068" w:rsidRPr="001327C7">
              <w:rPr>
                <w:rFonts w:ascii="Times New Roman" w:hAnsi="Times New Roman"/>
                <w:sz w:val="24"/>
              </w:rPr>
              <w:t>еализации, гг</w:t>
            </w:r>
            <w:r w:rsidR="00437E67" w:rsidRPr="001327C7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A7CF8" w:rsidRPr="001327C7" w14:paraId="39DB7833" w14:textId="77777777" w:rsidTr="0008592D">
        <w:trPr>
          <w:trHeight w:val="682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2E7EEC7" w14:textId="77777777" w:rsidR="007A7CF8" w:rsidRPr="001327C7" w:rsidRDefault="007A7CF8" w:rsidP="007A7CF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56C029EC" w14:textId="77777777" w:rsidR="007A7CF8" w:rsidRPr="001327C7" w:rsidRDefault="007A7CF8" w:rsidP="007A7CF8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Капительный ремонт сетей водоснабжения</w:t>
            </w:r>
            <w:r w:rsidR="002B1592" w:rsidRPr="001327C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25153693" w14:textId="77777777" w:rsidR="007A7CF8" w:rsidRPr="001327C7" w:rsidRDefault="007A7CF8" w:rsidP="007A7CF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2022-2026</w:t>
            </w:r>
          </w:p>
        </w:tc>
      </w:tr>
      <w:tr w:rsidR="007A7CF8" w:rsidRPr="001327C7" w14:paraId="146A0DC8" w14:textId="77777777" w:rsidTr="0008592D">
        <w:trPr>
          <w:trHeight w:val="550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339F0B5A" w14:textId="77777777" w:rsidR="007A7CF8" w:rsidRPr="001327C7" w:rsidRDefault="007A7CF8" w:rsidP="007A7CF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778358D4" w14:textId="77777777" w:rsidR="007A7CF8" w:rsidRPr="001327C7" w:rsidRDefault="007A7CF8" w:rsidP="007A7CF8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Установка водоочистных сооружений</w:t>
            </w:r>
            <w:r w:rsidR="002B1592" w:rsidRPr="001327C7">
              <w:rPr>
                <w:rFonts w:ascii="Times New Roman" w:hAnsi="Times New Roman"/>
                <w:sz w:val="24"/>
              </w:rPr>
              <w:t xml:space="preserve"> с. Писцово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04F3B4C1" w14:textId="77777777" w:rsidR="007A7CF8" w:rsidRPr="001327C7" w:rsidRDefault="007A7CF8" w:rsidP="007A7CF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327C7">
              <w:rPr>
                <w:rFonts w:ascii="Times New Roman" w:hAnsi="Times New Roman"/>
                <w:sz w:val="24"/>
              </w:rPr>
              <w:t>2022-2026</w:t>
            </w:r>
          </w:p>
        </w:tc>
      </w:tr>
    </w:tbl>
    <w:p w14:paraId="439F77F0" w14:textId="77777777" w:rsidR="00C64E01" w:rsidRPr="001327C7" w:rsidRDefault="00C64E01" w:rsidP="00DC6C5A">
      <w:pPr>
        <w:pStyle w:val="e"/>
        <w:spacing w:line="276" w:lineRule="auto"/>
        <w:jc w:val="both"/>
      </w:pPr>
    </w:p>
    <w:p w14:paraId="57C91A90" w14:textId="77777777" w:rsidR="00443E53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19" w:name="_Toc88831185"/>
      <w:bookmarkStart w:id="120" w:name="_Toc104464271"/>
      <w:r w:rsidRPr="001327C7">
        <w:t xml:space="preserve">1.4.2. </w:t>
      </w:r>
      <w:r w:rsidR="00443E53" w:rsidRPr="001327C7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9"/>
      <w:bookmarkEnd w:id="120"/>
    </w:p>
    <w:p w14:paraId="590CE120" w14:textId="77777777" w:rsidR="00815160" w:rsidRPr="001327C7" w:rsidRDefault="00815160" w:rsidP="00815160">
      <w:pPr>
        <w:pStyle w:val="e"/>
        <w:spacing w:after="240" w:line="276" w:lineRule="auto"/>
        <w:jc w:val="both"/>
      </w:pPr>
      <w:bookmarkStart w:id="121" w:name="_Hlk103257007"/>
      <w:r w:rsidRPr="001327C7">
        <w:t>Техническое обоснование мероприятий представлено в таблице ниже.</w:t>
      </w:r>
    </w:p>
    <w:p w14:paraId="5E256828" w14:textId="77777777" w:rsidR="00815160" w:rsidRPr="001327C7" w:rsidRDefault="00815160" w:rsidP="0081516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1327C7">
        <w:rPr>
          <w:rFonts w:eastAsiaTheme="minorHAnsi"/>
          <w:b/>
          <w:szCs w:val="22"/>
          <w:lang w:eastAsia="en-US"/>
        </w:rPr>
        <w:t xml:space="preserve">Таблица </w:t>
      </w:r>
      <w:r w:rsidRPr="001327C7">
        <w:rPr>
          <w:rFonts w:eastAsiaTheme="minorHAnsi"/>
          <w:b/>
          <w:szCs w:val="22"/>
          <w:lang w:val="en-US" w:eastAsia="en-US"/>
        </w:rPr>
        <w:t>1.4.</w:t>
      </w:r>
      <w:r w:rsidRPr="001327C7">
        <w:rPr>
          <w:rFonts w:eastAsiaTheme="minorHAnsi"/>
          <w:b/>
          <w:szCs w:val="22"/>
          <w:lang w:eastAsia="en-US"/>
        </w:rPr>
        <w:t>2</w:t>
      </w:r>
      <w:r w:rsidRPr="001327C7">
        <w:rPr>
          <w:rFonts w:eastAsiaTheme="minorHAnsi"/>
          <w:b/>
          <w:szCs w:val="22"/>
          <w:lang w:val="en-US" w:eastAsia="en-US"/>
        </w:rPr>
        <w:t>.1</w:t>
      </w:r>
      <w:r w:rsidRPr="001327C7">
        <w:rPr>
          <w:rFonts w:eastAsiaTheme="minorHAnsi"/>
          <w:b/>
          <w:szCs w:val="22"/>
          <w:lang w:eastAsia="en-US"/>
        </w:rPr>
        <w:t xml:space="preserve"> – Техническое обоснование</w:t>
      </w:r>
      <w:bookmarkEnd w:id="121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5016"/>
        <w:gridCol w:w="4213"/>
      </w:tblGrid>
      <w:tr w:rsidR="007A7CF8" w:rsidRPr="001327C7" w14:paraId="1C855E11" w14:textId="77777777" w:rsidTr="0094726B">
        <w:trPr>
          <w:trHeight w:val="955"/>
          <w:tblHeader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19B712" w14:textId="77777777" w:rsidR="007A7CF8" w:rsidRPr="001327C7" w:rsidRDefault="007A7CF8" w:rsidP="0094726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619126FF" w14:textId="77777777" w:rsidR="007A7CF8" w:rsidRPr="001327C7" w:rsidRDefault="007A7CF8" w:rsidP="0094726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016" w:type="dxa"/>
            <w:shd w:val="clear" w:color="auto" w:fill="F2F2F2" w:themeFill="background1" w:themeFillShade="F2"/>
            <w:vAlign w:val="center"/>
          </w:tcPr>
          <w:p w14:paraId="1891EF56" w14:textId="77777777" w:rsidR="007A7CF8" w:rsidRPr="001327C7" w:rsidRDefault="007A7CF8" w:rsidP="0094726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4213" w:type="dxa"/>
            <w:shd w:val="clear" w:color="auto" w:fill="F2F2F2" w:themeFill="background1" w:themeFillShade="F2"/>
            <w:vAlign w:val="center"/>
          </w:tcPr>
          <w:p w14:paraId="319782E5" w14:textId="77777777" w:rsidR="007A7CF8" w:rsidRPr="001327C7" w:rsidRDefault="007A7CF8" w:rsidP="0094726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Техническое обоснование</w:t>
            </w:r>
          </w:p>
        </w:tc>
      </w:tr>
      <w:tr w:rsidR="002B1592" w:rsidRPr="001327C7" w14:paraId="1173C4EA" w14:textId="77777777" w:rsidTr="009472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376619B" w14:textId="77777777" w:rsidR="002B1592" w:rsidRPr="001327C7" w:rsidRDefault="002B1592" w:rsidP="002B15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2F8B5053" w14:textId="77777777" w:rsidR="002B1592" w:rsidRPr="001327C7" w:rsidRDefault="002B1592" w:rsidP="002B1592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 xml:space="preserve">Капительный ремонт сетей водоснабжения 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0E9551E7" w14:textId="77777777" w:rsidR="002B1592" w:rsidRPr="001327C7" w:rsidRDefault="002B1592" w:rsidP="002B15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2B1592" w:rsidRPr="001327C7" w14:paraId="29369356" w14:textId="77777777" w:rsidTr="0094726B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21560F1D" w14:textId="77777777" w:rsidR="002B1592" w:rsidRPr="001327C7" w:rsidRDefault="002B1592" w:rsidP="002B15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16" w:type="dxa"/>
            <w:shd w:val="clear" w:color="auto" w:fill="FFFFFF"/>
            <w:vAlign w:val="center"/>
          </w:tcPr>
          <w:p w14:paraId="7D8E97A9" w14:textId="77777777" w:rsidR="002B1592" w:rsidRPr="001327C7" w:rsidRDefault="002B1592" w:rsidP="002B1592">
            <w:pPr>
              <w:spacing w:line="276" w:lineRule="auto"/>
              <w:ind w:left="132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Установка водоочистных сооружений с. Писцово</w:t>
            </w:r>
          </w:p>
        </w:tc>
        <w:tc>
          <w:tcPr>
            <w:tcW w:w="4213" w:type="dxa"/>
            <w:shd w:val="clear" w:color="auto" w:fill="FFFFFF"/>
            <w:vAlign w:val="center"/>
          </w:tcPr>
          <w:p w14:paraId="625D1D36" w14:textId="77777777" w:rsidR="002B1592" w:rsidRPr="001327C7" w:rsidRDefault="002B1592" w:rsidP="002B159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7C7">
              <w:rPr>
                <w:rFonts w:ascii="Times New Roman" w:hAnsi="Times New Roman"/>
                <w:sz w:val="22"/>
                <w:szCs w:val="22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</w:tbl>
    <w:p w14:paraId="2DBF013E" w14:textId="77777777" w:rsidR="00815160" w:rsidRPr="001327C7" w:rsidRDefault="00815160" w:rsidP="00815160">
      <w:pPr>
        <w:pStyle w:val="e"/>
        <w:spacing w:line="276" w:lineRule="auto"/>
        <w:jc w:val="both"/>
      </w:pPr>
    </w:p>
    <w:p w14:paraId="139F6771" w14:textId="77777777" w:rsidR="00FB4F6E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2" w:name="_Toc88831186"/>
      <w:bookmarkStart w:id="123" w:name="_Toc104464272"/>
      <w:r w:rsidRPr="001327C7">
        <w:t xml:space="preserve">1.4.3. </w:t>
      </w:r>
      <w:r w:rsidR="00194349" w:rsidRPr="001327C7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2"/>
      <w:bookmarkEnd w:id="123"/>
      <w:r w:rsidR="00635E21" w:rsidRPr="001327C7">
        <w:t xml:space="preserve"> </w:t>
      </w:r>
    </w:p>
    <w:p w14:paraId="65500B34" w14:textId="77777777" w:rsidR="000200E3" w:rsidRPr="001327C7" w:rsidRDefault="000200E3" w:rsidP="000200E3">
      <w:pPr>
        <w:pStyle w:val="e"/>
        <w:spacing w:line="276" w:lineRule="auto"/>
        <w:jc w:val="both"/>
      </w:pPr>
      <w:r w:rsidRPr="001327C7">
        <w:t>Вновь строящиеся, реконструируемые и предлагаемые к выводу из эксплуатации объектах системы водоснабжения в</w:t>
      </w:r>
      <w:r w:rsidR="00815160" w:rsidRPr="001327C7">
        <w:t xml:space="preserve"> </w:t>
      </w:r>
      <w:r w:rsidRPr="001327C7">
        <w:t>Писцовск</w:t>
      </w:r>
      <w:r w:rsidR="007A7CF8" w:rsidRPr="001327C7">
        <w:t xml:space="preserve">ом сельском поселении </w:t>
      </w:r>
      <w:r w:rsidRPr="001327C7">
        <w:t>отсутствуют.</w:t>
      </w:r>
    </w:p>
    <w:p w14:paraId="4ACAA9B9" w14:textId="77777777" w:rsidR="00C64E01" w:rsidRPr="001327C7" w:rsidRDefault="00C64E01" w:rsidP="009E71A2">
      <w:pPr>
        <w:pStyle w:val="e"/>
        <w:spacing w:line="276" w:lineRule="auto"/>
        <w:jc w:val="both"/>
      </w:pPr>
    </w:p>
    <w:p w14:paraId="5BDE0442" w14:textId="77777777" w:rsidR="00BD1F71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4" w:name="_Toc88831187"/>
      <w:bookmarkStart w:id="125" w:name="_Toc104464273"/>
      <w:r w:rsidRPr="001327C7">
        <w:t xml:space="preserve">1.4.4. </w:t>
      </w:r>
      <w:r w:rsidR="00BD1F71" w:rsidRPr="001327C7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4"/>
      <w:bookmarkEnd w:id="125"/>
    </w:p>
    <w:p w14:paraId="6F5640F3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Системы управления технологическими процессами включают:</w:t>
      </w:r>
    </w:p>
    <w:p w14:paraId="5B069679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26C784E3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4F41C5A4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294801DE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4A7C5A98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В пунктах управления следует предусматривать:</w:t>
      </w:r>
    </w:p>
    <w:p w14:paraId="1FAC54DC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31403505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073EC408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комнату отдыха персонала;</w:t>
      </w:r>
    </w:p>
    <w:p w14:paraId="0DF317C3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мастерскую текущего ремонта аппаратуры;</w:t>
      </w:r>
    </w:p>
    <w:p w14:paraId="41E357CD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аккумуляторную и зарядную.</w:t>
      </w:r>
    </w:p>
    <w:p w14:paraId="49AC23A5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Для размещения специальных технических средств АСУ ТП необходимо дополнительно предусматривать:</w:t>
      </w:r>
    </w:p>
    <w:p w14:paraId="6BE0586A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машинный зал для ЭВМ;</w:t>
      </w:r>
    </w:p>
    <w:p w14:paraId="18ACD4CB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помещение подготовки и хранения данных;</w:t>
      </w:r>
    </w:p>
    <w:p w14:paraId="396C3402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помещение для программистов и операторов.</w:t>
      </w:r>
    </w:p>
    <w:p w14:paraId="0713F66A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23E0F123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078FA123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При телемеханизации необходимо предусматривать диспетчерское управление:</w:t>
      </w:r>
    </w:p>
    <w:p w14:paraId="2C2571E4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неавтоматизированными насосными агрегатами, для которых необходимо оперативное вмешательство диспетчера;</w:t>
      </w:r>
    </w:p>
    <w:p w14:paraId="338EF7D1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0EC5EB6A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пожарными насосными агрегатами;</w:t>
      </w:r>
    </w:p>
    <w:p w14:paraId="59E4F6DB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задвижками на сетях и водоводах для оперативных переключений.</w:t>
      </w:r>
    </w:p>
    <w:p w14:paraId="3FDF15FC" w14:textId="77777777" w:rsidR="00502846" w:rsidRPr="001327C7" w:rsidRDefault="00815160" w:rsidP="00815160">
      <w:pPr>
        <w:pStyle w:val="e"/>
        <w:spacing w:line="276" w:lineRule="auto"/>
        <w:jc w:val="both"/>
      </w:pPr>
      <w:r w:rsidRPr="001327C7">
        <w:t>Развитие систем диспетчеризации, телемеханизации и систем управления режимами водоснабжения на объектах организации осуществляющей водоснабжение не планируется.</w:t>
      </w:r>
    </w:p>
    <w:p w14:paraId="6C5B49FF" w14:textId="77777777" w:rsidR="00CD157A" w:rsidRPr="001327C7" w:rsidRDefault="00CD157A" w:rsidP="00815160">
      <w:pPr>
        <w:pStyle w:val="e"/>
        <w:spacing w:line="276" w:lineRule="auto"/>
        <w:jc w:val="both"/>
      </w:pPr>
    </w:p>
    <w:p w14:paraId="0532B998" w14:textId="77777777" w:rsidR="00BD1F71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6" w:name="_Toc88831188"/>
      <w:bookmarkStart w:id="127" w:name="_Toc104464274"/>
      <w:r w:rsidRPr="001327C7">
        <w:t xml:space="preserve">1.4.5. </w:t>
      </w:r>
      <w:r w:rsidR="00BD1F71" w:rsidRPr="001327C7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6"/>
      <w:bookmarkEnd w:id="127"/>
    </w:p>
    <w:p w14:paraId="0606BCBC" w14:textId="77777777" w:rsidR="00132FA0" w:rsidRPr="001327C7" w:rsidRDefault="009627AA" w:rsidP="00815160">
      <w:pPr>
        <w:pStyle w:val="e"/>
        <w:spacing w:before="0" w:line="276" w:lineRule="auto"/>
        <w:jc w:val="both"/>
      </w:pPr>
      <w:r w:rsidRPr="001327C7">
        <w:t>Расчеты за воду производятся ежемесячно по договорам, заключенным с</w:t>
      </w:r>
      <w:r w:rsidR="00815160" w:rsidRPr="001327C7">
        <w:t xml:space="preserve"> </w:t>
      </w:r>
      <w:r w:rsidRPr="001327C7">
        <w:t>МП ЖКХ,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1327C7">
        <w:t xml:space="preserve"> ниже:</w:t>
      </w:r>
    </w:p>
    <w:p w14:paraId="4B833AD5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569"/>
        <w:gridCol w:w="3570"/>
        <w:gridCol w:w="853"/>
        <w:gridCol w:w="821"/>
        <w:gridCol w:w="816"/>
      </w:tblGrid>
      <w:tr w:rsidR="00563781" w:rsidRPr="001327C7" w14:paraId="2D10CE84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74E29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263D5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места реализации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0CBF3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Фактически оснащено</w:t>
            </w:r>
          </w:p>
        </w:tc>
      </w:tr>
      <w:tr w:rsidR="00563781" w:rsidRPr="001327C7" w14:paraId="2D76B3C4" w14:textId="77777777">
        <w:trPr>
          <w:jc w:val="center"/>
        </w:trPr>
        <w:tc>
          <w:tcPr>
            <w:tcW w:w="2310" w:type="pct"/>
            <w:vMerge/>
          </w:tcPr>
          <w:p w14:paraId="78CF6B8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vMerge/>
          </w:tcPr>
          <w:p w14:paraId="485C0DA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83A45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ХВС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4489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ГВС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4AA3B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Тех-ой</w:t>
            </w:r>
          </w:p>
        </w:tc>
      </w:tr>
      <w:tr w:rsidR="00563781" w:rsidRPr="001327C7" w14:paraId="55DFC5C3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B2059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4CE6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DFC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771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68E0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4279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41DC5BA5" w14:textId="77777777">
        <w:trPr>
          <w:jc w:val="center"/>
        </w:trPr>
        <w:tc>
          <w:tcPr>
            <w:tcW w:w="2310" w:type="pct"/>
            <w:vMerge/>
          </w:tcPr>
          <w:p w14:paraId="04B2B81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BF8B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108C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9952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BC61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46A719C" w14:textId="77777777">
        <w:trPr>
          <w:jc w:val="center"/>
        </w:trPr>
        <w:tc>
          <w:tcPr>
            <w:tcW w:w="2310" w:type="pct"/>
            <w:vMerge/>
          </w:tcPr>
          <w:p w14:paraId="3DB48E6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C7C78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D81A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3725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66D79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C244BF6" w14:textId="77777777">
        <w:trPr>
          <w:jc w:val="center"/>
        </w:trPr>
        <w:tc>
          <w:tcPr>
            <w:tcW w:w="2310" w:type="pct"/>
            <w:vMerge/>
          </w:tcPr>
          <w:p w14:paraId="229543C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584B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1BB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781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74F0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F55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6B4506D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2EC51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0B1F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963E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B17E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F964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AE61A22" w14:textId="77777777">
        <w:trPr>
          <w:jc w:val="center"/>
        </w:trPr>
        <w:tc>
          <w:tcPr>
            <w:tcW w:w="2310" w:type="pct"/>
            <w:vMerge/>
          </w:tcPr>
          <w:p w14:paraId="4E7E0F0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390E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AD67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195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CB0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584E559" w14:textId="77777777">
        <w:trPr>
          <w:jc w:val="center"/>
        </w:trPr>
        <w:tc>
          <w:tcPr>
            <w:tcW w:w="2310" w:type="pct"/>
            <w:vMerge/>
          </w:tcPr>
          <w:p w14:paraId="0885566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095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B487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97D35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2E5C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5C5A22F" w14:textId="77777777">
        <w:trPr>
          <w:jc w:val="center"/>
        </w:trPr>
        <w:tc>
          <w:tcPr>
            <w:tcW w:w="2310" w:type="pct"/>
            <w:vMerge/>
          </w:tcPr>
          <w:p w14:paraId="765F3EB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5622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30ED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E23E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52DA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B95DDB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BAD3B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1873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C966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2D65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4C6A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041F20A" w14:textId="77777777">
        <w:trPr>
          <w:jc w:val="center"/>
        </w:trPr>
        <w:tc>
          <w:tcPr>
            <w:tcW w:w="2310" w:type="pct"/>
            <w:vMerge/>
          </w:tcPr>
          <w:p w14:paraId="7F67A8A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DA2C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96D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2FCB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6A98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5CDB749" w14:textId="77777777">
        <w:trPr>
          <w:jc w:val="center"/>
        </w:trPr>
        <w:tc>
          <w:tcPr>
            <w:tcW w:w="2310" w:type="pct"/>
            <w:vMerge/>
          </w:tcPr>
          <w:p w14:paraId="6CEF2F3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42D8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42D6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E7E3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CED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A4CBB2D" w14:textId="77777777">
        <w:trPr>
          <w:jc w:val="center"/>
        </w:trPr>
        <w:tc>
          <w:tcPr>
            <w:tcW w:w="2310" w:type="pct"/>
            <w:vMerge/>
          </w:tcPr>
          <w:p w14:paraId="5FFD455B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AAC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8EE1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3766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1F2C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8DDEDA6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58E3B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E41F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5034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EBD2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B119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4F08491C" w14:textId="77777777">
        <w:trPr>
          <w:jc w:val="center"/>
        </w:trPr>
        <w:tc>
          <w:tcPr>
            <w:tcW w:w="2310" w:type="pct"/>
            <w:vMerge/>
          </w:tcPr>
          <w:p w14:paraId="34F2CA7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D931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1AA9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AEB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4FC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92D73B6" w14:textId="77777777">
        <w:trPr>
          <w:jc w:val="center"/>
        </w:trPr>
        <w:tc>
          <w:tcPr>
            <w:tcW w:w="2310" w:type="pct"/>
            <w:vMerge/>
          </w:tcPr>
          <w:p w14:paraId="0BE9A51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F4F1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A79E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45F0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D5E0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21405CB4" w14:textId="77777777">
        <w:trPr>
          <w:jc w:val="center"/>
        </w:trPr>
        <w:tc>
          <w:tcPr>
            <w:tcW w:w="2310" w:type="pct"/>
            <w:vMerge/>
          </w:tcPr>
          <w:p w14:paraId="2FBCCAE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2070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5112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EFAA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1AB9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3D848CD9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13C9C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EF0A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2470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B98A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C39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783636D9" w14:textId="77777777">
        <w:trPr>
          <w:jc w:val="center"/>
        </w:trPr>
        <w:tc>
          <w:tcPr>
            <w:tcW w:w="2310" w:type="pct"/>
            <w:vMerge/>
          </w:tcPr>
          <w:p w14:paraId="211C295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BA8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A0D2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8621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912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EB7B498" w14:textId="77777777">
        <w:trPr>
          <w:jc w:val="center"/>
        </w:trPr>
        <w:tc>
          <w:tcPr>
            <w:tcW w:w="2310" w:type="pct"/>
            <w:vMerge/>
          </w:tcPr>
          <w:p w14:paraId="52E31F5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7086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B2F0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86CC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1AF1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44DE0BE5" w14:textId="77777777">
        <w:trPr>
          <w:jc w:val="center"/>
        </w:trPr>
        <w:tc>
          <w:tcPr>
            <w:tcW w:w="2310" w:type="pct"/>
            <w:vMerge/>
          </w:tcPr>
          <w:p w14:paraId="3897E28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9BDB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0E9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99F6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5A3E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0401B92F" w14:textId="77777777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B1966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A234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8A16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866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5C0B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0134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D31FA12" w14:textId="77777777">
        <w:trPr>
          <w:jc w:val="center"/>
        </w:trPr>
        <w:tc>
          <w:tcPr>
            <w:tcW w:w="2310" w:type="pct"/>
            <w:vMerge/>
          </w:tcPr>
          <w:p w14:paraId="512A00B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B232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FAC5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3490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5F0C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1D646CF1" w14:textId="77777777">
        <w:trPr>
          <w:jc w:val="center"/>
        </w:trPr>
        <w:tc>
          <w:tcPr>
            <w:tcW w:w="2310" w:type="pct"/>
            <w:vMerge/>
          </w:tcPr>
          <w:p w14:paraId="31537C3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08D8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1C46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67F61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887F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563781" w:rsidRPr="001327C7" w14:paraId="67BFDFA6" w14:textId="77777777">
        <w:trPr>
          <w:jc w:val="center"/>
        </w:trPr>
        <w:tc>
          <w:tcPr>
            <w:tcW w:w="2310" w:type="pct"/>
            <w:vMerge/>
          </w:tcPr>
          <w:p w14:paraId="30B4101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A71E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0E7E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879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CCD0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3408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46F3C443" w14:textId="77777777" w:rsidR="00815160" w:rsidRPr="001327C7" w:rsidRDefault="00815160" w:rsidP="00815160">
      <w:pPr>
        <w:pStyle w:val="e"/>
        <w:spacing w:line="276" w:lineRule="auto"/>
        <w:jc w:val="center"/>
      </w:pPr>
    </w:p>
    <w:p w14:paraId="10BD19D5" w14:textId="77777777" w:rsidR="00BD1F71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8" w:name="_Toc88831189"/>
      <w:bookmarkStart w:id="129" w:name="_Toc104464275"/>
      <w:r w:rsidRPr="001327C7">
        <w:t xml:space="preserve">1.4.6. </w:t>
      </w:r>
      <w:r w:rsidR="00C7160D" w:rsidRPr="001327C7">
        <w:t>О</w:t>
      </w:r>
      <w:r w:rsidR="00BD1F71" w:rsidRPr="001327C7">
        <w:t xml:space="preserve">писание вариантов маршрутов прохождения трубопроводов (трасс) по территории </w:t>
      </w:r>
      <w:r w:rsidR="006303E0" w:rsidRPr="001327C7">
        <w:t>поселения, городского округа</w:t>
      </w:r>
      <w:r w:rsidR="00BD1F71" w:rsidRPr="001327C7">
        <w:t xml:space="preserve"> и их обоснование</w:t>
      </w:r>
      <w:bookmarkEnd w:id="128"/>
      <w:bookmarkEnd w:id="129"/>
    </w:p>
    <w:p w14:paraId="4194AB8A" w14:textId="77777777" w:rsidR="009627AA" w:rsidRPr="001327C7" w:rsidRDefault="009627AA" w:rsidP="009627AA">
      <w:pPr>
        <w:pStyle w:val="e"/>
        <w:spacing w:line="276" w:lineRule="auto"/>
        <w:jc w:val="both"/>
      </w:pPr>
      <w:r w:rsidRPr="001327C7">
        <w:t>Маршруты прохождения реконструируемых инженерных сетей будут совпадать с трассами существующих коммуникаций.</w:t>
      </w:r>
    </w:p>
    <w:p w14:paraId="7F859895" w14:textId="77777777" w:rsidR="00C7160D" w:rsidRPr="001327C7" w:rsidRDefault="009627AA" w:rsidP="009627AA">
      <w:pPr>
        <w:pStyle w:val="e"/>
        <w:spacing w:line="276" w:lineRule="auto"/>
        <w:jc w:val="both"/>
      </w:pPr>
      <w:r w:rsidRPr="001327C7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14:paraId="433B88F6" w14:textId="77777777" w:rsidR="00815160" w:rsidRPr="001327C7" w:rsidRDefault="00815160" w:rsidP="009627AA">
      <w:pPr>
        <w:pStyle w:val="e"/>
        <w:spacing w:line="276" w:lineRule="auto"/>
        <w:jc w:val="both"/>
      </w:pPr>
    </w:p>
    <w:p w14:paraId="5E021085" w14:textId="77777777" w:rsidR="00BD1F71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0" w:name="_Toc88831190"/>
      <w:bookmarkStart w:id="131" w:name="_Toc104464276"/>
      <w:r w:rsidRPr="001327C7">
        <w:t xml:space="preserve">1.4.7. </w:t>
      </w:r>
      <w:r w:rsidR="00BD1F71" w:rsidRPr="001327C7">
        <w:t>Рекомендации о месте размещения насосных станций, резервуаров, водонапорных башен</w:t>
      </w:r>
      <w:bookmarkEnd w:id="130"/>
      <w:bookmarkEnd w:id="131"/>
    </w:p>
    <w:p w14:paraId="10409F47" w14:textId="77777777" w:rsidR="00BD1F71" w:rsidRPr="001327C7" w:rsidRDefault="009627AA" w:rsidP="009627AA">
      <w:pPr>
        <w:pStyle w:val="e"/>
        <w:spacing w:line="276" w:lineRule="auto"/>
        <w:jc w:val="both"/>
      </w:pPr>
      <w:r w:rsidRPr="001327C7">
        <w:t>Насосные станции, резервуары и водонапорные башни к строительству не предусмотрены</w:t>
      </w:r>
      <w:r w:rsidR="00BD1F71" w:rsidRPr="001327C7">
        <w:t>.</w:t>
      </w:r>
    </w:p>
    <w:p w14:paraId="1A2B1BEB" w14:textId="77777777" w:rsidR="00815160" w:rsidRPr="001327C7" w:rsidRDefault="00815160" w:rsidP="009627AA">
      <w:pPr>
        <w:pStyle w:val="e"/>
        <w:spacing w:line="276" w:lineRule="auto"/>
        <w:jc w:val="both"/>
      </w:pPr>
    </w:p>
    <w:p w14:paraId="02DAD7E6" w14:textId="77777777" w:rsidR="00BD1F71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2" w:name="_Toc88831191"/>
      <w:bookmarkStart w:id="133" w:name="_Toc104464277"/>
      <w:r w:rsidRPr="001327C7">
        <w:t xml:space="preserve">1.4.8. </w:t>
      </w:r>
      <w:r w:rsidR="00BD1F71" w:rsidRPr="001327C7">
        <w:t>Границы планируемых зон размещения объектов централизованных систем</w:t>
      </w:r>
      <w:r w:rsidR="00D9288D" w:rsidRPr="001327C7">
        <w:t xml:space="preserve"> горячего водоснабжения,</w:t>
      </w:r>
      <w:r w:rsidR="00BD1F71" w:rsidRPr="001327C7">
        <w:t xml:space="preserve"> холодного водоснабжения</w:t>
      </w:r>
      <w:bookmarkEnd w:id="132"/>
      <w:bookmarkEnd w:id="133"/>
    </w:p>
    <w:p w14:paraId="209937A5" w14:textId="77777777" w:rsidR="00BD1F71" w:rsidRPr="001327C7" w:rsidRDefault="009627AA" w:rsidP="009627AA">
      <w:pPr>
        <w:pStyle w:val="e"/>
        <w:spacing w:line="276" w:lineRule="auto"/>
        <w:jc w:val="both"/>
      </w:pPr>
      <w:r w:rsidRPr="001327C7">
        <w:t>Все строящиеся объекты будут размещены в границах</w:t>
      </w:r>
      <w:r w:rsidR="00815160" w:rsidRPr="001327C7">
        <w:t xml:space="preserve"> муниципального образования </w:t>
      </w:r>
      <w:r w:rsidRPr="001327C7">
        <w:t>Писцовское сельское поселение</w:t>
      </w:r>
      <w:r w:rsidR="00BD1F71" w:rsidRPr="001327C7">
        <w:t>.</w:t>
      </w:r>
    </w:p>
    <w:p w14:paraId="30F88B6A" w14:textId="77777777" w:rsidR="00815160" w:rsidRPr="001327C7" w:rsidRDefault="00815160" w:rsidP="009627AA">
      <w:pPr>
        <w:pStyle w:val="e"/>
        <w:spacing w:line="276" w:lineRule="auto"/>
        <w:jc w:val="both"/>
      </w:pPr>
    </w:p>
    <w:p w14:paraId="4A091D27" w14:textId="77777777" w:rsidR="00BD1F71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4" w:name="_Toc88831192"/>
      <w:bookmarkStart w:id="135" w:name="_Toc104464278"/>
      <w:r w:rsidRPr="001327C7">
        <w:t xml:space="preserve">1.4.9. </w:t>
      </w:r>
      <w:r w:rsidR="00C7160D" w:rsidRPr="001327C7">
        <w:t>К</w:t>
      </w:r>
      <w:r w:rsidR="00BD1F71" w:rsidRPr="001327C7">
        <w:t xml:space="preserve">арты (схемы) существующего и планируемого размещения объектов централизованных систем </w:t>
      </w:r>
      <w:r w:rsidR="000D2C10" w:rsidRPr="001327C7">
        <w:t xml:space="preserve">горячего водоснабжения, </w:t>
      </w:r>
      <w:r w:rsidR="00BD1F71" w:rsidRPr="001327C7">
        <w:t>холодного водоснабжения</w:t>
      </w:r>
      <w:bookmarkEnd w:id="134"/>
      <w:bookmarkEnd w:id="135"/>
    </w:p>
    <w:p w14:paraId="5AB02B1F" w14:textId="77777777" w:rsidR="00CD157A" w:rsidRPr="001327C7" w:rsidRDefault="00CD157A" w:rsidP="00CD157A">
      <w:pPr>
        <w:pStyle w:val="e"/>
        <w:spacing w:line="276" w:lineRule="auto"/>
        <w:jc w:val="both"/>
      </w:pPr>
      <w:r w:rsidRPr="001327C7">
        <w:t>Карта (схема) размещения водоснабжения Октябрьского сельского поселения представлен на рисунке 1.4.9.1.</w:t>
      </w:r>
    </w:p>
    <w:p w14:paraId="337328D1" w14:textId="77777777" w:rsidR="00444104" w:rsidRPr="001327C7" w:rsidRDefault="00444104" w:rsidP="00444104">
      <w:pPr>
        <w:pStyle w:val="a8"/>
        <w:ind w:firstLine="567"/>
        <w:rPr>
          <w:rFonts w:ascii="Times New Roman" w:hAnsi="Times New Roman"/>
        </w:rPr>
      </w:pPr>
    </w:p>
    <w:p w14:paraId="63F1AA9F" w14:textId="77777777" w:rsidR="00444104" w:rsidRPr="001327C7" w:rsidRDefault="00CD157A" w:rsidP="00444104">
      <w:pPr>
        <w:pStyle w:val="a8"/>
        <w:jc w:val="center"/>
        <w:rPr>
          <w:rFonts w:ascii="Times New Roman" w:hAnsi="Times New Roman"/>
        </w:rPr>
      </w:pPr>
      <w:r w:rsidRPr="001327C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E1CC30" wp14:editId="6563118C">
            <wp:extent cx="4987636" cy="42005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3"/>
                    <a:stretch/>
                  </pic:blipFill>
                  <pic:spPr bwMode="auto">
                    <a:xfrm>
                      <a:off x="0" y="0"/>
                      <a:ext cx="4987636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B87A7" w14:textId="77777777" w:rsidR="00CD157A" w:rsidRPr="001327C7" w:rsidRDefault="00CD157A" w:rsidP="00CD157A">
      <w:pPr>
        <w:spacing w:before="400" w:after="200"/>
        <w:rPr>
          <w:rFonts w:ascii="Times New Roman" w:hAnsi="Times New Roman"/>
          <w:b/>
          <w:sz w:val="24"/>
        </w:rPr>
      </w:pPr>
      <w:r w:rsidRPr="001327C7">
        <w:rPr>
          <w:rFonts w:ascii="Times New Roman" w:hAnsi="Times New Roman"/>
          <w:b/>
          <w:sz w:val="24"/>
        </w:rPr>
        <w:t>Рисунок 1.4.9.1 - Карты (схемы) размещения водоотведения Писцовского сельского поселения</w:t>
      </w:r>
    </w:p>
    <w:p w14:paraId="25FFEF1B" w14:textId="77777777" w:rsidR="00444104" w:rsidRPr="001327C7" w:rsidRDefault="00444104" w:rsidP="00444104">
      <w:pPr>
        <w:pStyle w:val="a8"/>
        <w:ind w:firstLine="567"/>
        <w:rPr>
          <w:rFonts w:ascii="Times New Roman" w:hAnsi="Times New Roman"/>
        </w:rPr>
      </w:pPr>
    </w:p>
    <w:p w14:paraId="6684A5B0" w14:textId="77777777" w:rsidR="00444104" w:rsidRPr="001327C7" w:rsidRDefault="00444104" w:rsidP="00DC6C5A">
      <w:pPr>
        <w:pStyle w:val="e"/>
        <w:spacing w:line="276" w:lineRule="auto"/>
      </w:pPr>
    </w:p>
    <w:p w14:paraId="09D54AB3" w14:textId="77777777" w:rsidR="00C7160D" w:rsidRPr="001327C7" w:rsidRDefault="00C7160D" w:rsidP="000200E3">
      <w:pPr>
        <w:jc w:val="left"/>
        <w:rPr>
          <w:rFonts w:ascii="Times New Roman" w:eastAsia="Calibri" w:hAnsi="Times New Roman"/>
          <w:sz w:val="24"/>
        </w:rPr>
      </w:pPr>
    </w:p>
    <w:p w14:paraId="569F6EDF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D6D438B" w14:textId="77777777" w:rsidR="00194349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6" w:name="_Toc88831193"/>
      <w:bookmarkStart w:id="137" w:name="_Toc104464279"/>
      <w:r w:rsidRPr="001327C7">
        <w:t xml:space="preserve">1.5. </w:t>
      </w:r>
      <w:r w:rsidR="00A873F5" w:rsidRPr="001327C7"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6"/>
      <w:bookmarkEnd w:id="137"/>
      <w:r w:rsidR="00A873F5" w:rsidRPr="001327C7">
        <w:t xml:space="preserve"> </w:t>
      </w:r>
    </w:p>
    <w:p w14:paraId="23C4FFDE" w14:textId="77777777" w:rsidR="00194349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8" w:name="_Toc88831194"/>
      <w:bookmarkStart w:id="139" w:name="_Toc104464280"/>
      <w:r w:rsidRPr="001327C7">
        <w:t xml:space="preserve">1.5.1. </w:t>
      </w:r>
      <w:r w:rsidR="00265BEF" w:rsidRPr="001327C7"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1327C7">
        <w:t xml:space="preserve">(утилизации) </w:t>
      </w:r>
      <w:r w:rsidR="00265BEF" w:rsidRPr="001327C7">
        <w:t>промывных вод</w:t>
      </w:r>
      <w:bookmarkEnd w:id="138"/>
      <w:bookmarkEnd w:id="139"/>
    </w:p>
    <w:p w14:paraId="5798AF5B" w14:textId="77777777" w:rsidR="00C7160D" w:rsidRPr="001327C7" w:rsidRDefault="00C7160D" w:rsidP="009627AA">
      <w:pPr>
        <w:pStyle w:val="e"/>
        <w:spacing w:line="276" w:lineRule="auto"/>
        <w:jc w:val="both"/>
      </w:pPr>
      <w:r w:rsidRPr="001327C7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1327C7">
        <w:t>з</w:t>
      </w:r>
      <w:r w:rsidRPr="001327C7">
        <w:t xml:space="preserve"> полимерных материалов. </w:t>
      </w:r>
    </w:p>
    <w:p w14:paraId="178C0962" w14:textId="77777777" w:rsidR="00C7160D" w:rsidRPr="001327C7" w:rsidRDefault="009627AA" w:rsidP="00814E1B">
      <w:pPr>
        <w:pStyle w:val="e"/>
        <w:spacing w:line="276" w:lineRule="auto"/>
        <w:jc w:val="both"/>
      </w:pPr>
      <w:r w:rsidRPr="001327C7"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815160" w:rsidRPr="001327C7">
        <w:t>муниципального образования</w:t>
      </w:r>
      <w:r w:rsidR="00F06C47" w:rsidRPr="001327C7">
        <w:t>.</w:t>
      </w:r>
      <w:r w:rsidRPr="001327C7">
        <w:t xml:space="preserve"> Эффект от внедрения данных мероприятий – улучшения здоровья и качества жизни граждан.</w:t>
      </w:r>
    </w:p>
    <w:p w14:paraId="7250A77A" w14:textId="77777777" w:rsidR="00815160" w:rsidRPr="001327C7" w:rsidRDefault="00815160" w:rsidP="00814E1B">
      <w:pPr>
        <w:pStyle w:val="e"/>
        <w:spacing w:line="276" w:lineRule="auto"/>
        <w:jc w:val="both"/>
      </w:pPr>
    </w:p>
    <w:p w14:paraId="1B35D9FA" w14:textId="77777777" w:rsidR="00194349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0" w:name="_Toc88831195"/>
      <w:bookmarkStart w:id="141" w:name="_Toc104464281"/>
      <w:r w:rsidRPr="001327C7">
        <w:t xml:space="preserve">1.5.2. </w:t>
      </w:r>
      <w:r w:rsidR="00265BEF" w:rsidRPr="001327C7"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1327C7">
        <w:t xml:space="preserve"> (хлор и др.)</w:t>
      </w:r>
      <w:bookmarkEnd w:id="140"/>
      <w:bookmarkEnd w:id="141"/>
    </w:p>
    <w:p w14:paraId="7BF7F999" w14:textId="77777777" w:rsidR="00CD157A" w:rsidRPr="001327C7" w:rsidRDefault="00CD157A" w:rsidP="00CD157A">
      <w:pPr>
        <w:pStyle w:val="e"/>
        <w:spacing w:line="276" w:lineRule="auto"/>
        <w:jc w:val="both"/>
      </w:pPr>
      <w:r w:rsidRPr="001327C7">
        <w:t>Химические реагенты в водоподготовке не применяются.</w:t>
      </w:r>
    </w:p>
    <w:p w14:paraId="732F621B" w14:textId="77777777" w:rsidR="00B80BA1" w:rsidRPr="001327C7" w:rsidRDefault="00B80BA1" w:rsidP="00B80BA1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7BD3AC00" w14:textId="77777777" w:rsidR="00443E53" w:rsidRPr="001327C7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</w:p>
    <w:p w14:paraId="027A887F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1D3136E" w14:textId="77777777" w:rsidR="00634916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2" w:name="_Toc88831196"/>
      <w:bookmarkStart w:id="143" w:name="_Toc104464282"/>
      <w:r w:rsidRPr="001327C7">
        <w:t xml:space="preserve">1.6. </w:t>
      </w:r>
      <w:r w:rsidR="00251760" w:rsidRPr="001327C7">
        <w:t xml:space="preserve">ОЦЕНКА </w:t>
      </w:r>
      <w:r w:rsidR="00DF5063" w:rsidRPr="001327C7">
        <w:t>ОБЪЕМОВ</w:t>
      </w:r>
      <w:r w:rsidR="00251760" w:rsidRPr="001327C7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2"/>
      <w:bookmarkEnd w:id="143"/>
    </w:p>
    <w:p w14:paraId="099D2BA6" w14:textId="77777777" w:rsidR="00C245F2" w:rsidRPr="001327C7" w:rsidRDefault="00C245F2" w:rsidP="00C245F2">
      <w:pPr>
        <w:pStyle w:val="70"/>
        <w:rPr>
          <w:color w:val="auto"/>
          <w:sz w:val="24"/>
        </w:rPr>
      </w:pPr>
    </w:p>
    <w:p w14:paraId="6DA02AC3" w14:textId="77777777" w:rsidR="00251760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4" w:name="_Toc524593203"/>
      <w:bookmarkStart w:id="145" w:name="_Toc88831197"/>
      <w:bookmarkStart w:id="146" w:name="_Toc104464283"/>
      <w:r w:rsidRPr="001327C7">
        <w:t xml:space="preserve">1.6.1. </w:t>
      </w:r>
      <w:r w:rsidR="00443E53" w:rsidRPr="001327C7">
        <w:t>О</w:t>
      </w:r>
      <w:r w:rsidR="00251760" w:rsidRPr="001327C7">
        <w:t>ценка стоимости основных мероприятий по реализации схем водоснабжения</w:t>
      </w:r>
      <w:bookmarkEnd w:id="144"/>
      <w:bookmarkEnd w:id="145"/>
      <w:bookmarkEnd w:id="146"/>
    </w:p>
    <w:p w14:paraId="3495622B" w14:textId="77777777" w:rsidR="00251760" w:rsidRPr="001327C7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61E3D1AD" w14:textId="77777777" w:rsidR="00251760" w:rsidRPr="001327C7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- проектно-изыскательские работы;</w:t>
      </w:r>
    </w:p>
    <w:p w14:paraId="7BEFD3AD" w14:textId="77777777" w:rsidR="00251760" w:rsidRPr="001327C7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- строительно-монтажные работы;</w:t>
      </w:r>
    </w:p>
    <w:p w14:paraId="3A98A163" w14:textId="77777777" w:rsidR="00251760" w:rsidRPr="001327C7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0C743174" w14:textId="77777777" w:rsidR="00251760" w:rsidRPr="001327C7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6099E47D" w14:textId="77777777" w:rsidR="00251760" w:rsidRPr="001327C7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0ADF75D7" w14:textId="77777777" w:rsidR="00251760" w:rsidRPr="001327C7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39B87832" w14:textId="77777777" w:rsidR="00251760" w:rsidRPr="001327C7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74E7EDC1" w14:textId="77777777" w:rsidR="00251760" w:rsidRPr="001327C7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0098EBEB" w14:textId="77777777" w:rsidR="00815160" w:rsidRPr="001327C7" w:rsidRDefault="00815160" w:rsidP="00815160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1327C7">
        <w:rPr>
          <w:rFonts w:ascii="Times New Roman" w:hAnsi="Times New Roman"/>
          <w:b/>
          <w:sz w:val="24"/>
        </w:rPr>
        <w:t xml:space="preserve">Мероприятия по объектам водоснабжения </w:t>
      </w:r>
    </w:p>
    <w:p w14:paraId="059F51F1" w14:textId="77777777" w:rsidR="00815160" w:rsidRPr="001327C7" w:rsidRDefault="00815160" w:rsidP="0081516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14:paraId="4C174D8A" w14:textId="77777777" w:rsidR="00815160" w:rsidRPr="001327C7" w:rsidRDefault="00815160" w:rsidP="0081516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14:paraId="350674F1" w14:textId="77777777" w:rsidR="00815160" w:rsidRPr="001327C7" w:rsidRDefault="00815160" w:rsidP="0081516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14:paraId="53C118EB" w14:textId="77777777" w:rsidR="00815160" w:rsidRPr="001327C7" w:rsidRDefault="00815160" w:rsidP="0081516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14:paraId="31E5C145" w14:textId="77777777" w:rsidR="00815160" w:rsidRPr="001327C7" w:rsidRDefault="00815160" w:rsidP="0081516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56343BFF" w14:textId="77777777" w:rsidR="00815160" w:rsidRPr="001327C7" w:rsidRDefault="00815160" w:rsidP="00815160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1327C7">
        <w:rPr>
          <w:rFonts w:ascii="Times New Roman" w:hAnsi="Times New Roman"/>
          <w:b/>
          <w:sz w:val="24"/>
        </w:rPr>
        <w:t>Строительство и реконструкция сетей водоснабжения</w:t>
      </w:r>
    </w:p>
    <w:p w14:paraId="2CEE8DDD" w14:textId="77777777" w:rsidR="00815160" w:rsidRPr="001327C7" w:rsidRDefault="00815160" w:rsidP="0081516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14:paraId="56C52429" w14:textId="77777777" w:rsidR="00815160" w:rsidRPr="001327C7" w:rsidRDefault="00815160" w:rsidP="0081516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14:paraId="640920AB" w14:textId="77777777" w:rsidR="00815160" w:rsidRPr="001327C7" w:rsidRDefault="00815160" w:rsidP="0081516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4D372FEA" w14:textId="77777777" w:rsidR="00815160" w:rsidRPr="001327C7" w:rsidRDefault="008151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5935FE25" w14:textId="77777777" w:rsidR="00FF6406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7" w:name="_Toc88831198"/>
      <w:bookmarkStart w:id="148" w:name="_Toc104464284"/>
      <w:r w:rsidRPr="001327C7">
        <w:t xml:space="preserve">1.6.2. </w:t>
      </w:r>
      <w:r w:rsidR="00FF6406" w:rsidRPr="001327C7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7"/>
      <w:bookmarkEnd w:id="148"/>
    </w:p>
    <w:p w14:paraId="0763BEFE" w14:textId="77777777" w:rsidR="008D13C7" w:rsidRPr="001327C7" w:rsidRDefault="00FF6406" w:rsidP="00815160">
      <w:pPr>
        <w:spacing w:line="276" w:lineRule="auto"/>
        <w:ind w:firstLine="708"/>
        <w:rPr>
          <w:rFonts w:ascii="Times New Roman" w:hAnsi="Times New Roman"/>
          <w:i/>
        </w:rPr>
      </w:pPr>
      <w:r w:rsidRPr="001327C7">
        <w:rPr>
          <w:rFonts w:ascii="Times New Roman" w:hAnsi="Times New Roman"/>
          <w:sz w:val="24"/>
        </w:rPr>
        <w:t>В таблице</w:t>
      </w:r>
      <w:r w:rsidR="00815160" w:rsidRPr="001327C7">
        <w:rPr>
          <w:rFonts w:ascii="Times New Roman" w:hAnsi="Times New Roman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 xml:space="preserve">1.6.2.1 отражены мероприятия, необходимые для развития системы водоснабжения с оценкой необходимых капитальных вложений. </w:t>
      </w:r>
    </w:p>
    <w:p w14:paraId="18A2B8D1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598F9A7" w14:textId="77777777" w:rsidR="000A1084" w:rsidRPr="001327C7" w:rsidRDefault="000A1084" w:rsidP="00815160">
      <w:pPr>
        <w:jc w:val="center"/>
        <w:rPr>
          <w:rFonts w:ascii="Times New Roman" w:hAnsi="Times New Roman"/>
          <w:sz w:val="24"/>
        </w:rPr>
      </w:pPr>
    </w:p>
    <w:p w14:paraId="48AE3955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50"/>
        <w:gridCol w:w="2929"/>
        <w:gridCol w:w="3542"/>
        <w:gridCol w:w="1388"/>
        <w:gridCol w:w="1388"/>
        <w:gridCol w:w="1388"/>
        <w:gridCol w:w="1388"/>
        <w:gridCol w:w="1388"/>
      </w:tblGrid>
      <w:tr w:rsidR="00563781" w:rsidRPr="001327C7" w14:paraId="77B65188" w14:textId="77777777" w:rsidTr="002B1592">
        <w:trPr>
          <w:jc w:val="center"/>
        </w:trPr>
        <w:tc>
          <w:tcPr>
            <w:tcW w:w="115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DA5E8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 п/п</w:t>
            </w:r>
          </w:p>
        </w:tc>
        <w:tc>
          <w:tcPr>
            <w:tcW w:w="292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69230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54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72AAE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Ориентировочный объем инвестиции, тыс.руб.</w:t>
            </w:r>
          </w:p>
        </w:tc>
        <w:tc>
          <w:tcPr>
            <w:tcW w:w="6940" w:type="dxa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13191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Сумма освоения, тыс. руб.</w:t>
            </w:r>
          </w:p>
        </w:tc>
      </w:tr>
      <w:tr w:rsidR="00563781" w:rsidRPr="001327C7" w14:paraId="19B7933A" w14:textId="77777777" w:rsidTr="002B1592">
        <w:trPr>
          <w:jc w:val="center"/>
        </w:trPr>
        <w:tc>
          <w:tcPr>
            <w:tcW w:w="1150" w:type="dxa"/>
            <w:vMerge/>
          </w:tcPr>
          <w:p w14:paraId="2862C7D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vMerge/>
          </w:tcPr>
          <w:p w14:paraId="709A61B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14:paraId="6DA2BF8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9AA48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A71DC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2DEE0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1145C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13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ADD45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2B1592" w:rsidRPr="001327C7" w14:paraId="66AE40FA" w14:textId="77777777" w:rsidTr="002B1592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97E373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FD8248" w14:textId="77777777" w:rsidR="002B1592" w:rsidRPr="001327C7" w:rsidRDefault="002B1592" w:rsidP="002B1592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1327C7">
              <w:rPr>
                <w:rFonts w:ascii="Times New Roman" w:hAnsi="Times New Roman" w:cs="Times New Roman"/>
                <w:sz w:val="24"/>
              </w:rPr>
              <w:t xml:space="preserve">Капительный ремонт сетей водоснабжения 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BACEB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200000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58604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32EB5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394C5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F1A31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C8E5D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40000</w:t>
            </w:r>
          </w:p>
        </w:tc>
      </w:tr>
      <w:tr w:rsidR="002B1592" w:rsidRPr="001327C7" w14:paraId="3A6D0428" w14:textId="77777777" w:rsidTr="002B1592">
        <w:trPr>
          <w:jc w:val="center"/>
        </w:trPr>
        <w:tc>
          <w:tcPr>
            <w:tcW w:w="11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5FFA3B1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92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79437" w14:textId="77777777" w:rsidR="002B1592" w:rsidRPr="001327C7" w:rsidRDefault="002B1592" w:rsidP="002B1592">
            <w:pPr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327C7">
              <w:rPr>
                <w:rFonts w:ascii="Times New Roman" w:hAnsi="Times New Roman" w:cs="Times New Roman"/>
                <w:sz w:val="24"/>
                <w:lang w:val="ru-RU"/>
              </w:rPr>
              <w:t>Установка водоочистных сооружений с. Писцово</w:t>
            </w:r>
          </w:p>
        </w:tc>
        <w:tc>
          <w:tcPr>
            <w:tcW w:w="354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DF6CC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2000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1AA7A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5F743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BC996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17043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</w:t>
            </w:r>
          </w:p>
        </w:tc>
        <w:tc>
          <w:tcPr>
            <w:tcW w:w="13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C7BFA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</w:t>
            </w:r>
          </w:p>
        </w:tc>
      </w:tr>
      <w:tr w:rsidR="002B1592" w:rsidRPr="001327C7" w14:paraId="25B747DD" w14:textId="77777777" w:rsidTr="002B1592">
        <w:trPr>
          <w:jc w:val="center"/>
        </w:trPr>
        <w:tc>
          <w:tcPr>
            <w:tcW w:w="4079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54050" w14:textId="77777777" w:rsidR="002B1592" w:rsidRPr="001327C7" w:rsidRDefault="002B1592" w:rsidP="002B1592">
            <w:pPr>
              <w:jc w:val="right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354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0DF02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202000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80E13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4040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097D0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4040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CE726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4040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C5574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4040</w:t>
            </w:r>
          </w:p>
        </w:tc>
        <w:tc>
          <w:tcPr>
            <w:tcW w:w="138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702E8" w14:textId="77777777" w:rsidR="002B1592" w:rsidRPr="001327C7" w:rsidRDefault="002B1592" w:rsidP="002B1592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4040</w:t>
            </w:r>
          </w:p>
        </w:tc>
      </w:tr>
    </w:tbl>
    <w:p w14:paraId="034CAB00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F48DDF1" w14:textId="77777777" w:rsidR="002C10E9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9" w:name="_Toc524593205"/>
      <w:bookmarkStart w:id="150" w:name="_Toc88831199"/>
      <w:bookmarkStart w:id="151" w:name="_Toc104464285"/>
      <w:r w:rsidRPr="001327C7">
        <w:t xml:space="preserve">1.7. </w:t>
      </w:r>
      <w:r w:rsidR="00443E53" w:rsidRPr="001327C7">
        <w:t xml:space="preserve">ПЛАНОВЫЕ </w:t>
      </w:r>
      <w:r w:rsidR="002C10E9" w:rsidRPr="001327C7">
        <w:t>ЗНАЧЕНИЯ</w:t>
      </w:r>
      <w:r w:rsidR="00286887" w:rsidRPr="001327C7">
        <w:t xml:space="preserve"> </w:t>
      </w:r>
      <w:r w:rsidR="002C10E9" w:rsidRPr="001327C7">
        <w:t xml:space="preserve">ПОКАЗАТЕЛЕЙ </w:t>
      </w:r>
      <w:bookmarkEnd w:id="149"/>
      <w:r w:rsidR="00286887" w:rsidRPr="001327C7">
        <w:t xml:space="preserve">РАЗВИТИЯ ЦЕНТРАЛИЗОВАННЫХ </w:t>
      </w:r>
      <w:r w:rsidR="00443E53" w:rsidRPr="001327C7">
        <w:t>СИСТЕМ ВОДОСНАБЖЕНИЯ</w:t>
      </w:r>
      <w:bookmarkEnd w:id="150"/>
      <w:bookmarkEnd w:id="151"/>
    </w:p>
    <w:p w14:paraId="19773036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14:paraId="0C8140F1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4471" w:type="pct"/>
        <w:jc w:val="center"/>
        <w:tblLook w:val="04A0" w:firstRow="1" w:lastRow="0" w:firstColumn="1" w:lastColumn="0" w:noHBand="0" w:noVBand="1"/>
      </w:tblPr>
      <w:tblGrid>
        <w:gridCol w:w="2839"/>
        <w:gridCol w:w="2855"/>
        <w:gridCol w:w="1476"/>
        <w:gridCol w:w="1440"/>
      </w:tblGrid>
      <w:tr w:rsidR="00563781" w:rsidRPr="001327C7" w14:paraId="29DDACED" w14:textId="77777777" w:rsidTr="004C7219">
        <w:trPr>
          <w:jc w:val="center"/>
        </w:trPr>
        <w:tc>
          <w:tcPr>
            <w:tcW w:w="16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A50F4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65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48EE3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85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E692E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Базовый показатель, 2021 г</w:t>
            </w:r>
          </w:p>
        </w:tc>
        <w:tc>
          <w:tcPr>
            <w:tcW w:w="8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9DD41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Целевые показатели</w:t>
            </w:r>
          </w:p>
        </w:tc>
      </w:tr>
      <w:tr w:rsidR="004C7219" w:rsidRPr="001327C7" w14:paraId="58A16E28" w14:textId="77777777" w:rsidTr="004C7219">
        <w:trPr>
          <w:jc w:val="center"/>
        </w:trPr>
        <w:tc>
          <w:tcPr>
            <w:tcW w:w="1649" w:type="pct"/>
            <w:vMerge/>
          </w:tcPr>
          <w:p w14:paraId="383FD9A3" w14:textId="77777777" w:rsidR="004C7219" w:rsidRPr="001327C7" w:rsidRDefault="004C7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  <w:vMerge/>
          </w:tcPr>
          <w:p w14:paraId="048D1E61" w14:textId="77777777" w:rsidR="004C7219" w:rsidRPr="001327C7" w:rsidRDefault="004C7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</w:tcPr>
          <w:p w14:paraId="34D332C0" w14:textId="77777777" w:rsidR="004C7219" w:rsidRPr="001327C7" w:rsidRDefault="004C7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4EBC7B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563781" w:rsidRPr="001327C7" w14:paraId="187F5011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40BEC9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Писцово</w:t>
            </w:r>
          </w:p>
        </w:tc>
      </w:tr>
      <w:tr w:rsidR="00563781" w:rsidRPr="001327C7" w14:paraId="2111BD2C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72F6A66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</w:rPr>
              <w:t>а) Показатели качества воды</w:t>
            </w:r>
          </w:p>
        </w:tc>
      </w:tr>
      <w:tr w:rsidR="004C7219" w:rsidRPr="001327C7" w14:paraId="49DC76B2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30CF6" w14:textId="77777777" w:rsidR="004C7219" w:rsidRPr="001327C7" w:rsidRDefault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51A3F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CDDC6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4A436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4C7219" w:rsidRPr="001327C7" w14:paraId="6459F1C0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264A8" w14:textId="77777777" w:rsidR="004C7219" w:rsidRPr="001327C7" w:rsidRDefault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C3A47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486F2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99A86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563781" w:rsidRPr="001327C7" w14:paraId="2C63B51C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99C4DDB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 Показатели надежности и бесперебойности водоснабжения</w:t>
            </w:r>
          </w:p>
        </w:tc>
      </w:tr>
      <w:tr w:rsidR="004C7219" w:rsidRPr="001327C7" w14:paraId="56C13771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7B1E4" w14:textId="77777777" w:rsidR="004C7219" w:rsidRPr="001327C7" w:rsidRDefault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02C93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ед./1км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AFECF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E2B56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4DEDD332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8C28A" w14:textId="77777777" w:rsidR="004C7219" w:rsidRPr="001327C7" w:rsidRDefault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C15D4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E3CDC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18B68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4C7219" w:rsidRPr="001327C7" w14:paraId="4ABCFA72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C0AC5" w14:textId="77777777" w:rsidR="004C7219" w:rsidRPr="001327C7" w:rsidRDefault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5E6BC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час/сут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1727F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22E75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</w:tr>
      <w:tr w:rsidR="004C7219" w:rsidRPr="001327C7" w14:paraId="78B9D6CD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0CD3E" w14:textId="77777777" w:rsidR="004C7219" w:rsidRPr="001327C7" w:rsidRDefault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Аварийность на сетях водопровода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E9798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7A746B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0EA50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563781" w:rsidRPr="001327C7" w14:paraId="1C87D075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C726B37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 Показатели эффективности использования ресурсов</w:t>
            </w:r>
          </w:p>
        </w:tc>
      </w:tr>
      <w:tr w:rsidR="004C7219" w:rsidRPr="001327C7" w14:paraId="68B3DD52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4EA2E" w14:textId="77777777" w:rsidR="004C7219" w:rsidRPr="001327C7" w:rsidRDefault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Энергоэффективность водоснабжения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899BD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кВтч/м3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EB5E3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49137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4C7219" w:rsidRPr="001327C7" w14:paraId="63AED9D3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E73AC" w14:textId="77777777" w:rsidR="004C7219" w:rsidRPr="001327C7" w:rsidRDefault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86202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49602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B95CF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4C7219" w:rsidRPr="001327C7" w14:paraId="7F790C0D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75343" w14:textId="77777777" w:rsidR="004C7219" w:rsidRPr="001327C7" w:rsidRDefault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2027C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64462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47,0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A4EAD" w14:textId="77777777" w:rsidR="004C7219" w:rsidRPr="001327C7" w:rsidRDefault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47,0</w:t>
            </w:r>
          </w:p>
        </w:tc>
      </w:tr>
      <w:tr w:rsidR="00563781" w:rsidRPr="001327C7" w14:paraId="0C5A2F56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1D03A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Седельницы</w:t>
            </w:r>
          </w:p>
        </w:tc>
      </w:tr>
      <w:tr w:rsidR="00563781" w:rsidRPr="001327C7" w14:paraId="1B44C679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AD6BE05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</w:rPr>
              <w:t>а) Показатели качества воды</w:t>
            </w:r>
          </w:p>
        </w:tc>
      </w:tr>
      <w:tr w:rsidR="004C7219" w:rsidRPr="001327C7" w14:paraId="32E23C50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EBECA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A1303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84CCF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75845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4C7219" w:rsidRPr="001327C7" w14:paraId="112D934C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09C9C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4D474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7406E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F9115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4C7219" w:rsidRPr="001327C7" w14:paraId="542293D4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C7874B9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 Показатели надежности и бесперебойности водоснабжения</w:t>
            </w:r>
          </w:p>
        </w:tc>
      </w:tr>
      <w:tr w:rsidR="004C7219" w:rsidRPr="001327C7" w14:paraId="4A556529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E15D0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7B8AF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ед./1км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A4EF88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62C12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65E19CC7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6BFB1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4D56D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C6E33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C4576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55612B04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87821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54ACD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час/сут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378E3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14AD9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</w:tr>
      <w:tr w:rsidR="004C7219" w:rsidRPr="001327C7" w14:paraId="39599C47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C1D89" w14:textId="77777777" w:rsidR="004C7219" w:rsidRPr="001327C7" w:rsidRDefault="004C7219" w:rsidP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Аварийность на сетях водопровода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5C585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7545D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C2D7C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032D58BE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DCD2C68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 Показатели эффективности использования ресурсов</w:t>
            </w:r>
          </w:p>
        </w:tc>
      </w:tr>
      <w:tr w:rsidR="004C7219" w:rsidRPr="001327C7" w14:paraId="284A7B37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B22505" w14:textId="77777777" w:rsidR="004C7219" w:rsidRPr="001327C7" w:rsidRDefault="004C7219" w:rsidP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Энергоэффективность водоснабжения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33345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кВтч/м3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2B19C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0,4155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49BD1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0,4155</w:t>
            </w:r>
          </w:p>
        </w:tc>
      </w:tr>
      <w:tr w:rsidR="004C7219" w:rsidRPr="001327C7" w14:paraId="441ADDA3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5C219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4201B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0A2A5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C7114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4C7219" w:rsidRPr="001327C7" w14:paraId="77754792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59A18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5696E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A6B37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49,1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FF70B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49,1</w:t>
            </w:r>
          </w:p>
        </w:tc>
      </w:tr>
      <w:tr w:rsidR="004C7219" w:rsidRPr="001327C7" w14:paraId="7BBEEE41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9479F80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д. Путилова Гора</w:t>
            </w:r>
          </w:p>
        </w:tc>
      </w:tr>
      <w:tr w:rsidR="004C7219" w:rsidRPr="001327C7" w14:paraId="7FD7303A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6C71E02" w14:textId="77777777" w:rsidR="004C7219" w:rsidRPr="001327C7" w:rsidRDefault="004C7219" w:rsidP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</w:rPr>
              <w:t>а) Показатели качества воды</w:t>
            </w:r>
          </w:p>
        </w:tc>
      </w:tr>
      <w:tr w:rsidR="004C7219" w:rsidRPr="001327C7" w14:paraId="133E8502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22AC9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05BD4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FA2C4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40F5F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4C7219" w:rsidRPr="001327C7" w14:paraId="69200CC0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15ADE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7D8E1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80E99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4DBC6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4C7219" w:rsidRPr="001327C7" w14:paraId="4FE70A3F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D960914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 Показатели надежности и бесперебойности водоснабжения</w:t>
            </w:r>
          </w:p>
        </w:tc>
      </w:tr>
      <w:tr w:rsidR="004C7219" w:rsidRPr="001327C7" w14:paraId="6FED65CB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105C0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6820D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ед./1км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7E466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1CEF5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1E9AEE80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6FFF5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5F9FF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49AFB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A7157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00797AFB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C5A73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6BF3A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час/сут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2D88E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A9A2D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</w:tr>
      <w:tr w:rsidR="004C7219" w:rsidRPr="001327C7" w14:paraId="2AFA5EB5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F9F5D" w14:textId="77777777" w:rsidR="004C7219" w:rsidRPr="001327C7" w:rsidRDefault="004C7219" w:rsidP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Аварийность на сетях водопровода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184C3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EE0D7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47432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1E3FEB69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210169A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 Показатели эффективности использования ресурсов</w:t>
            </w:r>
          </w:p>
        </w:tc>
      </w:tr>
      <w:tr w:rsidR="004C7219" w:rsidRPr="001327C7" w14:paraId="31526B6D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6F057" w14:textId="77777777" w:rsidR="004C7219" w:rsidRPr="001327C7" w:rsidRDefault="004C7219" w:rsidP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Энергоэффективность водоснабжения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F013C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кВтч/м3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F4D84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2,1780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D7807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2,1780</w:t>
            </w:r>
          </w:p>
        </w:tc>
      </w:tr>
      <w:tr w:rsidR="004C7219" w:rsidRPr="001327C7" w14:paraId="5716CE67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007FE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F7B7C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10037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2125A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4C7219" w:rsidRPr="001327C7" w14:paraId="3FE1307A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918BE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6E3E7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1D535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46,7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D263F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46,7</w:t>
            </w:r>
          </w:p>
        </w:tc>
      </w:tr>
      <w:tr w:rsidR="004C7219" w:rsidRPr="001327C7" w14:paraId="4EC96841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D0DA03F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Маршово</w:t>
            </w:r>
          </w:p>
        </w:tc>
      </w:tr>
      <w:tr w:rsidR="004C7219" w:rsidRPr="001327C7" w14:paraId="71770485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FB15783" w14:textId="77777777" w:rsidR="004C7219" w:rsidRPr="001327C7" w:rsidRDefault="004C7219" w:rsidP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</w:rPr>
              <w:t>а) Показатели качества воды</w:t>
            </w:r>
          </w:p>
        </w:tc>
      </w:tr>
      <w:tr w:rsidR="004C7219" w:rsidRPr="001327C7" w14:paraId="63F2C44B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F54A8A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98373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49B3C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41913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4C7219" w:rsidRPr="001327C7" w14:paraId="1CDBABF8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15BA4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5A014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B290F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2FFC9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4C7219" w:rsidRPr="001327C7" w14:paraId="529A471A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2611CCA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 Показатели надежности и бесперебойности водоснабжения</w:t>
            </w:r>
          </w:p>
        </w:tc>
      </w:tr>
      <w:tr w:rsidR="004C7219" w:rsidRPr="001327C7" w14:paraId="313714EC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A6827F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8F1A5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ед./1км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B008F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161F1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302320E1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A6852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0C94F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7CC64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8F95C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3A278D25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12523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AA1E7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час/сут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2143A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ED1E7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</w:tr>
      <w:tr w:rsidR="004C7219" w:rsidRPr="001327C7" w14:paraId="5C3F41EA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E9298" w14:textId="77777777" w:rsidR="004C7219" w:rsidRPr="001327C7" w:rsidRDefault="004C7219" w:rsidP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Аварийность на сетях водопровода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A9601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97476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5B361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3A6DE52F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1D09843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 Показатели эффективности использования ресурсов</w:t>
            </w:r>
          </w:p>
        </w:tc>
      </w:tr>
      <w:tr w:rsidR="004C7219" w:rsidRPr="001327C7" w14:paraId="06922C84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E0150" w14:textId="77777777" w:rsidR="004C7219" w:rsidRPr="001327C7" w:rsidRDefault="004C7219" w:rsidP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Энергоэффективность водоснабжения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51E3F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кВтч/м3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63BF6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9,1278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74DD8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9,1278</w:t>
            </w:r>
          </w:p>
        </w:tc>
      </w:tr>
      <w:tr w:rsidR="004C7219" w:rsidRPr="001327C7" w14:paraId="480AE521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27DA6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B1DE6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6DD2B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F8194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4C7219" w:rsidRPr="001327C7" w14:paraId="467940D9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4FF13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A5ED0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3FC0D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9,3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931D2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9,3</w:t>
            </w:r>
          </w:p>
        </w:tc>
      </w:tr>
      <w:tr w:rsidR="004C7219" w:rsidRPr="001327C7" w14:paraId="4D4E7D95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4B98C77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д. Яново</w:t>
            </w:r>
          </w:p>
        </w:tc>
      </w:tr>
      <w:tr w:rsidR="004C7219" w:rsidRPr="001327C7" w14:paraId="181793B1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7349A7D" w14:textId="77777777" w:rsidR="004C7219" w:rsidRPr="001327C7" w:rsidRDefault="004C7219" w:rsidP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</w:rPr>
              <w:t>а) Показатели качества воды</w:t>
            </w:r>
          </w:p>
        </w:tc>
      </w:tr>
      <w:tr w:rsidR="004C7219" w:rsidRPr="001327C7" w14:paraId="12468DBA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99E74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0A7F9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8E182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02134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4C7219" w:rsidRPr="001327C7" w14:paraId="0CF73B1C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7D723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526E5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1D61E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FF5D8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4C7219" w:rsidRPr="001327C7" w14:paraId="2E84086D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3A365C6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 Показатели надежности и бесперебойности водоснабжения</w:t>
            </w:r>
          </w:p>
        </w:tc>
      </w:tr>
      <w:tr w:rsidR="004C7219" w:rsidRPr="001327C7" w14:paraId="59CF3FD0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4153B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повреждений на водопроводной сети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F292D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ед./1км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B700A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5F2C4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38E7816A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FFD14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CE566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93AB8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E7551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4C7219" w:rsidRPr="001327C7" w14:paraId="0364C408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C82F2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Продолжительность (бесперебойность) поставки товаров и услуг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843AD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час/сут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8FB72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315B7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</w:tr>
      <w:tr w:rsidR="004C7219" w:rsidRPr="001327C7" w14:paraId="733D3AFB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1235F" w14:textId="77777777" w:rsidR="004C7219" w:rsidRPr="001327C7" w:rsidRDefault="004C7219" w:rsidP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Аварийность на сетях водопровода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6E3C1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C40B3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AE7D9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4C7219" w:rsidRPr="001327C7" w14:paraId="75C24E7F" w14:textId="77777777" w:rsidTr="004C7219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F0CB682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 Показатели эффективности использования ресурсов</w:t>
            </w:r>
          </w:p>
        </w:tc>
      </w:tr>
      <w:tr w:rsidR="004C7219" w:rsidRPr="001327C7" w14:paraId="39180DCE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A63F6" w14:textId="77777777" w:rsidR="004C7219" w:rsidRPr="001327C7" w:rsidRDefault="004C7219" w:rsidP="004C7219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Энергоэффективность водоснабжения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997BA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кВтч/м3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E9FB9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4,3375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25E4A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4,3375</w:t>
            </w:r>
          </w:p>
        </w:tc>
      </w:tr>
      <w:tr w:rsidR="004C7219" w:rsidRPr="001327C7" w14:paraId="091A9431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67844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0C024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7ED3C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4ED90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4C7219" w:rsidRPr="001327C7" w14:paraId="3F2F31D5" w14:textId="77777777" w:rsidTr="004C7219">
        <w:trPr>
          <w:jc w:val="center"/>
        </w:trPr>
        <w:tc>
          <w:tcPr>
            <w:tcW w:w="16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3DE56" w14:textId="77777777" w:rsidR="004C7219" w:rsidRPr="001327C7" w:rsidRDefault="004C7219" w:rsidP="004C7219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Уровень потерь питьевой воды на водопроводных сетях</w:t>
            </w:r>
          </w:p>
        </w:tc>
        <w:tc>
          <w:tcPr>
            <w:tcW w:w="16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56E79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BDAA5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18,9</w:t>
            </w:r>
          </w:p>
        </w:tc>
        <w:tc>
          <w:tcPr>
            <w:tcW w:w="8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FB8BE" w14:textId="77777777" w:rsidR="004C7219" w:rsidRPr="001327C7" w:rsidRDefault="004C7219" w:rsidP="004C721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18,9</w:t>
            </w:r>
          </w:p>
        </w:tc>
      </w:tr>
    </w:tbl>
    <w:p w14:paraId="109785EF" w14:textId="77777777" w:rsidR="00C245F2" w:rsidRPr="001327C7" w:rsidRDefault="00C245F2" w:rsidP="00C245F2">
      <w:pPr>
        <w:pStyle w:val="70"/>
        <w:rPr>
          <w:color w:val="auto"/>
          <w:sz w:val="24"/>
        </w:rPr>
      </w:pPr>
    </w:p>
    <w:p w14:paraId="1FF9D53A" w14:textId="77777777" w:rsidR="009E1A28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2" w:name="_Toc524593206"/>
      <w:bookmarkStart w:id="153" w:name="_Toc88831200"/>
      <w:bookmarkStart w:id="154" w:name="_Toc104464286"/>
      <w:r w:rsidRPr="001327C7">
        <w:t xml:space="preserve">1.7.1. </w:t>
      </w:r>
      <w:r w:rsidR="009E1A28" w:rsidRPr="001327C7">
        <w:t>Показатели качества воды</w:t>
      </w:r>
      <w:bookmarkEnd w:id="152"/>
      <w:bookmarkEnd w:id="153"/>
      <w:bookmarkEnd w:id="154"/>
    </w:p>
    <w:p w14:paraId="4E75DCC6" w14:textId="77777777" w:rsidR="009E1A28" w:rsidRPr="001327C7" w:rsidRDefault="009E1A28" w:rsidP="009A0095">
      <w:pPr>
        <w:pStyle w:val="e"/>
        <w:spacing w:line="276" w:lineRule="auto"/>
        <w:jc w:val="both"/>
      </w:pPr>
      <w:r w:rsidRPr="001327C7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1AA37571" w14:textId="77777777" w:rsidR="009E1A28" w:rsidRPr="001327C7" w:rsidRDefault="009E1A28" w:rsidP="005B3069">
      <w:pPr>
        <w:pStyle w:val="e"/>
        <w:spacing w:before="0" w:line="276" w:lineRule="auto"/>
        <w:jc w:val="both"/>
      </w:pPr>
      <w:r w:rsidRPr="001327C7">
        <w:t>Существуют основные показатели качества питьевой воды. Их условно можно разделить на группы:</w:t>
      </w:r>
    </w:p>
    <w:p w14:paraId="0BDD3DE8" w14:textId="77777777" w:rsidR="009E1A28" w:rsidRPr="001327C7" w:rsidRDefault="009E1A28" w:rsidP="005B3069">
      <w:pPr>
        <w:pStyle w:val="e"/>
        <w:spacing w:before="0" w:line="276" w:lineRule="auto"/>
        <w:jc w:val="both"/>
      </w:pPr>
      <w:r w:rsidRPr="001327C7">
        <w:t>- Органолептические показатели (запах, привкус, цветность, мутность)</w:t>
      </w:r>
    </w:p>
    <w:p w14:paraId="419C9631" w14:textId="77777777" w:rsidR="009E1A28" w:rsidRPr="001327C7" w:rsidRDefault="009E1A28" w:rsidP="005B3069">
      <w:pPr>
        <w:pStyle w:val="e"/>
        <w:spacing w:before="0" w:line="276" w:lineRule="auto"/>
        <w:jc w:val="both"/>
      </w:pPr>
      <w:r w:rsidRPr="001327C7">
        <w:t>- Токсикологические показатели (алюминий, свинец, мышьяк, фенолы, пестициды).</w:t>
      </w:r>
    </w:p>
    <w:p w14:paraId="2F3AB662" w14:textId="77777777" w:rsidR="009E1A28" w:rsidRPr="001327C7" w:rsidRDefault="009E1A28" w:rsidP="005B3069">
      <w:pPr>
        <w:pStyle w:val="e"/>
        <w:spacing w:before="0" w:line="276" w:lineRule="auto"/>
        <w:jc w:val="both"/>
      </w:pPr>
      <w:r w:rsidRPr="001327C7">
        <w:t>- Показатели, влияющие на органолептические свойства воды (рН, жёсткость общая, железо, марганец, нитраты, кальций, магний, окисляемость перманганатная, сульфиды)</w:t>
      </w:r>
    </w:p>
    <w:p w14:paraId="7A73AC9B" w14:textId="77777777" w:rsidR="009E1A28" w:rsidRPr="001327C7" w:rsidRDefault="009E1A28" w:rsidP="005B3069">
      <w:pPr>
        <w:pStyle w:val="e"/>
        <w:spacing w:before="0" w:line="276" w:lineRule="auto"/>
        <w:jc w:val="both"/>
      </w:pPr>
      <w:r w:rsidRPr="001327C7">
        <w:t>- Химические свойства, образующиеся при обработке воды (хлор остаточный свободный, хлороформ, серебро)</w:t>
      </w:r>
    </w:p>
    <w:p w14:paraId="42B1C2CD" w14:textId="77777777" w:rsidR="009E1A28" w:rsidRPr="001327C7" w:rsidRDefault="009E1A28" w:rsidP="005B3069">
      <w:pPr>
        <w:pStyle w:val="e"/>
        <w:spacing w:before="0" w:line="276" w:lineRule="auto"/>
        <w:jc w:val="both"/>
      </w:pPr>
      <w:r w:rsidRPr="001327C7">
        <w:t>- Микробиологические показатели (термотолерантные колиформы Е.</w:t>
      </w:r>
      <w:r w:rsidRPr="001327C7">
        <w:rPr>
          <w:lang w:val="en-US"/>
        </w:rPr>
        <w:t>coli</w:t>
      </w:r>
      <w:r w:rsidRPr="001327C7">
        <w:t>, ОМЧ)</w:t>
      </w:r>
    </w:p>
    <w:p w14:paraId="388AFC21" w14:textId="77777777" w:rsidR="009E1A28" w:rsidRPr="001327C7" w:rsidRDefault="009E1A28" w:rsidP="005B3069">
      <w:pPr>
        <w:pStyle w:val="e"/>
        <w:spacing w:before="0" w:line="276" w:lineRule="auto"/>
        <w:jc w:val="both"/>
      </w:pPr>
      <w:r w:rsidRPr="001327C7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14:paraId="46F746AB" w14:textId="77777777" w:rsidR="00665414" w:rsidRPr="001327C7" w:rsidRDefault="009E1A28" w:rsidP="00665414">
      <w:pPr>
        <w:pStyle w:val="e"/>
        <w:spacing w:line="276" w:lineRule="auto"/>
        <w:jc w:val="both"/>
      </w:pPr>
      <w:r w:rsidRPr="001327C7">
        <w:t>Качество воды, подаваемой в сети</w:t>
      </w:r>
      <w:r w:rsidR="00114AB0" w:rsidRPr="001327C7">
        <w:t xml:space="preserve">, не </w:t>
      </w:r>
      <w:r w:rsidRPr="001327C7">
        <w:t>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155" w:name="_Toc524593207"/>
      <w:r w:rsidR="00665414" w:rsidRPr="001327C7">
        <w:t>2.1.4.3684-21» Санитарно-</w:t>
      </w:r>
      <w:r w:rsidR="00444104" w:rsidRPr="001327C7">
        <w:t>эпидемиологические</w:t>
      </w:r>
      <w:r w:rsidR="00665414" w:rsidRPr="001327C7"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444104" w:rsidRPr="001327C7">
        <w:t>профилактических</w:t>
      </w:r>
      <w:r w:rsidR="00665414" w:rsidRPr="001327C7"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14:paraId="175EEF4E" w14:textId="77777777" w:rsidR="00444104" w:rsidRPr="001327C7" w:rsidRDefault="00444104" w:rsidP="00665414">
      <w:pPr>
        <w:pStyle w:val="e"/>
        <w:spacing w:line="276" w:lineRule="auto"/>
        <w:jc w:val="both"/>
      </w:pPr>
    </w:p>
    <w:p w14:paraId="300F4D5E" w14:textId="77777777" w:rsidR="009E1A28" w:rsidRPr="001327C7" w:rsidRDefault="00551212" w:rsidP="00D36F4D">
      <w:pPr>
        <w:pStyle w:val="3TimesNewRoman14"/>
        <w:numPr>
          <w:ilvl w:val="0"/>
          <w:numId w:val="0"/>
        </w:numPr>
        <w:ind w:left="1224" w:hanging="504"/>
      </w:pPr>
      <w:bookmarkStart w:id="156" w:name="_Toc88831201"/>
      <w:bookmarkStart w:id="157" w:name="_Toc104464287"/>
      <w:r w:rsidRPr="001327C7">
        <w:t xml:space="preserve">1.7.2. </w:t>
      </w:r>
      <w:r w:rsidR="009E1A28" w:rsidRPr="001327C7">
        <w:t>Показатели надежности и бесперебойности водоснабжения</w:t>
      </w:r>
      <w:bookmarkEnd w:id="155"/>
      <w:bookmarkEnd w:id="156"/>
      <w:bookmarkEnd w:id="157"/>
    </w:p>
    <w:p w14:paraId="5617D44E" w14:textId="77777777" w:rsidR="009E1A28" w:rsidRPr="001327C7" w:rsidRDefault="009E1A28" w:rsidP="009A0095">
      <w:pPr>
        <w:pStyle w:val="e"/>
        <w:spacing w:line="276" w:lineRule="auto"/>
        <w:jc w:val="both"/>
      </w:pPr>
      <w:r w:rsidRPr="001327C7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6B38A746" w14:textId="77777777" w:rsidR="009E1A28" w:rsidRPr="001327C7" w:rsidRDefault="009E1A28" w:rsidP="009A0095">
      <w:pPr>
        <w:pStyle w:val="e"/>
        <w:spacing w:line="276" w:lineRule="auto"/>
        <w:jc w:val="both"/>
      </w:pPr>
      <w:r w:rsidRPr="001327C7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77761AB1" w14:textId="77777777" w:rsidR="009E1A28" w:rsidRPr="001327C7" w:rsidRDefault="009E1A28" w:rsidP="009A0095">
      <w:pPr>
        <w:pStyle w:val="e"/>
        <w:spacing w:line="276" w:lineRule="auto"/>
        <w:jc w:val="both"/>
      </w:pPr>
      <w:r w:rsidRPr="001327C7">
        <w:t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водообеспечения населения, оно, как и обычно, должно получать воду круглосуточно, бесперебойно и в требуемых количествах.</w:t>
      </w:r>
    </w:p>
    <w:p w14:paraId="08EAF8A8" w14:textId="77777777" w:rsidR="009E1A28" w:rsidRPr="001327C7" w:rsidRDefault="009E1A28" w:rsidP="009A0095">
      <w:pPr>
        <w:pStyle w:val="e"/>
        <w:spacing w:line="276" w:lineRule="auto"/>
        <w:jc w:val="both"/>
      </w:pPr>
      <w:r w:rsidRPr="001327C7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14:paraId="3951FE5A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14:paraId="19979AD0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сут.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14:paraId="681AE86A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сут.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14:paraId="6B5315F4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сут.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14:paraId="6D7E1D9C" w14:textId="77777777" w:rsidR="00815160" w:rsidRPr="001327C7" w:rsidRDefault="00815160" w:rsidP="00815160">
      <w:pPr>
        <w:pStyle w:val="e"/>
        <w:spacing w:before="0" w:line="240" w:lineRule="auto"/>
        <w:jc w:val="both"/>
      </w:pPr>
      <w:r w:rsidRPr="001327C7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14:paraId="1A42E023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1.7.2.1 - Характеристика система водоснабжения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56"/>
        <w:gridCol w:w="4056"/>
        <w:gridCol w:w="1517"/>
      </w:tblGrid>
      <w:tr w:rsidR="00563781" w:rsidRPr="001327C7" w14:paraId="4EAD50CE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9D58F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69A7D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Численность населения, чел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587C8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Категория надежности</w:t>
            </w:r>
          </w:p>
        </w:tc>
      </w:tr>
      <w:tr w:rsidR="00563781" w:rsidRPr="001327C7" w14:paraId="4237D58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1D6E9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E8DF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3748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86CE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563781" w:rsidRPr="001327C7" w14:paraId="5A255DFC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6970B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D716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53CE7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563781" w:rsidRPr="001327C7" w14:paraId="406B560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37EF6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A8B3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BB3B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563781" w:rsidRPr="001327C7" w14:paraId="793B6F0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0AB8D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22BF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DAAB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563781" w:rsidRPr="001327C7" w14:paraId="2AC9C86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FF227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9B76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EDB2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</w:tbl>
    <w:p w14:paraId="1A18CB9E" w14:textId="77777777" w:rsidR="00815160" w:rsidRPr="001327C7" w:rsidRDefault="00815160" w:rsidP="00815160">
      <w:pPr>
        <w:pStyle w:val="e"/>
        <w:spacing w:line="276" w:lineRule="auto"/>
        <w:jc w:val="center"/>
      </w:pPr>
    </w:p>
    <w:p w14:paraId="44481D7A" w14:textId="77777777" w:rsidR="009E1A28" w:rsidRPr="001327C7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8" w:name="_Toc524593209"/>
      <w:bookmarkStart w:id="159" w:name="_Toc88831202"/>
      <w:bookmarkStart w:id="160" w:name="_Toc104464288"/>
      <w:r w:rsidRPr="001327C7">
        <w:t xml:space="preserve">1.7.3. </w:t>
      </w:r>
      <w:r w:rsidR="009E1A28" w:rsidRPr="001327C7">
        <w:t xml:space="preserve">Показатели эффективности использования ресурсов, в том числе </w:t>
      </w:r>
      <w:r w:rsidR="0040620F" w:rsidRPr="001327C7">
        <w:t>уровень</w:t>
      </w:r>
      <w:r w:rsidR="009E1A28" w:rsidRPr="001327C7">
        <w:t xml:space="preserve"> потерь воды </w:t>
      </w:r>
      <w:bookmarkEnd w:id="158"/>
      <w:r w:rsidR="0040620F" w:rsidRPr="001327C7">
        <w:t>(тепловой энергии в составе горячей воды)</w:t>
      </w:r>
      <w:bookmarkEnd w:id="159"/>
      <w:bookmarkEnd w:id="160"/>
    </w:p>
    <w:p w14:paraId="1D9FAA30" w14:textId="77777777" w:rsidR="009E1A28" w:rsidRPr="001327C7" w:rsidRDefault="009E1A28" w:rsidP="009A0095">
      <w:pPr>
        <w:pStyle w:val="e"/>
        <w:spacing w:line="276" w:lineRule="auto"/>
        <w:jc w:val="both"/>
      </w:pPr>
      <w:r w:rsidRPr="001327C7">
        <w:t>Своевременное выявление аварийных участков трубопроводов и их замена, а также замена устаревшего, высокоэнергопотребляемого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1150B740" w14:textId="77777777" w:rsidR="009E1A28" w:rsidRPr="001327C7" w:rsidRDefault="009E1A28" w:rsidP="009A0095">
      <w:pPr>
        <w:pStyle w:val="e"/>
        <w:spacing w:line="276" w:lineRule="auto"/>
        <w:jc w:val="both"/>
      </w:pPr>
      <w:r w:rsidRPr="001327C7"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815160" w:rsidRPr="001327C7">
        <w:t xml:space="preserve">муниципального образования </w:t>
      </w:r>
      <w:r w:rsidRPr="001327C7"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</w:t>
      </w:r>
      <w:r w:rsidR="00114AB0" w:rsidRPr="001327C7">
        <w:t>.</w:t>
      </w:r>
    </w:p>
    <w:p w14:paraId="6092D47C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На конец расчетного периода необходимо 100% обеспечение населения коммерческими приборами учета воды, установка измерительных приборов, приборов контроля на водопроводных сетях и замена отдельных изношенных участков водопровода, для уменьшения потерь в сетях и более рационального использования водных ресурсов.</w:t>
      </w:r>
    </w:p>
    <w:p w14:paraId="7BEE88C3" w14:textId="77777777" w:rsidR="00815160" w:rsidRPr="001327C7" w:rsidRDefault="00815160" w:rsidP="009A0095">
      <w:pPr>
        <w:pStyle w:val="e"/>
        <w:spacing w:line="276" w:lineRule="auto"/>
        <w:jc w:val="both"/>
      </w:pPr>
    </w:p>
    <w:p w14:paraId="09019A61" w14:textId="77777777" w:rsidR="00114AB0" w:rsidRPr="001327C7" w:rsidRDefault="00114AB0" w:rsidP="009A0095">
      <w:pPr>
        <w:pStyle w:val="e"/>
        <w:spacing w:line="276" w:lineRule="auto"/>
        <w:jc w:val="both"/>
      </w:pPr>
    </w:p>
    <w:p w14:paraId="1D8C2055" w14:textId="77777777" w:rsidR="0040620F" w:rsidRPr="001327C7" w:rsidRDefault="0040620F" w:rsidP="0057702F">
      <w:pPr>
        <w:pStyle w:val="3TimesNewRoman14"/>
        <w:numPr>
          <w:ilvl w:val="0"/>
          <w:numId w:val="0"/>
        </w:numPr>
        <w:ind w:left="1224" w:hanging="504"/>
      </w:pPr>
      <w:bookmarkStart w:id="161" w:name="_Toc88831203"/>
      <w:bookmarkStart w:id="162" w:name="_Toc104464289"/>
      <w:r w:rsidRPr="001327C7">
        <w:t>1.7.</w:t>
      </w:r>
      <w:r w:rsidR="00B14140" w:rsidRPr="001327C7">
        <w:t>4</w:t>
      </w:r>
      <w:r w:rsidRPr="001327C7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1"/>
      <w:bookmarkEnd w:id="162"/>
    </w:p>
    <w:p w14:paraId="23C10CFC" w14:textId="77777777" w:rsidR="00444104" w:rsidRPr="001327C7" w:rsidRDefault="00815160" w:rsidP="00815160">
      <w:pPr>
        <w:pStyle w:val="e"/>
        <w:spacing w:line="276" w:lineRule="auto"/>
        <w:jc w:val="both"/>
      </w:pPr>
      <w:r w:rsidRPr="001327C7">
        <w:t>Иные показатели федеральным органом исполнительной власти не установлены.</w:t>
      </w:r>
    </w:p>
    <w:p w14:paraId="401BEA8D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A01F63F" w14:textId="77777777" w:rsidR="00634916" w:rsidRPr="001327C7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63" w:name="_Toc88831204"/>
      <w:bookmarkStart w:id="164" w:name="_Toc104464290"/>
      <w:r w:rsidRPr="001327C7">
        <w:t xml:space="preserve">1.8. </w:t>
      </w:r>
      <w:r w:rsidR="009E1A28" w:rsidRPr="001327C7">
        <w:t>ПЕРЕЧЕНЬ ВЫЯВЛЕННЫХ БЕЗХО</w:t>
      </w:r>
      <w:r w:rsidR="003B4AA8" w:rsidRPr="001327C7">
        <w:t>ЗЯЙНЫХ</w:t>
      </w:r>
      <w:r w:rsidR="009E1A28" w:rsidRPr="001327C7">
        <w:t xml:space="preserve"> ОБЪЕК</w:t>
      </w:r>
      <w:r w:rsidR="00B14140" w:rsidRPr="001327C7">
        <w:t>ТОВ ЦЕНТРАЛИЗОВАННЫХ СИСТЕМ ВОДО</w:t>
      </w:r>
      <w:r w:rsidR="009E1A28" w:rsidRPr="001327C7">
        <w:t>СНАБЖЕНИЯ</w:t>
      </w:r>
      <w:r w:rsidR="00286887" w:rsidRPr="001327C7">
        <w:t xml:space="preserve"> (В СЛУЧАЕ ИХ ВЫЯВЛЕНИЯ) И ПЕРЕЧЕНЬ ОРГАНИЗАЦИЙ, УПОЛНОМОЧЕННЫХ НА ИХ ЭКСПЛУАТАЦИЮ</w:t>
      </w:r>
      <w:bookmarkEnd w:id="163"/>
      <w:bookmarkEnd w:id="164"/>
    </w:p>
    <w:p w14:paraId="08508C42" w14:textId="77777777" w:rsidR="00114AB0" w:rsidRPr="001327C7" w:rsidRDefault="001A08BD" w:rsidP="00114AB0">
      <w:pPr>
        <w:spacing w:line="276" w:lineRule="auto"/>
        <w:ind w:firstLine="708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В соответствии с информацией, полученной от администрации</w:t>
      </w:r>
      <w:r w:rsidR="00815160" w:rsidRPr="001327C7">
        <w:rPr>
          <w:rFonts w:ascii="Times New Roman" w:hAnsi="Times New Roman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 xml:space="preserve">Писцовское сельское поселение, бесхозяйные объекты централизованной системы водоснабжения на территории </w:t>
      </w:r>
      <w:r w:rsidR="00114AB0" w:rsidRPr="001327C7">
        <w:rPr>
          <w:rFonts w:ascii="Times New Roman" w:hAnsi="Times New Roman"/>
          <w:sz w:val="24"/>
        </w:rPr>
        <w:t>муниципального образования отсутствуют.</w:t>
      </w:r>
    </w:p>
    <w:p w14:paraId="15216A64" w14:textId="77777777" w:rsidR="000A1084" w:rsidRPr="001327C7" w:rsidRDefault="000A1084" w:rsidP="00114AB0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3DFB2A76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6798CA2E" w14:textId="77777777" w:rsidR="002B1EBC" w:rsidRPr="001327C7" w:rsidRDefault="002B1EBC" w:rsidP="00815160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</w:rPr>
      </w:pPr>
      <w:bookmarkStart w:id="165" w:name="_Toc360621777"/>
      <w:bookmarkStart w:id="166" w:name="_Toc362437913"/>
      <w:bookmarkStart w:id="167" w:name="_Toc363218666"/>
      <w:bookmarkStart w:id="168" w:name="_Toc88831205"/>
      <w:bookmarkStart w:id="169" w:name="_Toc359401272"/>
      <w:bookmarkStart w:id="170" w:name="_Toc104464291"/>
      <w:r w:rsidRPr="001327C7">
        <w:rPr>
          <w:rFonts w:ascii="Times New Roman" w:hAnsi="Times New Roman"/>
          <w:kern w:val="0"/>
          <w:sz w:val="28"/>
          <w:szCs w:val="28"/>
        </w:rPr>
        <w:t>ГЛАВА 2. В</w:t>
      </w:r>
      <w:bookmarkEnd w:id="165"/>
      <w:bookmarkEnd w:id="166"/>
      <w:bookmarkEnd w:id="167"/>
      <w:r w:rsidRPr="001327C7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168"/>
      <w:bookmarkEnd w:id="169"/>
      <w:bookmarkEnd w:id="170"/>
    </w:p>
    <w:p w14:paraId="6B913454" w14:textId="77777777" w:rsidR="002B1EBC" w:rsidRPr="001327C7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1" w:name="_Toc524593214"/>
      <w:bookmarkStart w:id="172" w:name="_Toc360621779"/>
      <w:bookmarkStart w:id="173" w:name="_Toc362437915"/>
      <w:bookmarkStart w:id="174" w:name="_Toc363218668"/>
      <w:bookmarkStart w:id="175" w:name="_Toc88831206"/>
      <w:bookmarkStart w:id="176" w:name="_Toc104464292"/>
      <w:r w:rsidRPr="001327C7">
        <w:t xml:space="preserve">2.1. </w:t>
      </w:r>
      <w:r w:rsidR="002C10E9" w:rsidRPr="001327C7">
        <w:t>СУЩЕСТВУЮЩЕЕ ПОЛОЖЕНИЕ В СФЕРЕ ВОДООТВЕДЕНИЯ ПОСЕЛЕНИЯ</w:t>
      </w:r>
      <w:bookmarkStart w:id="177" w:name="_Toc524593215"/>
      <w:bookmarkEnd w:id="171"/>
      <w:bookmarkEnd w:id="172"/>
      <w:bookmarkEnd w:id="173"/>
      <w:bookmarkEnd w:id="174"/>
      <w:r w:rsidR="00DA4734" w:rsidRPr="001327C7">
        <w:t>, ГОРОДСКОГО ОКРУГА</w:t>
      </w:r>
      <w:bookmarkEnd w:id="175"/>
      <w:bookmarkEnd w:id="176"/>
    </w:p>
    <w:p w14:paraId="3C9170C1" w14:textId="77777777" w:rsidR="001F0927" w:rsidRPr="001327C7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8" w:name="_Toc88831207"/>
      <w:bookmarkStart w:id="179" w:name="_Toc104464293"/>
      <w:r w:rsidRPr="001327C7">
        <w:t xml:space="preserve">2.1.1. </w:t>
      </w:r>
      <w:r w:rsidR="00815160" w:rsidRPr="001327C7"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77"/>
      <w:bookmarkEnd w:id="178"/>
      <w:bookmarkEnd w:id="179"/>
    </w:p>
    <w:p w14:paraId="329F67DE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Согласно пункту 5 «Правилам отнесения централизованных систем водоотведения (канализации) к централизованным системам водоотведения поселений или городских округов», утвержденных Постановлением Правительства РФ от 31 мая 2019 г. № 691, 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14:paraId="28607BA1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а) сточные воды, принимаемые от многоквартирных домов и жилых домов;</w:t>
      </w:r>
    </w:p>
    <w:p w14:paraId="18738A03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б) сточные воды, принимаемые от гостиниц, иных объектов для временного проживания;</w:t>
      </w:r>
    </w:p>
    <w:p w14:paraId="2382433F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</w:p>
    <w:p w14:paraId="575A9D87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г) сточные воды, принимаемые от складских объектов, стоянок автомобильного транспорта, гаражей;</w:t>
      </w:r>
    </w:p>
    <w:p w14:paraId="4A5A357C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14:paraId="01C2B00A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е) поверхностные сточные воды (для централизованных общесплавных и централизованных комбинированных систем водоотведения).</w:t>
      </w:r>
    </w:p>
    <w:p w14:paraId="24E828E1" w14:textId="77777777" w:rsidR="00815160" w:rsidRPr="001327C7" w:rsidRDefault="00815160" w:rsidP="00815160">
      <w:pPr>
        <w:pStyle w:val="e"/>
        <w:spacing w:before="0" w:line="240" w:lineRule="auto"/>
        <w:jc w:val="both"/>
      </w:pPr>
      <w:r w:rsidRPr="001327C7">
        <w:t>Описание структуры сбора и очистки сточных вод в муниципальном образовании Писцовское сельское поселение представлено в таблице ниже.</w:t>
      </w:r>
    </w:p>
    <w:p w14:paraId="797510E3" w14:textId="77777777" w:rsidR="00815160" w:rsidRPr="001327C7" w:rsidRDefault="00815160" w:rsidP="00815160">
      <w:pPr>
        <w:pStyle w:val="e"/>
        <w:spacing w:before="0" w:line="240" w:lineRule="auto"/>
        <w:jc w:val="center"/>
      </w:pPr>
    </w:p>
    <w:p w14:paraId="1B15BA72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2.1.1.1 - Структура сбора и очистки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36"/>
        <w:gridCol w:w="2102"/>
        <w:gridCol w:w="3354"/>
        <w:gridCol w:w="1943"/>
        <w:gridCol w:w="1892"/>
      </w:tblGrid>
      <w:tr w:rsidR="00563781" w:rsidRPr="001327C7" w14:paraId="3EE4B3D5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B9E632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4DE04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A1BDD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Структура водоотведения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FD986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Население, чел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CDA94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Процент охвата населения, %</w:t>
            </w:r>
          </w:p>
        </w:tc>
      </w:tr>
      <w:tr w:rsidR="00563781" w:rsidRPr="001327C7" w14:paraId="7117BC37" w14:textId="77777777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D3C98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6D6A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0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658C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Централизованное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8B16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3748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A472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37</w:t>
            </w:r>
          </w:p>
        </w:tc>
      </w:tr>
      <w:tr w:rsidR="00563781" w:rsidRPr="001327C7" w14:paraId="1DE4678B" w14:textId="77777777">
        <w:trPr>
          <w:jc w:val="center"/>
        </w:trPr>
        <w:tc>
          <w:tcPr>
            <w:tcW w:w="0" w:type="dxa"/>
            <w:vMerge/>
          </w:tcPr>
          <w:p w14:paraId="369C742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2B20E4D8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802C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Самотёчная (безнапорная) сети от потреб. до КОС</w:t>
            </w:r>
          </w:p>
        </w:tc>
        <w:tc>
          <w:tcPr>
            <w:tcW w:w="0" w:type="dxa"/>
            <w:vMerge/>
          </w:tcPr>
          <w:p w14:paraId="708FF4CB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5DAF01C9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3781" w:rsidRPr="001327C7" w14:paraId="7F522F0D" w14:textId="77777777">
        <w:trPr>
          <w:jc w:val="center"/>
        </w:trPr>
        <w:tc>
          <w:tcPr>
            <w:tcW w:w="0" w:type="dxa"/>
            <w:vMerge/>
          </w:tcPr>
          <w:p w14:paraId="5E650C12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658D00CE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4B8B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Сети + КНС + сети - до КОСов</w:t>
            </w:r>
          </w:p>
        </w:tc>
        <w:tc>
          <w:tcPr>
            <w:tcW w:w="0" w:type="dxa"/>
            <w:vMerge/>
          </w:tcPr>
          <w:p w14:paraId="4C107664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2E9AAFAC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3781" w:rsidRPr="001327C7" w14:paraId="51AE984D" w14:textId="77777777">
        <w:trPr>
          <w:jc w:val="center"/>
        </w:trPr>
        <w:tc>
          <w:tcPr>
            <w:tcW w:w="0" w:type="dxa"/>
            <w:vMerge/>
          </w:tcPr>
          <w:p w14:paraId="0EE3F033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59828C59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F188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Нецентрализованное</w:t>
            </w:r>
          </w:p>
        </w:tc>
        <w:tc>
          <w:tcPr>
            <w:tcW w:w="0" w:type="dxa"/>
            <w:vMerge/>
          </w:tcPr>
          <w:p w14:paraId="756D105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7D76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63</w:t>
            </w:r>
          </w:p>
        </w:tc>
      </w:tr>
      <w:tr w:rsidR="00563781" w:rsidRPr="001327C7" w14:paraId="6B76912A" w14:textId="77777777">
        <w:trPr>
          <w:jc w:val="center"/>
        </w:trPr>
        <w:tc>
          <w:tcPr>
            <w:tcW w:w="0" w:type="dxa"/>
            <w:vMerge/>
          </w:tcPr>
          <w:p w14:paraId="3215A9C0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041DF42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D62D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Выгребные ямы (септики)</w:t>
            </w:r>
          </w:p>
        </w:tc>
        <w:tc>
          <w:tcPr>
            <w:tcW w:w="0" w:type="dxa"/>
            <w:vMerge/>
          </w:tcPr>
          <w:p w14:paraId="44360C6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6885AE2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</w:tr>
      <w:tr w:rsidR="00563781" w:rsidRPr="001327C7" w14:paraId="33AA34CC" w14:textId="77777777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ABDC4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EC93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0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B188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Централизованное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7E38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307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19E7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37</w:t>
            </w:r>
          </w:p>
        </w:tc>
      </w:tr>
      <w:tr w:rsidR="00563781" w:rsidRPr="001327C7" w14:paraId="1A11081F" w14:textId="77777777">
        <w:trPr>
          <w:jc w:val="center"/>
        </w:trPr>
        <w:tc>
          <w:tcPr>
            <w:tcW w:w="0" w:type="dxa"/>
            <w:vMerge/>
          </w:tcPr>
          <w:p w14:paraId="23B8349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6CC6BE27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9BF9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Самотёчная (безнапорная) сет</w:t>
            </w:r>
            <w:r w:rsidR="0094726B"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ь</w:t>
            </w: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от потреб. до сброса без очистки</w:t>
            </w:r>
          </w:p>
        </w:tc>
        <w:tc>
          <w:tcPr>
            <w:tcW w:w="0" w:type="dxa"/>
            <w:vMerge/>
          </w:tcPr>
          <w:p w14:paraId="1CB74957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3E854767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3781" w:rsidRPr="001327C7" w14:paraId="531C09AB" w14:textId="77777777">
        <w:trPr>
          <w:jc w:val="center"/>
        </w:trPr>
        <w:tc>
          <w:tcPr>
            <w:tcW w:w="0" w:type="dxa"/>
            <w:vMerge/>
          </w:tcPr>
          <w:p w14:paraId="1A714E9A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07E12C69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1700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Нецентрализованное</w:t>
            </w:r>
          </w:p>
        </w:tc>
        <w:tc>
          <w:tcPr>
            <w:tcW w:w="0" w:type="dxa"/>
            <w:vMerge/>
          </w:tcPr>
          <w:p w14:paraId="6EE41CC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1D74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63</w:t>
            </w:r>
          </w:p>
        </w:tc>
      </w:tr>
      <w:tr w:rsidR="00563781" w:rsidRPr="001327C7" w14:paraId="166FB991" w14:textId="77777777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5ABC74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8C6A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Михеево</w:t>
            </w:r>
          </w:p>
        </w:tc>
        <w:tc>
          <w:tcPr>
            <w:tcW w:w="0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B03F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Централизованное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3CCC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3FB6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</w:tr>
      <w:tr w:rsidR="00563781" w:rsidRPr="001327C7" w14:paraId="2A6663E2" w14:textId="77777777">
        <w:trPr>
          <w:jc w:val="center"/>
        </w:trPr>
        <w:tc>
          <w:tcPr>
            <w:tcW w:w="0" w:type="dxa"/>
            <w:vMerge/>
          </w:tcPr>
          <w:p w14:paraId="572EB6C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362715F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82492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Самотёчная (безнапорная) сет</w:t>
            </w:r>
            <w:r w:rsidR="00FB5B39"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ь</w:t>
            </w: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 от потреб. до сброса без очистки</w:t>
            </w:r>
          </w:p>
        </w:tc>
        <w:tc>
          <w:tcPr>
            <w:tcW w:w="0" w:type="dxa"/>
            <w:vMerge/>
          </w:tcPr>
          <w:p w14:paraId="653CF4EB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6E8CCB76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3781" w:rsidRPr="001327C7" w14:paraId="75FC95FA" w14:textId="77777777">
        <w:trPr>
          <w:jc w:val="center"/>
        </w:trPr>
        <w:tc>
          <w:tcPr>
            <w:tcW w:w="0" w:type="dxa"/>
            <w:vMerge/>
          </w:tcPr>
          <w:p w14:paraId="35128BE0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vMerge/>
          </w:tcPr>
          <w:p w14:paraId="238CE1C0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D404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Нецентрализованное</w:t>
            </w:r>
          </w:p>
        </w:tc>
        <w:tc>
          <w:tcPr>
            <w:tcW w:w="0" w:type="dxa"/>
            <w:vMerge/>
          </w:tcPr>
          <w:p w14:paraId="6D574F6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E5FC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70</w:t>
            </w:r>
          </w:p>
        </w:tc>
      </w:tr>
      <w:tr w:rsidR="00563781" w:rsidRPr="001327C7" w14:paraId="536205CC" w14:textId="77777777">
        <w:trPr>
          <w:jc w:val="center"/>
        </w:trPr>
        <w:tc>
          <w:tcPr>
            <w:tcW w:w="0" w:type="dxa"/>
            <w:vMerge/>
          </w:tcPr>
          <w:p w14:paraId="7612855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3F93303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AD18A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Выгребные ямы (септики)</w:t>
            </w:r>
          </w:p>
        </w:tc>
        <w:tc>
          <w:tcPr>
            <w:tcW w:w="0" w:type="dxa"/>
            <w:vMerge/>
          </w:tcPr>
          <w:p w14:paraId="679694E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16DA650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</w:tr>
    </w:tbl>
    <w:p w14:paraId="7285378D" w14:textId="77777777" w:rsidR="00815160" w:rsidRPr="001327C7" w:rsidRDefault="00815160" w:rsidP="00815160">
      <w:pPr>
        <w:pStyle w:val="e"/>
        <w:spacing w:before="0" w:line="276" w:lineRule="auto"/>
        <w:jc w:val="center"/>
      </w:pPr>
    </w:p>
    <w:p w14:paraId="7BB11142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rPr>
          <w:shd w:val="clear" w:color="auto" w:fill="FFFFFF"/>
        </w:rPr>
        <w:t xml:space="preserve">От абонентов централизованной системы водоотведения с. Писцово сточные воды попадают в наружный приемный колодец, далее самотеком поступают в уличную канализационную сеть, </w:t>
      </w:r>
      <w:r w:rsidR="00FB5B39" w:rsidRPr="001327C7">
        <w:rPr>
          <w:shd w:val="clear" w:color="auto" w:fill="FFFFFF"/>
        </w:rPr>
        <w:t xml:space="preserve">затем через канализационные насосные станции поступают на канализационные очистные сооружения (КОС), откуда после очистки стоки по выпускам сбрасываются </w:t>
      </w:r>
      <w:r w:rsidR="00EA09D5" w:rsidRPr="001327C7">
        <w:rPr>
          <w:shd w:val="clear" w:color="auto" w:fill="FFFFFF"/>
        </w:rPr>
        <w:t>р. Черная</w:t>
      </w:r>
      <w:r w:rsidRPr="001327C7">
        <w:rPr>
          <w:shd w:val="clear" w:color="auto" w:fill="FFFFFF"/>
        </w:rPr>
        <w:t>.</w:t>
      </w:r>
    </w:p>
    <w:p w14:paraId="52F006B0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rPr>
          <w:shd w:val="clear" w:color="auto" w:fill="FFFFFF"/>
        </w:rPr>
        <w:t>От абонентов централизованной системы водоотведения с. Седельницы, д. Михеево сточные воды попадают в наружный приемный колодец, далее самотеком поступают в уличную канализационную сеть, далее - в сборный главный канализационный коллектор, откуда стоки без очистки по выпускам сбрасываются на рельеф.</w:t>
      </w:r>
    </w:p>
    <w:p w14:paraId="5D3D7590" w14:textId="77777777" w:rsidR="00815160" w:rsidRPr="001327C7" w:rsidRDefault="00815160" w:rsidP="00FB5B39">
      <w:pPr>
        <w:pStyle w:val="e"/>
        <w:spacing w:before="0" w:after="240" w:line="276" w:lineRule="auto"/>
        <w:jc w:val="both"/>
      </w:pPr>
      <w:r w:rsidRPr="001327C7">
        <w:t>Населенные пункты муниципального образования, не охваченные централизованным водоотведением, пользуются септиками и надворными уборными (выгребными ямами):</w:t>
      </w:r>
    </w:p>
    <w:p w14:paraId="19D3F72C" w14:textId="77777777" w:rsidR="00FB5B39" w:rsidRPr="001327C7" w:rsidRDefault="00815160" w:rsidP="00FB5B39">
      <w:pPr>
        <w:pStyle w:val="e"/>
        <w:spacing w:before="0" w:line="276" w:lineRule="auto"/>
        <w:ind w:firstLine="0"/>
      </w:pPr>
      <w:r w:rsidRPr="001327C7">
        <w:t>- д. Путилова Гора</w:t>
      </w:r>
      <w:r w:rsidR="00FB5B39" w:rsidRPr="001327C7">
        <w:t>,</w:t>
      </w:r>
      <w:r w:rsidRPr="001327C7">
        <w:br/>
        <w:t>- с. Маршово</w:t>
      </w:r>
      <w:r w:rsidR="00FB5B39" w:rsidRPr="001327C7">
        <w:t>,</w:t>
      </w:r>
      <w:r w:rsidRPr="001327C7">
        <w:br/>
        <w:t>- д. Яново</w:t>
      </w:r>
      <w:r w:rsidR="00FB5B39" w:rsidRPr="001327C7">
        <w:t>,</w:t>
      </w:r>
      <w:r w:rsidRPr="001327C7">
        <w:br/>
        <w:t>- д. Цыпышево</w:t>
      </w:r>
      <w:r w:rsidR="00FB5B39" w:rsidRPr="001327C7">
        <w:t>,</w:t>
      </w:r>
      <w:r w:rsidRPr="001327C7">
        <w:br/>
        <w:t>- д. Анисимцево</w:t>
      </w:r>
      <w:r w:rsidR="00FB5B39" w:rsidRPr="001327C7">
        <w:t>,</w:t>
      </w:r>
      <w:r w:rsidRPr="001327C7">
        <w:br/>
        <w:t>- с. Афанасьево</w:t>
      </w:r>
      <w:r w:rsidR="00FB5B39" w:rsidRPr="001327C7">
        <w:t>,</w:t>
      </w:r>
      <w:r w:rsidRPr="001327C7">
        <w:br/>
        <w:t>- д. Бразино</w:t>
      </w:r>
      <w:r w:rsidR="00FB5B39" w:rsidRPr="001327C7">
        <w:t>,</w:t>
      </w:r>
      <w:r w:rsidRPr="001327C7">
        <w:br/>
        <w:t>- д. Бутово</w:t>
      </w:r>
      <w:r w:rsidR="00FB5B39" w:rsidRPr="001327C7">
        <w:t>,</w:t>
      </w:r>
      <w:r w:rsidRPr="001327C7">
        <w:br/>
        <w:t>- д. Высоково</w:t>
      </w:r>
      <w:r w:rsidR="00FB5B39" w:rsidRPr="001327C7">
        <w:t>,</w:t>
      </w:r>
      <w:r w:rsidRPr="001327C7">
        <w:br/>
        <w:t>- с. Дмитриевское</w:t>
      </w:r>
      <w:r w:rsidR="00FB5B39" w:rsidRPr="001327C7">
        <w:t>,</w:t>
      </w:r>
      <w:r w:rsidRPr="001327C7">
        <w:br/>
        <w:t>- д. Заречье</w:t>
      </w:r>
      <w:r w:rsidR="00FB5B39" w:rsidRPr="001327C7">
        <w:t>,</w:t>
      </w:r>
      <w:r w:rsidRPr="001327C7">
        <w:br/>
        <w:t>- д. Ивачево</w:t>
      </w:r>
      <w:r w:rsidR="00FB5B39" w:rsidRPr="001327C7">
        <w:t>,</w:t>
      </w:r>
      <w:r w:rsidRPr="001327C7">
        <w:br/>
        <w:t>- д. Кабаново</w:t>
      </w:r>
      <w:r w:rsidR="00FB5B39" w:rsidRPr="001327C7">
        <w:t>,</w:t>
      </w:r>
      <w:r w:rsidRPr="001327C7">
        <w:br/>
        <w:t>- д. Кожевниково</w:t>
      </w:r>
      <w:r w:rsidR="00FB5B39" w:rsidRPr="001327C7">
        <w:t>,</w:t>
      </w:r>
      <w:r w:rsidRPr="001327C7">
        <w:br/>
        <w:t>- д. Куличиха</w:t>
      </w:r>
      <w:r w:rsidR="00FB5B39" w:rsidRPr="001327C7">
        <w:t>,</w:t>
      </w:r>
      <w:r w:rsidRPr="001327C7">
        <w:br/>
        <w:t>- д. Логиново</w:t>
      </w:r>
      <w:r w:rsidR="00FB5B39" w:rsidRPr="001327C7">
        <w:t>,</w:t>
      </w:r>
      <w:r w:rsidRPr="001327C7">
        <w:br/>
        <w:t>- д. Лыково</w:t>
      </w:r>
      <w:r w:rsidR="00FB5B39" w:rsidRPr="001327C7">
        <w:t>,</w:t>
      </w:r>
    </w:p>
    <w:p w14:paraId="73BE0F00" w14:textId="77777777" w:rsidR="00FB5B39" w:rsidRPr="001327C7" w:rsidRDefault="00815160" w:rsidP="00FB5B39">
      <w:pPr>
        <w:pStyle w:val="e"/>
        <w:spacing w:before="0" w:line="276" w:lineRule="auto"/>
        <w:ind w:firstLine="0"/>
      </w:pPr>
      <w:r w:rsidRPr="001327C7">
        <w:t>- д. Никулино</w:t>
      </w:r>
      <w:r w:rsidR="00FB5B39" w:rsidRPr="001327C7">
        <w:t>,</w:t>
      </w:r>
      <w:r w:rsidRPr="001327C7">
        <w:br/>
        <w:t>- д. Петряево</w:t>
      </w:r>
      <w:r w:rsidR="00FB5B39" w:rsidRPr="001327C7">
        <w:t>,</w:t>
      </w:r>
      <w:r w:rsidRPr="001327C7">
        <w:br/>
        <w:t>- д. Подболотье</w:t>
      </w:r>
      <w:r w:rsidR="00FB5B39" w:rsidRPr="001327C7">
        <w:t>,</w:t>
      </w:r>
      <w:r w:rsidRPr="001327C7">
        <w:br/>
        <w:t>- д. Припеково</w:t>
      </w:r>
      <w:r w:rsidR="00FB5B39" w:rsidRPr="001327C7">
        <w:t>,</w:t>
      </w:r>
    </w:p>
    <w:p w14:paraId="5D525FCB" w14:textId="77777777" w:rsidR="00FB5B39" w:rsidRPr="001327C7" w:rsidRDefault="00815160" w:rsidP="00815160">
      <w:pPr>
        <w:pStyle w:val="e"/>
        <w:spacing w:before="0" w:line="276" w:lineRule="auto"/>
        <w:ind w:firstLine="0"/>
      </w:pPr>
      <w:r w:rsidRPr="001327C7">
        <w:t>- д. Селезенево</w:t>
      </w:r>
      <w:r w:rsidR="00FB5B39" w:rsidRPr="001327C7">
        <w:t>,</w:t>
      </w:r>
      <w:r w:rsidRPr="001327C7">
        <w:br/>
        <w:t>- с. Сорохта</w:t>
      </w:r>
      <w:r w:rsidR="00FB5B39" w:rsidRPr="001327C7">
        <w:t>,</w:t>
      </w:r>
      <w:r w:rsidRPr="001327C7">
        <w:br/>
        <w:t>- д. Сотницы</w:t>
      </w:r>
      <w:r w:rsidR="00FB5B39" w:rsidRPr="001327C7">
        <w:t>,</w:t>
      </w:r>
      <w:r w:rsidRPr="001327C7">
        <w:br/>
        <w:t>- д. Степашево</w:t>
      </w:r>
      <w:r w:rsidR="00FB5B39" w:rsidRPr="001327C7">
        <w:t>,</w:t>
      </w:r>
      <w:r w:rsidRPr="001327C7">
        <w:br/>
        <w:t>- с. Строевая Гора</w:t>
      </w:r>
      <w:r w:rsidR="00FB5B39" w:rsidRPr="001327C7">
        <w:t>,</w:t>
      </w:r>
    </w:p>
    <w:p w14:paraId="3C31E50F" w14:textId="77777777" w:rsidR="00FB5B39" w:rsidRPr="001327C7" w:rsidRDefault="00815160" w:rsidP="00815160">
      <w:pPr>
        <w:pStyle w:val="e"/>
        <w:spacing w:before="0" w:line="276" w:lineRule="auto"/>
        <w:ind w:firstLine="0"/>
      </w:pPr>
      <w:r w:rsidRPr="001327C7">
        <w:t>- с. Филиппково</w:t>
      </w:r>
      <w:r w:rsidR="00FB5B39" w:rsidRPr="001327C7">
        <w:t>,</w:t>
      </w:r>
      <w:r w:rsidRPr="001327C7">
        <w:br/>
        <w:t>- д. Чириково</w:t>
      </w:r>
      <w:r w:rsidR="00FB5B39" w:rsidRPr="001327C7">
        <w:t>,</w:t>
      </w:r>
    </w:p>
    <w:p w14:paraId="612D4305" w14:textId="77777777" w:rsidR="00815160" w:rsidRPr="001327C7" w:rsidRDefault="00815160" w:rsidP="00815160">
      <w:pPr>
        <w:pStyle w:val="e"/>
        <w:spacing w:before="0" w:line="276" w:lineRule="auto"/>
        <w:ind w:firstLine="0"/>
      </w:pPr>
      <w:r w:rsidRPr="001327C7">
        <w:t>- д. Чудь</w:t>
      </w:r>
      <w:r w:rsidR="00FB5B39" w:rsidRPr="001327C7">
        <w:t>,</w:t>
      </w:r>
      <w:r w:rsidRPr="001327C7">
        <w:br/>
        <w:t>- д. Шатры</w:t>
      </w:r>
      <w:r w:rsidR="00FB5B39" w:rsidRPr="001327C7">
        <w:t>,</w:t>
      </w:r>
      <w:r w:rsidRPr="001327C7">
        <w:br/>
        <w:t>- д. Юрцыно</w:t>
      </w:r>
    </w:p>
    <w:p w14:paraId="2070F71A" w14:textId="77777777" w:rsidR="00815160" w:rsidRPr="001327C7" w:rsidRDefault="00815160" w:rsidP="00815160">
      <w:pPr>
        <w:pStyle w:val="e"/>
        <w:spacing w:line="276" w:lineRule="auto"/>
        <w:jc w:val="both"/>
        <w:rPr>
          <w:b/>
        </w:rPr>
      </w:pPr>
      <w:r w:rsidRPr="001327C7">
        <w:t>Эксплуатацию системы централизованного водоотведения в муниципальном образовании Писцовское сельское поселение осуществляет МП ЖКХ и включает в себя:</w:t>
      </w:r>
    </w:p>
    <w:p w14:paraId="28C46395" w14:textId="77777777" w:rsidR="00815160" w:rsidRPr="001327C7" w:rsidRDefault="00815160" w:rsidP="00F53DAE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1327C7">
        <w:t>прием</w:t>
      </w:r>
      <w:r w:rsidRPr="001327C7">
        <w:rPr>
          <w:spacing w:val="-10"/>
        </w:rPr>
        <w:t xml:space="preserve"> </w:t>
      </w:r>
      <w:r w:rsidRPr="001327C7">
        <w:t>сточных</w:t>
      </w:r>
      <w:r w:rsidRPr="001327C7">
        <w:rPr>
          <w:spacing w:val="-9"/>
        </w:rPr>
        <w:t xml:space="preserve"> </w:t>
      </w:r>
      <w:r w:rsidRPr="001327C7">
        <w:t>вод</w:t>
      </w:r>
      <w:r w:rsidRPr="001327C7">
        <w:rPr>
          <w:spacing w:val="-6"/>
        </w:rPr>
        <w:t xml:space="preserve"> </w:t>
      </w:r>
      <w:r w:rsidRPr="001327C7">
        <w:t>от</w:t>
      </w:r>
      <w:r w:rsidRPr="001327C7">
        <w:rPr>
          <w:spacing w:val="-9"/>
        </w:rPr>
        <w:t xml:space="preserve"> </w:t>
      </w:r>
      <w:r w:rsidRPr="001327C7">
        <w:t>населения</w:t>
      </w:r>
      <w:r w:rsidRPr="001327C7">
        <w:rPr>
          <w:spacing w:val="-8"/>
        </w:rPr>
        <w:t xml:space="preserve"> </w:t>
      </w:r>
      <w:r w:rsidRPr="001327C7">
        <w:t>и</w:t>
      </w:r>
      <w:r w:rsidRPr="001327C7">
        <w:rPr>
          <w:spacing w:val="-9"/>
        </w:rPr>
        <w:t xml:space="preserve"> </w:t>
      </w:r>
      <w:r w:rsidRPr="001327C7">
        <w:t>предприятий</w:t>
      </w:r>
      <w:r w:rsidRPr="001327C7">
        <w:rPr>
          <w:spacing w:val="-9"/>
        </w:rPr>
        <w:t xml:space="preserve"> </w:t>
      </w:r>
      <w:r w:rsidRPr="001327C7">
        <w:t>города;</w:t>
      </w:r>
    </w:p>
    <w:p w14:paraId="112D1B61" w14:textId="77777777" w:rsidR="00815160" w:rsidRPr="001327C7" w:rsidRDefault="00815160" w:rsidP="00F53DAE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1327C7">
        <w:t>транспортировка</w:t>
      </w:r>
      <w:r w:rsidRPr="001327C7">
        <w:rPr>
          <w:spacing w:val="-14"/>
        </w:rPr>
        <w:t xml:space="preserve"> </w:t>
      </w:r>
      <w:r w:rsidRPr="001327C7">
        <w:t>сточных</w:t>
      </w:r>
      <w:r w:rsidRPr="001327C7">
        <w:rPr>
          <w:spacing w:val="-13"/>
        </w:rPr>
        <w:t xml:space="preserve"> </w:t>
      </w:r>
      <w:r w:rsidRPr="001327C7">
        <w:t>вод</w:t>
      </w:r>
      <w:r w:rsidRPr="001327C7">
        <w:rPr>
          <w:spacing w:val="-12"/>
        </w:rPr>
        <w:t xml:space="preserve"> </w:t>
      </w:r>
      <w:r w:rsidRPr="001327C7">
        <w:t>по</w:t>
      </w:r>
      <w:r w:rsidRPr="001327C7">
        <w:rPr>
          <w:spacing w:val="-11"/>
        </w:rPr>
        <w:t xml:space="preserve"> </w:t>
      </w:r>
      <w:r w:rsidRPr="001327C7">
        <w:t>канализационным</w:t>
      </w:r>
      <w:r w:rsidRPr="001327C7">
        <w:rPr>
          <w:spacing w:val="-13"/>
        </w:rPr>
        <w:t xml:space="preserve"> </w:t>
      </w:r>
      <w:r w:rsidRPr="001327C7">
        <w:t>сетям;</w:t>
      </w:r>
    </w:p>
    <w:p w14:paraId="0A802053" w14:textId="77777777" w:rsidR="00815160" w:rsidRPr="001327C7" w:rsidRDefault="00815160" w:rsidP="00F53DAE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1327C7">
        <w:t>перекачку сточных вод через канализационную насосную станцию (далее – КНС);</w:t>
      </w:r>
    </w:p>
    <w:p w14:paraId="7064B996" w14:textId="77777777" w:rsidR="00815160" w:rsidRPr="001327C7" w:rsidRDefault="00815160" w:rsidP="00F53DAE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1327C7">
        <w:t>ремонт и обслуживание канализационных сетей и колодцев.</w:t>
      </w:r>
    </w:p>
    <w:p w14:paraId="63309A7D" w14:textId="77777777" w:rsidR="00815160" w:rsidRPr="001327C7" w:rsidRDefault="00815160" w:rsidP="00815160">
      <w:pPr>
        <w:pStyle w:val="e"/>
        <w:spacing w:before="0" w:line="240" w:lineRule="auto"/>
        <w:jc w:val="both"/>
      </w:pPr>
      <w:r w:rsidRPr="001327C7">
        <w:t>Структура зон эксплуатационной ответственности предприятий, занятых в сфере централизованного водоотведения муниципального образования Писцовское сельское поселение представлено в таблице ниже.</w:t>
      </w:r>
    </w:p>
    <w:p w14:paraId="5AA395EF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2.1.1.2 - Зоны эксплуатационной ответственности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71"/>
        <w:gridCol w:w="4757"/>
        <w:gridCol w:w="4199"/>
      </w:tblGrid>
      <w:tr w:rsidR="00563781" w:rsidRPr="001327C7" w14:paraId="06655E46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50BBDA9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BD10B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РСО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36479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Зона действия</w:t>
            </w:r>
          </w:p>
        </w:tc>
      </w:tr>
      <w:tr w:rsidR="00563781" w:rsidRPr="001327C7" w14:paraId="5563A3E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DE64E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25BC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176AA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с. Писцово</w:t>
            </w: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с. Седельницы</w:t>
            </w: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br/>
              <w:t>д. Михеево</w:t>
            </w:r>
          </w:p>
        </w:tc>
      </w:tr>
    </w:tbl>
    <w:p w14:paraId="6A9455FF" w14:textId="77777777" w:rsidR="00815160" w:rsidRPr="001327C7" w:rsidRDefault="00815160" w:rsidP="00815160">
      <w:pPr>
        <w:pStyle w:val="e"/>
        <w:spacing w:before="0" w:line="276" w:lineRule="auto"/>
        <w:ind w:firstLine="0"/>
        <w:jc w:val="center"/>
      </w:pPr>
    </w:p>
    <w:p w14:paraId="57B3F97E" w14:textId="77777777" w:rsidR="00815160" w:rsidRPr="001327C7" w:rsidRDefault="00815160" w:rsidP="00815160">
      <w:pPr>
        <w:pStyle w:val="3TimesNewRoman14"/>
        <w:numPr>
          <w:ilvl w:val="0"/>
          <w:numId w:val="0"/>
        </w:numPr>
        <w:ind w:left="1224" w:hanging="504"/>
      </w:pPr>
      <w:bookmarkStart w:id="180" w:name="_Toc104464294"/>
      <w:bookmarkStart w:id="181" w:name="_Toc360621780"/>
      <w:bookmarkStart w:id="182" w:name="_Toc362437916"/>
      <w:bookmarkStart w:id="183" w:name="_Toc363218669"/>
      <w:r w:rsidRPr="001327C7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80"/>
    </w:p>
    <w:p w14:paraId="2E773928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Описать результаты технического обследования централизованной системы водоотведения не представляется возможным, в связи с тем, что документ технического обследования не предоставлен.</w:t>
      </w:r>
    </w:p>
    <w:p w14:paraId="2ED879F7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На основании собранной информации характеристика централизованной системы водоотведения муниципального образования Писцовское сельское поселение представлена ниже.</w:t>
      </w:r>
    </w:p>
    <w:p w14:paraId="41CBC8AE" w14:textId="77777777" w:rsidR="00FB5B39" w:rsidRPr="001327C7" w:rsidRDefault="00FB5B39" w:rsidP="00FB5B39">
      <w:pPr>
        <w:pStyle w:val="e"/>
        <w:spacing w:before="0" w:line="276" w:lineRule="auto"/>
        <w:jc w:val="both"/>
      </w:pPr>
      <w:r w:rsidRPr="001327C7">
        <w:rPr>
          <w:shd w:val="clear" w:color="auto" w:fill="FFFFFF"/>
        </w:rPr>
        <w:t>От абонентов централизованной системы водоотведения с. Писцово сточные воды попадают в наружный приемный колодец, далее самотеком поступают в уличную канализационную сеть, затем через канализационные насосные станции поступают на канализационные очистные сооружения (КОС), откуда после очистки стоки по выпускам сбрасываются в водоем.</w:t>
      </w:r>
    </w:p>
    <w:p w14:paraId="41DE8DC8" w14:textId="77777777" w:rsidR="00FB5B39" w:rsidRPr="001327C7" w:rsidRDefault="00FB5B39" w:rsidP="00FB5B39">
      <w:pPr>
        <w:pStyle w:val="e"/>
        <w:spacing w:before="0" w:line="276" w:lineRule="auto"/>
        <w:jc w:val="both"/>
      </w:pPr>
      <w:r w:rsidRPr="001327C7">
        <w:rPr>
          <w:shd w:val="clear" w:color="auto" w:fill="FFFFFF"/>
        </w:rPr>
        <w:t>От абонентов централизованной системы водоотведения с. Седельницы, д. Михеево сточные воды попадают в наружный приемный колодец, далее самотеком поступают в уличную канализационную сеть, далее - в сборный главный канализационный коллектор, откуда стоки без очистки по выпускам сбрасываются на рельеф.</w:t>
      </w:r>
    </w:p>
    <w:p w14:paraId="11F211F1" w14:textId="77777777" w:rsidR="00815160" w:rsidRPr="001327C7" w:rsidRDefault="00815160" w:rsidP="00815160">
      <w:pPr>
        <w:pStyle w:val="e"/>
        <w:spacing w:before="0" w:line="240" w:lineRule="auto"/>
        <w:jc w:val="both"/>
      </w:pPr>
      <w:r w:rsidRPr="001327C7">
        <w:t>Существующие насосные станции, используемые в схеме водоотведения МО Писцовское сельское поселение описаны в таблице ниже.</w:t>
      </w:r>
    </w:p>
    <w:p w14:paraId="0EA70DB1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2.1.2.1 - Характеристика оборудования КНС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2"/>
        <w:gridCol w:w="1957"/>
        <w:gridCol w:w="1407"/>
        <w:gridCol w:w="1957"/>
        <w:gridCol w:w="937"/>
        <w:gridCol w:w="2141"/>
        <w:gridCol w:w="1006"/>
      </w:tblGrid>
      <w:tr w:rsidR="00563781" w:rsidRPr="001327C7" w14:paraId="18AD0A93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39C4E93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329E8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КНС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F8241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8E578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Улица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C0E4E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Марка насоса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1B673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Производительность, м3/ч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5359E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Объем потреб. электр.</w:t>
            </w:r>
          </w:p>
        </w:tc>
      </w:tr>
      <w:tr w:rsidR="00563781" w:rsidRPr="001327C7" w14:paraId="7332482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7B757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5D95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Насосная канализационная станция, ул. Социалистическая, д.1 Г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071E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E1F0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ул. Социалистическая, д.1 Г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847C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СД-80-18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64BA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80,00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1F0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563781" w:rsidRPr="001327C7" w14:paraId="3903550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06296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F215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Насосная канализационная станция, ул. Ярославская, д.1А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001F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8536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ул. Ярославская, д.1А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339E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НЦФ-100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13D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A239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  <w:tr w:rsidR="00563781" w:rsidRPr="001327C7" w14:paraId="79EDFCAF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E1E85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B935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Насосная канализационная станция, ул. Подрека, д.2А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172B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A89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ул. Подрека, д.2А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2AE1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НФ-130-8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C819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130,00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364C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</w:t>
            </w:r>
          </w:p>
        </w:tc>
      </w:tr>
    </w:tbl>
    <w:p w14:paraId="3A03AFF9" w14:textId="77777777" w:rsidR="00815160" w:rsidRPr="001327C7" w:rsidRDefault="00815160" w:rsidP="00815160">
      <w:pPr>
        <w:pStyle w:val="e"/>
        <w:spacing w:before="0" w:line="276" w:lineRule="auto"/>
        <w:jc w:val="both"/>
        <w:rPr>
          <w:bCs/>
        </w:rPr>
      </w:pPr>
    </w:p>
    <w:p w14:paraId="3A82BA99" w14:textId="77777777" w:rsidR="00815160" w:rsidRPr="001327C7" w:rsidRDefault="00815160" w:rsidP="00815160">
      <w:pPr>
        <w:pStyle w:val="e"/>
        <w:spacing w:before="0" w:line="276" w:lineRule="auto"/>
        <w:jc w:val="both"/>
        <w:rPr>
          <w:bCs/>
        </w:rPr>
      </w:pPr>
      <w:r w:rsidRPr="001327C7">
        <w:t>На территории МО Писцовское сельское поселение канализационные очистные сооружения находятся в с. Писцово.</w:t>
      </w:r>
    </w:p>
    <w:p w14:paraId="443D62F0" w14:textId="77777777" w:rsidR="00815160" w:rsidRPr="001327C7" w:rsidRDefault="00815160" w:rsidP="00815160">
      <w:pPr>
        <w:pStyle w:val="e"/>
        <w:spacing w:before="0" w:line="240" w:lineRule="auto"/>
        <w:jc w:val="both"/>
      </w:pPr>
      <w:r w:rsidRPr="001327C7">
        <w:t>Расчет существующего дефицита (резерва) мощностей очистных сооружений представлен в таблице ниже.</w:t>
      </w:r>
    </w:p>
    <w:p w14:paraId="0209657C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2.1.2.2 - Расчет существующего дефицита (резерва) мощностей очистных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76"/>
        <w:gridCol w:w="1544"/>
        <w:gridCol w:w="1367"/>
        <w:gridCol w:w="1668"/>
        <w:gridCol w:w="2072"/>
        <w:gridCol w:w="1165"/>
        <w:gridCol w:w="1235"/>
      </w:tblGrid>
      <w:tr w:rsidR="00563781" w:rsidRPr="001327C7" w14:paraId="0466D2F7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8706C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1C247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КОС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AFB2B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Адрес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68B76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Производительность, м3/ч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50E23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принятых стоков из сети, м3/ч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03B5E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Резерв (дефицит), м3/ч</w:t>
            </w:r>
          </w:p>
        </w:tc>
      </w:tr>
      <w:tr w:rsidR="00563781" w:rsidRPr="001327C7" w14:paraId="34FED629" w14:textId="77777777">
        <w:trPr>
          <w:jc w:val="center"/>
        </w:trPr>
        <w:tc>
          <w:tcPr>
            <w:tcW w:w="0" w:type="dxa"/>
            <w:vMerge/>
          </w:tcPr>
          <w:p w14:paraId="77B7FD7F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6884D653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1F270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28776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Улица</w:t>
            </w:r>
          </w:p>
        </w:tc>
        <w:tc>
          <w:tcPr>
            <w:tcW w:w="0" w:type="dxa"/>
            <w:vMerge/>
          </w:tcPr>
          <w:p w14:paraId="7C79980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5FCA8781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Merge/>
          </w:tcPr>
          <w:p w14:paraId="77BD51FA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</w:tr>
      <w:tr w:rsidR="00563781" w:rsidRPr="001327C7" w14:paraId="4DD08572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6AC3E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B3D8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Очистные сооружения хоз-бытовых стоков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53DF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7DEBD" w14:textId="77777777" w:rsidR="00563781" w:rsidRPr="001327C7" w:rsidRDefault="00815160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ул. Комсомольская, д.45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8CB9B" w14:textId="77777777" w:rsidR="00563781" w:rsidRPr="001327C7" w:rsidRDefault="00815160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30,0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7D612" w14:textId="77777777" w:rsidR="00563781" w:rsidRPr="001327C7" w:rsidRDefault="00815160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1</w:t>
            </w:r>
            <w:r w:rsidR="00C612F6"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2,25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C4570" w14:textId="77777777" w:rsidR="00563781" w:rsidRPr="001327C7" w:rsidRDefault="00C612F6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17,</w:t>
            </w:r>
            <w:r w:rsidR="00EA09D5"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75</w:t>
            </w:r>
          </w:p>
        </w:tc>
      </w:tr>
    </w:tbl>
    <w:p w14:paraId="539C4340" w14:textId="77777777" w:rsidR="00815160" w:rsidRPr="001327C7" w:rsidRDefault="00815160" w:rsidP="00815160">
      <w:pPr>
        <w:pStyle w:val="e"/>
        <w:spacing w:before="0" w:line="276" w:lineRule="auto"/>
        <w:jc w:val="both"/>
        <w:rPr>
          <w:bCs/>
        </w:rPr>
      </w:pPr>
    </w:p>
    <w:p w14:paraId="2CCCCA1D" w14:textId="77777777" w:rsidR="00815160" w:rsidRPr="001327C7" w:rsidRDefault="00815160" w:rsidP="00815160">
      <w:pPr>
        <w:pStyle w:val="e"/>
        <w:spacing w:before="0" w:line="240" w:lineRule="auto"/>
        <w:jc w:val="both"/>
        <w:rPr>
          <w:bCs/>
        </w:rPr>
      </w:pPr>
      <w:r w:rsidRPr="001327C7">
        <w:rPr>
          <w:bCs/>
        </w:rPr>
        <w:t>Сводная по результатам лабораторных исследований сточных вод в муниципальном образовании представлена в таблице ниже.</w:t>
      </w:r>
    </w:p>
    <w:p w14:paraId="47728889" w14:textId="77777777" w:rsidR="00EA09D5" w:rsidRPr="001327C7" w:rsidRDefault="00EA09D5" w:rsidP="00815160">
      <w:pPr>
        <w:pStyle w:val="e"/>
        <w:spacing w:before="0" w:line="240" w:lineRule="auto"/>
        <w:jc w:val="both"/>
        <w:rPr>
          <w:bCs/>
        </w:rPr>
      </w:pPr>
    </w:p>
    <w:p w14:paraId="0FECCCFC" w14:textId="77777777" w:rsidR="00EA09D5" w:rsidRPr="001327C7" w:rsidRDefault="00EA09D5" w:rsidP="00815160">
      <w:pPr>
        <w:pStyle w:val="e"/>
        <w:spacing w:before="0" w:line="240" w:lineRule="auto"/>
        <w:jc w:val="both"/>
        <w:rPr>
          <w:bCs/>
        </w:rPr>
      </w:pPr>
    </w:p>
    <w:p w14:paraId="0A809187" w14:textId="77777777" w:rsidR="00EA09D5" w:rsidRPr="001327C7" w:rsidRDefault="00EA09D5" w:rsidP="00815160">
      <w:pPr>
        <w:pStyle w:val="e"/>
        <w:spacing w:before="0" w:line="240" w:lineRule="auto"/>
        <w:jc w:val="both"/>
        <w:rPr>
          <w:bCs/>
        </w:rPr>
      </w:pPr>
    </w:p>
    <w:p w14:paraId="015BA171" w14:textId="77777777" w:rsidR="00EA09D5" w:rsidRPr="001327C7" w:rsidRDefault="00EA09D5" w:rsidP="00815160">
      <w:pPr>
        <w:pStyle w:val="e"/>
        <w:spacing w:before="0" w:line="240" w:lineRule="auto"/>
        <w:jc w:val="both"/>
        <w:rPr>
          <w:bCs/>
        </w:rPr>
      </w:pPr>
    </w:p>
    <w:p w14:paraId="334D24C6" w14:textId="77777777" w:rsidR="00EA09D5" w:rsidRPr="001327C7" w:rsidRDefault="00EA09D5" w:rsidP="00815160">
      <w:pPr>
        <w:pStyle w:val="e"/>
        <w:spacing w:before="0" w:line="240" w:lineRule="auto"/>
        <w:jc w:val="both"/>
        <w:rPr>
          <w:bCs/>
        </w:rPr>
      </w:pPr>
    </w:p>
    <w:p w14:paraId="318886AA" w14:textId="77777777" w:rsidR="00EA09D5" w:rsidRPr="001327C7" w:rsidRDefault="00EA09D5" w:rsidP="00815160">
      <w:pPr>
        <w:pStyle w:val="e"/>
        <w:spacing w:before="0" w:line="240" w:lineRule="auto"/>
        <w:jc w:val="both"/>
        <w:rPr>
          <w:bCs/>
        </w:rPr>
      </w:pPr>
    </w:p>
    <w:p w14:paraId="5DA2F8B7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2.1.2.3 - Сводная по результатам обследования качества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07"/>
        <w:gridCol w:w="2052"/>
        <w:gridCol w:w="1041"/>
        <w:gridCol w:w="2393"/>
        <w:gridCol w:w="1041"/>
        <w:gridCol w:w="2393"/>
      </w:tblGrid>
      <w:tr w:rsidR="001B34F8" w:rsidRPr="001327C7" w14:paraId="37164570" w14:textId="77777777" w:rsidTr="00EA09D5">
        <w:trPr>
          <w:jc w:val="center"/>
        </w:trPr>
        <w:tc>
          <w:tcPr>
            <w:tcW w:w="70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2C7B9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8DBEE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КОС</w:t>
            </w:r>
          </w:p>
        </w:tc>
        <w:tc>
          <w:tcPr>
            <w:tcW w:w="6868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E23BA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Пробы</w:t>
            </w:r>
          </w:p>
        </w:tc>
      </w:tr>
      <w:tr w:rsidR="001B34F8" w:rsidRPr="001327C7" w14:paraId="22C2CB5F" w14:textId="77777777" w:rsidTr="00EA09D5">
        <w:trPr>
          <w:jc w:val="center"/>
        </w:trPr>
        <w:tc>
          <w:tcPr>
            <w:tcW w:w="707" w:type="dxa"/>
            <w:vMerge/>
          </w:tcPr>
          <w:p w14:paraId="6C72AB22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</w:tcPr>
          <w:p w14:paraId="061C2234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58D94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До очистки</w:t>
            </w:r>
          </w:p>
        </w:tc>
        <w:tc>
          <w:tcPr>
            <w:tcW w:w="3434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93DE4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После очистки сточных вод на выпуске</w:t>
            </w:r>
          </w:p>
        </w:tc>
      </w:tr>
      <w:tr w:rsidR="001B34F8" w:rsidRPr="001327C7" w14:paraId="13771DF7" w14:textId="77777777" w:rsidTr="00EA09D5">
        <w:trPr>
          <w:jc w:val="center"/>
        </w:trPr>
        <w:tc>
          <w:tcPr>
            <w:tcW w:w="707" w:type="dxa"/>
            <w:vMerge/>
          </w:tcPr>
          <w:p w14:paraId="2600B655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2" w:type="dxa"/>
            <w:vMerge/>
          </w:tcPr>
          <w:p w14:paraId="045FA4E9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4643C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всего проб за 2021 г</w:t>
            </w:r>
          </w:p>
        </w:tc>
        <w:tc>
          <w:tcPr>
            <w:tcW w:w="23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A4026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показатель, не соответствующей норме</w:t>
            </w:r>
          </w:p>
        </w:tc>
        <w:tc>
          <w:tcPr>
            <w:tcW w:w="104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FD686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всего проб за 2021 г</w:t>
            </w:r>
          </w:p>
        </w:tc>
        <w:tc>
          <w:tcPr>
            <w:tcW w:w="23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9B5E2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показатель, не соответствующей норме</w:t>
            </w:r>
          </w:p>
        </w:tc>
      </w:tr>
      <w:tr w:rsidR="001B34F8" w:rsidRPr="001327C7" w14:paraId="37EF91EE" w14:textId="77777777" w:rsidTr="00EA09D5">
        <w:trPr>
          <w:jc w:val="center"/>
        </w:trPr>
        <w:tc>
          <w:tcPr>
            <w:tcW w:w="9627" w:type="dxa"/>
            <w:gridSpan w:val="6"/>
            <w:shd w:val="clear" w:color="auto" w:fill="C6D9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BC5378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МП ЖКХ</w:t>
            </w:r>
          </w:p>
        </w:tc>
      </w:tr>
      <w:tr w:rsidR="001B34F8" w:rsidRPr="001327C7" w14:paraId="4857492A" w14:textId="77777777" w:rsidTr="00EA09D5">
        <w:trPr>
          <w:jc w:val="center"/>
        </w:trPr>
        <w:tc>
          <w:tcPr>
            <w:tcW w:w="70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CBE1C2B" w14:textId="77777777" w:rsidR="00EA09D5" w:rsidRPr="001327C7" w:rsidRDefault="00EA09D5" w:rsidP="00EA09D5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0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B8D1E" w14:textId="77777777" w:rsidR="00EA09D5" w:rsidRPr="001327C7" w:rsidRDefault="00EA09D5" w:rsidP="00EA09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Очистные сооружения хоз-бытовых стоков</w:t>
            </w:r>
          </w:p>
        </w:tc>
        <w:tc>
          <w:tcPr>
            <w:tcW w:w="10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1762B" w14:textId="77777777" w:rsidR="00EA09D5" w:rsidRPr="001327C7" w:rsidRDefault="00EA09D5" w:rsidP="00EA09D5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F00EC" w14:textId="77777777" w:rsidR="00EA09D5" w:rsidRPr="001327C7" w:rsidRDefault="00EA09D5" w:rsidP="00EA09D5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10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34B82" w14:textId="77777777" w:rsidR="00EA09D5" w:rsidRPr="001327C7" w:rsidRDefault="00EA09D5" w:rsidP="00EA09D5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12</w:t>
            </w:r>
          </w:p>
        </w:tc>
        <w:tc>
          <w:tcPr>
            <w:tcW w:w="23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47D49" w14:textId="77777777" w:rsidR="00EA09D5" w:rsidRPr="001327C7" w:rsidRDefault="00EA09D5" w:rsidP="00EA09D5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Хлориды, СПАВ, нитрат ион, нитрит ион, фосфат ион </w:t>
            </w:r>
          </w:p>
        </w:tc>
      </w:tr>
    </w:tbl>
    <w:p w14:paraId="579E9C75" w14:textId="77777777" w:rsidR="00815160" w:rsidRPr="001327C7" w:rsidRDefault="00815160" w:rsidP="00815160">
      <w:pPr>
        <w:pStyle w:val="e"/>
        <w:spacing w:before="0"/>
        <w:jc w:val="center"/>
        <w:rPr>
          <w:bCs/>
        </w:rPr>
      </w:pPr>
    </w:p>
    <w:p w14:paraId="7AE52A4A" w14:textId="77777777" w:rsidR="005B3A9F" w:rsidRPr="001327C7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84" w:name="_Toc88831209"/>
      <w:bookmarkStart w:id="185" w:name="_Toc104464295"/>
      <w:r w:rsidRPr="001327C7">
        <w:t xml:space="preserve">2.1.3. </w:t>
      </w:r>
      <w:r w:rsidR="005B3A9F" w:rsidRPr="001327C7">
        <w:t>Описание технологических зон водоотведения, зон централизованного и нецентрализованного водоотведения</w:t>
      </w:r>
      <w:r w:rsidR="00F85454" w:rsidRPr="001327C7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1327C7">
        <w:t xml:space="preserve"> и перечень централизованных систем водоотведения</w:t>
      </w:r>
      <w:bookmarkEnd w:id="184"/>
      <w:bookmarkEnd w:id="185"/>
    </w:p>
    <w:bookmarkEnd w:id="181"/>
    <w:bookmarkEnd w:id="182"/>
    <w:bookmarkEnd w:id="183"/>
    <w:p w14:paraId="44944767" w14:textId="77777777" w:rsidR="004210BB" w:rsidRPr="001327C7" w:rsidRDefault="004210BB" w:rsidP="00815160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27C7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Технологическая зона водоотведения - это централизованная система водоотведения в целом или ее часть, в пределах которой обеспечиваются прием, транспортировка сточных вод, а также их очистка на одних или нескольких технологически связанных между собой очистных сооружениях или, при отсутствии очистных сооружений, сброс сточных вод в водный объект через один канализационный выпуск или несколько технологически связанных между собой выпусков.</w:t>
      </w:r>
    </w:p>
    <w:p w14:paraId="07841143" w14:textId="77777777" w:rsidR="00815160" w:rsidRPr="001327C7" w:rsidRDefault="00815160" w:rsidP="001E1851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</w:p>
    <w:p w14:paraId="7096FED2" w14:textId="77777777" w:rsidR="001E1851" w:rsidRPr="001327C7" w:rsidRDefault="001E1851" w:rsidP="001E1851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1327C7">
        <w:rPr>
          <w:rFonts w:ascii="Times New Roman" w:eastAsia="Calibri" w:hAnsi="Times New Roman"/>
          <w:sz w:val="24"/>
        </w:rPr>
        <w:t xml:space="preserve">Условно </w:t>
      </w:r>
      <w:r w:rsidR="00815160" w:rsidRPr="001327C7">
        <w:rPr>
          <w:rFonts w:ascii="Times New Roman" w:eastAsia="Calibri" w:hAnsi="Times New Roman"/>
          <w:sz w:val="24"/>
        </w:rPr>
        <w:t xml:space="preserve">водоотведение МО </w:t>
      </w:r>
      <w:r w:rsidRPr="001327C7">
        <w:rPr>
          <w:rFonts w:ascii="Times New Roman" w:eastAsia="Calibri" w:hAnsi="Times New Roman"/>
          <w:sz w:val="24"/>
        </w:rPr>
        <w:t>Писцовское сельское поселение можно разделить на 2 технологические зоны</w:t>
      </w:r>
      <w:r w:rsidR="00815160" w:rsidRPr="001327C7">
        <w:rPr>
          <w:rFonts w:ascii="Times New Roman" w:eastAsia="Calibri" w:hAnsi="Times New Roman"/>
          <w:sz w:val="24"/>
        </w:rPr>
        <w:t>:</w:t>
      </w:r>
    </w:p>
    <w:p w14:paraId="6BBAA311" w14:textId="77777777" w:rsidR="001E1851" w:rsidRPr="001327C7" w:rsidRDefault="001E1851" w:rsidP="00F53DAE">
      <w:pPr>
        <w:pStyle w:val="ae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1327C7">
        <w:rPr>
          <w:rFonts w:eastAsia="Calibri"/>
          <w:szCs w:val="24"/>
        </w:rPr>
        <w:t>Зона с централизованной системой канализации</w:t>
      </w:r>
      <w:r w:rsidR="00815160" w:rsidRPr="001327C7">
        <w:rPr>
          <w:rFonts w:eastAsia="Calibri"/>
          <w:szCs w:val="24"/>
        </w:rPr>
        <w:t>;</w:t>
      </w:r>
    </w:p>
    <w:p w14:paraId="720EA8DA" w14:textId="77777777" w:rsidR="001E1851" w:rsidRPr="001327C7" w:rsidRDefault="00815160" w:rsidP="00F53DAE">
      <w:pPr>
        <w:pStyle w:val="ae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1327C7">
        <w:rPr>
          <w:rFonts w:eastAsia="Calibri"/>
          <w:szCs w:val="24"/>
        </w:rPr>
        <w:t>Зона с не централизованной системой (в септики или выгребы).</w:t>
      </w:r>
    </w:p>
    <w:p w14:paraId="37709FC4" w14:textId="77777777" w:rsidR="00355DCF" w:rsidRPr="001327C7" w:rsidRDefault="00355DCF" w:rsidP="00CA797E">
      <w:pPr>
        <w:rPr>
          <w:rFonts w:ascii="Times New Roman" w:eastAsia="Calibri" w:hAnsi="Times New Roman"/>
        </w:rPr>
      </w:pPr>
    </w:p>
    <w:p w14:paraId="76AE03AF" w14:textId="77777777" w:rsidR="00815160" w:rsidRPr="001327C7" w:rsidRDefault="00C245F2" w:rsidP="00815160">
      <w:pPr>
        <w:pStyle w:val="3TimesNewRoman14"/>
        <w:numPr>
          <w:ilvl w:val="0"/>
          <w:numId w:val="0"/>
        </w:numPr>
        <w:ind w:left="1224" w:hanging="504"/>
      </w:pPr>
      <w:bookmarkStart w:id="186" w:name="_Toc374270375"/>
      <w:bookmarkStart w:id="187" w:name="_Toc88831210"/>
      <w:bookmarkStart w:id="188" w:name="_Toc104464296"/>
      <w:bookmarkStart w:id="189" w:name="_Toc524593222"/>
      <w:r w:rsidRPr="001327C7">
        <w:t xml:space="preserve">2.1.4. </w:t>
      </w:r>
      <w:r w:rsidR="00D34CE4" w:rsidRPr="001327C7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86"/>
      <w:r w:rsidR="00402A2D" w:rsidRPr="001327C7">
        <w:t>.</w:t>
      </w:r>
      <w:bookmarkEnd w:id="187"/>
      <w:bookmarkEnd w:id="188"/>
    </w:p>
    <w:p w14:paraId="0CD0367B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212" w:firstLine="709"/>
        <w:jc w:val="both"/>
        <w:rPr>
          <w:spacing w:val="-1"/>
        </w:rPr>
      </w:pPr>
      <w:r w:rsidRPr="001327C7">
        <w:rPr>
          <w:spacing w:val="-1"/>
        </w:rPr>
        <w:t>Утилизация</w:t>
      </w:r>
      <w:r w:rsidRPr="001327C7">
        <w:rPr>
          <w:spacing w:val="18"/>
        </w:rPr>
        <w:t xml:space="preserve"> </w:t>
      </w:r>
      <w:r w:rsidRPr="001327C7">
        <w:rPr>
          <w:spacing w:val="-1"/>
        </w:rPr>
        <w:t>осадков</w:t>
      </w:r>
      <w:r w:rsidRPr="001327C7">
        <w:rPr>
          <w:spacing w:val="20"/>
        </w:rPr>
        <w:t xml:space="preserve"> </w:t>
      </w:r>
      <w:r w:rsidRPr="001327C7">
        <w:t>с</w:t>
      </w:r>
      <w:r w:rsidRPr="001327C7">
        <w:rPr>
          <w:spacing w:val="18"/>
        </w:rPr>
        <w:t xml:space="preserve"> </w:t>
      </w:r>
      <w:r w:rsidRPr="001327C7">
        <w:rPr>
          <w:spacing w:val="-1"/>
        </w:rPr>
        <w:t>очистных</w:t>
      </w:r>
      <w:r w:rsidRPr="001327C7">
        <w:rPr>
          <w:spacing w:val="20"/>
        </w:rPr>
        <w:t xml:space="preserve"> </w:t>
      </w:r>
      <w:r w:rsidRPr="001327C7">
        <w:rPr>
          <w:spacing w:val="-1"/>
        </w:rPr>
        <w:t>сооружения,</w:t>
      </w:r>
      <w:r w:rsidRPr="001327C7">
        <w:rPr>
          <w:spacing w:val="18"/>
        </w:rPr>
        <w:t xml:space="preserve"> </w:t>
      </w:r>
      <w:r w:rsidRPr="001327C7">
        <w:rPr>
          <w:spacing w:val="-1"/>
        </w:rPr>
        <w:t>образующихся</w:t>
      </w:r>
      <w:r w:rsidRPr="001327C7">
        <w:rPr>
          <w:spacing w:val="18"/>
        </w:rPr>
        <w:t xml:space="preserve"> </w:t>
      </w:r>
      <w:r w:rsidRPr="001327C7">
        <w:t>в</w:t>
      </w:r>
      <w:r w:rsidRPr="001327C7">
        <w:rPr>
          <w:spacing w:val="18"/>
        </w:rPr>
        <w:t xml:space="preserve"> </w:t>
      </w:r>
      <w:r w:rsidRPr="001327C7">
        <w:rPr>
          <w:spacing w:val="-1"/>
        </w:rPr>
        <w:t>процессе</w:t>
      </w:r>
      <w:r w:rsidRPr="001327C7">
        <w:rPr>
          <w:spacing w:val="18"/>
        </w:rPr>
        <w:t xml:space="preserve"> </w:t>
      </w:r>
      <w:r w:rsidRPr="001327C7">
        <w:rPr>
          <w:spacing w:val="-1"/>
        </w:rPr>
        <w:t>очистки</w:t>
      </w:r>
      <w:r w:rsidRPr="001327C7">
        <w:rPr>
          <w:spacing w:val="19"/>
        </w:rPr>
        <w:t xml:space="preserve"> </w:t>
      </w:r>
      <w:r w:rsidRPr="001327C7">
        <w:rPr>
          <w:spacing w:val="-1"/>
        </w:rPr>
        <w:t>сточных</w:t>
      </w:r>
      <w:r w:rsidRPr="001327C7">
        <w:rPr>
          <w:spacing w:val="83"/>
        </w:rPr>
        <w:t xml:space="preserve"> </w:t>
      </w:r>
      <w:r w:rsidRPr="001327C7">
        <w:t>вод,</w:t>
      </w:r>
      <w:r w:rsidRPr="001327C7">
        <w:rPr>
          <w:spacing w:val="52"/>
        </w:rPr>
        <w:t xml:space="preserve"> </w:t>
      </w:r>
      <w:r w:rsidRPr="001327C7">
        <w:rPr>
          <w:spacing w:val="-1"/>
        </w:rPr>
        <w:t>осуществляется</w:t>
      </w:r>
      <w:r w:rsidRPr="001327C7">
        <w:rPr>
          <w:spacing w:val="45"/>
        </w:rPr>
        <w:t xml:space="preserve"> </w:t>
      </w:r>
      <w:r w:rsidRPr="001327C7">
        <w:rPr>
          <w:spacing w:val="-1"/>
        </w:rPr>
        <w:t>путем</w:t>
      </w:r>
      <w:r w:rsidRPr="001327C7">
        <w:rPr>
          <w:spacing w:val="51"/>
        </w:rPr>
        <w:t xml:space="preserve"> </w:t>
      </w:r>
      <w:r w:rsidRPr="001327C7">
        <w:rPr>
          <w:spacing w:val="-1"/>
        </w:rPr>
        <w:t>вывоза</w:t>
      </w:r>
      <w:r w:rsidRPr="001327C7">
        <w:rPr>
          <w:spacing w:val="51"/>
        </w:rPr>
        <w:t xml:space="preserve"> </w:t>
      </w:r>
      <w:r w:rsidRPr="001327C7">
        <w:t>на</w:t>
      </w:r>
      <w:r w:rsidRPr="001327C7">
        <w:rPr>
          <w:spacing w:val="51"/>
        </w:rPr>
        <w:t xml:space="preserve"> </w:t>
      </w:r>
      <w:r w:rsidRPr="001327C7">
        <w:rPr>
          <w:spacing w:val="-1"/>
        </w:rPr>
        <w:t>полигон</w:t>
      </w:r>
      <w:r w:rsidRPr="001327C7">
        <w:rPr>
          <w:spacing w:val="53"/>
        </w:rPr>
        <w:t xml:space="preserve"> </w:t>
      </w:r>
      <w:r w:rsidRPr="001327C7">
        <w:rPr>
          <w:spacing w:val="-1"/>
        </w:rPr>
        <w:t>ТБО</w:t>
      </w:r>
      <w:r w:rsidRPr="001327C7">
        <w:rPr>
          <w:spacing w:val="52"/>
        </w:rPr>
        <w:t xml:space="preserve"> </w:t>
      </w:r>
      <w:r w:rsidRPr="001327C7">
        <w:t>для</w:t>
      </w:r>
      <w:r w:rsidRPr="001327C7">
        <w:rPr>
          <w:spacing w:val="50"/>
        </w:rPr>
        <w:t xml:space="preserve"> </w:t>
      </w:r>
      <w:r w:rsidRPr="001327C7">
        <w:rPr>
          <w:spacing w:val="-1"/>
        </w:rPr>
        <w:t>изоляции</w:t>
      </w:r>
      <w:r w:rsidRPr="001327C7">
        <w:rPr>
          <w:spacing w:val="51"/>
        </w:rPr>
        <w:t xml:space="preserve"> </w:t>
      </w:r>
      <w:r w:rsidRPr="001327C7">
        <w:rPr>
          <w:spacing w:val="-1"/>
        </w:rPr>
        <w:t>слоев</w:t>
      </w:r>
      <w:r w:rsidRPr="001327C7">
        <w:rPr>
          <w:spacing w:val="52"/>
        </w:rPr>
        <w:t xml:space="preserve"> </w:t>
      </w:r>
      <w:r w:rsidRPr="001327C7">
        <w:t>отходов,</w:t>
      </w:r>
      <w:r w:rsidRPr="001327C7">
        <w:rPr>
          <w:spacing w:val="49"/>
        </w:rPr>
        <w:t xml:space="preserve"> </w:t>
      </w:r>
      <w:r w:rsidRPr="001327C7">
        <w:t>а</w:t>
      </w:r>
      <w:r w:rsidRPr="001327C7">
        <w:rPr>
          <w:spacing w:val="51"/>
        </w:rPr>
        <w:t xml:space="preserve"> </w:t>
      </w:r>
      <w:r w:rsidRPr="001327C7">
        <w:rPr>
          <w:spacing w:val="-1"/>
        </w:rPr>
        <w:t>так</w:t>
      </w:r>
      <w:r w:rsidRPr="001327C7">
        <w:t>же</w:t>
      </w:r>
      <w:r w:rsidRPr="001327C7">
        <w:rPr>
          <w:spacing w:val="61"/>
        </w:rPr>
        <w:t xml:space="preserve"> </w:t>
      </w:r>
      <w:r w:rsidRPr="001327C7">
        <w:t>иловые</w:t>
      </w:r>
      <w:r w:rsidRPr="001327C7">
        <w:rPr>
          <w:spacing w:val="-2"/>
        </w:rPr>
        <w:t xml:space="preserve"> </w:t>
      </w:r>
      <w:r w:rsidRPr="001327C7">
        <w:rPr>
          <w:spacing w:val="-1"/>
        </w:rPr>
        <w:t>площадки.</w:t>
      </w:r>
    </w:p>
    <w:p w14:paraId="2AC6C15C" w14:textId="77777777" w:rsidR="004210BB" w:rsidRPr="001327C7" w:rsidRDefault="00277516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eastAsia="Calibri" w:hAnsi="Times New Roman"/>
          <w:sz w:val="24"/>
        </w:rPr>
        <w:t xml:space="preserve">Иловые карты канализационных очистных сооружений предназначены для отстаивания и удаления иловых дренажных вод, т. е. обезвоживания осадка (избыточный активный ил и сырой осадок), образующегося при очистке хозяйственно-бытовых сточных вод. В процессе отстаивания происходит отделение от воды ила и осадка и, оседание и накопление их, на иловых картах (иловых полях). </w:t>
      </w:r>
    </w:p>
    <w:p w14:paraId="25F4B480" w14:textId="77777777" w:rsidR="00EE3D12" w:rsidRPr="001327C7" w:rsidRDefault="00EE3D12" w:rsidP="00EE3D12">
      <w:pPr>
        <w:rPr>
          <w:rFonts w:ascii="Times New Roman" w:eastAsia="Calibri" w:hAnsi="Times New Roman"/>
        </w:rPr>
      </w:pPr>
    </w:p>
    <w:p w14:paraId="37BD5051" w14:textId="77777777" w:rsidR="00FD7C3B" w:rsidRPr="001327C7" w:rsidRDefault="00C245F2" w:rsidP="00815160">
      <w:pPr>
        <w:pStyle w:val="3TimesNewRoman14"/>
        <w:numPr>
          <w:ilvl w:val="0"/>
          <w:numId w:val="0"/>
        </w:numPr>
        <w:ind w:left="1224" w:hanging="504"/>
        <w:rPr>
          <w:rFonts w:eastAsia="Calibri"/>
        </w:rPr>
      </w:pPr>
      <w:bookmarkStart w:id="190" w:name="_Toc88831211"/>
      <w:bookmarkStart w:id="191" w:name="_Toc104464297"/>
      <w:r w:rsidRPr="001327C7">
        <w:t xml:space="preserve">2.1.5. </w:t>
      </w:r>
      <w:r w:rsidR="00451510" w:rsidRPr="001327C7">
        <w:t>Описание состояния и функционирования канализационных</w:t>
      </w:r>
      <w:r w:rsidR="00555262" w:rsidRPr="001327C7">
        <w:t xml:space="preserve"> коллекторов и</w:t>
      </w:r>
      <w:r w:rsidR="00451510" w:rsidRPr="001327C7">
        <w:t xml:space="preserve"> сетей, сооружений на них, включая оценку их износа</w:t>
      </w:r>
      <w:bookmarkEnd w:id="189"/>
      <w:r w:rsidR="00F85454" w:rsidRPr="001327C7"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90"/>
      <w:bookmarkEnd w:id="191"/>
    </w:p>
    <w:p w14:paraId="74BF07A4" w14:textId="77777777" w:rsidR="00DE2676" w:rsidRPr="001327C7" w:rsidRDefault="00DE2676" w:rsidP="00DE2676">
      <w:pPr>
        <w:spacing w:line="276" w:lineRule="auto"/>
        <w:ind w:left="-142" w:firstLine="851"/>
        <w:rPr>
          <w:rFonts w:ascii="Times New Roman" w:eastAsia="Calibri" w:hAnsi="Times New Roman"/>
          <w:i/>
          <w:sz w:val="24"/>
        </w:rPr>
      </w:pPr>
      <w:r w:rsidRPr="001327C7">
        <w:rPr>
          <w:rFonts w:ascii="Times New Roman" w:eastAsia="Calibri" w:hAnsi="Times New Roman"/>
          <w:sz w:val="24"/>
        </w:rPr>
        <w:t>Протяженность канализационных сетей в муниципальном образовании Писцовское сельское поселение составляет 14400 м.</w:t>
      </w:r>
    </w:p>
    <w:p w14:paraId="5F952513" w14:textId="77777777" w:rsidR="00DE2676" w:rsidRPr="001327C7" w:rsidRDefault="00DE2676" w:rsidP="00DE2676">
      <w:pPr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Характеристика сети водоотведения обслуживаемых МП ЖКХ</w:t>
      </w:r>
      <w:r w:rsidRPr="001327C7">
        <w:rPr>
          <w:rFonts w:ascii="Times New Roman" w:hAnsi="Times New Roman"/>
          <w:color w:val="FF0000"/>
          <w:sz w:val="24"/>
        </w:rPr>
        <w:t xml:space="preserve"> </w:t>
      </w:r>
      <w:r w:rsidRPr="001327C7">
        <w:rPr>
          <w:rFonts w:ascii="Times New Roman" w:hAnsi="Times New Roman"/>
          <w:sz w:val="24"/>
        </w:rPr>
        <w:t>представлена в таблице ниже.</w:t>
      </w:r>
    </w:p>
    <w:p w14:paraId="77BC2589" w14:textId="77777777" w:rsidR="00DE2676" w:rsidRPr="001327C7" w:rsidRDefault="00DE2676" w:rsidP="00DE2676">
      <w:pPr>
        <w:ind w:firstLine="709"/>
        <w:jc w:val="center"/>
        <w:rPr>
          <w:rFonts w:ascii="Times New Roman" w:hAnsi="Times New Roman"/>
          <w:b/>
          <w:sz w:val="24"/>
        </w:rPr>
      </w:pPr>
    </w:p>
    <w:p w14:paraId="07F8FE98" w14:textId="77777777" w:rsidR="00DE2676" w:rsidRPr="001327C7" w:rsidRDefault="00DE2676" w:rsidP="00DE2676">
      <w:pPr>
        <w:spacing w:before="400" w:after="200"/>
      </w:pPr>
      <w:r w:rsidRPr="001327C7">
        <w:rPr>
          <w:rFonts w:ascii="Times New Roman" w:hAnsi="Times New Roman"/>
          <w:b/>
          <w:sz w:val="24"/>
        </w:rPr>
        <w:t>Таблица 2.1.5.1 - Характеристика сети водоотведения обслуживаемых МП ЖКХ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77"/>
        <w:gridCol w:w="2147"/>
        <w:gridCol w:w="1641"/>
        <w:gridCol w:w="1216"/>
        <w:gridCol w:w="1281"/>
        <w:gridCol w:w="1581"/>
        <w:gridCol w:w="1184"/>
      </w:tblGrid>
      <w:tr w:rsidR="00DE2676" w:rsidRPr="001327C7" w14:paraId="34B4491D" w14:textId="77777777" w:rsidTr="00C66C0C">
        <w:trPr>
          <w:jc w:val="center"/>
        </w:trPr>
        <w:tc>
          <w:tcPr>
            <w:tcW w:w="57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4BD094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214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8DA2EB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Обозначение участка сети</w:t>
            </w:r>
          </w:p>
        </w:tc>
        <w:tc>
          <w:tcPr>
            <w:tcW w:w="164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AFF39A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Диаметр трубопроводов, мм</w:t>
            </w:r>
          </w:p>
        </w:tc>
        <w:tc>
          <w:tcPr>
            <w:tcW w:w="2497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2139CE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Длина участков сети, м</w:t>
            </w:r>
          </w:p>
        </w:tc>
        <w:tc>
          <w:tcPr>
            <w:tcW w:w="158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B36C07" w14:textId="77777777" w:rsidR="00DE2676" w:rsidRPr="001327C7" w:rsidRDefault="00DE2676" w:rsidP="00DE2676">
            <w:pPr>
              <w:jc w:val="center"/>
              <w:rPr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Год ввода в эксплуатацию/ реконструкция</w:t>
            </w:r>
          </w:p>
        </w:tc>
        <w:tc>
          <w:tcPr>
            <w:tcW w:w="118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441A5E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Материал труб</w:t>
            </w:r>
          </w:p>
        </w:tc>
      </w:tr>
      <w:tr w:rsidR="00DE2676" w:rsidRPr="001327C7" w14:paraId="61A4D7A8" w14:textId="77777777" w:rsidTr="00C66C0C">
        <w:trPr>
          <w:jc w:val="center"/>
        </w:trPr>
        <w:tc>
          <w:tcPr>
            <w:tcW w:w="577" w:type="dxa"/>
            <w:vMerge/>
          </w:tcPr>
          <w:p w14:paraId="0365A386" w14:textId="77777777" w:rsidR="00DE2676" w:rsidRPr="001327C7" w:rsidRDefault="00DE2676" w:rsidP="00DE2676"/>
        </w:tc>
        <w:tc>
          <w:tcPr>
            <w:tcW w:w="2147" w:type="dxa"/>
            <w:vMerge/>
          </w:tcPr>
          <w:p w14:paraId="6D3EF1D1" w14:textId="77777777" w:rsidR="00DE2676" w:rsidRPr="001327C7" w:rsidRDefault="00DE2676" w:rsidP="00DE2676"/>
        </w:tc>
        <w:tc>
          <w:tcPr>
            <w:tcW w:w="1641" w:type="dxa"/>
            <w:vMerge/>
          </w:tcPr>
          <w:p w14:paraId="22CFCA3A" w14:textId="77777777" w:rsidR="00DE2676" w:rsidRPr="001327C7" w:rsidRDefault="00DE2676" w:rsidP="00DE2676"/>
        </w:tc>
        <w:tc>
          <w:tcPr>
            <w:tcW w:w="121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8DCABF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надземная</w:t>
            </w:r>
          </w:p>
        </w:tc>
        <w:tc>
          <w:tcPr>
            <w:tcW w:w="128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A7B34B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подземная</w:t>
            </w:r>
          </w:p>
        </w:tc>
        <w:tc>
          <w:tcPr>
            <w:tcW w:w="1581" w:type="dxa"/>
            <w:vMerge/>
          </w:tcPr>
          <w:p w14:paraId="4695F6AC" w14:textId="77777777" w:rsidR="00DE2676" w:rsidRPr="001327C7" w:rsidRDefault="00DE2676" w:rsidP="00DE2676"/>
        </w:tc>
        <w:tc>
          <w:tcPr>
            <w:tcW w:w="1184" w:type="dxa"/>
            <w:vMerge/>
          </w:tcPr>
          <w:p w14:paraId="022507B2" w14:textId="77777777" w:rsidR="00DE2676" w:rsidRPr="001327C7" w:rsidRDefault="00DE2676" w:rsidP="00DE2676"/>
        </w:tc>
      </w:tr>
      <w:tr w:rsidR="00DE2676" w:rsidRPr="001327C7" w14:paraId="66434B91" w14:textId="77777777" w:rsidTr="00C66C0C">
        <w:trPr>
          <w:jc w:val="center"/>
        </w:trPr>
        <w:tc>
          <w:tcPr>
            <w:tcW w:w="9627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BF23761" w14:textId="77777777" w:rsidR="00DE2676" w:rsidRPr="001327C7" w:rsidRDefault="00DE2676" w:rsidP="00DE2676">
            <w:pPr>
              <w:jc w:val="center"/>
              <w:rPr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  <w:lang w:val="ru-RU"/>
              </w:rPr>
              <w:t>Насосная канализационная станция, ул. Социалистическая, д.1 Г</w:t>
            </w:r>
          </w:p>
        </w:tc>
      </w:tr>
      <w:tr w:rsidR="00DE2676" w:rsidRPr="001327C7" w14:paraId="236280FB" w14:textId="77777777" w:rsidTr="00C66C0C">
        <w:trPr>
          <w:jc w:val="center"/>
        </w:trPr>
        <w:tc>
          <w:tcPr>
            <w:tcW w:w="57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B6F6E2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1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A0396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ул.Мичурина, ул.Социалистическая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D84FE8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300,0000</w:t>
            </w:r>
          </w:p>
        </w:tc>
        <w:tc>
          <w:tcPr>
            <w:tcW w:w="12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E5CE1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E2FA1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2000,0000</w:t>
            </w:r>
          </w:p>
        </w:tc>
        <w:tc>
          <w:tcPr>
            <w:tcW w:w="15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6121F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1985</w:t>
            </w:r>
          </w:p>
        </w:tc>
        <w:tc>
          <w:tcPr>
            <w:tcW w:w="11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218E9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керамика</w:t>
            </w:r>
          </w:p>
        </w:tc>
      </w:tr>
      <w:tr w:rsidR="00DE2676" w:rsidRPr="001327C7" w14:paraId="48E5A15B" w14:textId="77777777" w:rsidTr="00C66C0C">
        <w:trPr>
          <w:jc w:val="center"/>
        </w:trPr>
        <w:tc>
          <w:tcPr>
            <w:tcW w:w="57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4FAEAF6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1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4A7AB" w14:textId="77777777" w:rsidR="00DE2676" w:rsidRPr="001327C7" w:rsidRDefault="00DE2676" w:rsidP="00DE2676">
            <w:pPr>
              <w:jc w:val="center"/>
              <w:rPr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ул.Комсомольская, ул.Ярославская, ул.Социалистическая, ул.Мичурина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15631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200,0000</w:t>
            </w:r>
          </w:p>
        </w:tc>
        <w:tc>
          <w:tcPr>
            <w:tcW w:w="12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44E13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3F231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2500,0000</w:t>
            </w:r>
          </w:p>
        </w:tc>
        <w:tc>
          <w:tcPr>
            <w:tcW w:w="15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EF99E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1985</w:t>
            </w:r>
          </w:p>
        </w:tc>
        <w:tc>
          <w:tcPr>
            <w:tcW w:w="11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B2EF7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керамика</w:t>
            </w:r>
          </w:p>
        </w:tc>
      </w:tr>
      <w:tr w:rsidR="00DE2676" w:rsidRPr="001327C7" w14:paraId="7CC33E3F" w14:textId="77777777" w:rsidTr="00C66C0C">
        <w:trPr>
          <w:jc w:val="center"/>
        </w:trPr>
        <w:tc>
          <w:tcPr>
            <w:tcW w:w="57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6C01EB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1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25063" w14:textId="77777777" w:rsidR="00DE2676" w:rsidRPr="001327C7" w:rsidRDefault="00DE2676" w:rsidP="00DE2676">
            <w:pPr>
              <w:jc w:val="center"/>
              <w:rPr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ул.Совесткая, ул.Садовая, ул.Зарека, ул.Комсомольская, ул.Ярославская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2D2C2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159,0000</w:t>
            </w:r>
          </w:p>
        </w:tc>
        <w:tc>
          <w:tcPr>
            <w:tcW w:w="12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C52CA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0E207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6000,0000</w:t>
            </w:r>
          </w:p>
        </w:tc>
        <w:tc>
          <w:tcPr>
            <w:tcW w:w="15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C0DCB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1985</w:t>
            </w:r>
          </w:p>
        </w:tc>
        <w:tc>
          <w:tcPr>
            <w:tcW w:w="11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A0A20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сталь, керамика</w:t>
            </w:r>
          </w:p>
        </w:tc>
      </w:tr>
      <w:tr w:rsidR="00DE2676" w:rsidRPr="001327C7" w14:paraId="30F87549" w14:textId="77777777" w:rsidTr="00C66C0C">
        <w:trPr>
          <w:jc w:val="center"/>
        </w:trPr>
        <w:tc>
          <w:tcPr>
            <w:tcW w:w="57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37E1CF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1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EA3D5" w14:textId="77777777" w:rsidR="00DE2676" w:rsidRPr="001327C7" w:rsidRDefault="00DE2676" w:rsidP="00DE2676">
            <w:pPr>
              <w:jc w:val="center"/>
              <w:rPr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ул.Комсомолськая, ул.Молдежная, ул.Мичурина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FEFDB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2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1775B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CACE2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1080,0000</w:t>
            </w:r>
          </w:p>
        </w:tc>
        <w:tc>
          <w:tcPr>
            <w:tcW w:w="15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1373C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1985</w:t>
            </w:r>
          </w:p>
        </w:tc>
        <w:tc>
          <w:tcPr>
            <w:tcW w:w="11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0F088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чугун</w:t>
            </w:r>
          </w:p>
        </w:tc>
      </w:tr>
      <w:tr w:rsidR="00DE2676" w:rsidRPr="001327C7" w14:paraId="27EAB1B0" w14:textId="77777777" w:rsidTr="00C66C0C">
        <w:trPr>
          <w:jc w:val="center"/>
        </w:trPr>
        <w:tc>
          <w:tcPr>
            <w:tcW w:w="9627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46B8503B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Самотечная сеть с. Седельницы</w:t>
            </w:r>
          </w:p>
        </w:tc>
      </w:tr>
      <w:tr w:rsidR="00C66C0C" w:rsidRPr="001327C7" w14:paraId="4DF0160D" w14:textId="77777777" w:rsidTr="00C66C0C">
        <w:trPr>
          <w:jc w:val="center"/>
        </w:trPr>
        <w:tc>
          <w:tcPr>
            <w:tcW w:w="57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AF8700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14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AF193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Самотечная сеть с. Седельницы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287DD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150,0000</w:t>
            </w:r>
          </w:p>
        </w:tc>
        <w:tc>
          <w:tcPr>
            <w:tcW w:w="12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3260B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7381A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1500,0000</w:t>
            </w:r>
          </w:p>
        </w:tc>
        <w:tc>
          <w:tcPr>
            <w:tcW w:w="15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041EA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1987</w:t>
            </w:r>
          </w:p>
        </w:tc>
        <w:tc>
          <w:tcPr>
            <w:tcW w:w="11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DB39A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керамика</w:t>
            </w:r>
          </w:p>
        </w:tc>
      </w:tr>
      <w:tr w:rsidR="00C66C0C" w:rsidRPr="001327C7" w14:paraId="72BDE1F9" w14:textId="77777777" w:rsidTr="00C66C0C">
        <w:trPr>
          <w:jc w:val="center"/>
        </w:trPr>
        <w:tc>
          <w:tcPr>
            <w:tcW w:w="57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8ADB46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1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ACB26" w14:textId="77777777" w:rsidR="00C66C0C" w:rsidRPr="001327C7" w:rsidRDefault="00C66C0C" w:rsidP="00DE2676">
            <w:pPr>
              <w:jc w:val="center"/>
            </w:pP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0258E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2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D8DA2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F472F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500,0000</w:t>
            </w:r>
          </w:p>
        </w:tc>
        <w:tc>
          <w:tcPr>
            <w:tcW w:w="15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AACEB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1987</w:t>
            </w:r>
          </w:p>
        </w:tc>
        <w:tc>
          <w:tcPr>
            <w:tcW w:w="11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87ADA" w14:textId="77777777" w:rsidR="00C66C0C" w:rsidRPr="001327C7" w:rsidRDefault="00C66C0C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керамика</w:t>
            </w:r>
          </w:p>
        </w:tc>
      </w:tr>
      <w:tr w:rsidR="00C66C0C" w:rsidRPr="001327C7" w14:paraId="15864BED" w14:textId="77777777" w:rsidTr="00C66C0C">
        <w:trPr>
          <w:jc w:val="center"/>
        </w:trPr>
        <w:tc>
          <w:tcPr>
            <w:tcW w:w="9627" w:type="dxa"/>
            <w:gridSpan w:val="7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92F322" w14:textId="77777777" w:rsidR="00C66C0C" w:rsidRPr="001327C7" w:rsidRDefault="00C66C0C" w:rsidP="00DE2676">
            <w:pPr>
              <w:jc w:val="center"/>
              <w:rPr>
                <w:rFonts w:ascii="Times New Roman" w:hAnsi="Times New Roman"/>
                <w:szCs w:val="22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Самотечная сеть д. Михеево</w:t>
            </w:r>
          </w:p>
        </w:tc>
      </w:tr>
      <w:tr w:rsidR="00DE2676" w:rsidRPr="001327C7" w14:paraId="1E872AA0" w14:textId="77777777" w:rsidTr="00C66C0C">
        <w:trPr>
          <w:jc w:val="center"/>
        </w:trPr>
        <w:tc>
          <w:tcPr>
            <w:tcW w:w="57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C1B7E37" w14:textId="77777777" w:rsidR="00DE2676" w:rsidRPr="001327C7" w:rsidRDefault="00C66C0C" w:rsidP="00DE2676">
            <w:pPr>
              <w:jc w:val="center"/>
              <w:rPr>
                <w:lang w:val="ru-RU"/>
              </w:rPr>
            </w:pPr>
            <w:r w:rsidRPr="001327C7">
              <w:rPr>
                <w:lang w:val="ru-RU"/>
              </w:rPr>
              <w:t>1</w:t>
            </w:r>
          </w:p>
        </w:tc>
        <w:tc>
          <w:tcPr>
            <w:tcW w:w="21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5E9E3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Самотечная сеть д. Михеево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A5E24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100,0000</w:t>
            </w:r>
          </w:p>
        </w:tc>
        <w:tc>
          <w:tcPr>
            <w:tcW w:w="12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EA5928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2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B1158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820,0000</w:t>
            </w:r>
          </w:p>
        </w:tc>
        <w:tc>
          <w:tcPr>
            <w:tcW w:w="158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5578E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1988</w:t>
            </w:r>
          </w:p>
        </w:tc>
        <w:tc>
          <w:tcPr>
            <w:tcW w:w="11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C9C5B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керамика, азбест</w:t>
            </w:r>
          </w:p>
        </w:tc>
      </w:tr>
      <w:tr w:rsidR="00DE2676" w:rsidRPr="001327C7" w14:paraId="1053F67A" w14:textId="77777777" w:rsidTr="00C66C0C">
        <w:trPr>
          <w:jc w:val="center"/>
        </w:trPr>
        <w:tc>
          <w:tcPr>
            <w:tcW w:w="4365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AEE41" w14:textId="77777777" w:rsidR="00DE2676" w:rsidRPr="001327C7" w:rsidRDefault="00DE2676" w:rsidP="00DE2676">
            <w:pPr>
              <w:jc w:val="right"/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Всего:</w:t>
            </w:r>
          </w:p>
        </w:tc>
        <w:tc>
          <w:tcPr>
            <w:tcW w:w="121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2FAF3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128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1ECC1" w14:textId="77777777" w:rsidR="00DE2676" w:rsidRPr="001327C7" w:rsidRDefault="00DE2676" w:rsidP="00DE2676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14400,0000</w:t>
            </w:r>
          </w:p>
        </w:tc>
        <w:tc>
          <w:tcPr>
            <w:tcW w:w="158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495F6" w14:textId="77777777" w:rsidR="00DE2676" w:rsidRPr="001327C7" w:rsidRDefault="00DE2676" w:rsidP="00DE2676">
            <w:pPr>
              <w:jc w:val="center"/>
              <w:rPr>
                <w:szCs w:val="22"/>
              </w:rPr>
            </w:pPr>
          </w:p>
        </w:tc>
        <w:tc>
          <w:tcPr>
            <w:tcW w:w="118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9C840" w14:textId="77777777" w:rsidR="00DE2676" w:rsidRPr="001327C7" w:rsidRDefault="00DE2676" w:rsidP="00DE2676">
            <w:pPr>
              <w:jc w:val="center"/>
              <w:rPr>
                <w:szCs w:val="22"/>
              </w:rPr>
            </w:pPr>
          </w:p>
        </w:tc>
      </w:tr>
    </w:tbl>
    <w:p w14:paraId="002354C8" w14:textId="77777777" w:rsidR="00815160" w:rsidRPr="001327C7" w:rsidRDefault="00815160" w:rsidP="00815160">
      <w:pPr>
        <w:ind w:firstLine="709"/>
        <w:jc w:val="center"/>
        <w:rPr>
          <w:rFonts w:ascii="Times New Roman" w:eastAsia="Calibri" w:hAnsi="Times New Roman"/>
          <w:sz w:val="24"/>
        </w:rPr>
      </w:pPr>
    </w:p>
    <w:p w14:paraId="66782172" w14:textId="77777777" w:rsidR="0008592D" w:rsidRPr="001327C7" w:rsidRDefault="0008592D" w:rsidP="0008592D">
      <w:pPr>
        <w:pStyle w:val="e"/>
        <w:spacing w:line="276" w:lineRule="auto"/>
        <w:jc w:val="both"/>
      </w:pPr>
      <w:r w:rsidRPr="001327C7">
        <w:t>Отдельные участки сетей водоотведения нуждаются в замене, в связи с износом.</w:t>
      </w:r>
    </w:p>
    <w:p w14:paraId="29A7F360" w14:textId="77777777" w:rsidR="00815160" w:rsidRPr="001327C7" w:rsidRDefault="00815160" w:rsidP="00815160">
      <w:pPr>
        <w:spacing w:line="276" w:lineRule="auto"/>
        <w:rPr>
          <w:rFonts w:ascii="Times New Roman" w:eastAsia="Calibri" w:hAnsi="Times New Roman"/>
          <w:sz w:val="24"/>
        </w:rPr>
      </w:pPr>
    </w:p>
    <w:p w14:paraId="2B306D63" w14:textId="77777777" w:rsidR="00451510" w:rsidRPr="001327C7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2" w:name="_Toc524593223"/>
      <w:bookmarkStart w:id="193" w:name="_Toc88831212"/>
      <w:bookmarkStart w:id="194" w:name="_Toc104464298"/>
      <w:r w:rsidRPr="001327C7">
        <w:t xml:space="preserve">2.1.6. </w:t>
      </w:r>
      <w:r w:rsidR="00451510" w:rsidRPr="001327C7">
        <w:t>Оценка безопасности и надежности объектов централизованной системы водоотведения и их управляемости</w:t>
      </w:r>
      <w:bookmarkEnd w:id="192"/>
      <w:bookmarkEnd w:id="193"/>
      <w:bookmarkEnd w:id="194"/>
    </w:p>
    <w:p w14:paraId="7BE13BB0" w14:textId="77777777" w:rsidR="00506B10" w:rsidRPr="001327C7" w:rsidRDefault="00506B10" w:rsidP="00506B10">
      <w:pPr>
        <w:pStyle w:val="ae"/>
        <w:ind w:left="0" w:firstLine="709"/>
        <w:jc w:val="both"/>
      </w:pPr>
      <w:r w:rsidRPr="001327C7">
        <w:t>Централизованная система водоотведения</w:t>
      </w:r>
      <w:r w:rsidR="00657198" w:rsidRPr="001327C7">
        <w:t xml:space="preserve"> </w:t>
      </w:r>
      <w:r w:rsidRPr="001327C7">
        <w:t>представляет собой систему инженерных сооружений, надежная и эффективная, работа которых является одной из важнейших составляющих санитарного и экологического состояния</w:t>
      </w:r>
      <w:r w:rsidR="00815160" w:rsidRPr="001327C7">
        <w:t xml:space="preserve"> </w:t>
      </w:r>
      <w:r w:rsidRPr="001327C7">
        <w:t>Писцовское сельское поселение</w:t>
      </w:r>
      <w:r w:rsidR="00815160" w:rsidRPr="001327C7">
        <w:t>.</w:t>
      </w:r>
    </w:p>
    <w:p w14:paraId="0ABBCF25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1327C7">
        <w:t>В</w:t>
      </w:r>
      <w:r w:rsidRPr="001327C7">
        <w:rPr>
          <w:spacing w:val="54"/>
        </w:rPr>
        <w:t xml:space="preserve"> </w:t>
      </w:r>
      <w:r w:rsidRPr="001327C7">
        <w:rPr>
          <w:spacing w:val="-1"/>
        </w:rPr>
        <w:t>условиях</w:t>
      </w:r>
      <w:r w:rsidRPr="001327C7">
        <w:rPr>
          <w:spacing w:val="54"/>
        </w:rPr>
        <w:t xml:space="preserve"> </w:t>
      </w:r>
      <w:r w:rsidRPr="001327C7">
        <w:t>экономии</w:t>
      </w:r>
      <w:r w:rsidRPr="001327C7">
        <w:rPr>
          <w:spacing w:val="53"/>
        </w:rPr>
        <w:t xml:space="preserve"> </w:t>
      </w:r>
      <w:r w:rsidRPr="001327C7">
        <w:t>водных</w:t>
      </w:r>
      <w:r w:rsidRPr="001327C7">
        <w:rPr>
          <w:spacing w:val="53"/>
        </w:rPr>
        <w:t xml:space="preserve"> </w:t>
      </w:r>
      <w:r w:rsidRPr="001327C7">
        <w:rPr>
          <w:spacing w:val="-1"/>
        </w:rPr>
        <w:t>ресурсов</w:t>
      </w:r>
      <w:r w:rsidRPr="001327C7">
        <w:rPr>
          <w:spacing w:val="55"/>
        </w:rPr>
        <w:t xml:space="preserve"> </w:t>
      </w:r>
      <w:r w:rsidRPr="001327C7">
        <w:t>и</w:t>
      </w:r>
      <w:r w:rsidRPr="001327C7">
        <w:rPr>
          <w:spacing w:val="53"/>
        </w:rPr>
        <w:t xml:space="preserve"> </w:t>
      </w:r>
      <w:r w:rsidRPr="001327C7">
        <w:t>ежегодного</w:t>
      </w:r>
      <w:r w:rsidRPr="001327C7">
        <w:rPr>
          <w:spacing w:val="52"/>
        </w:rPr>
        <w:t xml:space="preserve"> </w:t>
      </w:r>
      <w:r w:rsidRPr="001327C7">
        <w:t>сокращения</w:t>
      </w:r>
      <w:r w:rsidRPr="001327C7">
        <w:rPr>
          <w:spacing w:val="53"/>
        </w:rPr>
        <w:t xml:space="preserve"> </w:t>
      </w:r>
      <w:r w:rsidRPr="001327C7">
        <w:t>объёмов</w:t>
      </w:r>
      <w:r w:rsidRPr="001327C7">
        <w:rPr>
          <w:spacing w:val="48"/>
          <w:w w:val="99"/>
        </w:rPr>
        <w:t xml:space="preserve"> </w:t>
      </w:r>
      <w:r w:rsidRPr="001327C7">
        <w:t>водопотребления</w:t>
      </w:r>
      <w:r w:rsidRPr="001327C7">
        <w:rPr>
          <w:spacing w:val="13"/>
        </w:rPr>
        <w:t xml:space="preserve"> </w:t>
      </w:r>
      <w:r w:rsidRPr="001327C7">
        <w:t>и</w:t>
      </w:r>
      <w:r w:rsidRPr="001327C7">
        <w:rPr>
          <w:spacing w:val="13"/>
        </w:rPr>
        <w:t xml:space="preserve"> </w:t>
      </w:r>
      <w:r w:rsidRPr="001327C7">
        <w:t>водоотведения</w:t>
      </w:r>
      <w:r w:rsidRPr="001327C7">
        <w:rPr>
          <w:spacing w:val="13"/>
        </w:rPr>
        <w:t xml:space="preserve"> </w:t>
      </w:r>
      <w:r w:rsidRPr="001327C7">
        <w:t>приоритетными</w:t>
      </w:r>
      <w:r w:rsidRPr="001327C7">
        <w:rPr>
          <w:spacing w:val="13"/>
        </w:rPr>
        <w:t xml:space="preserve"> </w:t>
      </w:r>
      <w:r w:rsidRPr="001327C7">
        <w:t>направлениями</w:t>
      </w:r>
      <w:r w:rsidRPr="001327C7">
        <w:rPr>
          <w:spacing w:val="13"/>
        </w:rPr>
        <w:t xml:space="preserve"> </w:t>
      </w:r>
      <w:r w:rsidRPr="001327C7">
        <w:t>развития</w:t>
      </w:r>
      <w:r w:rsidRPr="001327C7">
        <w:rPr>
          <w:spacing w:val="14"/>
        </w:rPr>
        <w:t xml:space="preserve"> </w:t>
      </w:r>
      <w:r w:rsidRPr="001327C7">
        <w:t>системы</w:t>
      </w:r>
      <w:r w:rsidRPr="001327C7">
        <w:rPr>
          <w:spacing w:val="26"/>
          <w:w w:val="99"/>
        </w:rPr>
        <w:t xml:space="preserve"> </w:t>
      </w:r>
      <w:r w:rsidRPr="001327C7">
        <w:t>водоотведения</w:t>
      </w:r>
      <w:r w:rsidRPr="001327C7">
        <w:rPr>
          <w:spacing w:val="52"/>
        </w:rPr>
        <w:t xml:space="preserve"> </w:t>
      </w:r>
      <w:r w:rsidRPr="001327C7">
        <w:t>являются</w:t>
      </w:r>
      <w:r w:rsidRPr="001327C7">
        <w:rPr>
          <w:spacing w:val="53"/>
        </w:rPr>
        <w:t xml:space="preserve"> </w:t>
      </w:r>
      <w:r w:rsidRPr="001327C7">
        <w:t>повышение</w:t>
      </w:r>
      <w:r w:rsidRPr="001327C7">
        <w:rPr>
          <w:spacing w:val="54"/>
        </w:rPr>
        <w:t xml:space="preserve"> </w:t>
      </w:r>
      <w:r w:rsidRPr="001327C7">
        <w:t>качества</w:t>
      </w:r>
      <w:r w:rsidRPr="001327C7">
        <w:rPr>
          <w:spacing w:val="51"/>
        </w:rPr>
        <w:t xml:space="preserve"> </w:t>
      </w:r>
      <w:r w:rsidRPr="001327C7">
        <w:t>очистки</w:t>
      </w:r>
      <w:r w:rsidRPr="001327C7">
        <w:rPr>
          <w:spacing w:val="52"/>
        </w:rPr>
        <w:t xml:space="preserve"> </w:t>
      </w:r>
      <w:r w:rsidRPr="001327C7">
        <w:t>воды</w:t>
      </w:r>
      <w:r w:rsidRPr="001327C7">
        <w:rPr>
          <w:spacing w:val="52"/>
        </w:rPr>
        <w:t xml:space="preserve"> </w:t>
      </w:r>
      <w:r w:rsidRPr="001327C7">
        <w:t>и</w:t>
      </w:r>
      <w:r w:rsidRPr="001327C7">
        <w:rPr>
          <w:spacing w:val="54"/>
        </w:rPr>
        <w:t xml:space="preserve"> </w:t>
      </w:r>
      <w:r w:rsidRPr="001327C7">
        <w:t>надёжности</w:t>
      </w:r>
      <w:r w:rsidRPr="001327C7">
        <w:rPr>
          <w:spacing w:val="52"/>
        </w:rPr>
        <w:t xml:space="preserve"> </w:t>
      </w:r>
      <w:r w:rsidRPr="001327C7">
        <w:t>работы</w:t>
      </w:r>
      <w:r w:rsidRPr="001327C7">
        <w:rPr>
          <w:spacing w:val="28"/>
          <w:w w:val="99"/>
        </w:rPr>
        <w:t xml:space="preserve"> </w:t>
      </w:r>
      <w:r w:rsidRPr="001327C7">
        <w:t>сетей</w:t>
      </w:r>
      <w:r w:rsidRPr="001327C7">
        <w:rPr>
          <w:spacing w:val="43"/>
        </w:rPr>
        <w:t xml:space="preserve"> </w:t>
      </w:r>
      <w:r w:rsidRPr="001327C7">
        <w:t>и</w:t>
      </w:r>
      <w:r w:rsidRPr="001327C7">
        <w:rPr>
          <w:spacing w:val="43"/>
        </w:rPr>
        <w:t xml:space="preserve"> </w:t>
      </w:r>
      <w:r w:rsidRPr="001327C7">
        <w:t>сооружений.</w:t>
      </w:r>
      <w:r w:rsidRPr="001327C7">
        <w:rPr>
          <w:spacing w:val="46"/>
        </w:rPr>
        <w:t xml:space="preserve"> </w:t>
      </w:r>
      <w:r w:rsidRPr="001327C7">
        <w:rPr>
          <w:spacing w:val="-1"/>
        </w:rPr>
        <w:t>Практика</w:t>
      </w:r>
      <w:r w:rsidRPr="001327C7">
        <w:rPr>
          <w:spacing w:val="43"/>
        </w:rPr>
        <w:t xml:space="preserve"> </w:t>
      </w:r>
      <w:r w:rsidRPr="001327C7">
        <w:t>показывает,</w:t>
      </w:r>
      <w:r w:rsidRPr="001327C7">
        <w:rPr>
          <w:spacing w:val="43"/>
        </w:rPr>
        <w:t xml:space="preserve"> </w:t>
      </w:r>
      <w:r w:rsidRPr="001327C7">
        <w:rPr>
          <w:spacing w:val="-1"/>
        </w:rPr>
        <w:t>что</w:t>
      </w:r>
      <w:r w:rsidRPr="001327C7">
        <w:rPr>
          <w:spacing w:val="42"/>
        </w:rPr>
        <w:t xml:space="preserve"> </w:t>
      </w:r>
      <w:r w:rsidRPr="001327C7">
        <w:t>трубопроводные</w:t>
      </w:r>
      <w:r w:rsidRPr="001327C7">
        <w:rPr>
          <w:spacing w:val="43"/>
        </w:rPr>
        <w:t xml:space="preserve"> </w:t>
      </w:r>
      <w:r w:rsidRPr="001327C7">
        <w:t>сети</w:t>
      </w:r>
      <w:r w:rsidRPr="001327C7">
        <w:rPr>
          <w:spacing w:val="43"/>
        </w:rPr>
        <w:t xml:space="preserve"> </w:t>
      </w:r>
      <w:r w:rsidRPr="001327C7">
        <w:t>являются,</w:t>
      </w:r>
      <w:r w:rsidRPr="001327C7">
        <w:rPr>
          <w:spacing w:val="44"/>
        </w:rPr>
        <w:t xml:space="preserve"> </w:t>
      </w:r>
      <w:r w:rsidRPr="001327C7">
        <w:t>не</w:t>
      </w:r>
      <w:r w:rsidRPr="001327C7">
        <w:rPr>
          <w:spacing w:val="34"/>
          <w:w w:val="99"/>
        </w:rPr>
        <w:t xml:space="preserve"> </w:t>
      </w:r>
      <w:r w:rsidRPr="001327C7">
        <w:rPr>
          <w:spacing w:val="-1"/>
        </w:rPr>
        <w:t>только</w:t>
      </w:r>
      <w:r w:rsidRPr="001327C7">
        <w:rPr>
          <w:spacing w:val="51"/>
        </w:rPr>
        <w:t xml:space="preserve"> </w:t>
      </w:r>
      <w:r w:rsidRPr="001327C7">
        <w:t>наиболее</w:t>
      </w:r>
      <w:r w:rsidRPr="001327C7">
        <w:rPr>
          <w:spacing w:val="54"/>
        </w:rPr>
        <w:t xml:space="preserve"> </w:t>
      </w:r>
      <w:r w:rsidRPr="001327C7">
        <w:t>функционально-значимым</w:t>
      </w:r>
      <w:r w:rsidRPr="001327C7">
        <w:rPr>
          <w:spacing w:val="51"/>
        </w:rPr>
        <w:t xml:space="preserve"> </w:t>
      </w:r>
      <w:r w:rsidRPr="001327C7">
        <w:t>элементом</w:t>
      </w:r>
      <w:r w:rsidRPr="001327C7">
        <w:rPr>
          <w:spacing w:val="53"/>
        </w:rPr>
        <w:t xml:space="preserve"> </w:t>
      </w:r>
      <w:r w:rsidRPr="001327C7">
        <w:t>системы</w:t>
      </w:r>
      <w:r w:rsidRPr="001327C7">
        <w:rPr>
          <w:spacing w:val="52"/>
        </w:rPr>
        <w:t xml:space="preserve"> </w:t>
      </w:r>
      <w:r w:rsidRPr="001327C7">
        <w:t>канализации,</w:t>
      </w:r>
      <w:r w:rsidRPr="001327C7">
        <w:rPr>
          <w:spacing w:val="52"/>
        </w:rPr>
        <w:t xml:space="preserve"> </w:t>
      </w:r>
      <w:r w:rsidRPr="001327C7">
        <w:t>но</w:t>
      </w:r>
      <w:r w:rsidRPr="001327C7">
        <w:rPr>
          <w:spacing w:val="53"/>
        </w:rPr>
        <w:t xml:space="preserve"> </w:t>
      </w:r>
      <w:r w:rsidRPr="001327C7">
        <w:t>и наиболее</w:t>
      </w:r>
      <w:r w:rsidRPr="001327C7">
        <w:rPr>
          <w:spacing w:val="47"/>
        </w:rPr>
        <w:t xml:space="preserve"> </w:t>
      </w:r>
      <w:r w:rsidRPr="001327C7">
        <w:rPr>
          <w:spacing w:val="-1"/>
        </w:rPr>
        <w:t>уязвимым</w:t>
      </w:r>
      <w:r w:rsidRPr="001327C7">
        <w:rPr>
          <w:spacing w:val="43"/>
        </w:rPr>
        <w:t xml:space="preserve"> </w:t>
      </w:r>
      <w:r w:rsidRPr="001327C7">
        <w:t>с</w:t>
      </w:r>
      <w:r w:rsidRPr="001327C7">
        <w:rPr>
          <w:spacing w:val="43"/>
        </w:rPr>
        <w:t xml:space="preserve"> </w:t>
      </w:r>
      <w:r w:rsidRPr="001327C7">
        <w:rPr>
          <w:spacing w:val="-1"/>
        </w:rPr>
        <w:t>точки</w:t>
      </w:r>
      <w:r w:rsidRPr="001327C7">
        <w:rPr>
          <w:spacing w:val="42"/>
        </w:rPr>
        <w:t xml:space="preserve"> </w:t>
      </w:r>
      <w:r w:rsidRPr="001327C7">
        <w:t>зрения</w:t>
      </w:r>
      <w:r w:rsidRPr="001327C7">
        <w:rPr>
          <w:spacing w:val="44"/>
        </w:rPr>
        <w:t xml:space="preserve"> </w:t>
      </w:r>
      <w:r w:rsidRPr="001327C7">
        <w:t>надёжности.</w:t>
      </w:r>
      <w:r w:rsidRPr="001327C7">
        <w:rPr>
          <w:spacing w:val="42"/>
        </w:rPr>
        <w:t xml:space="preserve"> </w:t>
      </w:r>
      <w:r w:rsidRPr="001327C7">
        <w:t>В</w:t>
      </w:r>
      <w:r w:rsidRPr="001327C7">
        <w:rPr>
          <w:spacing w:val="47"/>
        </w:rPr>
        <w:t xml:space="preserve"> </w:t>
      </w:r>
      <w:r w:rsidRPr="001327C7">
        <w:t>поселении</w:t>
      </w:r>
      <w:r w:rsidRPr="001327C7">
        <w:rPr>
          <w:spacing w:val="47"/>
        </w:rPr>
        <w:t xml:space="preserve"> </w:t>
      </w:r>
      <w:r w:rsidRPr="001327C7">
        <w:t>по-прежнему</w:t>
      </w:r>
      <w:r w:rsidRPr="001327C7">
        <w:rPr>
          <w:spacing w:val="38"/>
        </w:rPr>
        <w:t xml:space="preserve"> </w:t>
      </w:r>
      <w:r w:rsidRPr="001327C7">
        <w:t>острой</w:t>
      </w:r>
      <w:r w:rsidRPr="001327C7">
        <w:rPr>
          <w:spacing w:val="32"/>
          <w:w w:val="99"/>
        </w:rPr>
        <w:t xml:space="preserve"> </w:t>
      </w:r>
      <w:r w:rsidRPr="001327C7">
        <w:t>остаётся</w:t>
      </w:r>
      <w:r w:rsidRPr="001327C7">
        <w:rPr>
          <w:spacing w:val="-15"/>
        </w:rPr>
        <w:t xml:space="preserve"> </w:t>
      </w:r>
      <w:r w:rsidRPr="001327C7">
        <w:t>проблема</w:t>
      </w:r>
      <w:r w:rsidRPr="001327C7">
        <w:rPr>
          <w:spacing w:val="-14"/>
        </w:rPr>
        <w:t xml:space="preserve"> </w:t>
      </w:r>
      <w:r w:rsidRPr="001327C7">
        <w:t>износа</w:t>
      </w:r>
      <w:r w:rsidRPr="001327C7">
        <w:rPr>
          <w:spacing w:val="-14"/>
        </w:rPr>
        <w:t xml:space="preserve"> </w:t>
      </w:r>
      <w:r w:rsidRPr="001327C7">
        <w:t>канализационной</w:t>
      </w:r>
      <w:r w:rsidRPr="001327C7">
        <w:rPr>
          <w:spacing w:val="-14"/>
        </w:rPr>
        <w:t xml:space="preserve"> </w:t>
      </w:r>
      <w:r w:rsidRPr="001327C7">
        <w:t>сети.</w:t>
      </w:r>
    </w:p>
    <w:p w14:paraId="620669D3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1327C7">
        <w:t>Для</w:t>
      </w:r>
      <w:r w:rsidRPr="001327C7">
        <w:rPr>
          <w:spacing w:val="10"/>
        </w:rPr>
        <w:t xml:space="preserve"> </w:t>
      </w:r>
      <w:r w:rsidRPr="001327C7">
        <w:t>анализа</w:t>
      </w:r>
      <w:r w:rsidRPr="001327C7">
        <w:rPr>
          <w:spacing w:val="11"/>
        </w:rPr>
        <w:t xml:space="preserve"> </w:t>
      </w:r>
      <w:r w:rsidRPr="001327C7">
        <w:t>эффективности</w:t>
      </w:r>
      <w:r w:rsidRPr="001327C7">
        <w:rPr>
          <w:spacing w:val="11"/>
        </w:rPr>
        <w:t xml:space="preserve"> </w:t>
      </w:r>
      <w:r w:rsidRPr="001327C7">
        <w:t>работы</w:t>
      </w:r>
      <w:r w:rsidRPr="001327C7">
        <w:rPr>
          <w:spacing w:val="10"/>
        </w:rPr>
        <w:t xml:space="preserve"> </w:t>
      </w:r>
      <w:r w:rsidRPr="001327C7">
        <w:t>системы</w:t>
      </w:r>
      <w:r w:rsidRPr="001327C7">
        <w:rPr>
          <w:spacing w:val="11"/>
        </w:rPr>
        <w:t xml:space="preserve"> </w:t>
      </w:r>
      <w:r w:rsidRPr="001327C7">
        <w:t>водоотведения</w:t>
      </w:r>
      <w:r w:rsidRPr="001327C7">
        <w:rPr>
          <w:spacing w:val="11"/>
        </w:rPr>
        <w:t xml:space="preserve"> </w:t>
      </w:r>
      <w:r w:rsidRPr="001327C7">
        <w:t>оцениваются</w:t>
      </w:r>
      <w:r w:rsidRPr="001327C7">
        <w:rPr>
          <w:spacing w:val="10"/>
        </w:rPr>
        <w:t xml:space="preserve"> </w:t>
      </w:r>
      <w:r w:rsidRPr="001327C7">
        <w:t>два</w:t>
      </w:r>
      <w:r w:rsidRPr="001327C7">
        <w:rPr>
          <w:spacing w:val="24"/>
          <w:w w:val="99"/>
        </w:rPr>
        <w:t xml:space="preserve"> </w:t>
      </w:r>
      <w:r w:rsidRPr="001327C7">
        <w:rPr>
          <w:spacing w:val="-1"/>
        </w:rPr>
        <w:t>критерия:</w:t>
      </w:r>
    </w:p>
    <w:p w14:paraId="2B16A403" w14:textId="77777777" w:rsidR="00815160" w:rsidRPr="001327C7" w:rsidRDefault="00815160" w:rsidP="00F53DAE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1327C7">
        <w:t>надёжность</w:t>
      </w:r>
      <w:r w:rsidRPr="001327C7">
        <w:rPr>
          <w:spacing w:val="-25"/>
        </w:rPr>
        <w:t xml:space="preserve"> </w:t>
      </w:r>
      <w:r w:rsidRPr="001327C7">
        <w:t>системы;</w:t>
      </w:r>
    </w:p>
    <w:p w14:paraId="1E9ED132" w14:textId="77777777" w:rsidR="00815160" w:rsidRPr="001327C7" w:rsidRDefault="00815160" w:rsidP="00F53DAE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1327C7">
        <w:rPr>
          <w:spacing w:val="-1"/>
        </w:rPr>
        <w:t>качество,</w:t>
      </w:r>
      <w:r w:rsidRPr="001327C7">
        <w:rPr>
          <w:spacing w:val="-20"/>
        </w:rPr>
        <w:t xml:space="preserve"> </w:t>
      </w:r>
      <w:r w:rsidRPr="001327C7">
        <w:t>экологическая</w:t>
      </w:r>
      <w:r w:rsidRPr="001327C7">
        <w:rPr>
          <w:spacing w:val="-21"/>
        </w:rPr>
        <w:t xml:space="preserve"> </w:t>
      </w:r>
      <w:r w:rsidRPr="001327C7">
        <w:t>безопасность.</w:t>
      </w:r>
    </w:p>
    <w:p w14:paraId="4DCC374A" w14:textId="77777777" w:rsidR="00815160" w:rsidRPr="001327C7" w:rsidRDefault="00815160" w:rsidP="00815160">
      <w:pPr>
        <w:pStyle w:val="af9"/>
        <w:kinsoku w:val="0"/>
        <w:overflowPunct w:val="0"/>
        <w:spacing w:line="276" w:lineRule="auto"/>
        <w:ind w:firstLine="709"/>
        <w:jc w:val="both"/>
      </w:pPr>
      <w:r w:rsidRPr="001327C7">
        <w:t>Надёжность</w:t>
      </w:r>
      <w:r w:rsidRPr="001327C7">
        <w:rPr>
          <w:spacing w:val="-9"/>
        </w:rPr>
        <w:t xml:space="preserve"> </w:t>
      </w:r>
      <w:r w:rsidRPr="001327C7">
        <w:t>(вероятность</w:t>
      </w:r>
      <w:r w:rsidRPr="001327C7">
        <w:rPr>
          <w:spacing w:val="-10"/>
        </w:rPr>
        <w:t xml:space="preserve"> </w:t>
      </w:r>
      <w:r w:rsidRPr="001327C7">
        <w:rPr>
          <w:spacing w:val="-1"/>
        </w:rPr>
        <w:t>безотказной</w:t>
      </w:r>
      <w:r w:rsidRPr="001327C7">
        <w:rPr>
          <w:spacing w:val="-8"/>
        </w:rPr>
        <w:t xml:space="preserve"> </w:t>
      </w:r>
      <w:r w:rsidRPr="001327C7">
        <w:t>работы,</w:t>
      </w:r>
      <w:r w:rsidRPr="001327C7">
        <w:rPr>
          <w:spacing w:val="-8"/>
        </w:rPr>
        <w:t xml:space="preserve"> </w:t>
      </w:r>
      <w:r w:rsidRPr="001327C7">
        <w:t>коэффициент</w:t>
      </w:r>
      <w:r w:rsidRPr="001327C7">
        <w:rPr>
          <w:spacing w:val="-7"/>
        </w:rPr>
        <w:t xml:space="preserve"> </w:t>
      </w:r>
      <w:r w:rsidRPr="001327C7">
        <w:t>готовности)</w:t>
      </w:r>
      <w:r w:rsidRPr="001327C7">
        <w:rPr>
          <w:spacing w:val="-2"/>
        </w:rPr>
        <w:t xml:space="preserve"> </w:t>
      </w:r>
      <w:r w:rsidRPr="001327C7">
        <w:t>–</w:t>
      </w:r>
      <w:r w:rsidRPr="001327C7">
        <w:rPr>
          <w:spacing w:val="-8"/>
        </w:rPr>
        <w:t xml:space="preserve"> </w:t>
      </w:r>
      <w:r w:rsidRPr="001327C7">
        <w:t>для</w:t>
      </w:r>
      <w:r w:rsidRPr="001327C7">
        <w:rPr>
          <w:spacing w:val="36"/>
          <w:w w:val="99"/>
        </w:rPr>
        <w:t xml:space="preserve"> </w:t>
      </w:r>
      <w:r w:rsidRPr="001327C7">
        <w:t>целей</w:t>
      </w:r>
      <w:r w:rsidRPr="001327C7">
        <w:rPr>
          <w:spacing w:val="-28"/>
        </w:rPr>
        <w:t xml:space="preserve"> </w:t>
      </w:r>
      <w:r w:rsidRPr="001327C7">
        <w:t>комплексного</w:t>
      </w:r>
      <w:r w:rsidRPr="001327C7">
        <w:rPr>
          <w:spacing w:val="-26"/>
        </w:rPr>
        <w:t xml:space="preserve"> </w:t>
      </w:r>
      <w:r w:rsidRPr="001327C7">
        <w:t>развития</w:t>
      </w:r>
      <w:r w:rsidRPr="001327C7">
        <w:rPr>
          <w:spacing w:val="-26"/>
        </w:rPr>
        <w:t xml:space="preserve"> </w:t>
      </w:r>
      <w:r w:rsidRPr="001327C7">
        <w:t>систем</w:t>
      </w:r>
      <w:r w:rsidRPr="001327C7">
        <w:rPr>
          <w:spacing w:val="-27"/>
        </w:rPr>
        <w:t xml:space="preserve"> </w:t>
      </w:r>
      <w:r w:rsidRPr="001327C7">
        <w:t>водоотведения</w:t>
      </w:r>
      <w:r w:rsidRPr="001327C7">
        <w:rPr>
          <w:spacing w:val="-25"/>
        </w:rPr>
        <w:t xml:space="preserve"> </w:t>
      </w:r>
      <w:r w:rsidRPr="001327C7">
        <w:t>главным</w:t>
      </w:r>
      <w:r w:rsidRPr="001327C7">
        <w:rPr>
          <w:spacing w:val="-26"/>
        </w:rPr>
        <w:t xml:space="preserve"> </w:t>
      </w:r>
      <w:r w:rsidRPr="001327C7">
        <w:t>интегральным</w:t>
      </w:r>
      <w:r w:rsidRPr="001327C7">
        <w:rPr>
          <w:spacing w:val="-27"/>
        </w:rPr>
        <w:t xml:space="preserve"> </w:t>
      </w:r>
      <w:r w:rsidRPr="001327C7">
        <w:t>критерием</w:t>
      </w:r>
      <w:r w:rsidRPr="001327C7">
        <w:rPr>
          <w:spacing w:val="24"/>
          <w:w w:val="99"/>
        </w:rPr>
        <w:t xml:space="preserve"> </w:t>
      </w:r>
      <w:r w:rsidRPr="001327C7">
        <w:t>эффективности</w:t>
      </w:r>
      <w:r w:rsidRPr="001327C7">
        <w:rPr>
          <w:spacing w:val="-19"/>
        </w:rPr>
        <w:t xml:space="preserve"> </w:t>
      </w:r>
      <w:r w:rsidRPr="001327C7">
        <w:t>выступает</w:t>
      </w:r>
      <w:r w:rsidRPr="001327C7">
        <w:rPr>
          <w:spacing w:val="-18"/>
        </w:rPr>
        <w:t xml:space="preserve"> </w:t>
      </w:r>
      <w:r w:rsidRPr="001327C7">
        <w:t>надёжность</w:t>
      </w:r>
      <w:r w:rsidRPr="001327C7">
        <w:rPr>
          <w:spacing w:val="-17"/>
        </w:rPr>
        <w:t xml:space="preserve"> </w:t>
      </w:r>
      <w:r w:rsidRPr="001327C7">
        <w:t>функционирования</w:t>
      </w:r>
      <w:r w:rsidRPr="001327C7">
        <w:rPr>
          <w:spacing w:val="-18"/>
        </w:rPr>
        <w:t xml:space="preserve"> </w:t>
      </w:r>
      <w:r w:rsidRPr="001327C7">
        <w:t>сетей.</w:t>
      </w:r>
    </w:p>
    <w:p w14:paraId="2E7200B4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1327C7">
        <w:t>Качество,</w:t>
      </w:r>
      <w:r w:rsidRPr="001327C7">
        <w:rPr>
          <w:spacing w:val="8"/>
        </w:rPr>
        <w:t xml:space="preserve"> </w:t>
      </w:r>
      <w:r w:rsidRPr="001327C7">
        <w:t>экологическая</w:t>
      </w:r>
      <w:r w:rsidRPr="001327C7">
        <w:rPr>
          <w:spacing w:val="6"/>
        </w:rPr>
        <w:t xml:space="preserve"> </w:t>
      </w:r>
      <w:r w:rsidRPr="001327C7">
        <w:t>безопасность</w:t>
      </w:r>
      <w:r w:rsidRPr="001327C7">
        <w:rPr>
          <w:spacing w:val="13"/>
        </w:rPr>
        <w:t xml:space="preserve"> </w:t>
      </w:r>
      <w:r w:rsidRPr="001327C7">
        <w:t>–</w:t>
      </w:r>
      <w:r w:rsidRPr="001327C7">
        <w:rPr>
          <w:spacing w:val="7"/>
        </w:rPr>
        <w:t xml:space="preserve"> </w:t>
      </w:r>
      <w:r w:rsidRPr="001327C7">
        <w:t>качество</w:t>
      </w:r>
      <w:r w:rsidRPr="001327C7">
        <w:rPr>
          <w:spacing w:val="11"/>
        </w:rPr>
        <w:t xml:space="preserve"> </w:t>
      </w:r>
      <w:r w:rsidRPr="001327C7">
        <w:rPr>
          <w:spacing w:val="-2"/>
        </w:rPr>
        <w:t>услуг</w:t>
      </w:r>
      <w:r w:rsidRPr="001327C7">
        <w:rPr>
          <w:spacing w:val="12"/>
        </w:rPr>
        <w:t xml:space="preserve"> </w:t>
      </w:r>
      <w:r w:rsidRPr="001327C7">
        <w:t>водоотведения</w:t>
      </w:r>
      <w:r w:rsidRPr="001327C7">
        <w:rPr>
          <w:spacing w:val="24"/>
          <w:w w:val="99"/>
        </w:rPr>
        <w:t xml:space="preserve"> </w:t>
      </w:r>
      <w:r w:rsidRPr="001327C7">
        <w:t>определяется</w:t>
      </w:r>
      <w:r w:rsidRPr="001327C7">
        <w:rPr>
          <w:spacing w:val="2"/>
        </w:rPr>
        <w:t xml:space="preserve"> </w:t>
      </w:r>
      <w:r w:rsidRPr="001327C7">
        <w:rPr>
          <w:spacing w:val="-1"/>
        </w:rPr>
        <w:t>условиями</w:t>
      </w:r>
      <w:r w:rsidRPr="001327C7">
        <w:rPr>
          <w:spacing w:val="-2"/>
        </w:rPr>
        <w:t xml:space="preserve"> </w:t>
      </w:r>
      <w:r w:rsidRPr="001327C7">
        <w:t>договора</w:t>
      </w:r>
      <w:r w:rsidRPr="001327C7">
        <w:rPr>
          <w:spacing w:val="-2"/>
        </w:rPr>
        <w:t xml:space="preserve"> </w:t>
      </w:r>
      <w:r w:rsidRPr="001327C7">
        <w:t>и</w:t>
      </w:r>
      <w:r w:rsidRPr="001327C7">
        <w:rPr>
          <w:spacing w:val="-2"/>
        </w:rPr>
        <w:t xml:space="preserve"> </w:t>
      </w:r>
      <w:r w:rsidRPr="001327C7">
        <w:t>гарантирует</w:t>
      </w:r>
      <w:r w:rsidRPr="001327C7">
        <w:rPr>
          <w:spacing w:val="-3"/>
        </w:rPr>
        <w:t xml:space="preserve"> </w:t>
      </w:r>
      <w:r w:rsidRPr="001327C7">
        <w:t>бесперебойность</w:t>
      </w:r>
      <w:r w:rsidRPr="001327C7">
        <w:rPr>
          <w:spacing w:val="-3"/>
        </w:rPr>
        <w:t xml:space="preserve"> </w:t>
      </w:r>
      <w:r w:rsidRPr="001327C7">
        <w:t>их</w:t>
      </w:r>
      <w:r w:rsidRPr="001327C7">
        <w:rPr>
          <w:spacing w:val="-2"/>
        </w:rPr>
        <w:t xml:space="preserve"> </w:t>
      </w:r>
      <w:r w:rsidRPr="001327C7">
        <w:t>предоставления,</w:t>
      </w:r>
      <w:r w:rsidRPr="001327C7">
        <w:rPr>
          <w:spacing w:val="24"/>
          <w:w w:val="99"/>
        </w:rPr>
        <w:t xml:space="preserve"> </w:t>
      </w:r>
      <w:r w:rsidRPr="001327C7">
        <w:t>а</w:t>
      </w:r>
      <w:r w:rsidRPr="001327C7">
        <w:rPr>
          <w:spacing w:val="-9"/>
        </w:rPr>
        <w:t xml:space="preserve"> </w:t>
      </w:r>
      <w:r w:rsidRPr="001327C7">
        <w:rPr>
          <w:spacing w:val="-1"/>
        </w:rPr>
        <w:t>также</w:t>
      </w:r>
      <w:r w:rsidRPr="001327C7">
        <w:rPr>
          <w:spacing w:val="-9"/>
        </w:rPr>
        <w:t xml:space="preserve"> </w:t>
      </w:r>
      <w:r w:rsidRPr="001327C7">
        <w:t>соответствие</w:t>
      </w:r>
      <w:r w:rsidRPr="001327C7">
        <w:rPr>
          <w:spacing w:val="-7"/>
        </w:rPr>
        <w:t xml:space="preserve"> </w:t>
      </w:r>
      <w:r w:rsidRPr="001327C7">
        <w:t>стандартам</w:t>
      </w:r>
      <w:r w:rsidRPr="001327C7">
        <w:rPr>
          <w:spacing w:val="-9"/>
        </w:rPr>
        <w:t xml:space="preserve"> </w:t>
      </w:r>
      <w:r w:rsidRPr="001327C7">
        <w:t>и</w:t>
      </w:r>
      <w:r w:rsidRPr="001327C7">
        <w:rPr>
          <w:spacing w:val="-9"/>
        </w:rPr>
        <w:t xml:space="preserve"> </w:t>
      </w:r>
      <w:r w:rsidRPr="001327C7">
        <w:t>нормативам</w:t>
      </w:r>
      <w:r w:rsidRPr="001327C7">
        <w:rPr>
          <w:spacing w:val="-9"/>
        </w:rPr>
        <w:t xml:space="preserve"> </w:t>
      </w:r>
      <w:r w:rsidRPr="001327C7">
        <w:t>ПДС</w:t>
      </w:r>
      <w:r w:rsidRPr="001327C7">
        <w:rPr>
          <w:spacing w:val="-6"/>
        </w:rPr>
        <w:t xml:space="preserve"> </w:t>
      </w:r>
      <w:r w:rsidRPr="001327C7">
        <w:t>в</w:t>
      </w:r>
      <w:r w:rsidRPr="001327C7">
        <w:rPr>
          <w:spacing w:val="-9"/>
        </w:rPr>
        <w:t xml:space="preserve"> </w:t>
      </w:r>
      <w:r w:rsidRPr="001327C7">
        <w:t>водоём.</w:t>
      </w:r>
    </w:p>
    <w:p w14:paraId="6691C5AA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firstLine="709"/>
        <w:jc w:val="both"/>
      </w:pPr>
      <w:r w:rsidRPr="001327C7">
        <w:rPr>
          <w:spacing w:val="-1"/>
        </w:rPr>
        <w:t>Показателями,</w:t>
      </w:r>
      <w:r w:rsidRPr="001327C7">
        <w:rPr>
          <w:spacing w:val="-25"/>
        </w:rPr>
        <w:t xml:space="preserve"> </w:t>
      </w:r>
      <w:r w:rsidRPr="001327C7">
        <w:t>характеризующими</w:t>
      </w:r>
      <w:r w:rsidRPr="001327C7">
        <w:rPr>
          <w:spacing w:val="-24"/>
        </w:rPr>
        <w:t xml:space="preserve"> </w:t>
      </w:r>
      <w:r w:rsidRPr="001327C7">
        <w:t>параметры</w:t>
      </w:r>
      <w:r w:rsidRPr="001327C7">
        <w:rPr>
          <w:spacing w:val="-24"/>
        </w:rPr>
        <w:t xml:space="preserve"> </w:t>
      </w:r>
      <w:r w:rsidRPr="001327C7">
        <w:rPr>
          <w:spacing w:val="-1"/>
        </w:rPr>
        <w:t>качества</w:t>
      </w:r>
      <w:r w:rsidRPr="001327C7">
        <w:rPr>
          <w:spacing w:val="-25"/>
        </w:rPr>
        <w:t xml:space="preserve"> </w:t>
      </w:r>
      <w:r w:rsidRPr="001327C7">
        <w:t>предоставляемых</w:t>
      </w:r>
      <w:r w:rsidRPr="001327C7">
        <w:rPr>
          <w:spacing w:val="-21"/>
        </w:rPr>
        <w:t xml:space="preserve"> </w:t>
      </w:r>
      <w:r w:rsidRPr="001327C7">
        <w:rPr>
          <w:spacing w:val="-2"/>
        </w:rPr>
        <w:t>услуг</w:t>
      </w:r>
      <w:r w:rsidRPr="001327C7">
        <w:rPr>
          <w:spacing w:val="60"/>
          <w:w w:val="99"/>
        </w:rPr>
        <w:t xml:space="preserve"> </w:t>
      </w:r>
      <w:r w:rsidRPr="001327C7">
        <w:t>и</w:t>
      </w:r>
      <w:r w:rsidRPr="001327C7">
        <w:rPr>
          <w:spacing w:val="-21"/>
        </w:rPr>
        <w:t xml:space="preserve"> </w:t>
      </w:r>
      <w:r w:rsidRPr="001327C7">
        <w:t>поддающимися</w:t>
      </w:r>
      <w:r w:rsidRPr="001327C7">
        <w:rPr>
          <w:spacing w:val="-20"/>
        </w:rPr>
        <w:t xml:space="preserve"> </w:t>
      </w:r>
      <w:r w:rsidRPr="001327C7">
        <w:t>непосредственному</w:t>
      </w:r>
      <w:r w:rsidRPr="001327C7">
        <w:rPr>
          <w:spacing w:val="-25"/>
        </w:rPr>
        <w:t xml:space="preserve"> </w:t>
      </w:r>
      <w:r w:rsidRPr="001327C7">
        <w:t>наблюдению</w:t>
      </w:r>
      <w:r w:rsidRPr="001327C7">
        <w:rPr>
          <w:spacing w:val="-21"/>
        </w:rPr>
        <w:t xml:space="preserve"> </w:t>
      </w:r>
      <w:r w:rsidRPr="001327C7">
        <w:t>и</w:t>
      </w:r>
      <w:r w:rsidRPr="001327C7">
        <w:rPr>
          <w:spacing w:val="-20"/>
        </w:rPr>
        <w:t xml:space="preserve"> </w:t>
      </w:r>
      <w:r w:rsidRPr="001327C7">
        <w:rPr>
          <w:spacing w:val="-1"/>
        </w:rPr>
        <w:t>оценке</w:t>
      </w:r>
      <w:r w:rsidRPr="001327C7">
        <w:rPr>
          <w:spacing w:val="-21"/>
        </w:rPr>
        <w:t xml:space="preserve"> </w:t>
      </w:r>
      <w:r w:rsidRPr="001327C7">
        <w:t>потребителями,</w:t>
      </w:r>
      <w:r w:rsidRPr="001327C7">
        <w:rPr>
          <w:spacing w:val="-21"/>
        </w:rPr>
        <w:t xml:space="preserve"> </w:t>
      </w:r>
      <w:r w:rsidRPr="001327C7">
        <w:t>являются:</w:t>
      </w:r>
    </w:p>
    <w:p w14:paraId="01590784" w14:textId="77777777" w:rsidR="00815160" w:rsidRPr="001327C7" w:rsidRDefault="00815160" w:rsidP="00F53DAE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1327C7">
        <w:t>перебои</w:t>
      </w:r>
      <w:r w:rsidRPr="001327C7">
        <w:rPr>
          <w:spacing w:val="-15"/>
        </w:rPr>
        <w:t xml:space="preserve"> </w:t>
      </w:r>
      <w:r w:rsidRPr="001327C7">
        <w:t>в</w:t>
      </w:r>
      <w:r w:rsidRPr="001327C7">
        <w:rPr>
          <w:spacing w:val="-15"/>
        </w:rPr>
        <w:t xml:space="preserve"> </w:t>
      </w:r>
      <w:r w:rsidRPr="001327C7">
        <w:t>водоотведении;</w:t>
      </w:r>
    </w:p>
    <w:p w14:paraId="4F8216FD" w14:textId="77777777" w:rsidR="00815160" w:rsidRPr="001327C7" w:rsidRDefault="00815160" w:rsidP="00F53DAE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1327C7">
        <w:t>частота</w:t>
      </w:r>
      <w:r w:rsidRPr="001327C7">
        <w:rPr>
          <w:spacing w:val="-12"/>
        </w:rPr>
        <w:t xml:space="preserve"> </w:t>
      </w:r>
      <w:r w:rsidRPr="001327C7">
        <w:rPr>
          <w:spacing w:val="-1"/>
        </w:rPr>
        <w:t>отказов</w:t>
      </w:r>
      <w:r w:rsidRPr="001327C7">
        <w:rPr>
          <w:spacing w:val="-11"/>
        </w:rPr>
        <w:t xml:space="preserve"> </w:t>
      </w:r>
      <w:r w:rsidRPr="001327C7">
        <w:t>в</w:t>
      </w:r>
      <w:r w:rsidRPr="001327C7">
        <w:rPr>
          <w:spacing w:val="-7"/>
        </w:rPr>
        <w:t xml:space="preserve"> </w:t>
      </w:r>
      <w:r w:rsidRPr="001327C7">
        <w:rPr>
          <w:spacing w:val="-1"/>
        </w:rPr>
        <w:t>услуге</w:t>
      </w:r>
      <w:r w:rsidRPr="001327C7">
        <w:rPr>
          <w:spacing w:val="-12"/>
        </w:rPr>
        <w:t xml:space="preserve"> </w:t>
      </w:r>
      <w:r w:rsidRPr="001327C7">
        <w:t>водоотведения;</w:t>
      </w:r>
    </w:p>
    <w:p w14:paraId="4CB8BF0D" w14:textId="77777777" w:rsidR="00815160" w:rsidRPr="001327C7" w:rsidRDefault="00815160" w:rsidP="00F53DAE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1327C7">
        <w:t>отсутствие</w:t>
      </w:r>
      <w:r w:rsidRPr="001327C7">
        <w:rPr>
          <w:spacing w:val="-12"/>
        </w:rPr>
        <w:t xml:space="preserve"> </w:t>
      </w:r>
      <w:r w:rsidRPr="001327C7">
        <w:t>протечек</w:t>
      </w:r>
      <w:r w:rsidRPr="001327C7">
        <w:rPr>
          <w:spacing w:val="-10"/>
        </w:rPr>
        <w:t xml:space="preserve"> </w:t>
      </w:r>
      <w:r w:rsidRPr="001327C7">
        <w:t>и</w:t>
      </w:r>
      <w:r w:rsidRPr="001327C7">
        <w:rPr>
          <w:spacing w:val="-12"/>
        </w:rPr>
        <w:t xml:space="preserve"> </w:t>
      </w:r>
      <w:r w:rsidRPr="001327C7">
        <w:t>запаха.</w:t>
      </w:r>
    </w:p>
    <w:p w14:paraId="6686448A" w14:textId="77777777" w:rsidR="00815160" w:rsidRPr="001327C7" w:rsidRDefault="00815160" w:rsidP="00815160">
      <w:pPr>
        <w:pStyle w:val="af9"/>
        <w:kinsoku w:val="0"/>
        <w:overflowPunct w:val="0"/>
        <w:spacing w:line="276" w:lineRule="auto"/>
        <w:ind w:firstLine="709"/>
        <w:jc w:val="both"/>
      </w:pPr>
      <w:r w:rsidRPr="001327C7">
        <w:t>В</w:t>
      </w:r>
      <w:r w:rsidRPr="001327C7">
        <w:rPr>
          <w:spacing w:val="-22"/>
        </w:rPr>
        <w:t xml:space="preserve"> </w:t>
      </w:r>
      <w:r w:rsidRPr="001327C7">
        <w:t>таблице</w:t>
      </w:r>
      <w:r w:rsidRPr="001327C7">
        <w:rPr>
          <w:spacing w:val="-21"/>
        </w:rPr>
        <w:t xml:space="preserve"> 2.1</w:t>
      </w:r>
      <w:r w:rsidRPr="001327C7">
        <w:t>.6.1</w:t>
      </w:r>
      <w:r w:rsidRPr="001327C7">
        <w:rPr>
          <w:spacing w:val="-22"/>
        </w:rPr>
        <w:t xml:space="preserve"> </w:t>
      </w:r>
      <w:r w:rsidRPr="001327C7">
        <w:t>представлены</w:t>
      </w:r>
      <w:r w:rsidRPr="001327C7">
        <w:rPr>
          <w:spacing w:val="-21"/>
        </w:rPr>
        <w:t xml:space="preserve"> </w:t>
      </w:r>
      <w:r w:rsidRPr="001327C7">
        <w:t>параметры</w:t>
      </w:r>
      <w:r w:rsidRPr="001327C7">
        <w:rPr>
          <w:spacing w:val="-20"/>
        </w:rPr>
        <w:t xml:space="preserve"> </w:t>
      </w:r>
      <w:r w:rsidRPr="001327C7">
        <w:t>оценки</w:t>
      </w:r>
      <w:r w:rsidRPr="001327C7">
        <w:rPr>
          <w:spacing w:val="-22"/>
        </w:rPr>
        <w:t xml:space="preserve"> </w:t>
      </w:r>
      <w:r w:rsidRPr="001327C7">
        <w:t>качества</w:t>
      </w:r>
      <w:r w:rsidRPr="001327C7">
        <w:rPr>
          <w:spacing w:val="-21"/>
        </w:rPr>
        <w:t xml:space="preserve"> </w:t>
      </w:r>
      <w:r w:rsidRPr="001327C7">
        <w:t>предоставляемых</w:t>
      </w:r>
      <w:r w:rsidRPr="001327C7">
        <w:rPr>
          <w:spacing w:val="-17"/>
        </w:rPr>
        <w:t xml:space="preserve"> </w:t>
      </w:r>
      <w:r w:rsidRPr="001327C7">
        <w:rPr>
          <w:spacing w:val="-2"/>
        </w:rPr>
        <w:t>услуг</w:t>
      </w:r>
      <w:r w:rsidRPr="001327C7">
        <w:rPr>
          <w:spacing w:val="30"/>
          <w:w w:val="99"/>
        </w:rPr>
        <w:t xml:space="preserve"> </w:t>
      </w:r>
      <w:r w:rsidRPr="001327C7">
        <w:t>водоотведения.</w:t>
      </w:r>
    </w:p>
    <w:p w14:paraId="480054C6" w14:textId="77777777" w:rsidR="00815160" w:rsidRPr="001327C7" w:rsidRDefault="00815160" w:rsidP="00815160">
      <w:pPr>
        <w:pStyle w:val="af9"/>
        <w:kinsoku w:val="0"/>
        <w:overflowPunct w:val="0"/>
        <w:spacing w:after="0"/>
        <w:rPr>
          <w:b/>
          <w:bCs/>
          <w:sz w:val="11"/>
          <w:szCs w:val="11"/>
        </w:rPr>
      </w:pPr>
      <w:r w:rsidRPr="001327C7">
        <w:rPr>
          <w:b/>
          <w:bCs/>
        </w:rPr>
        <w:t xml:space="preserve">Таблица 2.1.6.1 - Параметры </w:t>
      </w:r>
      <w:r w:rsidRPr="001327C7">
        <w:rPr>
          <w:b/>
          <w:bCs/>
          <w:spacing w:val="-1"/>
        </w:rPr>
        <w:t>оценки</w:t>
      </w:r>
      <w:r w:rsidRPr="001327C7">
        <w:rPr>
          <w:b/>
          <w:bCs/>
          <w:spacing w:val="-2"/>
        </w:rPr>
        <w:t xml:space="preserve"> </w:t>
      </w:r>
      <w:r w:rsidRPr="001327C7">
        <w:rPr>
          <w:b/>
          <w:bCs/>
          <w:spacing w:val="-1"/>
        </w:rPr>
        <w:t>качества</w:t>
      </w:r>
      <w:r w:rsidRPr="001327C7">
        <w:rPr>
          <w:b/>
          <w:bCs/>
        </w:rPr>
        <w:t xml:space="preserve"> </w:t>
      </w:r>
      <w:r w:rsidRPr="001327C7">
        <w:rPr>
          <w:b/>
          <w:bCs/>
          <w:spacing w:val="-1"/>
        </w:rPr>
        <w:t>предоставляемых</w:t>
      </w:r>
      <w:r w:rsidRPr="001327C7">
        <w:rPr>
          <w:b/>
          <w:bCs/>
        </w:rPr>
        <w:t xml:space="preserve"> </w:t>
      </w:r>
      <w:r w:rsidRPr="001327C7">
        <w:rPr>
          <w:b/>
          <w:bCs/>
          <w:spacing w:val="-1"/>
        </w:rPr>
        <w:t>услуг</w:t>
      </w:r>
      <w:r w:rsidRPr="001327C7">
        <w:rPr>
          <w:b/>
          <w:bCs/>
          <w:spacing w:val="-2"/>
        </w:rPr>
        <w:t xml:space="preserve"> </w:t>
      </w:r>
      <w:r w:rsidRPr="001327C7">
        <w:rPr>
          <w:b/>
          <w:bCs/>
          <w:spacing w:val="-1"/>
        </w:rPr>
        <w:t>водоотведения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835"/>
      </w:tblGrid>
      <w:tr w:rsidR="00815160" w:rsidRPr="001327C7" w14:paraId="4AEFA294" w14:textId="77777777" w:rsidTr="00815160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C10652" w14:textId="77777777" w:rsidR="00815160" w:rsidRPr="001327C7" w:rsidRDefault="00815160" w:rsidP="00815160">
            <w:pPr>
              <w:pStyle w:val="TableParagraph"/>
              <w:kinsoku w:val="0"/>
              <w:overflowPunct w:val="0"/>
              <w:ind w:left="121"/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hAnsi="Times New Roman" w:cs="Times New Roman"/>
                <w:bCs/>
                <w:spacing w:val="-1"/>
              </w:rPr>
              <w:t>Нормативные</w:t>
            </w:r>
            <w:r w:rsidRPr="001327C7">
              <w:rPr>
                <w:rFonts w:ascii="Times New Roman" w:hAnsi="Times New Roman" w:cs="Times New Roman"/>
                <w:bCs/>
              </w:rPr>
              <w:t xml:space="preserve"> </w:t>
            </w:r>
            <w:r w:rsidRPr="001327C7">
              <w:rPr>
                <w:rFonts w:ascii="Times New Roman" w:hAnsi="Times New Roman" w:cs="Times New Roman"/>
                <w:bCs/>
                <w:spacing w:val="-1"/>
              </w:rPr>
              <w:t>параметры</w:t>
            </w:r>
            <w:r w:rsidRPr="001327C7">
              <w:rPr>
                <w:rFonts w:ascii="Times New Roman" w:hAnsi="Times New Roman" w:cs="Times New Roman"/>
                <w:bCs/>
              </w:rPr>
              <w:t xml:space="preserve"> </w:t>
            </w:r>
            <w:r w:rsidRPr="001327C7">
              <w:rPr>
                <w:rFonts w:ascii="Times New Roman" w:hAnsi="Times New Roman" w:cs="Times New Roman"/>
                <w:bCs/>
                <w:spacing w:val="-1"/>
              </w:rPr>
              <w:t>качества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1C6230" w14:textId="77777777" w:rsidR="00815160" w:rsidRPr="001327C7" w:rsidRDefault="00815160" w:rsidP="00815160">
            <w:pPr>
              <w:pStyle w:val="TableParagraph"/>
              <w:kinsoku w:val="0"/>
              <w:overflowPunct w:val="0"/>
              <w:spacing w:line="252" w:lineRule="exact"/>
              <w:ind w:left="60" w:right="10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bCs/>
                <w:spacing w:val="-1"/>
                <w:lang w:val="ru-RU"/>
              </w:rPr>
              <w:t>Допустимый</w:t>
            </w:r>
            <w:r w:rsidRPr="001327C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bCs/>
                <w:spacing w:val="-1"/>
                <w:lang w:val="ru-RU"/>
              </w:rPr>
              <w:t>период</w:t>
            </w:r>
            <w:r w:rsidRPr="001327C7">
              <w:rPr>
                <w:rFonts w:ascii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bCs/>
                <w:lang w:val="ru-RU"/>
              </w:rPr>
              <w:t xml:space="preserve">и </w:t>
            </w:r>
            <w:r w:rsidRPr="001327C7">
              <w:rPr>
                <w:rFonts w:ascii="Times New Roman" w:hAnsi="Times New Roman" w:cs="Times New Roman"/>
                <w:bCs/>
                <w:spacing w:val="-1"/>
                <w:lang w:val="ru-RU"/>
              </w:rPr>
              <w:t>показатели</w:t>
            </w:r>
            <w:r w:rsidRPr="001327C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bCs/>
                <w:spacing w:val="-1"/>
                <w:lang w:val="ru-RU"/>
              </w:rPr>
              <w:t>нарушения</w:t>
            </w:r>
            <w:r w:rsidRPr="001327C7">
              <w:rPr>
                <w:rFonts w:ascii="Times New Roman" w:hAnsi="Times New Roman" w:cs="Times New Roman"/>
                <w:bCs/>
                <w:spacing w:val="35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bCs/>
                <w:spacing w:val="-1"/>
                <w:lang w:val="ru-RU"/>
              </w:rPr>
              <w:t>(снижения)</w:t>
            </w:r>
            <w:r w:rsidRPr="001327C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bCs/>
                <w:spacing w:val="-1"/>
                <w:lang w:val="ru-RU"/>
              </w:rPr>
              <w:t>параметров</w:t>
            </w:r>
            <w:r w:rsidRPr="001327C7">
              <w:rPr>
                <w:rFonts w:ascii="Times New Roman" w:hAnsi="Times New Roman" w:cs="Times New Roman"/>
                <w:bCs/>
                <w:spacing w:val="-2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bCs/>
                <w:spacing w:val="-1"/>
                <w:lang w:val="ru-RU"/>
              </w:rPr>
              <w:t>качества</w:t>
            </w:r>
          </w:p>
        </w:tc>
      </w:tr>
      <w:tr w:rsidR="00815160" w:rsidRPr="001327C7" w14:paraId="3F3B8561" w14:textId="77777777" w:rsidTr="00815160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EB1E" w14:textId="77777777" w:rsidR="00815160" w:rsidRPr="001327C7" w:rsidRDefault="00815160" w:rsidP="00815160">
            <w:pPr>
              <w:pStyle w:val="TableParagraph"/>
              <w:kinsoku w:val="0"/>
              <w:overflowPunct w:val="0"/>
              <w:spacing w:line="239" w:lineRule="auto"/>
              <w:ind w:left="63" w:right="766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Бесперебойное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круглосуточное</w:t>
            </w:r>
            <w:r w:rsidRPr="001327C7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водоотведение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течение</w:t>
            </w:r>
            <w:r w:rsidRPr="001327C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D88E" w14:textId="77777777" w:rsidR="00815160" w:rsidRPr="001327C7" w:rsidRDefault="00815160" w:rsidP="00815160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spacing w:val="39"/>
                <w:lang w:val="ru-RU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 xml:space="preserve">а).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плановый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1327C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lang w:val="ru-RU"/>
              </w:rPr>
              <w:t>не более 8</w:t>
            </w:r>
            <w:r w:rsidRPr="001327C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1327C7">
              <w:rPr>
                <w:rFonts w:ascii="Times New Roman" w:hAnsi="Times New Roman" w:cs="Times New Roman"/>
                <w:lang w:val="ru-RU"/>
              </w:rPr>
              <w:t>в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  <w:p w14:paraId="1CC4A6B1" w14:textId="77777777" w:rsidR="00815160" w:rsidRPr="001327C7" w:rsidRDefault="00815160" w:rsidP="00815160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>б). при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 xml:space="preserve"> аварии </w:t>
            </w:r>
            <w:r w:rsidRPr="001327C7">
              <w:rPr>
                <w:rFonts w:ascii="Times New Roman" w:hAnsi="Times New Roman" w:cs="Times New Roman"/>
                <w:lang w:val="ru-RU"/>
              </w:rPr>
              <w:t>-</w:t>
            </w:r>
            <w:r w:rsidRPr="001327C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lang w:val="ru-RU"/>
              </w:rPr>
              <w:t>не более</w:t>
            </w:r>
            <w:r w:rsidRPr="001327C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8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1327C7">
              <w:rPr>
                <w:rFonts w:ascii="Times New Roman" w:hAnsi="Times New Roman" w:cs="Times New Roman"/>
                <w:lang w:val="ru-RU"/>
              </w:rPr>
              <w:t>в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1327C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</w:tc>
      </w:tr>
      <w:tr w:rsidR="00815160" w:rsidRPr="001327C7" w14:paraId="67E553FF" w14:textId="77777777" w:rsidTr="00815160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B31A" w14:textId="77777777" w:rsidR="00815160" w:rsidRPr="001327C7" w:rsidRDefault="00815160" w:rsidP="00815160">
            <w:pPr>
              <w:pStyle w:val="TableParagraph"/>
              <w:kinsoku w:val="0"/>
              <w:overflowPunct w:val="0"/>
              <w:spacing w:line="239" w:lineRule="auto"/>
              <w:ind w:left="63" w:right="171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hAnsi="Times New Roman" w:cs="Times New Roman"/>
                <w:spacing w:val="-1"/>
              </w:rPr>
              <w:t>Экологическая</w:t>
            </w:r>
            <w:r w:rsidRPr="001327C7">
              <w:rPr>
                <w:rFonts w:ascii="Times New Roman" w:hAnsi="Times New Roman" w:cs="Times New Roman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</w:rPr>
              <w:t>безопасность</w:t>
            </w:r>
            <w:r w:rsidRPr="001327C7">
              <w:rPr>
                <w:rFonts w:ascii="Times New Roman" w:hAnsi="Times New Roman" w:cs="Times New Roman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</w:rPr>
              <w:t>сточных</w:t>
            </w:r>
            <w:r w:rsidRPr="001327C7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</w:rPr>
              <w:t>вод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D69E" w14:textId="77777777" w:rsidR="00815160" w:rsidRPr="001327C7" w:rsidRDefault="00815160" w:rsidP="00815160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Не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допускается превышение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 ПДВ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lang w:val="ru-RU"/>
              </w:rPr>
              <w:t>в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 xml:space="preserve"> сточных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водах,</w:t>
            </w:r>
            <w:r w:rsidRPr="001327C7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превышение</w:t>
            </w:r>
            <w:r w:rsidRPr="001327C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ПДК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1327C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природных</w:t>
            </w:r>
            <w:r w:rsidRPr="001327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327C7">
              <w:rPr>
                <w:rFonts w:ascii="Times New Roman" w:hAnsi="Times New Roman" w:cs="Times New Roman"/>
                <w:spacing w:val="-1"/>
                <w:lang w:val="ru-RU"/>
              </w:rPr>
              <w:t>водоёмах</w:t>
            </w:r>
          </w:p>
        </w:tc>
      </w:tr>
    </w:tbl>
    <w:p w14:paraId="63D44D5A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111" w:firstLine="709"/>
        <w:jc w:val="both"/>
      </w:pPr>
      <w:r w:rsidRPr="001327C7">
        <w:rPr>
          <w:spacing w:val="-1"/>
        </w:rPr>
        <w:t>Реализуя</w:t>
      </w:r>
      <w:r w:rsidRPr="001327C7">
        <w:rPr>
          <w:spacing w:val="54"/>
        </w:rPr>
        <w:t xml:space="preserve"> </w:t>
      </w:r>
      <w:r w:rsidRPr="001327C7">
        <w:rPr>
          <w:spacing w:val="-1"/>
        </w:rPr>
        <w:t>комплекс</w:t>
      </w:r>
      <w:r w:rsidRPr="001327C7">
        <w:rPr>
          <w:spacing w:val="54"/>
        </w:rPr>
        <w:t xml:space="preserve"> </w:t>
      </w:r>
      <w:r w:rsidRPr="001327C7">
        <w:t>мероприятий,</w:t>
      </w:r>
      <w:r w:rsidRPr="001327C7">
        <w:rPr>
          <w:spacing w:val="52"/>
        </w:rPr>
        <w:t xml:space="preserve"> </w:t>
      </w:r>
      <w:r w:rsidRPr="001327C7">
        <w:t>направленных</w:t>
      </w:r>
      <w:r w:rsidRPr="001327C7">
        <w:rPr>
          <w:spacing w:val="53"/>
        </w:rPr>
        <w:t xml:space="preserve"> </w:t>
      </w:r>
      <w:r w:rsidRPr="001327C7">
        <w:t>на</w:t>
      </w:r>
      <w:r w:rsidRPr="001327C7">
        <w:rPr>
          <w:spacing w:val="52"/>
        </w:rPr>
        <w:t xml:space="preserve"> </w:t>
      </w:r>
      <w:r w:rsidRPr="001327C7">
        <w:t>повышение</w:t>
      </w:r>
      <w:r w:rsidRPr="001327C7">
        <w:rPr>
          <w:spacing w:val="52"/>
        </w:rPr>
        <w:t xml:space="preserve"> </w:t>
      </w:r>
      <w:r w:rsidRPr="001327C7">
        <w:t>надёжности</w:t>
      </w:r>
      <w:r w:rsidRPr="001327C7">
        <w:rPr>
          <w:spacing w:val="40"/>
          <w:w w:val="99"/>
        </w:rPr>
        <w:t xml:space="preserve"> </w:t>
      </w:r>
      <w:r w:rsidRPr="001327C7">
        <w:t>системы</w:t>
      </w:r>
      <w:r w:rsidRPr="001327C7">
        <w:rPr>
          <w:spacing w:val="-15"/>
        </w:rPr>
        <w:t xml:space="preserve"> </w:t>
      </w:r>
      <w:r w:rsidRPr="001327C7">
        <w:t>водоотведения,</w:t>
      </w:r>
      <w:r w:rsidRPr="001327C7">
        <w:rPr>
          <w:spacing w:val="-14"/>
        </w:rPr>
        <w:t xml:space="preserve"> </w:t>
      </w:r>
      <w:r w:rsidRPr="001327C7">
        <w:t>обеспечена</w:t>
      </w:r>
      <w:r w:rsidRPr="001327C7">
        <w:rPr>
          <w:spacing w:val="-11"/>
        </w:rPr>
        <w:t xml:space="preserve"> </w:t>
      </w:r>
      <w:r w:rsidRPr="001327C7">
        <w:rPr>
          <w:spacing w:val="-1"/>
        </w:rPr>
        <w:t>устойчивая</w:t>
      </w:r>
      <w:r w:rsidRPr="001327C7">
        <w:rPr>
          <w:spacing w:val="-13"/>
        </w:rPr>
        <w:t xml:space="preserve"> </w:t>
      </w:r>
      <w:r w:rsidRPr="001327C7">
        <w:t>работа</w:t>
      </w:r>
      <w:r w:rsidRPr="001327C7">
        <w:rPr>
          <w:spacing w:val="-14"/>
        </w:rPr>
        <w:t xml:space="preserve"> </w:t>
      </w:r>
      <w:r w:rsidRPr="001327C7">
        <w:t>системы</w:t>
      </w:r>
      <w:r w:rsidRPr="001327C7">
        <w:rPr>
          <w:spacing w:val="-12"/>
        </w:rPr>
        <w:t xml:space="preserve"> </w:t>
      </w:r>
      <w:r w:rsidRPr="001327C7">
        <w:t>канализации.</w:t>
      </w:r>
    </w:p>
    <w:p w14:paraId="62A86F3A" w14:textId="77777777" w:rsidR="00815160" w:rsidRPr="001327C7" w:rsidRDefault="00815160" w:rsidP="00506B10">
      <w:pPr>
        <w:pStyle w:val="ae"/>
        <w:ind w:left="0" w:firstLine="709"/>
        <w:jc w:val="both"/>
      </w:pPr>
    </w:p>
    <w:p w14:paraId="72BFF5BC" w14:textId="77777777" w:rsidR="00C66C0C" w:rsidRPr="001327C7" w:rsidRDefault="00C66C0C" w:rsidP="00506B10">
      <w:pPr>
        <w:pStyle w:val="ae"/>
        <w:ind w:left="0" w:firstLine="709"/>
        <w:jc w:val="both"/>
      </w:pPr>
    </w:p>
    <w:p w14:paraId="49431C31" w14:textId="77777777" w:rsidR="00C66C0C" w:rsidRPr="001327C7" w:rsidRDefault="00C66C0C" w:rsidP="00506B10">
      <w:pPr>
        <w:pStyle w:val="ae"/>
        <w:ind w:left="0" w:firstLine="709"/>
        <w:jc w:val="both"/>
      </w:pPr>
    </w:p>
    <w:p w14:paraId="2E9D570C" w14:textId="77777777" w:rsidR="00C66C0C" w:rsidRPr="001327C7" w:rsidRDefault="00C66C0C" w:rsidP="00506B10">
      <w:pPr>
        <w:pStyle w:val="ae"/>
        <w:ind w:left="0" w:firstLine="709"/>
        <w:jc w:val="both"/>
      </w:pPr>
    </w:p>
    <w:p w14:paraId="652139A1" w14:textId="77777777" w:rsidR="00451510" w:rsidRPr="001327C7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5" w:name="_Toc524593224"/>
      <w:bookmarkStart w:id="196" w:name="_Toc88831213"/>
      <w:bookmarkStart w:id="197" w:name="_Toc104464299"/>
      <w:r w:rsidRPr="001327C7">
        <w:t xml:space="preserve">2.1.7. </w:t>
      </w:r>
      <w:bookmarkEnd w:id="195"/>
      <w:bookmarkEnd w:id="196"/>
      <w:r w:rsidR="00815160" w:rsidRPr="001327C7">
        <w:t>Оценка воздействия сбросов сточных вод через централизованную систему водоотведения на окружающую среду</w:t>
      </w:r>
      <w:bookmarkEnd w:id="197"/>
    </w:p>
    <w:p w14:paraId="46ACC043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1327C7">
        <w:rPr>
          <w:spacing w:val="-1"/>
        </w:rPr>
        <w:t>Все</w:t>
      </w:r>
      <w:r w:rsidRPr="001327C7">
        <w:rPr>
          <w:spacing w:val="56"/>
        </w:rPr>
        <w:t xml:space="preserve"> </w:t>
      </w:r>
      <w:r w:rsidRPr="001327C7">
        <w:rPr>
          <w:spacing w:val="-1"/>
        </w:rPr>
        <w:t>хозяйственно-бытовые</w:t>
      </w:r>
      <w:r w:rsidRPr="001327C7">
        <w:rPr>
          <w:spacing w:val="56"/>
        </w:rPr>
        <w:t xml:space="preserve"> </w:t>
      </w:r>
      <w:r w:rsidRPr="001327C7">
        <w:t>и</w:t>
      </w:r>
      <w:r w:rsidRPr="001327C7">
        <w:rPr>
          <w:spacing w:val="58"/>
        </w:rPr>
        <w:t xml:space="preserve"> </w:t>
      </w:r>
      <w:r w:rsidRPr="001327C7">
        <w:rPr>
          <w:spacing w:val="-1"/>
        </w:rPr>
        <w:t>производственные</w:t>
      </w:r>
      <w:r w:rsidRPr="001327C7">
        <w:rPr>
          <w:spacing w:val="55"/>
        </w:rPr>
        <w:t xml:space="preserve"> </w:t>
      </w:r>
      <w:r w:rsidRPr="001327C7">
        <w:t>сточные</w:t>
      </w:r>
      <w:r w:rsidRPr="001327C7">
        <w:rPr>
          <w:spacing w:val="55"/>
        </w:rPr>
        <w:t xml:space="preserve"> </w:t>
      </w:r>
      <w:r w:rsidRPr="001327C7">
        <w:t>воды</w:t>
      </w:r>
      <w:r w:rsidR="00EA09D5" w:rsidRPr="001327C7">
        <w:t xml:space="preserve"> с. Писцово</w:t>
      </w:r>
      <w:r w:rsidRPr="001327C7">
        <w:rPr>
          <w:spacing w:val="56"/>
        </w:rPr>
        <w:t xml:space="preserve"> </w:t>
      </w:r>
      <w:r w:rsidRPr="001327C7">
        <w:t>передаются</w:t>
      </w:r>
      <w:r w:rsidRPr="001327C7">
        <w:rPr>
          <w:spacing w:val="58"/>
        </w:rPr>
        <w:t xml:space="preserve"> </w:t>
      </w:r>
      <w:r w:rsidRPr="001327C7">
        <w:t>по</w:t>
      </w:r>
      <w:r w:rsidRPr="001327C7">
        <w:rPr>
          <w:spacing w:val="57"/>
        </w:rPr>
        <w:t xml:space="preserve"> </w:t>
      </w:r>
      <w:r w:rsidRPr="001327C7">
        <w:rPr>
          <w:spacing w:val="-1"/>
        </w:rPr>
        <w:t>системе, состоящей из трубопроводов, коллекторов, канализационных насосных станций, отводятся для очистки на канализационные очистные сооружения</w:t>
      </w:r>
      <w:r w:rsidRPr="001327C7">
        <w:t>.</w:t>
      </w:r>
      <w:r w:rsidRPr="001327C7">
        <w:rPr>
          <w:spacing w:val="18"/>
        </w:rPr>
        <w:t xml:space="preserve"> </w:t>
      </w:r>
    </w:p>
    <w:p w14:paraId="6C589DF5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1327C7">
        <w:rPr>
          <w:spacing w:val="-1"/>
        </w:rPr>
        <w:t>Бытовые</w:t>
      </w:r>
      <w:r w:rsidRPr="001327C7">
        <w:rPr>
          <w:spacing w:val="19"/>
        </w:rPr>
        <w:t xml:space="preserve"> </w:t>
      </w:r>
      <w:r w:rsidRPr="001327C7">
        <w:t>и</w:t>
      </w:r>
      <w:r w:rsidRPr="001327C7">
        <w:rPr>
          <w:spacing w:val="22"/>
        </w:rPr>
        <w:t xml:space="preserve"> </w:t>
      </w:r>
      <w:r w:rsidRPr="001327C7">
        <w:rPr>
          <w:spacing w:val="-1"/>
        </w:rPr>
        <w:t>производственные</w:t>
      </w:r>
      <w:r w:rsidRPr="001327C7">
        <w:rPr>
          <w:spacing w:val="19"/>
        </w:rPr>
        <w:t xml:space="preserve"> </w:t>
      </w:r>
      <w:r w:rsidRPr="001327C7">
        <w:rPr>
          <w:spacing w:val="-1"/>
        </w:rPr>
        <w:t>сточные</w:t>
      </w:r>
      <w:r w:rsidRPr="001327C7">
        <w:rPr>
          <w:spacing w:val="19"/>
        </w:rPr>
        <w:t xml:space="preserve"> </w:t>
      </w:r>
      <w:r w:rsidRPr="001327C7">
        <w:t>воды</w:t>
      </w:r>
      <w:r w:rsidRPr="001327C7">
        <w:rPr>
          <w:spacing w:val="20"/>
        </w:rPr>
        <w:t xml:space="preserve"> </w:t>
      </w:r>
      <w:r w:rsidRPr="001327C7">
        <w:rPr>
          <w:spacing w:val="-1"/>
        </w:rPr>
        <w:t>проходят</w:t>
      </w:r>
      <w:r w:rsidRPr="001327C7">
        <w:rPr>
          <w:spacing w:val="19"/>
        </w:rPr>
        <w:t xml:space="preserve"> </w:t>
      </w:r>
      <w:r w:rsidRPr="001327C7">
        <w:rPr>
          <w:spacing w:val="-1"/>
        </w:rPr>
        <w:t>механическую</w:t>
      </w:r>
      <w:r w:rsidRPr="001327C7">
        <w:rPr>
          <w:spacing w:val="21"/>
        </w:rPr>
        <w:t xml:space="preserve"> </w:t>
      </w:r>
      <w:r w:rsidRPr="001327C7">
        <w:t>и</w:t>
      </w:r>
      <w:r w:rsidRPr="001327C7">
        <w:rPr>
          <w:spacing w:val="22"/>
        </w:rPr>
        <w:t xml:space="preserve"> </w:t>
      </w:r>
      <w:r w:rsidRPr="001327C7">
        <w:rPr>
          <w:spacing w:val="-2"/>
        </w:rPr>
        <w:t>полную</w:t>
      </w:r>
      <w:r w:rsidRPr="001327C7">
        <w:rPr>
          <w:spacing w:val="75"/>
        </w:rPr>
        <w:t xml:space="preserve"> </w:t>
      </w:r>
      <w:r w:rsidRPr="001327C7">
        <w:rPr>
          <w:spacing w:val="-1"/>
        </w:rPr>
        <w:t>биологическую</w:t>
      </w:r>
      <w:r w:rsidRPr="001327C7">
        <w:rPr>
          <w:spacing w:val="5"/>
        </w:rPr>
        <w:t xml:space="preserve"> </w:t>
      </w:r>
      <w:r w:rsidRPr="001327C7">
        <w:t>очистку,</w:t>
      </w:r>
      <w:r w:rsidRPr="001327C7">
        <w:rPr>
          <w:spacing w:val="59"/>
        </w:rPr>
        <w:t xml:space="preserve"> </w:t>
      </w:r>
      <w:r w:rsidRPr="001327C7">
        <w:t>и</w:t>
      </w:r>
      <w:r w:rsidRPr="001327C7">
        <w:rPr>
          <w:spacing w:val="5"/>
        </w:rPr>
        <w:t xml:space="preserve"> </w:t>
      </w:r>
      <w:r w:rsidRPr="001327C7">
        <w:rPr>
          <w:spacing w:val="-1"/>
        </w:rPr>
        <w:t>обеззараживание.</w:t>
      </w:r>
      <w:r w:rsidRPr="001327C7">
        <w:rPr>
          <w:spacing w:val="4"/>
        </w:rPr>
        <w:t xml:space="preserve"> </w:t>
      </w:r>
      <w:r w:rsidRPr="001327C7">
        <w:rPr>
          <w:spacing w:val="-1"/>
        </w:rPr>
        <w:t>Технические</w:t>
      </w:r>
      <w:r w:rsidRPr="001327C7">
        <w:rPr>
          <w:spacing w:val="3"/>
        </w:rPr>
        <w:t xml:space="preserve"> </w:t>
      </w:r>
      <w:r w:rsidRPr="001327C7">
        <w:rPr>
          <w:spacing w:val="-1"/>
        </w:rPr>
        <w:t>возможности</w:t>
      </w:r>
      <w:r w:rsidRPr="001327C7">
        <w:rPr>
          <w:spacing w:val="6"/>
        </w:rPr>
        <w:t xml:space="preserve"> </w:t>
      </w:r>
      <w:r w:rsidRPr="001327C7">
        <w:t>по</w:t>
      </w:r>
      <w:r w:rsidRPr="001327C7">
        <w:rPr>
          <w:spacing w:val="4"/>
        </w:rPr>
        <w:t xml:space="preserve"> </w:t>
      </w:r>
      <w:r w:rsidRPr="001327C7">
        <w:rPr>
          <w:spacing w:val="-1"/>
        </w:rPr>
        <w:t>очистке</w:t>
      </w:r>
      <w:r w:rsidRPr="001327C7">
        <w:rPr>
          <w:spacing w:val="71"/>
        </w:rPr>
        <w:t xml:space="preserve"> </w:t>
      </w:r>
      <w:r w:rsidRPr="001327C7">
        <w:rPr>
          <w:spacing w:val="-1"/>
        </w:rPr>
        <w:t>сточных</w:t>
      </w:r>
      <w:r w:rsidRPr="001327C7">
        <w:rPr>
          <w:spacing w:val="13"/>
        </w:rPr>
        <w:t xml:space="preserve"> </w:t>
      </w:r>
      <w:r w:rsidRPr="001327C7">
        <w:t>вод</w:t>
      </w:r>
      <w:r w:rsidRPr="001327C7">
        <w:rPr>
          <w:spacing w:val="12"/>
        </w:rPr>
        <w:t xml:space="preserve"> </w:t>
      </w:r>
      <w:r w:rsidRPr="001327C7">
        <w:rPr>
          <w:spacing w:val="-1"/>
        </w:rPr>
        <w:t>канализационными</w:t>
      </w:r>
      <w:r w:rsidRPr="001327C7">
        <w:rPr>
          <w:spacing w:val="13"/>
        </w:rPr>
        <w:t xml:space="preserve"> </w:t>
      </w:r>
      <w:r w:rsidRPr="001327C7">
        <w:rPr>
          <w:spacing w:val="-1"/>
        </w:rPr>
        <w:t>очистными</w:t>
      </w:r>
      <w:r w:rsidRPr="001327C7">
        <w:rPr>
          <w:spacing w:val="13"/>
        </w:rPr>
        <w:t xml:space="preserve"> </w:t>
      </w:r>
      <w:r w:rsidRPr="001327C7">
        <w:rPr>
          <w:spacing w:val="-1"/>
        </w:rPr>
        <w:t>сооружениями,</w:t>
      </w:r>
      <w:r w:rsidRPr="001327C7">
        <w:rPr>
          <w:spacing w:val="11"/>
        </w:rPr>
        <w:t xml:space="preserve"> </w:t>
      </w:r>
      <w:r w:rsidRPr="001327C7">
        <w:rPr>
          <w:spacing w:val="-1"/>
        </w:rPr>
        <w:t>работающими</w:t>
      </w:r>
      <w:r w:rsidRPr="001327C7">
        <w:rPr>
          <w:spacing w:val="12"/>
        </w:rPr>
        <w:t xml:space="preserve"> </w:t>
      </w:r>
      <w:r w:rsidRPr="001327C7">
        <w:t>в</w:t>
      </w:r>
      <w:r w:rsidRPr="001327C7">
        <w:rPr>
          <w:spacing w:val="73"/>
        </w:rPr>
        <w:t xml:space="preserve"> </w:t>
      </w:r>
      <w:r w:rsidRPr="001327C7">
        <w:rPr>
          <w:spacing w:val="-1"/>
        </w:rPr>
        <w:t>существующем</w:t>
      </w:r>
      <w:r w:rsidRPr="001327C7">
        <w:rPr>
          <w:spacing w:val="15"/>
        </w:rPr>
        <w:t xml:space="preserve"> </w:t>
      </w:r>
      <w:r w:rsidRPr="001327C7">
        <w:t>штатном</w:t>
      </w:r>
      <w:r w:rsidRPr="001327C7">
        <w:rPr>
          <w:spacing w:val="15"/>
        </w:rPr>
        <w:t xml:space="preserve"> </w:t>
      </w:r>
      <w:r w:rsidRPr="001327C7">
        <w:rPr>
          <w:spacing w:val="-1"/>
        </w:rPr>
        <w:t>режиме,</w:t>
      </w:r>
      <w:r w:rsidRPr="001327C7">
        <w:rPr>
          <w:spacing w:val="21"/>
        </w:rPr>
        <w:t xml:space="preserve"> </w:t>
      </w:r>
      <w:r w:rsidRPr="001327C7">
        <w:rPr>
          <w:spacing w:val="-1"/>
        </w:rPr>
        <w:t>соответствуют</w:t>
      </w:r>
      <w:r w:rsidRPr="001327C7">
        <w:rPr>
          <w:spacing w:val="17"/>
        </w:rPr>
        <w:t xml:space="preserve"> </w:t>
      </w:r>
      <w:r w:rsidRPr="001327C7">
        <w:rPr>
          <w:spacing w:val="-1"/>
        </w:rPr>
        <w:t>проектным</w:t>
      </w:r>
      <w:r w:rsidRPr="001327C7">
        <w:rPr>
          <w:spacing w:val="15"/>
        </w:rPr>
        <w:t xml:space="preserve"> </w:t>
      </w:r>
      <w:r w:rsidRPr="001327C7">
        <w:rPr>
          <w:spacing w:val="-1"/>
        </w:rPr>
        <w:t>характеристикам</w:t>
      </w:r>
      <w:r w:rsidRPr="001327C7">
        <w:rPr>
          <w:spacing w:val="15"/>
        </w:rPr>
        <w:t xml:space="preserve"> </w:t>
      </w:r>
      <w:r w:rsidRPr="001327C7">
        <w:t>и</w:t>
      </w:r>
      <w:r w:rsidRPr="001327C7">
        <w:rPr>
          <w:spacing w:val="19"/>
        </w:rPr>
        <w:t xml:space="preserve"> </w:t>
      </w:r>
      <w:r w:rsidRPr="001327C7">
        <w:rPr>
          <w:spacing w:val="-1"/>
        </w:rPr>
        <w:t>условиям</w:t>
      </w:r>
      <w:r w:rsidRPr="001327C7">
        <w:rPr>
          <w:spacing w:val="94"/>
        </w:rPr>
        <w:t xml:space="preserve"> </w:t>
      </w:r>
      <w:r w:rsidRPr="001327C7">
        <w:rPr>
          <w:spacing w:val="-1"/>
        </w:rPr>
        <w:t>сброса сточных</w:t>
      </w:r>
      <w:r w:rsidRPr="001327C7">
        <w:rPr>
          <w:spacing w:val="1"/>
        </w:rPr>
        <w:t xml:space="preserve"> </w:t>
      </w:r>
      <w:r w:rsidRPr="001327C7">
        <w:t xml:space="preserve">вод в </w:t>
      </w:r>
      <w:r w:rsidRPr="001327C7">
        <w:rPr>
          <w:spacing w:val="-1"/>
        </w:rPr>
        <w:t xml:space="preserve">водоём. </w:t>
      </w:r>
    </w:p>
    <w:p w14:paraId="1EB0B51F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1327C7">
        <w:rPr>
          <w:spacing w:val="-1"/>
        </w:rPr>
        <w:t>Сводная по результатам лабораторных исследований сточных вод представлена в п. п. 2.1.2 текущей главы.</w:t>
      </w:r>
    </w:p>
    <w:p w14:paraId="7C211623" w14:textId="77777777" w:rsidR="004210BB" w:rsidRPr="001327C7" w:rsidRDefault="004210BB" w:rsidP="004210BB">
      <w:pPr>
        <w:pStyle w:val="70"/>
        <w:rPr>
          <w:color w:val="auto"/>
        </w:rPr>
      </w:pPr>
    </w:p>
    <w:p w14:paraId="1C5B3F8B" w14:textId="77777777" w:rsidR="00451510" w:rsidRPr="001327C7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8" w:name="_Toc88831214"/>
      <w:bookmarkStart w:id="199" w:name="_Toc104464300"/>
      <w:r w:rsidRPr="001327C7">
        <w:t xml:space="preserve">2.1.8. </w:t>
      </w:r>
      <w:bookmarkEnd w:id="198"/>
      <w:r w:rsidR="00815160" w:rsidRPr="001327C7">
        <w:t>Описание территорий муниципального образования, не охваченных централизованной системой водоотведения</w:t>
      </w:r>
      <w:bookmarkEnd w:id="199"/>
    </w:p>
    <w:p w14:paraId="73A170AA" w14:textId="77777777" w:rsidR="00815160" w:rsidRPr="001327C7" w:rsidRDefault="00815160" w:rsidP="00815160">
      <w:pPr>
        <w:pStyle w:val="e"/>
        <w:spacing w:before="0" w:line="276" w:lineRule="auto"/>
        <w:jc w:val="both"/>
        <w:rPr>
          <w:rFonts w:eastAsia="Times New Roman"/>
          <w:bCs/>
          <w:spacing w:val="-1"/>
        </w:rPr>
      </w:pPr>
      <w:r w:rsidRPr="001327C7">
        <w:rPr>
          <w:rFonts w:eastAsia="Times New Roman"/>
          <w:bCs/>
          <w:spacing w:val="-1"/>
        </w:rPr>
        <w:t>На территории муниципального образования</w:t>
      </w:r>
      <w:r w:rsidRPr="001327C7">
        <w:t xml:space="preserve"> </w:t>
      </w:r>
      <w:r w:rsidRPr="001327C7">
        <w:rPr>
          <w:rFonts w:eastAsia="Times New Roman"/>
          <w:bCs/>
          <w:spacing w:val="-1"/>
        </w:rPr>
        <w:t xml:space="preserve">Писцовское сельское поселение не охваченными централизованной системой водоотведения остаются потребители с недостаточной степенью благоустройства, к ним, как правило относятся, частные и индивидуальные жилые дома. </w:t>
      </w:r>
    </w:p>
    <w:p w14:paraId="136C1A4E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2.1.8.1 - Сводные данные по территориям не охваченных централизованной системой водоотведения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06"/>
        <w:gridCol w:w="2016"/>
        <w:gridCol w:w="1855"/>
        <w:gridCol w:w="2525"/>
        <w:gridCol w:w="2525"/>
      </w:tblGrid>
      <w:tr w:rsidR="00C66C0C" w:rsidRPr="001327C7" w14:paraId="3448850A" w14:textId="77777777" w:rsidTr="00C66C0C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39CF3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CF699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1396D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Численность населённого пункта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8D56D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Кол-во жителей, чел</w:t>
            </w:r>
          </w:p>
        </w:tc>
      </w:tr>
      <w:tr w:rsidR="00C66C0C" w:rsidRPr="001327C7" w14:paraId="0647D14C" w14:textId="77777777" w:rsidTr="00C66C0C">
        <w:trPr>
          <w:jc w:val="center"/>
        </w:trPr>
        <w:tc>
          <w:tcPr>
            <w:tcW w:w="0" w:type="dxa"/>
            <w:vMerge/>
          </w:tcPr>
          <w:p w14:paraId="5D24B243" w14:textId="77777777" w:rsidR="00C66C0C" w:rsidRPr="001327C7" w:rsidRDefault="00C66C0C" w:rsidP="00C66C0C"/>
        </w:tc>
        <w:tc>
          <w:tcPr>
            <w:tcW w:w="0" w:type="dxa"/>
            <w:vMerge/>
          </w:tcPr>
          <w:p w14:paraId="63D7A82D" w14:textId="77777777" w:rsidR="00C66C0C" w:rsidRPr="001327C7" w:rsidRDefault="00C66C0C" w:rsidP="00C66C0C"/>
        </w:tc>
        <w:tc>
          <w:tcPr>
            <w:tcW w:w="0" w:type="dxa"/>
            <w:vMerge/>
          </w:tcPr>
          <w:p w14:paraId="635BBF81" w14:textId="77777777" w:rsidR="00C66C0C" w:rsidRPr="001327C7" w:rsidRDefault="00C66C0C" w:rsidP="00C66C0C"/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CEAD0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Охваченных централизованным водоотведением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D1A8D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 охваченных централизованным водоотведением</w:t>
            </w:r>
          </w:p>
        </w:tc>
      </w:tr>
      <w:tr w:rsidR="00C66C0C" w:rsidRPr="001327C7" w14:paraId="28B96001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C350E2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BCBD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77BA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3748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FC0D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1575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4AAC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2173</w:t>
            </w:r>
          </w:p>
        </w:tc>
      </w:tr>
      <w:tr w:rsidR="00C66C0C" w:rsidRPr="001327C7" w14:paraId="48A25C27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A4BE8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F56A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B40C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1919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A887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103</w:t>
            </w:r>
          </w:p>
        </w:tc>
      </w:tr>
      <w:tr w:rsidR="00C66C0C" w:rsidRPr="001327C7" w14:paraId="137BF76A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B627F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8533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Путилова Гора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0C99E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90C9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5806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</w:t>
            </w:r>
          </w:p>
        </w:tc>
      </w:tr>
      <w:tr w:rsidR="00C66C0C" w:rsidRPr="001327C7" w14:paraId="77A7AED5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CF6AF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8185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Маршово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AB6C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366E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EBD7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</w:tr>
      <w:tr w:rsidR="00C66C0C" w:rsidRPr="001327C7" w14:paraId="2F3CC512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EB267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EFA6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Яново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8CED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3888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AC53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34</w:t>
            </w:r>
          </w:p>
        </w:tc>
      </w:tr>
      <w:tr w:rsidR="00C66C0C" w:rsidRPr="001327C7" w14:paraId="60931EFB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961013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8148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Цыпышево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8B42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3CA4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D2FF2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</w:tr>
      <w:tr w:rsidR="00C66C0C" w:rsidRPr="001327C7" w14:paraId="6BE0C613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7187CA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28A4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Анисимцево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F927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1F24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8B05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C66C0C" w:rsidRPr="001327C7" w14:paraId="7D21BA79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1BBF0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BB68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Афанасьево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603C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ACB1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F2D1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</w:tr>
      <w:tr w:rsidR="00C66C0C" w:rsidRPr="001327C7" w14:paraId="5A2278A9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FB9C1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0A43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Бразино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93EE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F0B3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F35D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</w:tr>
      <w:tr w:rsidR="00C66C0C" w:rsidRPr="001327C7" w14:paraId="2D3D6F8E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7BE4A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ECA4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Бутово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3053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D1A9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2622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271</w:t>
            </w:r>
          </w:p>
        </w:tc>
      </w:tr>
      <w:tr w:rsidR="00C66C0C" w:rsidRPr="001327C7" w14:paraId="65E6AD6E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ED633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03290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Высоково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94C9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C9B1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6B7D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</w:tr>
      <w:tr w:rsidR="00C66C0C" w:rsidRPr="001327C7" w14:paraId="24E35F23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98535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3010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Дмитриевское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B7F7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6308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18B2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63</w:t>
            </w:r>
          </w:p>
        </w:tc>
      </w:tr>
      <w:tr w:rsidR="00C66C0C" w:rsidRPr="001327C7" w14:paraId="0DED00CF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C575A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EE9B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Заречье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838B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3AEC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4BEE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C66C0C" w:rsidRPr="001327C7" w14:paraId="00A7BE57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44CAF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AF6F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Ивачево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51330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F707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9F4F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</w:tr>
      <w:tr w:rsidR="00C66C0C" w:rsidRPr="001327C7" w14:paraId="61A7FBCA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3DC6D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187D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Кабаново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4F35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8E95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D5F9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C66C0C" w:rsidRPr="001327C7" w14:paraId="4BEEDAFD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73647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26BF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Кожевниково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4E62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E56E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9F6D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</w:tr>
      <w:tr w:rsidR="00C66C0C" w:rsidRPr="001327C7" w14:paraId="54BF63D1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553E9B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8CD3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Куличиха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6A83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097B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8BE0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</w:tr>
      <w:tr w:rsidR="00C66C0C" w:rsidRPr="001327C7" w14:paraId="58A63405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652F2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DD58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Логиново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5CCB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BBAE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D5C9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C66C0C" w:rsidRPr="001327C7" w14:paraId="00E41F3C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B2686D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0F7C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Лыково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F1E6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E58B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D612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</w:tr>
      <w:tr w:rsidR="00C66C0C" w:rsidRPr="001327C7" w14:paraId="49408228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8EF80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DACA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Михеево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4BFD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0275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13F9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84</w:t>
            </w:r>
          </w:p>
        </w:tc>
      </w:tr>
      <w:tr w:rsidR="00C66C0C" w:rsidRPr="001327C7" w14:paraId="09B6CCFB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CE025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C73D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Никулино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597D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FC41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17E4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</w:tr>
      <w:tr w:rsidR="00C66C0C" w:rsidRPr="001327C7" w14:paraId="38511E30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4E2627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872A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Петряево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3616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DC75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4997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</w:tr>
      <w:tr w:rsidR="00C66C0C" w:rsidRPr="001327C7" w14:paraId="29474FB4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AFFDFB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760B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Подболотье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69E3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01A8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6FE5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C66C0C" w:rsidRPr="001327C7" w14:paraId="0C387388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C983E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63B1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Припеково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6AD9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E3C7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28D6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</w:tr>
      <w:tr w:rsidR="00C66C0C" w:rsidRPr="001327C7" w14:paraId="4DF20C23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B4CF3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E74A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Селезенево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D23D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604B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EDC9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</w:tr>
      <w:tr w:rsidR="00C66C0C" w:rsidRPr="001327C7" w14:paraId="314A04D2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9C86EC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EE73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Сорохта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90CC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C52C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FD13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80</w:t>
            </w:r>
          </w:p>
        </w:tc>
      </w:tr>
      <w:tr w:rsidR="00C66C0C" w:rsidRPr="001327C7" w14:paraId="7C5E70F4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A7BDF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F5FC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Сотницы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963C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59C0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6F0D4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</w:tr>
      <w:tr w:rsidR="00C66C0C" w:rsidRPr="001327C7" w14:paraId="73249D61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20380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13F7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Степашево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CFF3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8B1C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931B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</w:tr>
      <w:tr w:rsidR="00C66C0C" w:rsidRPr="001327C7" w14:paraId="2A291824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B68E0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3325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Строевая Гора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F8D0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2E3D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BB12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C66C0C" w:rsidRPr="001327C7" w14:paraId="7BC65FA1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8FDC3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1151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Филиппково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2A94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61E1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CD22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</w:tr>
      <w:tr w:rsidR="00C66C0C" w:rsidRPr="001327C7" w14:paraId="71106D3D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4F984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2A2B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Чириково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8C05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7814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7590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</w:tr>
      <w:tr w:rsidR="00C66C0C" w:rsidRPr="001327C7" w14:paraId="75E63F17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3BA05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3FC8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Чудь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AD03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2581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A7E9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</w:t>
            </w:r>
          </w:p>
        </w:tc>
      </w:tr>
      <w:tr w:rsidR="00C66C0C" w:rsidRPr="001327C7" w14:paraId="74533A62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0F3AF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5AE8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Шатры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1575F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B679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0C93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102</w:t>
            </w:r>
          </w:p>
        </w:tc>
      </w:tr>
      <w:tr w:rsidR="00C66C0C" w:rsidRPr="001327C7" w14:paraId="419D05DB" w14:textId="77777777" w:rsidTr="00C66C0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F3BCC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E362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Юрцыно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116F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9F70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70C3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43</w:t>
            </w:r>
          </w:p>
        </w:tc>
      </w:tr>
      <w:tr w:rsidR="00C66C0C" w:rsidRPr="001327C7" w14:paraId="3D8BA6F1" w14:textId="77777777" w:rsidTr="00C66C0C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674E8" w14:textId="77777777" w:rsidR="00C66C0C" w:rsidRPr="001327C7" w:rsidRDefault="00C66C0C" w:rsidP="00C66C0C">
            <w:pPr>
              <w:jc w:val="right"/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Итого по МО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FB3A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5167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C29E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1816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0056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3351</w:t>
            </w:r>
          </w:p>
        </w:tc>
      </w:tr>
    </w:tbl>
    <w:p w14:paraId="31904EAF" w14:textId="77777777" w:rsidR="00815160" w:rsidRPr="001327C7" w:rsidRDefault="00815160" w:rsidP="00815160">
      <w:pPr>
        <w:pStyle w:val="e"/>
        <w:spacing w:line="276" w:lineRule="auto"/>
        <w:jc w:val="center"/>
        <w:rPr>
          <w:rFonts w:eastAsia="Times New Roman"/>
          <w:bCs/>
          <w:spacing w:val="-1"/>
        </w:rPr>
      </w:pPr>
    </w:p>
    <w:p w14:paraId="08274EF8" w14:textId="77777777" w:rsidR="00C66C0C" w:rsidRPr="001327C7" w:rsidRDefault="00C66C0C" w:rsidP="00C66C0C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  <w:r w:rsidRPr="001327C7">
        <w:rPr>
          <w:rFonts w:ascii="Times New Roman" w:hAnsi="Times New Roman"/>
          <w:color w:val="000000"/>
          <w:sz w:val="24"/>
        </w:rPr>
        <w:t>Из таблицы 2.1.8.1 можно сделать вывод о том, что в МО водоотведением не обеспеченно 65% населения.</w:t>
      </w:r>
    </w:p>
    <w:p w14:paraId="670D26D4" w14:textId="77777777" w:rsidR="00C02D8D" w:rsidRPr="001327C7" w:rsidRDefault="00815160" w:rsidP="00815160">
      <w:pPr>
        <w:pStyle w:val="a8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327C7">
        <w:rPr>
          <w:rFonts w:ascii="Times New Roman" w:eastAsia="Calibri" w:hAnsi="Times New Roman"/>
          <w:sz w:val="24"/>
          <w:szCs w:val="24"/>
        </w:rPr>
        <w:t>Территории МО Писцовское сельское поселение, не охваченные централизованным водоотведением, пользуются септиками и надворными уборными (выгребными ямами).</w:t>
      </w:r>
    </w:p>
    <w:p w14:paraId="7E978FB1" w14:textId="77777777" w:rsidR="00902C67" w:rsidRPr="001327C7" w:rsidRDefault="00902C67" w:rsidP="00277516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</w:p>
    <w:p w14:paraId="17708319" w14:textId="77777777" w:rsidR="00F85454" w:rsidRPr="001327C7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0" w:name="_Toc524593226"/>
      <w:bookmarkStart w:id="201" w:name="_Toc88831215"/>
      <w:bookmarkStart w:id="202" w:name="_Toc104464301"/>
      <w:r w:rsidRPr="001327C7">
        <w:t xml:space="preserve">2.1.9. </w:t>
      </w:r>
      <w:r w:rsidR="00CE43AF" w:rsidRPr="001327C7">
        <w:t>О</w:t>
      </w:r>
      <w:r w:rsidR="00451510" w:rsidRPr="001327C7">
        <w:t>писание существующих технических и технологических проблем системы водоотведения</w:t>
      </w:r>
      <w:r w:rsidR="00F85454" w:rsidRPr="001327C7">
        <w:t xml:space="preserve"> поселения,</w:t>
      </w:r>
      <w:r w:rsidR="00451510" w:rsidRPr="001327C7">
        <w:t xml:space="preserve"> </w:t>
      </w:r>
      <w:bookmarkEnd w:id="200"/>
      <w:r w:rsidR="00CE43AF" w:rsidRPr="001327C7">
        <w:t>городского округа</w:t>
      </w:r>
      <w:bookmarkEnd w:id="201"/>
      <w:bookmarkEnd w:id="202"/>
    </w:p>
    <w:p w14:paraId="52620B0E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-1" w:firstLine="709"/>
        <w:jc w:val="both"/>
      </w:pPr>
      <w:r w:rsidRPr="001327C7">
        <w:t>Основные</w:t>
      </w:r>
      <w:r w:rsidRPr="001327C7">
        <w:rPr>
          <w:spacing w:val="22"/>
          <w:w w:val="99"/>
        </w:rPr>
        <w:t xml:space="preserve"> </w:t>
      </w:r>
      <w:r w:rsidRPr="001327C7">
        <w:t xml:space="preserve">технические и технологические </w:t>
      </w:r>
      <w:r w:rsidRPr="001327C7">
        <w:rPr>
          <w:spacing w:val="-14"/>
        </w:rPr>
        <w:t>проблемы</w:t>
      </w:r>
      <w:r w:rsidRPr="001327C7">
        <w:rPr>
          <w:spacing w:val="-13"/>
        </w:rPr>
        <w:t xml:space="preserve"> </w:t>
      </w:r>
      <w:r w:rsidRPr="001327C7">
        <w:rPr>
          <w:spacing w:val="-1"/>
        </w:rPr>
        <w:t>системы водоотведения муниципального образования</w:t>
      </w:r>
      <w:r w:rsidRPr="001327C7">
        <w:rPr>
          <w:spacing w:val="-14"/>
        </w:rPr>
        <w:t xml:space="preserve"> </w:t>
      </w:r>
      <w:r w:rsidRPr="001327C7">
        <w:t>Писцовское сельское поселение:</w:t>
      </w:r>
    </w:p>
    <w:p w14:paraId="164F020A" w14:textId="77777777" w:rsidR="00815160" w:rsidRPr="001327C7" w:rsidRDefault="00815160" w:rsidP="00F53DAE">
      <w:pPr>
        <w:pStyle w:val="e"/>
        <w:numPr>
          <w:ilvl w:val="0"/>
          <w:numId w:val="8"/>
        </w:numPr>
        <w:spacing w:before="0" w:line="276" w:lineRule="auto"/>
        <w:jc w:val="both"/>
      </w:pPr>
      <w:r w:rsidRPr="001327C7">
        <w:t>Высокий процент износа технологического оборудования цеха очистных сооружений.</w:t>
      </w:r>
    </w:p>
    <w:p w14:paraId="700DE6F6" w14:textId="77777777" w:rsidR="00815160" w:rsidRPr="001327C7" w:rsidRDefault="00815160" w:rsidP="00F53DAE">
      <w:pPr>
        <w:pStyle w:val="e"/>
        <w:numPr>
          <w:ilvl w:val="0"/>
          <w:numId w:val="8"/>
        </w:numPr>
        <w:spacing w:before="0" w:line="276" w:lineRule="auto"/>
        <w:jc w:val="both"/>
      </w:pPr>
      <w:r w:rsidRPr="001327C7">
        <w:t>Высокий процент износа канализационных сетей.</w:t>
      </w:r>
    </w:p>
    <w:p w14:paraId="60626772" w14:textId="77777777" w:rsidR="00815160" w:rsidRPr="001327C7" w:rsidRDefault="00815160" w:rsidP="00F53DAE">
      <w:pPr>
        <w:pStyle w:val="e"/>
        <w:numPr>
          <w:ilvl w:val="0"/>
          <w:numId w:val="8"/>
        </w:numPr>
        <w:spacing w:before="0" w:line="276" w:lineRule="auto"/>
        <w:jc w:val="both"/>
      </w:pPr>
      <w:r w:rsidRPr="001327C7">
        <w:t>Высокий процент износа коллекторов.</w:t>
      </w:r>
    </w:p>
    <w:p w14:paraId="3A2778D3" w14:textId="77777777" w:rsidR="00815160" w:rsidRPr="001327C7" w:rsidRDefault="00815160" w:rsidP="00F53DAE">
      <w:pPr>
        <w:pStyle w:val="e"/>
        <w:numPr>
          <w:ilvl w:val="0"/>
          <w:numId w:val="8"/>
        </w:numPr>
        <w:spacing w:before="0" w:line="276" w:lineRule="auto"/>
        <w:jc w:val="both"/>
      </w:pPr>
      <w:r w:rsidRPr="001327C7">
        <w:t>Отсутствие систем сбора и очистки поверхностного стока в жилых зонах городского поселения способствует загрязнению грунтовых вод и грунтов, а также подтоплению территории.</w:t>
      </w:r>
    </w:p>
    <w:p w14:paraId="17530C86" w14:textId="77777777" w:rsidR="00815160" w:rsidRPr="001327C7" w:rsidRDefault="00815160" w:rsidP="00815160">
      <w:pPr>
        <w:pStyle w:val="e"/>
        <w:spacing w:before="0" w:line="276" w:lineRule="auto"/>
        <w:jc w:val="both"/>
      </w:pPr>
    </w:p>
    <w:p w14:paraId="68142A4C" w14:textId="77777777" w:rsidR="00C66C0C" w:rsidRPr="001327C7" w:rsidRDefault="00C66C0C" w:rsidP="00815160">
      <w:pPr>
        <w:pStyle w:val="e"/>
        <w:spacing w:before="0" w:line="276" w:lineRule="auto"/>
        <w:jc w:val="both"/>
      </w:pPr>
    </w:p>
    <w:p w14:paraId="68A79999" w14:textId="77777777" w:rsidR="00C66C0C" w:rsidRPr="001327C7" w:rsidRDefault="00C66C0C" w:rsidP="00815160">
      <w:pPr>
        <w:pStyle w:val="e"/>
        <w:spacing w:before="0" w:line="276" w:lineRule="auto"/>
        <w:jc w:val="both"/>
      </w:pPr>
    </w:p>
    <w:p w14:paraId="00BC6352" w14:textId="77777777" w:rsidR="00C66C0C" w:rsidRPr="001327C7" w:rsidRDefault="00C66C0C" w:rsidP="00815160">
      <w:pPr>
        <w:pStyle w:val="e"/>
        <w:spacing w:before="0" w:line="276" w:lineRule="auto"/>
        <w:jc w:val="both"/>
      </w:pPr>
    </w:p>
    <w:p w14:paraId="563AE102" w14:textId="77777777" w:rsidR="00C66C0C" w:rsidRPr="001327C7" w:rsidRDefault="00C66C0C" w:rsidP="00815160">
      <w:pPr>
        <w:pStyle w:val="e"/>
        <w:spacing w:before="0" w:line="276" w:lineRule="auto"/>
        <w:jc w:val="both"/>
      </w:pPr>
    </w:p>
    <w:p w14:paraId="2BD6E79D" w14:textId="77777777" w:rsidR="00C66C0C" w:rsidRPr="001327C7" w:rsidRDefault="00C66C0C" w:rsidP="00815160">
      <w:pPr>
        <w:pStyle w:val="e"/>
        <w:spacing w:before="0" w:line="276" w:lineRule="auto"/>
        <w:jc w:val="both"/>
      </w:pPr>
    </w:p>
    <w:p w14:paraId="6E8047D3" w14:textId="77777777" w:rsidR="00F85454" w:rsidRPr="001327C7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3" w:name="_Toc88831216"/>
      <w:bookmarkStart w:id="204" w:name="_Toc104464302"/>
      <w:r w:rsidRPr="001327C7">
        <w:t xml:space="preserve">2.1.10. </w:t>
      </w:r>
      <w:r w:rsidR="00F85454" w:rsidRPr="001327C7"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03"/>
      <w:bookmarkEnd w:id="204"/>
    </w:p>
    <w:p w14:paraId="4A506908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Развернутое описание централизованной системы водоотведения (канализации) представлено в пункте 2.1.1 и пункте 2.1.2 текущей главы.</w:t>
      </w:r>
    </w:p>
    <w:p w14:paraId="09DA29A8" w14:textId="77777777" w:rsidR="00277516" w:rsidRPr="001327C7" w:rsidRDefault="00277516" w:rsidP="00815160">
      <w:pPr>
        <w:pStyle w:val="e"/>
        <w:spacing w:line="276" w:lineRule="auto"/>
        <w:jc w:val="both"/>
      </w:pPr>
    </w:p>
    <w:p w14:paraId="117CCC07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7BABF2A5" w14:textId="77777777" w:rsidR="00F3031E" w:rsidRPr="001327C7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5" w:name="_Toc524593227"/>
      <w:bookmarkStart w:id="206" w:name="_Toc88831217"/>
      <w:bookmarkStart w:id="207" w:name="_Toc104464303"/>
      <w:r w:rsidRPr="001327C7">
        <w:t xml:space="preserve">2.2. </w:t>
      </w:r>
      <w:r w:rsidR="00F3031E" w:rsidRPr="001327C7">
        <w:t>БАЛАНСЫ СТОЧНЫХ ВОД В СИСТЕМЕ ВОДООТВЕДЕНИЯ</w:t>
      </w:r>
      <w:bookmarkEnd w:id="205"/>
      <w:bookmarkEnd w:id="206"/>
      <w:bookmarkEnd w:id="207"/>
    </w:p>
    <w:p w14:paraId="0E88966F" w14:textId="77777777" w:rsidR="005B3A9F" w:rsidRPr="001327C7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8" w:name="_Toc88831218"/>
      <w:bookmarkStart w:id="209" w:name="_Toc104464304"/>
      <w:r w:rsidRPr="001327C7">
        <w:t xml:space="preserve">2.2.1. </w:t>
      </w:r>
      <w:r w:rsidR="005B3A9F" w:rsidRPr="001327C7"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08"/>
      <w:bookmarkEnd w:id="209"/>
    </w:p>
    <w:p w14:paraId="28FFE8C8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7C7">
        <w:rPr>
          <w:rFonts w:ascii="Times New Roman" w:hAnsi="Times New Roman"/>
          <w:sz w:val="24"/>
          <w:szCs w:val="24"/>
        </w:rPr>
        <w:t>Информация по балансу поступления сточных вод в централизованную систему водоотведения и отведения стоков по технологическим зонам водоотведения Писцовское сельское поселение представлена ниже.</w:t>
      </w:r>
    </w:p>
    <w:p w14:paraId="7C920CEE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2.2.1.1 - Балансы поступления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98"/>
        <w:gridCol w:w="3998"/>
        <w:gridCol w:w="1631"/>
      </w:tblGrid>
      <w:tr w:rsidR="00C66C0C" w:rsidRPr="001327C7" w14:paraId="52332D7C" w14:textId="77777777" w:rsidTr="00C66C0C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07033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Поступление от населенного пункта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133F7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категории потребителя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762340" w14:textId="77777777" w:rsidR="00C66C0C" w:rsidRPr="001327C7" w:rsidRDefault="00C66C0C" w:rsidP="00C66C0C">
            <w:pPr>
              <w:jc w:val="center"/>
              <w:rPr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Поступление сточных вод за 2021 год, тыс. м3</w:t>
            </w:r>
          </w:p>
        </w:tc>
      </w:tr>
      <w:tr w:rsidR="00C66C0C" w:rsidRPr="001327C7" w14:paraId="64D5DD0A" w14:textId="77777777" w:rsidTr="00C66C0C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4C2B8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ECA1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A8AA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44,300</w:t>
            </w:r>
          </w:p>
        </w:tc>
      </w:tr>
      <w:tr w:rsidR="00C66C0C" w:rsidRPr="001327C7" w14:paraId="607C1446" w14:textId="77777777" w:rsidTr="00C66C0C">
        <w:trPr>
          <w:jc w:val="center"/>
        </w:trPr>
        <w:tc>
          <w:tcPr>
            <w:tcW w:w="2310" w:type="pct"/>
            <w:vMerge/>
          </w:tcPr>
          <w:p w14:paraId="7B8DC7A2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08D7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09CC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</w:t>
            </w:r>
          </w:p>
        </w:tc>
      </w:tr>
      <w:tr w:rsidR="00C66C0C" w:rsidRPr="001327C7" w14:paraId="4E5D6801" w14:textId="77777777" w:rsidTr="00C66C0C">
        <w:trPr>
          <w:jc w:val="center"/>
        </w:trPr>
        <w:tc>
          <w:tcPr>
            <w:tcW w:w="2310" w:type="pct"/>
            <w:vMerge/>
          </w:tcPr>
          <w:p w14:paraId="1322BD4A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47D0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D316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</w:t>
            </w:r>
          </w:p>
        </w:tc>
      </w:tr>
      <w:tr w:rsidR="00C66C0C" w:rsidRPr="001327C7" w14:paraId="66FDE03A" w14:textId="77777777" w:rsidTr="00C66C0C">
        <w:trPr>
          <w:jc w:val="center"/>
        </w:trPr>
        <w:tc>
          <w:tcPr>
            <w:tcW w:w="2310" w:type="pct"/>
            <w:vMerge/>
          </w:tcPr>
          <w:p w14:paraId="706BC68D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D076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02081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53,030</w:t>
            </w:r>
          </w:p>
        </w:tc>
      </w:tr>
      <w:tr w:rsidR="00C66C0C" w:rsidRPr="001327C7" w14:paraId="56D7A0BB" w14:textId="77777777" w:rsidTr="00C66C0C">
        <w:trPr>
          <w:jc w:val="center"/>
        </w:trPr>
        <w:tc>
          <w:tcPr>
            <w:tcW w:w="2310" w:type="pct"/>
            <w:vMerge/>
          </w:tcPr>
          <w:p w14:paraId="34900AE8" w14:textId="77777777" w:rsidR="00C66C0C" w:rsidRPr="001327C7" w:rsidRDefault="00C66C0C" w:rsidP="00C66C0C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F271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BA22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</w:t>
            </w:r>
          </w:p>
        </w:tc>
      </w:tr>
      <w:tr w:rsidR="00C66C0C" w:rsidRPr="001327C7" w14:paraId="0BE1C7B0" w14:textId="77777777" w:rsidTr="00C66C0C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E107C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B23C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7CAF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</w:t>
            </w:r>
          </w:p>
        </w:tc>
      </w:tr>
      <w:tr w:rsidR="00C66C0C" w:rsidRPr="001327C7" w14:paraId="599EC45F" w14:textId="77777777" w:rsidTr="00C66C0C">
        <w:trPr>
          <w:jc w:val="center"/>
        </w:trPr>
        <w:tc>
          <w:tcPr>
            <w:tcW w:w="2310" w:type="pct"/>
            <w:vMerge/>
          </w:tcPr>
          <w:p w14:paraId="6FB664A1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F6F7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3451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</w:t>
            </w:r>
          </w:p>
        </w:tc>
      </w:tr>
      <w:tr w:rsidR="00C66C0C" w:rsidRPr="001327C7" w14:paraId="1883F5A1" w14:textId="77777777" w:rsidTr="00C66C0C">
        <w:trPr>
          <w:jc w:val="center"/>
        </w:trPr>
        <w:tc>
          <w:tcPr>
            <w:tcW w:w="2310" w:type="pct"/>
            <w:vMerge/>
          </w:tcPr>
          <w:p w14:paraId="3AE046C1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7369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584C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</w:t>
            </w:r>
          </w:p>
        </w:tc>
      </w:tr>
      <w:tr w:rsidR="00C66C0C" w:rsidRPr="001327C7" w14:paraId="6957A07A" w14:textId="77777777" w:rsidTr="00C66C0C">
        <w:trPr>
          <w:jc w:val="center"/>
        </w:trPr>
        <w:tc>
          <w:tcPr>
            <w:tcW w:w="2310" w:type="pct"/>
            <w:vMerge/>
          </w:tcPr>
          <w:p w14:paraId="1972D677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A56D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01639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16,000</w:t>
            </w:r>
          </w:p>
        </w:tc>
      </w:tr>
      <w:tr w:rsidR="00C66C0C" w:rsidRPr="001327C7" w14:paraId="47CD6121" w14:textId="77777777" w:rsidTr="00C66C0C">
        <w:trPr>
          <w:jc w:val="center"/>
        </w:trPr>
        <w:tc>
          <w:tcPr>
            <w:tcW w:w="2310" w:type="pct"/>
            <w:vMerge/>
          </w:tcPr>
          <w:p w14:paraId="61B460BA" w14:textId="77777777" w:rsidR="00C66C0C" w:rsidRPr="001327C7" w:rsidRDefault="00C66C0C" w:rsidP="00C66C0C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FBBC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4877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30,926</w:t>
            </w:r>
          </w:p>
        </w:tc>
      </w:tr>
      <w:tr w:rsidR="00C66C0C" w:rsidRPr="001327C7" w14:paraId="449FDA78" w14:textId="77777777" w:rsidTr="00C66C0C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40FB9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д. Михеево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BF2C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E0D4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</w:t>
            </w:r>
          </w:p>
        </w:tc>
      </w:tr>
      <w:tr w:rsidR="00C66C0C" w:rsidRPr="001327C7" w14:paraId="19914F18" w14:textId="77777777" w:rsidTr="00C66C0C">
        <w:trPr>
          <w:jc w:val="center"/>
        </w:trPr>
        <w:tc>
          <w:tcPr>
            <w:tcW w:w="2310" w:type="pct"/>
            <w:vMerge/>
          </w:tcPr>
          <w:p w14:paraId="438D1598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2468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9835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66C0C" w:rsidRPr="001327C7" w14:paraId="52E294D9" w14:textId="77777777" w:rsidTr="00C66C0C">
        <w:trPr>
          <w:jc w:val="center"/>
        </w:trPr>
        <w:tc>
          <w:tcPr>
            <w:tcW w:w="2310" w:type="pct"/>
            <w:vMerge/>
          </w:tcPr>
          <w:p w14:paraId="76940A0E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2C01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FCF5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66C0C" w:rsidRPr="001327C7" w14:paraId="271BBF57" w14:textId="77777777" w:rsidTr="00C66C0C">
        <w:trPr>
          <w:jc w:val="center"/>
        </w:trPr>
        <w:tc>
          <w:tcPr>
            <w:tcW w:w="2310" w:type="pct"/>
            <w:vMerge/>
          </w:tcPr>
          <w:p w14:paraId="59752AE9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C23E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B41E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66C0C" w:rsidRPr="001327C7" w14:paraId="7F9F1E5E" w14:textId="77777777" w:rsidTr="00C66C0C">
        <w:trPr>
          <w:jc w:val="center"/>
        </w:trPr>
        <w:tc>
          <w:tcPr>
            <w:tcW w:w="2310" w:type="pct"/>
            <w:vMerge/>
          </w:tcPr>
          <w:p w14:paraId="6E883B94" w14:textId="77777777" w:rsidR="00C66C0C" w:rsidRPr="001327C7" w:rsidRDefault="00C66C0C" w:rsidP="00C66C0C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287D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20C5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</w:t>
            </w:r>
          </w:p>
        </w:tc>
      </w:tr>
      <w:tr w:rsidR="00C66C0C" w:rsidRPr="001327C7" w14:paraId="3F014B2F" w14:textId="77777777" w:rsidTr="00C66C0C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CFD07" w14:textId="77777777" w:rsidR="00C66C0C" w:rsidRPr="001327C7" w:rsidRDefault="00C66C0C" w:rsidP="00C66C0C">
            <w:pPr>
              <w:rPr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3B93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4DA8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61,640</w:t>
            </w:r>
          </w:p>
        </w:tc>
      </w:tr>
      <w:tr w:rsidR="00C66C0C" w:rsidRPr="001327C7" w14:paraId="1F4A0B4D" w14:textId="77777777" w:rsidTr="00C66C0C">
        <w:trPr>
          <w:jc w:val="center"/>
        </w:trPr>
        <w:tc>
          <w:tcPr>
            <w:tcW w:w="2310" w:type="pct"/>
            <w:vMerge/>
          </w:tcPr>
          <w:p w14:paraId="2FAE1C92" w14:textId="77777777" w:rsidR="00C66C0C" w:rsidRPr="001327C7" w:rsidRDefault="00C66C0C" w:rsidP="00C66C0C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AE65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3F85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</w:t>
            </w:r>
          </w:p>
        </w:tc>
      </w:tr>
      <w:tr w:rsidR="00C66C0C" w:rsidRPr="001327C7" w14:paraId="39EC835C" w14:textId="77777777" w:rsidTr="00C66C0C">
        <w:trPr>
          <w:jc w:val="center"/>
        </w:trPr>
        <w:tc>
          <w:tcPr>
            <w:tcW w:w="2310" w:type="pct"/>
            <w:vMerge/>
          </w:tcPr>
          <w:p w14:paraId="76A054B9" w14:textId="77777777" w:rsidR="00C66C0C" w:rsidRPr="001327C7" w:rsidRDefault="00C66C0C" w:rsidP="00C66C0C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F2F8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FEEE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</w:t>
            </w:r>
          </w:p>
        </w:tc>
      </w:tr>
      <w:tr w:rsidR="00C66C0C" w:rsidRPr="001327C7" w14:paraId="4380D81B" w14:textId="77777777" w:rsidTr="00C66C0C">
        <w:trPr>
          <w:jc w:val="center"/>
        </w:trPr>
        <w:tc>
          <w:tcPr>
            <w:tcW w:w="2310" w:type="pct"/>
            <w:vMerge/>
          </w:tcPr>
          <w:p w14:paraId="417834CB" w14:textId="77777777" w:rsidR="00C66C0C" w:rsidRPr="001327C7" w:rsidRDefault="00C66C0C" w:rsidP="00C66C0C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E177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26907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69,030</w:t>
            </w:r>
          </w:p>
        </w:tc>
      </w:tr>
      <w:tr w:rsidR="00C66C0C" w:rsidRPr="001327C7" w14:paraId="47CF5284" w14:textId="77777777" w:rsidTr="00C66C0C">
        <w:trPr>
          <w:jc w:val="center"/>
        </w:trPr>
        <w:tc>
          <w:tcPr>
            <w:tcW w:w="2310" w:type="pct"/>
            <w:vMerge/>
          </w:tcPr>
          <w:p w14:paraId="40EF6A76" w14:textId="77777777" w:rsidR="00C66C0C" w:rsidRPr="001327C7" w:rsidRDefault="00C66C0C" w:rsidP="00C66C0C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404D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B5D8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140,956</w:t>
            </w:r>
          </w:p>
        </w:tc>
      </w:tr>
    </w:tbl>
    <w:p w14:paraId="779D6951" w14:textId="77777777" w:rsidR="00815160" w:rsidRPr="001327C7" w:rsidRDefault="00815160" w:rsidP="00815160">
      <w:pPr>
        <w:pStyle w:val="e"/>
        <w:spacing w:line="276" w:lineRule="auto"/>
        <w:jc w:val="center"/>
        <w:rPr>
          <w:b/>
        </w:rPr>
      </w:pPr>
    </w:p>
    <w:p w14:paraId="6CDE40AF" w14:textId="77777777" w:rsidR="00451510" w:rsidRPr="001327C7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0" w:name="_Toc524593229"/>
      <w:bookmarkStart w:id="211" w:name="_Toc88831219"/>
      <w:bookmarkStart w:id="212" w:name="_Toc104464305"/>
      <w:r w:rsidRPr="001327C7">
        <w:t xml:space="preserve">2.2.2. </w:t>
      </w:r>
      <w:r w:rsidR="00364A47" w:rsidRPr="001327C7">
        <w:t>О</w:t>
      </w:r>
      <w:r w:rsidR="00451510" w:rsidRPr="001327C7"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10"/>
      <w:bookmarkEnd w:id="211"/>
      <w:bookmarkEnd w:id="212"/>
    </w:p>
    <w:p w14:paraId="256467F2" w14:textId="77777777" w:rsidR="00771E3C" w:rsidRPr="001327C7" w:rsidRDefault="00771E3C" w:rsidP="00771E3C">
      <w:pPr>
        <w:pStyle w:val="e"/>
        <w:spacing w:line="276" w:lineRule="auto"/>
        <w:jc w:val="both"/>
      </w:pPr>
      <w:r w:rsidRPr="001327C7">
        <w:t>Неорганизованный сток на территории</w:t>
      </w:r>
      <w:r w:rsidR="00815160" w:rsidRPr="001327C7">
        <w:t xml:space="preserve"> </w:t>
      </w:r>
      <w:r w:rsidRPr="001327C7">
        <w:t>Писцовское сельское поселение отводится естественным путем по рельефу. Оценка и подсчет неорганизованного стока не ведется.</w:t>
      </w:r>
    </w:p>
    <w:p w14:paraId="17F477D2" w14:textId="77777777" w:rsidR="00771E3C" w:rsidRPr="001327C7" w:rsidRDefault="00771E3C" w:rsidP="00771E3C">
      <w:pPr>
        <w:rPr>
          <w:rFonts w:ascii="Times New Roman" w:hAnsi="Times New Roman"/>
        </w:rPr>
      </w:pPr>
    </w:p>
    <w:p w14:paraId="18A58304" w14:textId="77777777" w:rsidR="00451510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3" w:name="_Toc524593230"/>
      <w:bookmarkStart w:id="214" w:name="_Toc88831220"/>
      <w:bookmarkStart w:id="215" w:name="_Toc104464306"/>
      <w:r w:rsidRPr="001327C7">
        <w:t xml:space="preserve">2.2.3. </w:t>
      </w:r>
      <w:r w:rsidR="00364A47" w:rsidRPr="001327C7">
        <w:t>С</w:t>
      </w:r>
      <w:r w:rsidR="00451510" w:rsidRPr="001327C7"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13"/>
      <w:bookmarkEnd w:id="214"/>
      <w:bookmarkEnd w:id="215"/>
    </w:p>
    <w:p w14:paraId="209FEE1F" w14:textId="77777777" w:rsidR="00815160" w:rsidRPr="001327C7" w:rsidRDefault="00815160" w:rsidP="00815160">
      <w:pPr>
        <w:pStyle w:val="e"/>
        <w:spacing w:before="0" w:line="276" w:lineRule="auto"/>
        <w:jc w:val="both"/>
        <w:rPr>
          <w:spacing w:val="-1"/>
        </w:rPr>
      </w:pPr>
      <w:r w:rsidRPr="001327C7">
        <w:t>В</w:t>
      </w:r>
      <w:r w:rsidRPr="001327C7">
        <w:rPr>
          <w:spacing w:val="22"/>
        </w:rPr>
        <w:t xml:space="preserve"> </w:t>
      </w:r>
      <w:r w:rsidRPr="001327C7">
        <w:rPr>
          <w:spacing w:val="-1"/>
        </w:rPr>
        <w:t>настоящее</w:t>
      </w:r>
      <w:r w:rsidRPr="001327C7">
        <w:rPr>
          <w:spacing w:val="25"/>
        </w:rPr>
        <w:t xml:space="preserve"> </w:t>
      </w:r>
      <w:r w:rsidRPr="001327C7">
        <w:rPr>
          <w:spacing w:val="-1"/>
        </w:rPr>
        <w:t>время</w:t>
      </w:r>
      <w:r w:rsidRPr="001327C7">
        <w:rPr>
          <w:spacing w:val="23"/>
        </w:rPr>
        <w:t xml:space="preserve"> </w:t>
      </w:r>
      <w:r w:rsidRPr="001327C7">
        <w:rPr>
          <w:spacing w:val="-1"/>
        </w:rPr>
        <w:t>коммерческий</w:t>
      </w:r>
      <w:r w:rsidRPr="001327C7">
        <w:rPr>
          <w:spacing w:val="27"/>
        </w:rPr>
        <w:t xml:space="preserve"> </w:t>
      </w:r>
      <w:r w:rsidRPr="001327C7">
        <w:rPr>
          <w:spacing w:val="-2"/>
        </w:rPr>
        <w:t>учет</w:t>
      </w:r>
      <w:r w:rsidRPr="001327C7">
        <w:rPr>
          <w:spacing w:val="24"/>
        </w:rPr>
        <w:t xml:space="preserve"> </w:t>
      </w:r>
      <w:r w:rsidRPr="001327C7">
        <w:rPr>
          <w:spacing w:val="-1"/>
        </w:rPr>
        <w:t>принимаемых</w:t>
      </w:r>
      <w:r w:rsidRPr="001327C7">
        <w:rPr>
          <w:spacing w:val="25"/>
        </w:rPr>
        <w:t xml:space="preserve"> </w:t>
      </w:r>
      <w:r w:rsidRPr="001327C7">
        <w:rPr>
          <w:spacing w:val="-1"/>
        </w:rPr>
        <w:t>сточных</w:t>
      </w:r>
      <w:r w:rsidRPr="001327C7">
        <w:rPr>
          <w:spacing w:val="25"/>
        </w:rPr>
        <w:t xml:space="preserve"> </w:t>
      </w:r>
      <w:r w:rsidRPr="001327C7">
        <w:t>вод</w:t>
      </w:r>
      <w:r w:rsidRPr="001327C7">
        <w:rPr>
          <w:spacing w:val="21"/>
        </w:rPr>
        <w:t xml:space="preserve"> </w:t>
      </w:r>
      <w:r w:rsidRPr="001327C7">
        <w:t>от</w:t>
      </w:r>
      <w:r w:rsidRPr="001327C7">
        <w:rPr>
          <w:spacing w:val="24"/>
        </w:rPr>
        <w:t xml:space="preserve"> </w:t>
      </w:r>
      <w:r w:rsidRPr="001327C7">
        <w:rPr>
          <w:spacing w:val="-1"/>
        </w:rPr>
        <w:t>потребителей</w:t>
      </w:r>
      <w:r w:rsidRPr="001327C7">
        <w:rPr>
          <w:spacing w:val="79"/>
        </w:rPr>
        <w:t xml:space="preserve"> </w:t>
      </w:r>
      <w:r w:rsidRPr="001327C7">
        <w:rPr>
          <w:spacing w:val="-1"/>
        </w:rPr>
        <w:t>осуществляется</w:t>
      </w:r>
      <w:r w:rsidRPr="001327C7">
        <w:rPr>
          <w:spacing w:val="40"/>
        </w:rPr>
        <w:t xml:space="preserve"> </w:t>
      </w:r>
      <w:r w:rsidRPr="001327C7">
        <w:t>в</w:t>
      </w:r>
      <w:r w:rsidRPr="001327C7">
        <w:rPr>
          <w:spacing w:val="37"/>
        </w:rPr>
        <w:t xml:space="preserve"> </w:t>
      </w:r>
      <w:r w:rsidRPr="001327C7">
        <w:rPr>
          <w:spacing w:val="-1"/>
        </w:rPr>
        <w:t>соответствии</w:t>
      </w:r>
      <w:r w:rsidRPr="001327C7">
        <w:rPr>
          <w:spacing w:val="39"/>
        </w:rPr>
        <w:t xml:space="preserve"> </w:t>
      </w:r>
      <w:r w:rsidRPr="001327C7">
        <w:t>с</w:t>
      </w:r>
      <w:r w:rsidRPr="001327C7">
        <w:rPr>
          <w:spacing w:val="37"/>
        </w:rPr>
        <w:t xml:space="preserve"> </w:t>
      </w:r>
      <w:r w:rsidRPr="001327C7">
        <w:rPr>
          <w:spacing w:val="-1"/>
        </w:rPr>
        <w:t>действующим</w:t>
      </w:r>
      <w:r w:rsidRPr="001327C7">
        <w:rPr>
          <w:spacing w:val="37"/>
        </w:rPr>
        <w:t xml:space="preserve"> </w:t>
      </w:r>
      <w:r w:rsidRPr="001327C7">
        <w:rPr>
          <w:spacing w:val="-1"/>
        </w:rPr>
        <w:t>законодательством</w:t>
      </w:r>
      <w:r w:rsidRPr="001327C7">
        <w:rPr>
          <w:spacing w:val="37"/>
        </w:rPr>
        <w:t xml:space="preserve"> </w:t>
      </w:r>
      <w:r w:rsidRPr="001327C7">
        <w:t>и</w:t>
      </w:r>
      <w:r w:rsidRPr="001327C7">
        <w:rPr>
          <w:spacing w:val="39"/>
        </w:rPr>
        <w:t xml:space="preserve"> </w:t>
      </w:r>
      <w:r w:rsidRPr="001327C7">
        <w:rPr>
          <w:spacing w:val="-1"/>
        </w:rPr>
        <w:t>количество</w:t>
      </w:r>
      <w:r w:rsidRPr="001327C7">
        <w:rPr>
          <w:spacing w:val="103"/>
        </w:rPr>
        <w:t xml:space="preserve"> </w:t>
      </w:r>
      <w:r w:rsidRPr="001327C7">
        <w:rPr>
          <w:spacing w:val="-1"/>
        </w:rPr>
        <w:t>принятых</w:t>
      </w:r>
      <w:r w:rsidRPr="001327C7">
        <w:rPr>
          <w:spacing w:val="2"/>
        </w:rPr>
        <w:t xml:space="preserve"> </w:t>
      </w:r>
      <w:r w:rsidRPr="001327C7">
        <w:rPr>
          <w:spacing w:val="-1"/>
        </w:rPr>
        <w:t>сточных</w:t>
      </w:r>
      <w:r w:rsidRPr="001327C7">
        <w:rPr>
          <w:spacing w:val="1"/>
        </w:rPr>
        <w:t xml:space="preserve"> </w:t>
      </w:r>
      <w:r w:rsidRPr="001327C7">
        <w:t>вод</w:t>
      </w:r>
      <w:r w:rsidRPr="001327C7">
        <w:rPr>
          <w:spacing w:val="-3"/>
        </w:rPr>
        <w:t xml:space="preserve"> </w:t>
      </w:r>
      <w:r w:rsidRPr="001327C7">
        <w:rPr>
          <w:spacing w:val="-1"/>
        </w:rPr>
        <w:t>принимается</w:t>
      </w:r>
      <w:r w:rsidRPr="001327C7">
        <w:t xml:space="preserve"> </w:t>
      </w:r>
      <w:r w:rsidRPr="001327C7">
        <w:rPr>
          <w:spacing w:val="-1"/>
        </w:rPr>
        <w:t>равным</w:t>
      </w:r>
      <w:r w:rsidRPr="001327C7">
        <w:rPr>
          <w:spacing w:val="-2"/>
        </w:rPr>
        <w:t xml:space="preserve"> </w:t>
      </w:r>
      <w:r w:rsidRPr="001327C7">
        <w:t>количеству</w:t>
      </w:r>
      <w:r w:rsidRPr="001327C7">
        <w:rPr>
          <w:spacing w:val="-5"/>
        </w:rPr>
        <w:t xml:space="preserve"> </w:t>
      </w:r>
      <w:r w:rsidRPr="001327C7">
        <w:t xml:space="preserve">потребленного </w:t>
      </w:r>
      <w:r w:rsidRPr="001327C7">
        <w:rPr>
          <w:spacing w:val="-1"/>
        </w:rPr>
        <w:t>ресурса.</w:t>
      </w:r>
    </w:p>
    <w:p w14:paraId="327EE18C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2.2.3.1 - Приборы учета сточных вод у потребителей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900"/>
        <w:gridCol w:w="3900"/>
        <w:gridCol w:w="1827"/>
      </w:tblGrid>
      <w:tr w:rsidR="00C66C0C" w:rsidRPr="001327C7" w14:paraId="4CDC4B9E" w14:textId="77777777" w:rsidTr="00C66C0C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9F79D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Категория потребителя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133AD4" w14:textId="77777777" w:rsidR="00C66C0C" w:rsidRPr="001327C7" w:rsidRDefault="00C66C0C" w:rsidP="00C66C0C">
            <w:pPr>
              <w:jc w:val="center"/>
              <w:rPr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Кол-во точек подключения, шт.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C4902F" w14:textId="77777777" w:rsidR="00C66C0C" w:rsidRPr="001327C7" w:rsidRDefault="00C66C0C" w:rsidP="00C66C0C">
            <w:pPr>
              <w:jc w:val="center"/>
              <w:rPr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Кол-во приборов коммерческого учета, шт.</w:t>
            </w:r>
          </w:p>
        </w:tc>
      </w:tr>
      <w:tr w:rsidR="00C66C0C" w:rsidRPr="001327C7" w14:paraId="5404908B" w14:textId="77777777" w:rsidTr="00C66C0C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DBF7F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82F7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2019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721</w:t>
            </w:r>
          </w:p>
        </w:tc>
      </w:tr>
      <w:tr w:rsidR="00C66C0C" w:rsidRPr="001327C7" w14:paraId="227B7855" w14:textId="77777777" w:rsidTr="00C66C0C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9FA4A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Бюджетные организации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3C1E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2664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C66C0C" w:rsidRPr="001327C7" w14:paraId="54901AB0" w14:textId="77777777" w:rsidTr="00C66C0C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41EFB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575A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0364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C66C0C" w:rsidRPr="001327C7" w14:paraId="5537C804" w14:textId="77777777" w:rsidTr="00C66C0C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CAF4D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DDCE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FC7F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  <w:tr w:rsidR="00C66C0C" w:rsidRPr="001327C7" w14:paraId="07ED6D1F" w14:textId="77777777" w:rsidTr="00C66C0C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12781" w14:textId="77777777" w:rsidR="00C66C0C" w:rsidRPr="001327C7" w:rsidRDefault="00C66C0C" w:rsidP="00C66C0C">
            <w:pPr>
              <w:jc w:val="right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568D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3C5F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721</w:t>
            </w:r>
          </w:p>
        </w:tc>
      </w:tr>
    </w:tbl>
    <w:p w14:paraId="3A7FE513" w14:textId="77777777" w:rsidR="004210BB" w:rsidRPr="001327C7" w:rsidRDefault="004210BB" w:rsidP="00771E3C">
      <w:pPr>
        <w:pStyle w:val="e"/>
        <w:spacing w:line="276" w:lineRule="auto"/>
        <w:jc w:val="both"/>
        <w:rPr>
          <w:shd w:val="clear" w:color="auto" w:fill="FFFFFF"/>
        </w:rPr>
      </w:pPr>
    </w:p>
    <w:p w14:paraId="5783E730" w14:textId="77777777" w:rsidR="00451510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6" w:name="_Toc524593231"/>
      <w:bookmarkStart w:id="217" w:name="_Toc88831221"/>
      <w:bookmarkStart w:id="218" w:name="_Toc104464307"/>
      <w:r w:rsidRPr="001327C7">
        <w:t xml:space="preserve">2.2.4. </w:t>
      </w:r>
      <w:r w:rsidR="00A86037" w:rsidRPr="001327C7">
        <w:t>Р</w:t>
      </w:r>
      <w:r w:rsidR="00451510" w:rsidRPr="001327C7"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16"/>
      <w:bookmarkEnd w:id="217"/>
      <w:bookmarkEnd w:id="218"/>
    </w:p>
    <w:p w14:paraId="7A48FBBE" w14:textId="77777777" w:rsidR="00451510" w:rsidRPr="001327C7" w:rsidRDefault="00451510" w:rsidP="00EB4245">
      <w:pPr>
        <w:pStyle w:val="e"/>
        <w:spacing w:line="276" w:lineRule="auto"/>
        <w:jc w:val="both"/>
      </w:pPr>
      <w:r w:rsidRPr="001327C7"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возможным, ввиду отсутствия данных по систематическому учету стоков.</w:t>
      </w:r>
    </w:p>
    <w:p w14:paraId="5CEEAA06" w14:textId="77777777" w:rsidR="00815160" w:rsidRPr="001327C7" w:rsidRDefault="00815160" w:rsidP="00EB4245">
      <w:pPr>
        <w:pStyle w:val="e"/>
        <w:spacing w:line="276" w:lineRule="auto"/>
        <w:jc w:val="both"/>
      </w:pPr>
    </w:p>
    <w:p w14:paraId="4AFD87B7" w14:textId="77777777" w:rsidR="00451510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9" w:name="_Toc524593232"/>
      <w:bookmarkStart w:id="220" w:name="_Toc88831222"/>
      <w:bookmarkStart w:id="221" w:name="_Toc104464308"/>
      <w:r w:rsidRPr="001327C7">
        <w:t xml:space="preserve">2.2.5. </w:t>
      </w:r>
      <w:r w:rsidR="00A86037" w:rsidRPr="001327C7">
        <w:t>П</w:t>
      </w:r>
      <w:r w:rsidR="00451510" w:rsidRPr="001327C7"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19"/>
      <w:bookmarkEnd w:id="220"/>
      <w:bookmarkEnd w:id="221"/>
    </w:p>
    <w:p w14:paraId="7B4C41A8" w14:textId="77777777" w:rsidR="000A1084" w:rsidRPr="001327C7" w:rsidRDefault="00815160" w:rsidP="00815160">
      <w:pPr>
        <w:pStyle w:val="e"/>
        <w:spacing w:before="0" w:line="276" w:lineRule="auto"/>
        <w:jc w:val="both"/>
      </w:pPr>
      <w:r w:rsidRPr="001327C7">
        <w:t>В таблице ниже представлены расчеты прогнозного баланса поступления сточных вод в централизованную систему водоотведения и отведения стоков.</w:t>
      </w:r>
    </w:p>
    <w:p w14:paraId="377FC37E" w14:textId="77777777" w:rsidR="00815160" w:rsidRPr="001327C7" w:rsidRDefault="00815160" w:rsidP="00815160">
      <w:pPr>
        <w:pStyle w:val="e"/>
        <w:spacing w:line="276" w:lineRule="auto"/>
      </w:pPr>
    </w:p>
    <w:p w14:paraId="3B7B7D2F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0B7E47B3" w14:textId="77777777" w:rsidR="000A1084" w:rsidRPr="001327C7" w:rsidRDefault="000A1084" w:rsidP="00815160">
      <w:pPr>
        <w:pStyle w:val="e"/>
        <w:spacing w:line="276" w:lineRule="auto"/>
        <w:jc w:val="center"/>
      </w:pPr>
    </w:p>
    <w:p w14:paraId="0691466B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2.2.5.1 - Прогнозный баланс поступления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1420"/>
        <w:gridCol w:w="1225"/>
        <w:gridCol w:w="1225"/>
        <w:gridCol w:w="1225"/>
        <w:gridCol w:w="1225"/>
        <w:gridCol w:w="1225"/>
      </w:tblGrid>
      <w:tr w:rsidR="00C66C0C" w:rsidRPr="001327C7" w14:paraId="38F6EC32" w14:textId="77777777" w:rsidTr="00C66C0C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4726A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A3905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Статья баланса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E53D1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663D6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4E774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42B6F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72B37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5AE45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C66C0C" w:rsidRPr="001327C7" w14:paraId="5E016046" w14:textId="77777777" w:rsidTr="00C66C0C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0070A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AF26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26FA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2146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5E99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E4F6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8A8F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5D17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44,3000</w:t>
            </w:r>
          </w:p>
        </w:tc>
      </w:tr>
      <w:tr w:rsidR="00C66C0C" w:rsidRPr="001327C7" w14:paraId="01C8761E" w14:textId="77777777" w:rsidTr="00C66C0C">
        <w:trPr>
          <w:jc w:val="center"/>
        </w:trPr>
        <w:tc>
          <w:tcPr>
            <w:tcW w:w="2310" w:type="pct"/>
            <w:vMerge/>
          </w:tcPr>
          <w:p w14:paraId="75D75769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14C4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7563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537EC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4843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13AF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F579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10C0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1,0000</w:t>
            </w:r>
          </w:p>
        </w:tc>
      </w:tr>
      <w:tr w:rsidR="00C66C0C" w:rsidRPr="001327C7" w14:paraId="1E2DCFB8" w14:textId="77777777" w:rsidTr="00C66C0C">
        <w:trPr>
          <w:jc w:val="center"/>
        </w:trPr>
        <w:tc>
          <w:tcPr>
            <w:tcW w:w="2310" w:type="pct"/>
            <w:vMerge/>
          </w:tcPr>
          <w:p w14:paraId="02680823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CD2C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EDF4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8619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58E1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7E75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29AD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A363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9,0000</w:t>
            </w:r>
          </w:p>
        </w:tc>
      </w:tr>
      <w:tr w:rsidR="00C66C0C" w:rsidRPr="001327C7" w14:paraId="6ED5CB65" w14:textId="77777777" w:rsidTr="00C66C0C">
        <w:trPr>
          <w:jc w:val="center"/>
        </w:trPr>
        <w:tc>
          <w:tcPr>
            <w:tcW w:w="2310" w:type="pct"/>
            <w:vMerge/>
          </w:tcPr>
          <w:p w14:paraId="5E86781E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B128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2BA0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6A6F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53,0300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FE2B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53,0300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A4F6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53,0300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57EC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53,0300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DAEC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53,0300</w:t>
            </w:r>
          </w:p>
        </w:tc>
      </w:tr>
      <w:tr w:rsidR="00C66C0C" w:rsidRPr="001327C7" w14:paraId="61DE5DC7" w14:textId="77777777" w:rsidTr="00C66C0C">
        <w:trPr>
          <w:jc w:val="center"/>
        </w:trPr>
        <w:tc>
          <w:tcPr>
            <w:tcW w:w="2310" w:type="pct"/>
            <w:vMerge/>
          </w:tcPr>
          <w:p w14:paraId="1AE8E51E" w14:textId="77777777" w:rsidR="00C66C0C" w:rsidRPr="001327C7" w:rsidRDefault="00C66C0C" w:rsidP="00C66C0C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AA7A7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883B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1D9B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A6AB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DE16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BFE5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9EB2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107,3300</w:t>
            </w:r>
          </w:p>
        </w:tc>
      </w:tr>
      <w:tr w:rsidR="00C66C0C" w:rsidRPr="001327C7" w14:paraId="4AFA4178" w14:textId="77777777" w:rsidTr="00C66C0C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080BF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7F6F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ABB9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CA4B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703A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3DFF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04708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CFA4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14,6400</w:t>
            </w:r>
          </w:p>
        </w:tc>
      </w:tr>
      <w:tr w:rsidR="00C66C0C" w:rsidRPr="001327C7" w14:paraId="27D250CC" w14:textId="77777777" w:rsidTr="00C66C0C">
        <w:trPr>
          <w:jc w:val="center"/>
        </w:trPr>
        <w:tc>
          <w:tcPr>
            <w:tcW w:w="2310" w:type="pct"/>
            <w:vMerge/>
          </w:tcPr>
          <w:p w14:paraId="7DAE83F6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97FB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6237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A7F3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F40A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091D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9093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3E19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0,2460</w:t>
            </w:r>
          </w:p>
        </w:tc>
      </w:tr>
      <w:tr w:rsidR="00C66C0C" w:rsidRPr="001327C7" w14:paraId="299BC9DB" w14:textId="77777777" w:rsidTr="00C66C0C">
        <w:trPr>
          <w:jc w:val="center"/>
        </w:trPr>
        <w:tc>
          <w:tcPr>
            <w:tcW w:w="2310" w:type="pct"/>
            <w:vMerge/>
          </w:tcPr>
          <w:p w14:paraId="4A726E03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3430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E560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639A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ADCA7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C8C5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1F64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0B1A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0,0400</w:t>
            </w:r>
          </w:p>
        </w:tc>
      </w:tr>
      <w:tr w:rsidR="00C66C0C" w:rsidRPr="001327C7" w14:paraId="76952C98" w14:textId="77777777" w:rsidTr="00C66C0C">
        <w:trPr>
          <w:jc w:val="center"/>
        </w:trPr>
        <w:tc>
          <w:tcPr>
            <w:tcW w:w="2310" w:type="pct"/>
            <w:vMerge/>
          </w:tcPr>
          <w:p w14:paraId="589B91E7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91F5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5017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5DB1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1F4C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8CC8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AA35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9343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16,0000</w:t>
            </w:r>
          </w:p>
        </w:tc>
      </w:tr>
      <w:tr w:rsidR="00C66C0C" w:rsidRPr="001327C7" w14:paraId="76E8A0A1" w14:textId="77777777" w:rsidTr="00C66C0C">
        <w:trPr>
          <w:jc w:val="center"/>
        </w:trPr>
        <w:tc>
          <w:tcPr>
            <w:tcW w:w="2310" w:type="pct"/>
            <w:vMerge/>
          </w:tcPr>
          <w:p w14:paraId="53DCC4C5" w14:textId="77777777" w:rsidR="00C66C0C" w:rsidRPr="001327C7" w:rsidRDefault="00C66C0C" w:rsidP="00C66C0C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595A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B0A9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17A4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30,9260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BC2B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30,9260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9BBA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30,9260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1A37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30,9260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9720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30,9260</w:t>
            </w:r>
          </w:p>
        </w:tc>
      </w:tr>
      <w:tr w:rsidR="00C66C0C" w:rsidRPr="001327C7" w14:paraId="7AE04C81" w14:textId="77777777" w:rsidTr="00C66C0C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726C4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д. Михеево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704C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FC68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0CAC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090B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D3E9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7B71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7038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2,7000</w:t>
            </w:r>
          </w:p>
        </w:tc>
      </w:tr>
      <w:tr w:rsidR="00C66C0C" w:rsidRPr="001327C7" w14:paraId="40103C08" w14:textId="77777777" w:rsidTr="00C66C0C">
        <w:trPr>
          <w:jc w:val="center"/>
        </w:trPr>
        <w:tc>
          <w:tcPr>
            <w:tcW w:w="2310" w:type="pct"/>
            <w:vMerge/>
          </w:tcPr>
          <w:p w14:paraId="09E3DCB0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60E1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7BDD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A6BA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1706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25E9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27BC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437D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C66C0C" w:rsidRPr="001327C7" w14:paraId="149DFB79" w14:textId="77777777" w:rsidTr="00C66C0C">
        <w:trPr>
          <w:jc w:val="center"/>
        </w:trPr>
        <w:tc>
          <w:tcPr>
            <w:tcW w:w="2310" w:type="pct"/>
            <w:vMerge/>
          </w:tcPr>
          <w:p w14:paraId="49DBC676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9889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AD08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E3DD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7D59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A1CB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D1D2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45E9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C66C0C" w:rsidRPr="001327C7" w14:paraId="1D9BA5EF" w14:textId="77777777" w:rsidTr="00C66C0C">
        <w:trPr>
          <w:jc w:val="center"/>
        </w:trPr>
        <w:tc>
          <w:tcPr>
            <w:tcW w:w="2310" w:type="pct"/>
            <w:vMerge/>
          </w:tcPr>
          <w:p w14:paraId="0BC4FAA8" w14:textId="77777777" w:rsidR="00C66C0C" w:rsidRPr="001327C7" w:rsidRDefault="00C66C0C" w:rsidP="00C66C0C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0C8E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7004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3274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7CCA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2088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E7DF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3FCF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0,0000</w:t>
            </w:r>
          </w:p>
        </w:tc>
      </w:tr>
      <w:tr w:rsidR="00C66C0C" w:rsidRPr="001327C7" w14:paraId="3EBBD6E2" w14:textId="77777777" w:rsidTr="00C66C0C">
        <w:trPr>
          <w:jc w:val="center"/>
        </w:trPr>
        <w:tc>
          <w:tcPr>
            <w:tcW w:w="2310" w:type="pct"/>
            <w:vMerge/>
          </w:tcPr>
          <w:p w14:paraId="77398961" w14:textId="77777777" w:rsidR="00C66C0C" w:rsidRPr="001327C7" w:rsidRDefault="00C66C0C" w:rsidP="00C66C0C"/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839F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55A2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51644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0381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52E8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6351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FF44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2,7000</w:t>
            </w:r>
          </w:p>
        </w:tc>
      </w:tr>
      <w:tr w:rsidR="00C66C0C" w:rsidRPr="001327C7" w14:paraId="706EACC2" w14:textId="77777777" w:rsidTr="00C66C0C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F7CAF" w14:textId="77777777" w:rsidR="00C66C0C" w:rsidRPr="001327C7" w:rsidRDefault="00C66C0C" w:rsidP="00C66C0C">
            <w:pPr>
              <w:rPr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F249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B4E4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6038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61,6400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346A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61,6400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AA6C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61,6400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CCAA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61,6400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64E1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61,6400</w:t>
            </w:r>
          </w:p>
        </w:tc>
      </w:tr>
      <w:tr w:rsidR="00C66C0C" w:rsidRPr="001327C7" w14:paraId="0F3C42DE" w14:textId="77777777" w:rsidTr="00C66C0C">
        <w:trPr>
          <w:jc w:val="center"/>
        </w:trPr>
        <w:tc>
          <w:tcPr>
            <w:tcW w:w="2310" w:type="pct"/>
            <w:vMerge/>
          </w:tcPr>
          <w:p w14:paraId="60E67799" w14:textId="77777777" w:rsidR="00C66C0C" w:rsidRPr="001327C7" w:rsidRDefault="00C66C0C" w:rsidP="00C66C0C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722C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E830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5E07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FFF4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22C4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96A9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A47A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1,2460</w:t>
            </w:r>
          </w:p>
        </w:tc>
      </w:tr>
      <w:tr w:rsidR="00C66C0C" w:rsidRPr="001327C7" w14:paraId="7085B37B" w14:textId="77777777" w:rsidTr="00C66C0C">
        <w:trPr>
          <w:jc w:val="center"/>
        </w:trPr>
        <w:tc>
          <w:tcPr>
            <w:tcW w:w="2310" w:type="pct"/>
            <w:vMerge/>
          </w:tcPr>
          <w:p w14:paraId="15DDE6AA" w14:textId="77777777" w:rsidR="00C66C0C" w:rsidRPr="001327C7" w:rsidRDefault="00C66C0C" w:rsidP="00C66C0C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6BB1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3FEB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0073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1235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69FF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2D5B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E90C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9,0400</w:t>
            </w:r>
          </w:p>
        </w:tc>
      </w:tr>
      <w:tr w:rsidR="00C66C0C" w:rsidRPr="001327C7" w14:paraId="53789920" w14:textId="77777777" w:rsidTr="00C66C0C">
        <w:trPr>
          <w:jc w:val="center"/>
        </w:trPr>
        <w:tc>
          <w:tcPr>
            <w:tcW w:w="2310" w:type="pct"/>
            <w:vMerge/>
          </w:tcPr>
          <w:p w14:paraId="544359B6" w14:textId="77777777" w:rsidR="00C66C0C" w:rsidRPr="001327C7" w:rsidRDefault="00C66C0C" w:rsidP="00C66C0C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587D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90C1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17EB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69,0300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5DF7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69,0300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B5EB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69,0300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D043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69,0300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8AB1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69,0300</w:t>
            </w:r>
          </w:p>
        </w:tc>
      </w:tr>
      <w:tr w:rsidR="00C66C0C" w:rsidRPr="001327C7" w14:paraId="4C16AF2B" w14:textId="77777777" w:rsidTr="00C66C0C">
        <w:trPr>
          <w:jc w:val="center"/>
        </w:trPr>
        <w:tc>
          <w:tcPr>
            <w:tcW w:w="2310" w:type="pct"/>
            <w:vMerge/>
          </w:tcPr>
          <w:p w14:paraId="54973F8F" w14:textId="77777777" w:rsidR="00C66C0C" w:rsidRPr="001327C7" w:rsidRDefault="00C66C0C" w:rsidP="00C66C0C"/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E301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86FE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8A5B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140,9560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A1FF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140,9560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83EC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140,9560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E788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140,9560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260C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140,9560</w:t>
            </w:r>
          </w:p>
        </w:tc>
      </w:tr>
    </w:tbl>
    <w:p w14:paraId="1D4AE368" w14:textId="77777777" w:rsidR="00815160" w:rsidRPr="001327C7" w:rsidRDefault="00815160" w:rsidP="00815160">
      <w:pPr>
        <w:pStyle w:val="e"/>
        <w:spacing w:line="276" w:lineRule="auto"/>
      </w:pPr>
    </w:p>
    <w:p w14:paraId="5D02DE01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520BA24E" w14:textId="77777777" w:rsidR="00251511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2" w:name="_Toc524593233"/>
      <w:bookmarkStart w:id="223" w:name="_Toc88831223"/>
      <w:bookmarkStart w:id="224" w:name="_Toc104464309"/>
      <w:bookmarkStart w:id="225" w:name="_Toc359401275"/>
      <w:bookmarkStart w:id="226" w:name="_Toc360621783"/>
      <w:bookmarkStart w:id="227" w:name="_Toc362437919"/>
      <w:bookmarkStart w:id="228" w:name="_Toc363218672"/>
      <w:r w:rsidRPr="001327C7">
        <w:t xml:space="preserve">2.3. </w:t>
      </w:r>
      <w:r w:rsidR="00251511" w:rsidRPr="001327C7">
        <w:t>ПРОГНОЗ ОБЪЕМА СТОЧНЫХ ВОД</w:t>
      </w:r>
      <w:bookmarkEnd w:id="222"/>
      <w:bookmarkEnd w:id="223"/>
      <w:bookmarkEnd w:id="224"/>
    </w:p>
    <w:p w14:paraId="235E714A" w14:textId="77777777" w:rsidR="005B3A9F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9" w:name="_Toc88831224"/>
      <w:bookmarkStart w:id="230" w:name="_Toc104464310"/>
      <w:r w:rsidRPr="001327C7">
        <w:t xml:space="preserve">2.3.1. </w:t>
      </w:r>
      <w:r w:rsidR="005B3A9F" w:rsidRPr="001327C7">
        <w:t>Сведения о фактическом и ожидаемом поступлении сточных вод в централизованную систему водоотведения</w:t>
      </w:r>
      <w:bookmarkEnd w:id="229"/>
      <w:bookmarkEnd w:id="230"/>
    </w:p>
    <w:bookmarkEnd w:id="225"/>
    <w:bookmarkEnd w:id="226"/>
    <w:bookmarkEnd w:id="227"/>
    <w:bookmarkEnd w:id="228"/>
    <w:p w14:paraId="792CED62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>Сведения о фактическом и ожидаемом поступлении сточных вод в централизованную систему водоотведения представлены в таблице ниже.</w:t>
      </w:r>
    </w:p>
    <w:p w14:paraId="4B9BD012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2.3.1.1 - Сведения о фактическом и ожидаемом водоотведении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21"/>
        <w:gridCol w:w="1958"/>
        <w:gridCol w:w="1026"/>
        <w:gridCol w:w="1026"/>
        <w:gridCol w:w="1072"/>
        <w:gridCol w:w="1026"/>
        <w:gridCol w:w="1026"/>
        <w:gridCol w:w="1072"/>
      </w:tblGrid>
      <w:tr w:rsidR="00C66C0C" w:rsidRPr="001327C7" w14:paraId="7CCF7DA3" w14:textId="77777777" w:rsidTr="00C66C0C">
        <w:trPr>
          <w:jc w:val="center"/>
        </w:trPr>
        <w:tc>
          <w:tcPr>
            <w:tcW w:w="73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8A2BF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101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C56C0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Категория потребителя</w:t>
            </w:r>
          </w:p>
        </w:tc>
        <w:tc>
          <w:tcPr>
            <w:tcW w:w="162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CD7B4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Отчетный 2021г.</w:t>
            </w:r>
          </w:p>
        </w:tc>
        <w:tc>
          <w:tcPr>
            <w:tcW w:w="162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FFBBA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Расчетный 2026г.</w:t>
            </w:r>
          </w:p>
        </w:tc>
      </w:tr>
      <w:tr w:rsidR="00C66C0C" w:rsidRPr="001327C7" w14:paraId="16ACF7BE" w14:textId="77777777" w:rsidTr="00C66C0C">
        <w:trPr>
          <w:jc w:val="center"/>
        </w:trPr>
        <w:tc>
          <w:tcPr>
            <w:tcW w:w="738" w:type="pct"/>
            <w:vMerge/>
          </w:tcPr>
          <w:p w14:paraId="3F13D358" w14:textId="77777777" w:rsidR="00C66C0C" w:rsidRPr="001327C7" w:rsidRDefault="00C66C0C" w:rsidP="00C66C0C"/>
        </w:tc>
        <w:tc>
          <w:tcPr>
            <w:tcW w:w="1017" w:type="pct"/>
            <w:vMerge/>
          </w:tcPr>
          <w:p w14:paraId="769FBDFE" w14:textId="77777777" w:rsidR="00C66C0C" w:rsidRPr="001327C7" w:rsidRDefault="00C66C0C" w:rsidP="00C66C0C"/>
        </w:tc>
        <w:tc>
          <w:tcPr>
            <w:tcW w:w="53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48B01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 м3/год</w:t>
            </w:r>
          </w:p>
        </w:tc>
        <w:tc>
          <w:tcPr>
            <w:tcW w:w="53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98FF4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 (max сут.)</w:t>
            </w:r>
          </w:p>
        </w:tc>
        <w:tc>
          <w:tcPr>
            <w:tcW w:w="55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874B1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м3/сут, (ср.сут.)</w:t>
            </w:r>
          </w:p>
        </w:tc>
        <w:tc>
          <w:tcPr>
            <w:tcW w:w="53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57D56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 м3/год</w:t>
            </w:r>
          </w:p>
        </w:tc>
        <w:tc>
          <w:tcPr>
            <w:tcW w:w="53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A3489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 (max сут.)</w:t>
            </w:r>
          </w:p>
        </w:tc>
        <w:tc>
          <w:tcPr>
            <w:tcW w:w="55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24466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м3/сут, (ср.сут.)</w:t>
            </w:r>
          </w:p>
        </w:tc>
      </w:tr>
      <w:tr w:rsidR="00C66C0C" w:rsidRPr="001327C7" w14:paraId="7AE5568C" w14:textId="77777777" w:rsidTr="00C66C0C">
        <w:trPr>
          <w:jc w:val="center"/>
        </w:trPr>
        <w:tc>
          <w:tcPr>
            <w:tcW w:w="73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8FB49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CC90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9038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876A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121,360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BE79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121,360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145C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44,300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FCC8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121,360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5FE9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121,360</w:t>
            </w:r>
          </w:p>
        </w:tc>
      </w:tr>
      <w:tr w:rsidR="00C66C0C" w:rsidRPr="001327C7" w14:paraId="2BC2BBD5" w14:textId="77777777" w:rsidTr="00C66C0C">
        <w:trPr>
          <w:jc w:val="center"/>
        </w:trPr>
        <w:tc>
          <w:tcPr>
            <w:tcW w:w="738" w:type="pct"/>
            <w:vMerge/>
          </w:tcPr>
          <w:p w14:paraId="4B363BAF" w14:textId="77777777" w:rsidR="00C66C0C" w:rsidRPr="001327C7" w:rsidRDefault="00C66C0C" w:rsidP="00C66C0C"/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C881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Бюджетные организации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E645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CA3F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2,730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A26D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2,730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0310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7068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2,730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17F0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2,730</w:t>
            </w:r>
          </w:p>
        </w:tc>
      </w:tr>
      <w:tr w:rsidR="00C66C0C" w:rsidRPr="001327C7" w14:paraId="22FE697B" w14:textId="77777777" w:rsidTr="00C66C0C">
        <w:trPr>
          <w:jc w:val="center"/>
        </w:trPr>
        <w:tc>
          <w:tcPr>
            <w:tcW w:w="738" w:type="pct"/>
            <w:vMerge/>
          </w:tcPr>
          <w:p w14:paraId="68ACAC20" w14:textId="77777777" w:rsidR="00C66C0C" w:rsidRPr="001327C7" w:rsidRDefault="00C66C0C" w:rsidP="00C66C0C"/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427F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EB8A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EAAC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24,650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B1C9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24,650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3B2F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5110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24,650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B4A4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24,650</w:t>
            </w:r>
          </w:p>
        </w:tc>
      </w:tr>
      <w:tr w:rsidR="00C66C0C" w:rsidRPr="001327C7" w14:paraId="1CF2BE04" w14:textId="77777777" w:rsidTr="00C66C0C">
        <w:trPr>
          <w:jc w:val="center"/>
        </w:trPr>
        <w:tc>
          <w:tcPr>
            <w:tcW w:w="738" w:type="pct"/>
            <w:vMerge/>
          </w:tcPr>
          <w:p w14:paraId="152150AE" w14:textId="77777777" w:rsidR="00C66C0C" w:rsidRPr="001327C7" w:rsidRDefault="00C66C0C" w:rsidP="00C66C0C"/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0D12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4392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53,030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2712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145,280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BBE0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145,280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6233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53,030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25E9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145,280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447C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145,280</w:t>
            </w:r>
          </w:p>
        </w:tc>
      </w:tr>
      <w:tr w:rsidR="00C66C0C" w:rsidRPr="001327C7" w14:paraId="536E4A17" w14:textId="77777777" w:rsidTr="00C66C0C">
        <w:trPr>
          <w:jc w:val="center"/>
        </w:trPr>
        <w:tc>
          <w:tcPr>
            <w:tcW w:w="738" w:type="pct"/>
            <w:vMerge/>
          </w:tcPr>
          <w:p w14:paraId="27706AAF" w14:textId="77777777" w:rsidR="00C66C0C" w:rsidRPr="001327C7" w:rsidRDefault="00C66C0C" w:rsidP="00C66C0C"/>
        </w:tc>
        <w:tc>
          <w:tcPr>
            <w:tcW w:w="101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97D2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27F1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21A8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294,020</w:t>
            </w:r>
          </w:p>
        </w:tc>
        <w:tc>
          <w:tcPr>
            <w:tcW w:w="55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074F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294,020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45CA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4727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294,020</w:t>
            </w:r>
          </w:p>
        </w:tc>
        <w:tc>
          <w:tcPr>
            <w:tcW w:w="55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78D8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294,020</w:t>
            </w:r>
          </w:p>
        </w:tc>
      </w:tr>
      <w:tr w:rsidR="00C66C0C" w:rsidRPr="001327C7" w14:paraId="27873141" w14:textId="77777777" w:rsidTr="00C66C0C">
        <w:trPr>
          <w:jc w:val="center"/>
        </w:trPr>
        <w:tc>
          <w:tcPr>
            <w:tcW w:w="73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D3576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8D94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4DB8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6963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40,100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EC9D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40,100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0F06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14,640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36FF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40,100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7B3AB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40,100</w:t>
            </w:r>
          </w:p>
        </w:tc>
      </w:tr>
      <w:tr w:rsidR="00C66C0C" w:rsidRPr="001327C7" w14:paraId="2008BC8D" w14:textId="77777777" w:rsidTr="00C66C0C">
        <w:trPr>
          <w:jc w:val="center"/>
        </w:trPr>
        <w:tc>
          <w:tcPr>
            <w:tcW w:w="738" w:type="pct"/>
            <w:vMerge/>
          </w:tcPr>
          <w:p w14:paraId="087950C0" w14:textId="77777777" w:rsidR="00C66C0C" w:rsidRPr="001327C7" w:rsidRDefault="00C66C0C" w:rsidP="00C66C0C"/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B89D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Бюджетные организации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346B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C6C8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0,610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CBB5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0,610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C680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0,246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EAEF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0,610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A902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0,610</w:t>
            </w:r>
          </w:p>
        </w:tc>
      </w:tr>
      <w:tr w:rsidR="00C66C0C" w:rsidRPr="001327C7" w14:paraId="5C6212F2" w14:textId="77777777" w:rsidTr="00C66C0C">
        <w:trPr>
          <w:jc w:val="center"/>
        </w:trPr>
        <w:tc>
          <w:tcPr>
            <w:tcW w:w="738" w:type="pct"/>
            <w:vMerge/>
          </w:tcPr>
          <w:p w14:paraId="0A363049" w14:textId="77777777" w:rsidR="00C66C0C" w:rsidRPr="001327C7" w:rsidRDefault="00C66C0C" w:rsidP="00C66C0C"/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729C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3B69A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1E14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0,110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C029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0,110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3C0B4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0,040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8C9D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0,110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4991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0,110</w:t>
            </w:r>
          </w:p>
        </w:tc>
      </w:tr>
      <w:tr w:rsidR="00C66C0C" w:rsidRPr="001327C7" w14:paraId="1E5F55D7" w14:textId="77777777" w:rsidTr="00C66C0C">
        <w:trPr>
          <w:jc w:val="center"/>
        </w:trPr>
        <w:tc>
          <w:tcPr>
            <w:tcW w:w="738" w:type="pct"/>
            <w:vMerge/>
          </w:tcPr>
          <w:p w14:paraId="397DB6F7" w14:textId="77777777" w:rsidR="00C66C0C" w:rsidRPr="001327C7" w:rsidRDefault="00C66C0C" w:rsidP="00C66C0C"/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0EE8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BB83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6E38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43,830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3B22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43,830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70CB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E997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43,830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19EA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43,830</w:t>
            </w:r>
          </w:p>
        </w:tc>
      </w:tr>
      <w:tr w:rsidR="00C66C0C" w:rsidRPr="001327C7" w14:paraId="24EB4281" w14:textId="77777777" w:rsidTr="00C66C0C">
        <w:trPr>
          <w:jc w:val="center"/>
        </w:trPr>
        <w:tc>
          <w:tcPr>
            <w:tcW w:w="738" w:type="pct"/>
            <w:vMerge/>
          </w:tcPr>
          <w:p w14:paraId="4A6CDA4B" w14:textId="77777777" w:rsidR="00C66C0C" w:rsidRPr="001327C7" w:rsidRDefault="00C66C0C" w:rsidP="00C66C0C"/>
        </w:tc>
        <w:tc>
          <w:tcPr>
            <w:tcW w:w="101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F4A2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BE0D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30,926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DF79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84,650</w:t>
            </w:r>
          </w:p>
        </w:tc>
        <w:tc>
          <w:tcPr>
            <w:tcW w:w="55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13BF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84,650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57AB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30,926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0D8F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84,650</w:t>
            </w:r>
          </w:p>
        </w:tc>
        <w:tc>
          <w:tcPr>
            <w:tcW w:w="55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FDDC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84,650</w:t>
            </w:r>
          </w:p>
        </w:tc>
      </w:tr>
      <w:tr w:rsidR="00C66C0C" w:rsidRPr="001327C7" w14:paraId="4F0BC90D" w14:textId="77777777" w:rsidTr="00C66C0C">
        <w:trPr>
          <w:jc w:val="center"/>
        </w:trPr>
        <w:tc>
          <w:tcPr>
            <w:tcW w:w="73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31F55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д. Михеево</w:t>
            </w:r>
          </w:p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B6033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6B1F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55DA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7,400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6366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7,400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2788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745E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7,400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0E3B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7,400</w:t>
            </w:r>
          </w:p>
        </w:tc>
      </w:tr>
      <w:tr w:rsidR="00C66C0C" w:rsidRPr="001327C7" w14:paraId="0BAF5176" w14:textId="77777777" w:rsidTr="00C66C0C">
        <w:trPr>
          <w:jc w:val="center"/>
        </w:trPr>
        <w:tc>
          <w:tcPr>
            <w:tcW w:w="738" w:type="pct"/>
            <w:vMerge/>
          </w:tcPr>
          <w:p w14:paraId="122CEA24" w14:textId="77777777" w:rsidR="00C66C0C" w:rsidRPr="001327C7" w:rsidRDefault="00C66C0C" w:rsidP="00C66C0C"/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F289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Бюджетные организации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4131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C95E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0464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570A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EB21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41CB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66C0C" w:rsidRPr="001327C7" w14:paraId="78342DF1" w14:textId="77777777" w:rsidTr="00C66C0C">
        <w:trPr>
          <w:jc w:val="center"/>
        </w:trPr>
        <w:tc>
          <w:tcPr>
            <w:tcW w:w="738" w:type="pct"/>
            <w:vMerge/>
          </w:tcPr>
          <w:p w14:paraId="5FD4C454" w14:textId="77777777" w:rsidR="00C66C0C" w:rsidRPr="001327C7" w:rsidRDefault="00C66C0C" w:rsidP="00C66C0C"/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CA7A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8830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7FA8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25DC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3EA7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5BA6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CFAF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66C0C" w:rsidRPr="001327C7" w14:paraId="7DC75A64" w14:textId="77777777" w:rsidTr="00C66C0C">
        <w:trPr>
          <w:jc w:val="center"/>
        </w:trPr>
        <w:tc>
          <w:tcPr>
            <w:tcW w:w="738" w:type="pct"/>
            <w:vMerge/>
          </w:tcPr>
          <w:p w14:paraId="04D36573" w14:textId="77777777" w:rsidR="00C66C0C" w:rsidRPr="001327C7" w:rsidRDefault="00C66C0C" w:rsidP="00C66C0C"/>
        </w:tc>
        <w:tc>
          <w:tcPr>
            <w:tcW w:w="10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799A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EBAA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BF68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D930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E424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3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20D7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  <w:tc>
          <w:tcPr>
            <w:tcW w:w="5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C50E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0,000</w:t>
            </w:r>
          </w:p>
        </w:tc>
      </w:tr>
      <w:tr w:rsidR="00C66C0C" w:rsidRPr="001327C7" w14:paraId="233B4E4E" w14:textId="77777777" w:rsidTr="00C66C0C">
        <w:trPr>
          <w:jc w:val="center"/>
        </w:trPr>
        <w:tc>
          <w:tcPr>
            <w:tcW w:w="738" w:type="pct"/>
            <w:vMerge/>
          </w:tcPr>
          <w:p w14:paraId="63E3B74C" w14:textId="77777777" w:rsidR="00C66C0C" w:rsidRPr="001327C7" w:rsidRDefault="00C66C0C" w:rsidP="00C66C0C"/>
        </w:tc>
        <w:tc>
          <w:tcPr>
            <w:tcW w:w="101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BB9F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1962D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28BFA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7,400</w:t>
            </w:r>
          </w:p>
        </w:tc>
        <w:tc>
          <w:tcPr>
            <w:tcW w:w="55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0F1E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7,400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CFCF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2,700</w:t>
            </w:r>
          </w:p>
        </w:tc>
        <w:tc>
          <w:tcPr>
            <w:tcW w:w="53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1659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7,400</w:t>
            </w:r>
          </w:p>
        </w:tc>
        <w:tc>
          <w:tcPr>
            <w:tcW w:w="55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37E9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7,400</w:t>
            </w:r>
          </w:p>
        </w:tc>
      </w:tr>
      <w:tr w:rsidR="00C66C0C" w:rsidRPr="001327C7" w14:paraId="7C4F7E22" w14:textId="77777777" w:rsidTr="00C66C0C">
        <w:trPr>
          <w:jc w:val="center"/>
        </w:trPr>
        <w:tc>
          <w:tcPr>
            <w:tcW w:w="738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7C0B5" w14:textId="77777777" w:rsidR="00C66C0C" w:rsidRPr="001327C7" w:rsidRDefault="00C66C0C" w:rsidP="00C66C0C">
            <w:pPr>
              <w:rPr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Итого по МО Писцовское сельское поселение</w:t>
            </w:r>
          </w:p>
        </w:tc>
        <w:tc>
          <w:tcPr>
            <w:tcW w:w="101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E8A65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Население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20F2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61,640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B2F5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168,860</w:t>
            </w:r>
          </w:p>
        </w:tc>
        <w:tc>
          <w:tcPr>
            <w:tcW w:w="5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3177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168,860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7C60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61,640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C51BA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168,860</w:t>
            </w:r>
          </w:p>
        </w:tc>
        <w:tc>
          <w:tcPr>
            <w:tcW w:w="5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2414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168,860</w:t>
            </w:r>
          </w:p>
        </w:tc>
      </w:tr>
      <w:tr w:rsidR="00C66C0C" w:rsidRPr="001327C7" w14:paraId="34251CC8" w14:textId="77777777" w:rsidTr="00C66C0C">
        <w:trPr>
          <w:jc w:val="center"/>
        </w:trPr>
        <w:tc>
          <w:tcPr>
            <w:tcW w:w="738" w:type="pct"/>
            <w:vMerge/>
          </w:tcPr>
          <w:p w14:paraId="10A6DEC8" w14:textId="77777777" w:rsidR="00C66C0C" w:rsidRPr="001327C7" w:rsidRDefault="00C66C0C" w:rsidP="00C66C0C"/>
        </w:tc>
        <w:tc>
          <w:tcPr>
            <w:tcW w:w="101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D5F0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Бюджетные организации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31DC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A48E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3,340</w:t>
            </w:r>
          </w:p>
        </w:tc>
        <w:tc>
          <w:tcPr>
            <w:tcW w:w="5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C08E1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3,340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D91B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1,246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B8AC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3,340</w:t>
            </w:r>
          </w:p>
        </w:tc>
        <w:tc>
          <w:tcPr>
            <w:tcW w:w="5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876D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3,340</w:t>
            </w:r>
          </w:p>
        </w:tc>
      </w:tr>
      <w:tr w:rsidR="00C66C0C" w:rsidRPr="001327C7" w14:paraId="0544169E" w14:textId="77777777" w:rsidTr="00C66C0C">
        <w:trPr>
          <w:jc w:val="center"/>
        </w:trPr>
        <w:tc>
          <w:tcPr>
            <w:tcW w:w="738" w:type="pct"/>
            <w:vMerge/>
          </w:tcPr>
          <w:p w14:paraId="0ECE0159" w14:textId="77777777" w:rsidR="00C66C0C" w:rsidRPr="001327C7" w:rsidRDefault="00C66C0C" w:rsidP="00C66C0C"/>
        </w:tc>
        <w:tc>
          <w:tcPr>
            <w:tcW w:w="101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65AE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Прочие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9D96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753C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24,760</w:t>
            </w:r>
          </w:p>
        </w:tc>
        <w:tc>
          <w:tcPr>
            <w:tcW w:w="5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6256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24,760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5C30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9,040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79885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24,760</w:t>
            </w:r>
          </w:p>
        </w:tc>
        <w:tc>
          <w:tcPr>
            <w:tcW w:w="5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2E9E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24,760</w:t>
            </w:r>
          </w:p>
        </w:tc>
      </w:tr>
      <w:tr w:rsidR="00C66C0C" w:rsidRPr="001327C7" w14:paraId="34E2106B" w14:textId="77777777" w:rsidTr="00C66C0C">
        <w:trPr>
          <w:jc w:val="center"/>
        </w:trPr>
        <w:tc>
          <w:tcPr>
            <w:tcW w:w="738" w:type="pct"/>
            <w:vMerge/>
          </w:tcPr>
          <w:p w14:paraId="20245AC1" w14:textId="77777777" w:rsidR="00C66C0C" w:rsidRPr="001327C7" w:rsidRDefault="00C66C0C" w:rsidP="00C66C0C"/>
        </w:tc>
        <w:tc>
          <w:tcPr>
            <w:tcW w:w="101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A7029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Неорганизованные стоки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6DAAC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69,030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CDAD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189,110</w:t>
            </w:r>
          </w:p>
        </w:tc>
        <w:tc>
          <w:tcPr>
            <w:tcW w:w="5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39E4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189,110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BEA8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69,030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103A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189,110</w:t>
            </w:r>
          </w:p>
        </w:tc>
        <w:tc>
          <w:tcPr>
            <w:tcW w:w="5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4EF0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189,110</w:t>
            </w:r>
          </w:p>
        </w:tc>
      </w:tr>
      <w:tr w:rsidR="00C66C0C" w:rsidRPr="001327C7" w14:paraId="7109B941" w14:textId="77777777" w:rsidTr="00C66C0C">
        <w:trPr>
          <w:jc w:val="center"/>
        </w:trPr>
        <w:tc>
          <w:tcPr>
            <w:tcW w:w="738" w:type="pct"/>
            <w:vMerge/>
          </w:tcPr>
          <w:p w14:paraId="5F9CB9E7" w14:textId="77777777" w:rsidR="00C66C0C" w:rsidRPr="001327C7" w:rsidRDefault="00C66C0C" w:rsidP="00C66C0C"/>
        </w:tc>
        <w:tc>
          <w:tcPr>
            <w:tcW w:w="101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4B560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Итого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FEF14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140,956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AFC9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386,070</w:t>
            </w:r>
          </w:p>
        </w:tc>
        <w:tc>
          <w:tcPr>
            <w:tcW w:w="5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A32B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386,070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82684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140,956</w:t>
            </w:r>
          </w:p>
        </w:tc>
        <w:tc>
          <w:tcPr>
            <w:tcW w:w="53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A6AF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386,070</w:t>
            </w:r>
          </w:p>
        </w:tc>
        <w:tc>
          <w:tcPr>
            <w:tcW w:w="5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798B2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386,070</w:t>
            </w:r>
          </w:p>
        </w:tc>
      </w:tr>
    </w:tbl>
    <w:p w14:paraId="1D14F597" w14:textId="77777777" w:rsidR="00EB59A8" w:rsidRPr="001327C7" w:rsidRDefault="00EB59A8" w:rsidP="002373E4">
      <w:pPr>
        <w:pStyle w:val="e"/>
        <w:spacing w:line="276" w:lineRule="auto"/>
        <w:jc w:val="both"/>
      </w:pPr>
    </w:p>
    <w:p w14:paraId="481E68D0" w14:textId="77777777" w:rsidR="00AF3E4B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1" w:name="_Toc524593236"/>
      <w:bookmarkStart w:id="232" w:name="_Toc88831225"/>
      <w:bookmarkStart w:id="233" w:name="_Toc104464311"/>
      <w:r w:rsidRPr="001327C7">
        <w:t xml:space="preserve">2.3.2. </w:t>
      </w:r>
      <w:bookmarkEnd w:id="231"/>
      <w:bookmarkEnd w:id="232"/>
      <w:r w:rsidR="00815160" w:rsidRPr="001327C7">
        <w:t>Описание структуры централизованной системы водоотведения (эксплуатационные и технологические зоны)</w:t>
      </w:r>
      <w:bookmarkEnd w:id="233"/>
    </w:p>
    <w:p w14:paraId="51A7CDED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14:paraId="2D93D930" w14:textId="77777777" w:rsidR="00815160" w:rsidRPr="001327C7" w:rsidRDefault="00815160" w:rsidP="00815160">
      <w:pPr>
        <w:pStyle w:val="a8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Технологические зоны водоотведения муниципального образования представлены в таблице ниже.</w:t>
      </w:r>
    </w:p>
    <w:p w14:paraId="1BFFC2FB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2.3.2.1 - Технологические зоны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30"/>
        <w:gridCol w:w="5046"/>
        <w:gridCol w:w="3951"/>
      </w:tblGrid>
      <w:tr w:rsidR="00563781" w:rsidRPr="001327C7" w14:paraId="242E0863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3DE7E80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BD546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5A95B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</w:tr>
      <w:tr w:rsidR="00563781" w:rsidRPr="001327C7" w14:paraId="4AFEBE2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048A5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B22C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Очистные сооружения хоз-бытовых стоков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25F4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</w:tr>
      <w:tr w:rsidR="00563781" w:rsidRPr="001327C7" w14:paraId="1C239D26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D0B17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4BB8E" w14:textId="77777777" w:rsidR="00563781" w:rsidRPr="001327C7" w:rsidRDefault="001654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>Самотечная сеть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C1F8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</w:tr>
      <w:tr w:rsidR="00563781" w:rsidRPr="001327C7" w14:paraId="6C5E010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D50795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CFEB0" w14:textId="77777777" w:rsidR="00563781" w:rsidRPr="001327C7" w:rsidRDefault="00165457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>Самотечная сеть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3833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д. Михеево</w:t>
            </w:r>
          </w:p>
        </w:tc>
      </w:tr>
    </w:tbl>
    <w:p w14:paraId="6D59D217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29DD9BE4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В муниципальном образовании насчитывается 3 технологические зоны.</w:t>
      </w:r>
    </w:p>
    <w:p w14:paraId="35B24415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12EAB3B2" w14:textId="77777777" w:rsidR="00815160" w:rsidRPr="001327C7" w:rsidRDefault="00815160" w:rsidP="00815160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В централизованной системе водоотведения муниципального образования Писцовское сельское поселение выделяются следующие эксплуатационные зоны:</w:t>
      </w:r>
    </w:p>
    <w:p w14:paraId="50FC73E0" w14:textId="77777777" w:rsidR="00C66C0C" w:rsidRPr="001327C7" w:rsidRDefault="00C66C0C" w:rsidP="00C66C0C">
      <w:pPr>
        <w:numPr>
          <w:ilvl w:val="0"/>
          <w:numId w:val="10"/>
        </w:numPr>
        <w:spacing w:after="20"/>
      </w:pPr>
      <w:r w:rsidRPr="001327C7">
        <w:rPr>
          <w:rFonts w:ascii="Times New Roman" w:hAnsi="Times New Roman"/>
          <w:sz w:val="24"/>
        </w:rPr>
        <w:t>Эксплуатационная зона ответственности водоотведения МП ЖКХ (централизованные системы водоотведения, принимающие сточные воды от жилых зданий, коммунально-бытовых и производственных предприятий на территории с. Писцово, с. Седельницы, д. Михеево).</w:t>
      </w:r>
    </w:p>
    <w:p w14:paraId="7FF64BC3" w14:textId="77777777" w:rsidR="00815160" w:rsidRPr="001327C7" w:rsidRDefault="00815160" w:rsidP="00771E3C">
      <w:pPr>
        <w:ind w:firstLine="709"/>
        <w:rPr>
          <w:rFonts w:ascii="Times New Roman" w:hAnsi="Times New Roman"/>
          <w:sz w:val="24"/>
        </w:rPr>
      </w:pPr>
    </w:p>
    <w:p w14:paraId="26C56D8E" w14:textId="77777777" w:rsidR="00815160" w:rsidRPr="001327C7" w:rsidRDefault="0057702F" w:rsidP="00815160">
      <w:pPr>
        <w:pStyle w:val="3TimesNewRoman14"/>
        <w:numPr>
          <w:ilvl w:val="0"/>
          <w:numId w:val="0"/>
        </w:numPr>
        <w:ind w:left="1224" w:hanging="504"/>
      </w:pPr>
      <w:bookmarkStart w:id="234" w:name="_Toc524593237"/>
      <w:bookmarkStart w:id="235" w:name="_Toc88831226"/>
      <w:bookmarkStart w:id="236" w:name="_Toc104464312"/>
      <w:r w:rsidRPr="001327C7">
        <w:t xml:space="preserve">2.3.3. </w:t>
      </w:r>
      <w:r w:rsidR="0072376D" w:rsidRPr="001327C7">
        <w:t>Р</w:t>
      </w:r>
      <w:r w:rsidR="00AF3E4B" w:rsidRPr="001327C7"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34"/>
      <w:bookmarkEnd w:id="235"/>
      <w:bookmarkEnd w:id="236"/>
    </w:p>
    <w:p w14:paraId="7F08A1D8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t xml:space="preserve">Расчет требуемой мощности очистных сооружений </w:t>
      </w:r>
      <w:r w:rsidRPr="001327C7">
        <w:rPr>
          <w:sz w:val="22"/>
          <w:szCs w:val="22"/>
        </w:rPr>
        <w:t>по технологическим зонам представлен в таблице ниже</w:t>
      </w:r>
      <w:r w:rsidRPr="001327C7">
        <w:t>.</w:t>
      </w:r>
    </w:p>
    <w:p w14:paraId="0935E3B1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736CB977" w14:textId="77777777" w:rsidR="00815160" w:rsidRPr="001327C7" w:rsidRDefault="00815160" w:rsidP="00815160">
      <w:pPr>
        <w:pStyle w:val="e"/>
        <w:spacing w:line="276" w:lineRule="auto"/>
        <w:jc w:val="center"/>
      </w:pPr>
    </w:p>
    <w:p w14:paraId="2D1404F7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2.3.3.1 - Требуемая перспективная мощность очистных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782"/>
        <w:gridCol w:w="3782"/>
        <w:gridCol w:w="1420"/>
        <w:gridCol w:w="1115"/>
        <w:gridCol w:w="1115"/>
        <w:gridCol w:w="1115"/>
        <w:gridCol w:w="1115"/>
        <w:gridCol w:w="1115"/>
      </w:tblGrid>
      <w:tr w:rsidR="00563781" w:rsidRPr="001327C7" w14:paraId="01545214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0F3F9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очистных сооружений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073EC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FF1CE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04728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AA901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67980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40292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7854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563781" w:rsidRPr="001327C7" w14:paraId="3EA28FB7" w14:textId="77777777">
        <w:trPr>
          <w:jc w:val="center"/>
        </w:trPr>
        <w:tc>
          <w:tcPr>
            <w:tcW w:w="2310" w:type="pct"/>
            <w:gridSpan w:val="8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ADD80C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Писцово</w:t>
            </w:r>
          </w:p>
        </w:tc>
      </w:tr>
      <w:tr w:rsidR="00563781" w:rsidRPr="001327C7" w14:paraId="52614272" w14:textId="77777777">
        <w:trPr>
          <w:jc w:val="center"/>
        </w:trPr>
        <w:tc>
          <w:tcPr>
            <w:tcW w:w="2310" w:type="pct"/>
            <w:gridSpan w:val="8"/>
            <w:shd w:val="clear" w:color="auto" w:fill="C6D9F1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D7025A6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МП ЖКХ</w:t>
            </w:r>
          </w:p>
        </w:tc>
      </w:tr>
      <w:tr w:rsidR="00563781" w:rsidRPr="001327C7" w14:paraId="46BA61B4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EF40A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Очистные сооружения хоз-бытовых стоков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2521A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Объем поступивших сточных вод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93E5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86ECE" w14:textId="77777777" w:rsidR="00563781" w:rsidRPr="001327C7" w:rsidRDefault="00776426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FDCAF" w14:textId="77777777" w:rsidR="00563781" w:rsidRPr="001327C7" w:rsidRDefault="00776426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1E531" w14:textId="77777777" w:rsidR="00563781" w:rsidRPr="001327C7" w:rsidRDefault="00776426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24471" w14:textId="77777777" w:rsidR="00563781" w:rsidRPr="001327C7" w:rsidRDefault="00776426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8935E" w14:textId="77777777" w:rsidR="00563781" w:rsidRPr="001327C7" w:rsidRDefault="00776426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</w:t>
            </w:r>
          </w:p>
        </w:tc>
      </w:tr>
      <w:tr w:rsidR="001B34F8" w:rsidRPr="001327C7" w14:paraId="32273E32" w14:textId="77777777">
        <w:trPr>
          <w:jc w:val="center"/>
        </w:trPr>
        <w:tc>
          <w:tcPr>
            <w:tcW w:w="2310" w:type="pct"/>
            <w:vMerge/>
          </w:tcPr>
          <w:p w14:paraId="77430716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3C8E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Производительность очистных сооружений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E638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D6C04" w14:textId="77777777" w:rsidR="00563781" w:rsidRPr="001327C7" w:rsidRDefault="0081516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262,800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5A8D8" w14:textId="77777777" w:rsidR="00563781" w:rsidRPr="001327C7" w:rsidRDefault="0081516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262,800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B6D0B" w14:textId="77777777" w:rsidR="00563781" w:rsidRPr="001327C7" w:rsidRDefault="0081516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262,800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2FB2B" w14:textId="77777777" w:rsidR="00563781" w:rsidRPr="001327C7" w:rsidRDefault="0081516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262,800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A4EA1" w14:textId="77777777" w:rsidR="00563781" w:rsidRPr="001327C7" w:rsidRDefault="00815160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262,800</w:t>
            </w:r>
          </w:p>
        </w:tc>
      </w:tr>
      <w:tr w:rsidR="001B34F8" w:rsidRPr="001327C7" w14:paraId="03D722A5" w14:textId="77777777">
        <w:trPr>
          <w:jc w:val="center"/>
        </w:trPr>
        <w:tc>
          <w:tcPr>
            <w:tcW w:w="2310" w:type="pct"/>
            <w:vMerge/>
          </w:tcPr>
          <w:p w14:paraId="2689D77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C894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Резерв/дефицит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B9C2D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317FB" w14:textId="77777777" w:rsidR="00563781" w:rsidRPr="001327C7" w:rsidRDefault="00776426" w:rsidP="0077642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155,5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2BC36A" w14:textId="77777777" w:rsidR="00563781" w:rsidRPr="001327C7" w:rsidRDefault="00776426" w:rsidP="0077642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155,5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47B12" w14:textId="77777777" w:rsidR="00563781" w:rsidRPr="001327C7" w:rsidRDefault="00776426" w:rsidP="0077642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155,5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238E8" w14:textId="77777777" w:rsidR="00563781" w:rsidRPr="001327C7" w:rsidRDefault="00776426" w:rsidP="0077642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155,5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DEE2E" w14:textId="77777777" w:rsidR="00563781" w:rsidRPr="001327C7" w:rsidRDefault="00776426" w:rsidP="00776426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155,5</w:t>
            </w:r>
          </w:p>
        </w:tc>
      </w:tr>
    </w:tbl>
    <w:p w14:paraId="6F58D5CD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E0F0CB6" w14:textId="77777777" w:rsidR="00AF3E4B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7" w:name="_Toc524593238"/>
      <w:bookmarkStart w:id="238" w:name="_Toc88831227"/>
      <w:bookmarkStart w:id="239" w:name="_Toc104464313"/>
      <w:r w:rsidRPr="001327C7">
        <w:t xml:space="preserve">2.3.4. </w:t>
      </w:r>
      <w:r w:rsidR="003D1921" w:rsidRPr="001327C7">
        <w:t>Р</w:t>
      </w:r>
      <w:r w:rsidR="00AF3E4B" w:rsidRPr="001327C7">
        <w:t>езультаты анализа гидравлических режимов и режимов работы элементов централизованной системы водоотведения</w:t>
      </w:r>
      <w:bookmarkEnd w:id="237"/>
      <w:bookmarkEnd w:id="238"/>
      <w:bookmarkEnd w:id="239"/>
    </w:p>
    <w:p w14:paraId="62678A0A" w14:textId="77777777" w:rsidR="00815160" w:rsidRPr="001327C7" w:rsidRDefault="00815160" w:rsidP="00815160">
      <w:pPr>
        <w:pStyle w:val="e"/>
        <w:spacing w:before="0" w:line="276" w:lineRule="auto"/>
        <w:jc w:val="both"/>
      </w:pPr>
      <w:r w:rsidRPr="001327C7">
        <w:rPr>
          <w:shd w:val="clear" w:color="auto" w:fill="FFFFFF"/>
        </w:rPr>
        <w:t>Анализ гидравлических режимов и режимов работы элементов централизованной системы водоотведения не проводился.</w:t>
      </w:r>
    </w:p>
    <w:p w14:paraId="39279F5D" w14:textId="77777777" w:rsidR="00935D0A" w:rsidRPr="001327C7" w:rsidRDefault="00935D0A" w:rsidP="00935D0A">
      <w:pPr>
        <w:rPr>
          <w:rFonts w:ascii="Times New Roman" w:hAnsi="Times New Roman"/>
        </w:rPr>
      </w:pPr>
    </w:p>
    <w:p w14:paraId="401984AF" w14:textId="77777777" w:rsidR="00815160" w:rsidRPr="001327C7" w:rsidRDefault="0057702F" w:rsidP="00815160">
      <w:pPr>
        <w:pStyle w:val="3TimesNewRoman14"/>
        <w:numPr>
          <w:ilvl w:val="0"/>
          <w:numId w:val="0"/>
        </w:numPr>
        <w:ind w:left="1224" w:hanging="504"/>
      </w:pPr>
      <w:bookmarkStart w:id="240" w:name="_Toc524593239"/>
      <w:bookmarkStart w:id="241" w:name="_Toc88831228"/>
      <w:bookmarkStart w:id="242" w:name="_Toc104464314"/>
      <w:r w:rsidRPr="001327C7">
        <w:t xml:space="preserve">2.3.5. </w:t>
      </w:r>
      <w:r w:rsidR="00BA6A2A" w:rsidRPr="001327C7">
        <w:t>А</w:t>
      </w:r>
      <w:r w:rsidR="00AF3E4B" w:rsidRPr="001327C7"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40"/>
      <w:bookmarkEnd w:id="241"/>
      <w:bookmarkEnd w:id="242"/>
      <w:r w:rsidR="00815160" w:rsidRPr="001327C7">
        <w:t xml:space="preserve"> </w:t>
      </w:r>
    </w:p>
    <w:p w14:paraId="2E03F582" w14:textId="77777777" w:rsidR="00815160" w:rsidRPr="001327C7" w:rsidRDefault="00815160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Анализ резервов производственных мощностей очистных сооружений систем водоотведения рассмотрен в п.п 2.3.3 текущей главы.</w:t>
      </w:r>
    </w:p>
    <w:p w14:paraId="68EE3E16" w14:textId="77777777" w:rsidR="00F1182A" w:rsidRPr="001327C7" w:rsidRDefault="00F1182A" w:rsidP="006F1B9D">
      <w:pPr>
        <w:spacing w:line="360" w:lineRule="auto"/>
        <w:ind w:firstLine="567"/>
        <w:rPr>
          <w:rFonts w:ascii="Times New Roman" w:hAnsi="Times New Roman"/>
          <w:sz w:val="24"/>
        </w:rPr>
      </w:pPr>
    </w:p>
    <w:p w14:paraId="16D0C53C" w14:textId="77777777" w:rsidR="00BA6A2A" w:rsidRPr="001327C7" w:rsidRDefault="00BA6A2A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14:paraId="622B5035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2B0F10C" w14:textId="77777777" w:rsidR="00AF3E4B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3" w:name="_Toc524593240"/>
      <w:bookmarkStart w:id="244" w:name="_Toc88831229"/>
      <w:bookmarkStart w:id="245" w:name="_Toc104464315"/>
      <w:r w:rsidRPr="001327C7">
        <w:t xml:space="preserve">2.4. </w:t>
      </w:r>
      <w:r w:rsidR="00AF3E4B" w:rsidRPr="001327C7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43"/>
      <w:bookmarkEnd w:id="244"/>
      <w:bookmarkEnd w:id="245"/>
    </w:p>
    <w:p w14:paraId="491C337F" w14:textId="77777777" w:rsidR="005B3A9F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6" w:name="_Toc88831230"/>
      <w:bookmarkStart w:id="247" w:name="_Toc104464316"/>
      <w:r w:rsidRPr="001327C7">
        <w:t xml:space="preserve">2.4.1. </w:t>
      </w:r>
      <w:r w:rsidR="005B3A9F" w:rsidRPr="001327C7">
        <w:t xml:space="preserve">Основные направления, принципы, задачи и </w:t>
      </w:r>
      <w:r w:rsidR="00BA6A2A" w:rsidRPr="001327C7">
        <w:t>плановые значения</w:t>
      </w:r>
      <w:r w:rsidR="005B3A9F" w:rsidRPr="001327C7">
        <w:t xml:space="preserve"> показател</w:t>
      </w:r>
      <w:r w:rsidR="00BA6A2A" w:rsidRPr="001327C7">
        <w:t xml:space="preserve">ей </w:t>
      </w:r>
      <w:r w:rsidR="005B3A9F" w:rsidRPr="001327C7">
        <w:t>развития централизованной системы водоотведения</w:t>
      </w:r>
      <w:bookmarkEnd w:id="246"/>
      <w:bookmarkEnd w:id="247"/>
    </w:p>
    <w:p w14:paraId="59F07CAE" w14:textId="77777777" w:rsidR="00CC748D" w:rsidRPr="001327C7" w:rsidRDefault="00CC748D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14:paraId="79EC0E7A" w14:textId="77777777" w:rsidR="00251511" w:rsidRPr="001327C7" w:rsidRDefault="00251511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сооружений.</w:t>
      </w:r>
    </w:p>
    <w:p w14:paraId="6FF45468" w14:textId="77777777" w:rsidR="00251511" w:rsidRPr="001327C7" w:rsidRDefault="00251511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Обеспечение качественной очистки сточных вод до достижения нормативных показателей качества воды, для сброса в водоем рыбохозяйственного назначения.</w:t>
      </w:r>
    </w:p>
    <w:p w14:paraId="0B56FDD0" w14:textId="77777777" w:rsidR="00251511" w:rsidRPr="001327C7" w:rsidRDefault="00251511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14:paraId="2353DAEC" w14:textId="77777777" w:rsidR="004210BB" w:rsidRPr="001327C7" w:rsidRDefault="00251511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14:paraId="630258B6" w14:textId="77777777" w:rsidR="004210BB" w:rsidRPr="001327C7" w:rsidRDefault="004210BB" w:rsidP="00AF60C2">
      <w:pPr>
        <w:pStyle w:val="e"/>
        <w:spacing w:line="276" w:lineRule="auto"/>
        <w:jc w:val="both"/>
      </w:pPr>
    </w:p>
    <w:p w14:paraId="6C123B2C" w14:textId="77777777" w:rsidR="00251511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8" w:name="_Toc88831231"/>
      <w:bookmarkStart w:id="249" w:name="_Toc104464317"/>
      <w:r w:rsidRPr="001327C7">
        <w:t xml:space="preserve">2.4.2. </w:t>
      </w:r>
      <w:r w:rsidR="00BA6A2A" w:rsidRPr="001327C7">
        <w:t>П</w:t>
      </w:r>
      <w:r w:rsidR="00E53E3D" w:rsidRPr="001327C7">
        <w:t>еречень основных мероприятий по реализации схем водоотведения с разбивк</w:t>
      </w:r>
      <w:r w:rsidR="00BA5C52" w:rsidRPr="001327C7">
        <w:t>ой по годам, включая технические</w:t>
      </w:r>
      <w:r w:rsidR="00E53E3D" w:rsidRPr="001327C7">
        <w:t xml:space="preserve"> обоснования этих мероприятий.</w:t>
      </w:r>
      <w:bookmarkEnd w:id="248"/>
      <w:bookmarkEnd w:id="249"/>
    </w:p>
    <w:p w14:paraId="1274E6E5" w14:textId="77777777" w:rsidR="007F525B" w:rsidRPr="001327C7" w:rsidRDefault="002144E8" w:rsidP="00FA0475">
      <w:pPr>
        <w:pStyle w:val="e"/>
        <w:spacing w:line="276" w:lineRule="auto"/>
        <w:jc w:val="both"/>
      </w:pPr>
      <w:r w:rsidRPr="001327C7">
        <w:t xml:space="preserve">С целью повышения надежности и качества оказания услуги водоотведения в </w:t>
      </w:r>
      <w:r w:rsidR="00F94007" w:rsidRPr="001327C7">
        <w:t>МО</w:t>
      </w:r>
      <w:r w:rsidR="00815160" w:rsidRPr="001327C7">
        <w:t xml:space="preserve"> </w:t>
      </w:r>
      <w:r w:rsidRPr="001327C7">
        <w:t>Писцовское сельское поселение, удовлетворения спроса на водоотведение,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мероприятия, направленные на улучшение работы</w:t>
      </w:r>
      <w:r w:rsidR="00F94007" w:rsidRPr="001327C7">
        <w:t xml:space="preserve"> </w:t>
      </w:r>
      <w:r w:rsidRPr="001327C7">
        <w:t xml:space="preserve">централизованной системы водоотведения </w:t>
      </w:r>
      <w:r w:rsidR="00333642" w:rsidRPr="001327C7">
        <w:t>МО</w:t>
      </w:r>
      <w:r w:rsidR="00815160" w:rsidRPr="001327C7">
        <w:t xml:space="preserve"> </w:t>
      </w:r>
      <w:r w:rsidRPr="001327C7">
        <w:t>Писцовское сельское поселение</w:t>
      </w:r>
      <w:r w:rsidR="00F94007" w:rsidRPr="001327C7">
        <w:t>.</w:t>
      </w:r>
    </w:p>
    <w:p w14:paraId="29CAA5DA" w14:textId="77777777" w:rsidR="00E11888" w:rsidRPr="001327C7" w:rsidRDefault="00E11888" w:rsidP="00E11888">
      <w:pPr>
        <w:pStyle w:val="e"/>
        <w:spacing w:before="0" w:line="276" w:lineRule="auto"/>
        <w:jc w:val="both"/>
        <w:rPr>
          <w:b/>
          <w:i/>
        </w:rPr>
      </w:pPr>
    </w:p>
    <w:p w14:paraId="5E495AAF" w14:textId="77777777" w:rsidR="00BD152C" w:rsidRPr="001327C7" w:rsidRDefault="00B913DE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  <w:r w:rsidRPr="001327C7">
        <w:rPr>
          <w:rFonts w:ascii="Times New Roman" w:hAnsi="Times New Roman"/>
          <w:b/>
          <w:sz w:val="24"/>
        </w:rPr>
        <w:t xml:space="preserve">Таблица </w:t>
      </w:r>
      <w:r w:rsidR="00802EFE" w:rsidRPr="001327C7">
        <w:rPr>
          <w:rFonts w:ascii="Times New Roman" w:hAnsi="Times New Roman"/>
          <w:b/>
          <w:sz w:val="24"/>
        </w:rPr>
        <w:t>2.</w:t>
      </w:r>
      <w:r w:rsidR="0027160A" w:rsidRPr="001327C7">
        <w:rPr>
          <w:rFonts w:ascii="Times New Roman" w:hAnsi="Times New Roman"/>
          <w:b/>
          <w:sz w:val="24"/>
        </w:rPr>
        <w:t>4.</w:t>
      </w:r>
      <w:r w:rsidR="00815160" w:rsidRPr="001327C7">
        <w:rPr>
          <w:rFonts w:ascii="Times New Roman" w:hAnsi="Times New Roman"/>
          <w:b/>
          <w:sz w:val="24"/>
          <w:lang w:val="en-US"/>
        </w:rPr>
        <w:t>2.</w:t>
      </w:r>
      <w:r w:rsidR="0027160A" w:rsidRPr="001327C7">
        <w:rPr>
          <w:rFonts w:ascii="Times New Roman" w:hAnsi="Times New Roman"/>
          <w:b/>
          <w:sz w:val="24"/>
        </w:rPr>
        <w:t>1</w:t>
      </w:r>
      <w:r w:rsidR="00BD152C" w:rsidRPr="001327C7">
        <w:rPr>
          <w:rFonts w:ascii="Times New Roman" w:hAnsi="Times New Roman"/>
          <w:b/>
          <w:sz w:val="24"/>
        </w:rPr>
        <w:t xml:space="preserve"> </w:t>
      </w:r>
      <w:r w:rsidR="00D40744" w:rsidRPr="001327C7">
        <w:rPr>
          <w:rFonts w:ascii="Times New Roman" w:hAnsi="Times New Roman"/>
          <w:b/>
          <w:sz w:val="24"/>
        </w:rPr>
        <w:t>– Основные мероприятия</w:t>
      </w:r>
    </w:p>
    <w:p w14:paraId="3F28D825" w14:textId="77777777" w:rsidR="00E11888" w:rsidRPr="001327C7" w:rsidRDefault="00E11888" w:rsidP="00D40744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7394"/>
        <w:gridCol w:w="1710"/>
      </w:tblGrid>
      <w:tr w:rsidR="007F525B" w:rsidRPr="001327C7" w14:paraId="318A1636" w14:textId="77777777" w:rsidTr="00E11888">
        <w:trPr>
          <w:trHeight w:val="32"/>
          <w:jc w:val="center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CF8E4DA" w14:textId="77777777" w:rsidR="007F525B" w:rsidRPr="001327C7" w:rsidRDefault="007F525B" w:rsidP="00496E61">
            <w:pPr>
              <w:pStyle w:val="afe"/>
              <w:shd w:val="clear" w:color="auto" w:fill="auto"/>
              <w:jc w:val="center"/>
            </w:pPr>
            <w:r w:rsidRPr="001327C7">
              <w:rPr>
                <w:sz w:val="24"/>
                <w:szCs w:val="24"/>
                <w:lang w:bidi="ru-RU"/>
              </w:rPr>
              <w:t>№</w:t>
            </w:r>
          </w:p>
          <w:p w14:paraId="137037C5" w14:textId="77777777" w:rsidR="007F525B" w:rsidRPr="001327C7" w:rsidRDefault="007F525B" w:rsidP="00496E61">
            <w:pPr>
              <w:pStyle w:val="afe"/>
              <w:shd w:val="clear" w:color="auto" w:fill="auto"/>
              <w:jc w:val="center"/>
            </w:pPr>
            <w:r w:rsidRPr="001327C7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7394" w:type="dxa"/>
            <w:shd w:val="clear" w:color="auto" w:fill="F2F2F2" w:themeFill="background1" w:themeFillShade="F2"/>
            <w:vAlign w:val="center"/>
          </w:tcPr>
          <w:p w14:paraId="5318395C" w14:textId="77777777" w:rsidR="007F525B" w:rsidRPr="001327C7" w:rsidRDefault="007F525B" w:rsidP="00496E61">
            <w:pPr>
              <w:pStyle w:val="afe"/>
              <w:shd w:val="clear" w:color="auto" w:fill="auto"/>
              <w:ind w:left="54"/>
              <w:jc w:val="center"/>
            </w:pPr>
            <w:r w:rsidRPr="001327C7">
              <w:rPr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35D727C" w14:textId="77777777" w:rsidR="007F525B" w:rsidRPr="001327C7" w:rsidRDefault="007F525B" w:rsidP="00496E61">
            <w:pPr>
              <w:pStyle w:val="afe"/>
              <w:shd w:val="clear" w:color="auto" w:fill="auto"/>
              <w:jc w:val="center"/>
            </w:pPr>
            <w:r w:rsidRPr="001327C7">
              <w:rPr>
                <w:sz w:val="24"/>
                <w:szCs w:val="24"/>
                <w:lang w:bidi="ru-RU"/>
              </w:rPr>
              <w:t>Срок</w:t>
            </w:r>
          </w:p>
          <w:p w14:paraId="12FDE6C0" w14:textId="77777777" w:rsidR="007F525B" w:rsidRPr="001327C7" w:rsidRDefault="007F525B" w:rsidP="00496E61">
            <w:pPr>
              <w:pStyle w:val="afe"/>
              <w:shd w:val="clear" w:color="auto" w:fill="auto"/>
              <w:jc w:val="center"/>
            </w:pPr>
            <w:r w:rsidRPr="001327C7">
              <w:rPr>
                <w:sz w:val="24"/>
                <w:szCs w:val="24"/>
                <w:lang w:bidi="ru-RU"/>
              </w:rPr>
              <w:t>реализации</w:t>
            </w:r>
          </w:p>
        </w:tc>
      </w:tr>
      <w:tr w:rsidR="001B34F8" w:rsidRPr="001327C7" w14:paraId="3CD4CCD9" w14:textId="77777777" w:rsidTr="00B43D80">
        <w:trPr>
          <w:trHeight w:val="514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1982F3E1" w14:textId="77777777" w:rsidR="00906443" w:rsidRPr="001327C7" w:rsidRDefault="00906443" w:rsidP="00906443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1327C7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4FD2C58B" w14:textId="77777777" w:rsidR="00906443" w:rsidRPr="001327C7" w:rsidRDefault="00906443" w:rsidP="00906443">
            <w:pPr>
              <w:ind w:firstLine="567"/>
              <w:jc w:val="center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  <w:shd w:val="clear" w:color="auto" w:fill="FFFFFF"/>
              </w:rPr>
              <w:t>Капительный ремонт сетей водоотведения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3F15849" w14:textId="77777777" w:rsidR="00906443" w:rsidRPr="001327C7" w:rsidRDefault="00906443" w:rsidP="00906443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1327C7">
              <w:rPr>
                <w:sz w:val="24"/>
                <w:szCs w:val="24"/>
              </w:rPr>
              <w:t>2022-2026</w:t>
            </w:r>
          </w:p>
        </w:tc>
      </w:tr>
      <w:tr w:rsidR="004855EA" w:rsidRPr="001327C7" w14:paraId="1DAFC778" w14:textId="77777777" w:rsidTr="00B43D80">
        <w:trPr>
          <w:trHeight w:val="514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4AC382FD" w14:textId="77777777" w:rsidR="004855EA" w:rsidRPr="001327C7" w:rsidRDefault="004855EA" w:rsidP="00906443">
            <w:pPr>
              <w:pStyle w:val="afe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7394" w:type="dxa"/>
            <w:shd w:val="clear" w:color="auto" w:fill="FFFFFF"/>
            <w:vAlign w:val="center"/>
          </w:tcPr>
          <w:p w14:paraId="4984FBCD" w14:textId="77777777" w:rsidR="004855EA" w:rsidRPr="001327C7" w:rsidRDefault="004855EA" w:rsidP="00906443">
            <w:pPr>
              <w:ind w:firstLine="567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1327C7">
              <w:rPr>
                <w:rFonts w:ascii="Times New Roman" w:hAnsi="Times New Roman"/>
                <w:sz w:val="24"/>
                <w:shd w:val="clear" w:color="auto" w:fill="FFFFFF"/>
              </w:rPr>
              <w:t>Реконструкция КОС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DBCC3CA" w14:textId="77777777" w:rsidR="004855EA" w:rsidRPr="001327C7" w:rsidRDefault="004855EA" w:rsidP="00906443">
            <w:pPr>
              <w:pStyle w:val="afe"/>
              <w:shd w:val="clear" w:color="auto" w:fill="auto"/>
              <w:jc w:val="center"/>
              <w:rPr>
                <w:sz w:val="24"/>
                <w:szCs w:val="24"/>
              </w:rPr>
            </w:pPr>
            <w:r w:rsidRPr="001327C7">
              <w:rPr>
                <w:sz w:val="24"/>
                <w:szCs w:val="24"/>
              </w:rPr>
              <w:t>2022-2026</w:t>
            </w:r>
          </w:p>
        </w:tc>
      </w:tr>
    </w:tbl>
    <w:p w14:paraId="7B840B13" w14:textId="77777777" w:rsidR="00E028C8" w:rsidRPr="001327C7" w:rsidRDefault="00E028C8" w:rsidP="00E028C8">
      <w:pPr>
        <w:rPr>
          <w:rFonts w:ascii="Times New Roman" w:hAnsi="Times New Roman"/>
        </w:rPr>
      </w:pPr>
    </w:p>
    <w:p w14:paraId="13A9D8DB" w14:textId="77777777" w:rsidR="00AF3E4B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0" w:name="_Toc88831232"/>
      <w:bookmarkStart w:id="251" w:name="_Toc104464318"/>
      <w:r w:rsidRPr="001327C7">
        <w:t xml:space="preserve">2.4.3. </w:t>
      </w:r>
      <w:r w:rsidR="002144E8" w:rsidRPr="001327C7">
        <w:t>Технические обоснования основных мероприятий по реализации схем водоотведения</w:t>
      </w:r>
      <w:bookmarkEnd w:id="250"/>
      <w:bookmarkEnd w:id="251"/>
      <w:r w:rsidR="002144E8" w:rsidRPr="001327C7">
        <w:t xml:space="preserve"> </w:t>
      </w:r>
    </w:p>
    <w:p w14:paraId="75F11442" w14:textId="77777777" w:rsidR="004708EC" w:rsidRPr="001327C7" w:rsidRDefault="004855EA" w:rsidP="00B43D80">
      <w:pPr>
        <w:pStyle w:val="e"/>
        <w:spacing w:line="276" w:lineRule="auto"/>
        <w:jc w:val="both"/>
      </w:pPr>
      <w:bookmarkStart w:id="252" w:name="_Toc524593247"/>
      <w:r w:rsidRPr="001327C7">
        <w:t xml:space="preserve">1. </w:t>
      </w:r>
      <w:r w:rsidR="004708EC" w:rsidRPr="001327C7">
        <w:t>Реконструкция сетей необходима в связи с тем, что канализационные сети выработали свой ресурс и нуждаются в замене.</w:t>
      </w:r>
    </w:p>
    <w:p w14:paraId="3CA32BDA" w14:textId="77777777" w:rsidR="004855EA" w:rsidRPr="001327C7" w:rsidRDefault="004855EA" w:rsidP="00B43D80">
      <w:pPr>
        <w:pStyle w:val="e"/>
        <w:spacing w:line="276" w:lineRule="auto"/>
        <w:jc w:val="both"/>
      </w:pPr>
      <w:r w:rsidRPr="001327C7">
        <w:t>2. В настоящее время КОС находятся в неудовлетворительном техническом состоянии, оборудование морально и физически устарело.</w:t>
      </w:r>
    </w:p>
    <w:p w14:paraId="5AD6180B" w14:textId="77777777" w:rsidR="00AF60C2" w:rsidRPr="001327C7" w:rsidRDefault="00AF60C2" w:rsidP="004708EC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626553A2" w14:textId="77777777" w:rsidR="00AF3E4B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3" w:name="_Toc88831233"/>
      <w:bookmarkStart w:id="254" w:name="_Toc104464319"/>
      <w:r w:rsidRPr="001327C7">
        <w:t xml:space="preserve">2.4.4. </w:t>
      </w:r>
      <w:r w:rsidR="002144E8" w:rsidRPr="001327C7">
        <w:t>С</w:t>
      </w:r>
      <w:r w:rsidR="00AF3E4B" w:rsidRPr="001327C7"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52"/>
      <w:bookmarkEnd w:id="253"/>
      <w:bookmarkEnd w:id="254"/>
    </w:p>
    <w:p w14:paraId="64464E6F" w14:textId="77777777" w:rsidR="00E11888" w:rsidRPr="001327C7" w:rsidRDefault="00E11888" w:rsidP="00815160">
      <w:pPr>
        <w:pStyle w:val="e"/>
        <w:spacing w:line="276" w:lineRule="auto"/>
        <w:jc w:val="both"/>
      </w:pPr>
      <w:r w:rsidRPr="001327C7">
        <w:t>Перечень вновь строящихся, реконструируемых объектов централизованной системы канализации представлен в п.2.4.2.</w:t>
      </w:r>
    </w:p>
    <w:p w14:paraId="783BD755" w14:textId="77777777" w:rsidR="00E11888" w:rsidRPr="001327C7" w:rsidRDefault="00E11888" w:rsidP="00815160">
      <w:pPr>
        <w:pStyle w:val="e"/>
        <w:spacing w:line="276" w:lineRule="auto"/>
        <w:jc w:val="both"/>
      </w:pPr>
      <w:r w:rsidRPr="001327C7">
        <w:t>Предлагаемых к выводу из эксплуатации объектов централизованных систем водоотведения нет.</w:t>
      </w:r>
    </w:p>
    <w:p w14:paraId="2AC0BE02" w14:textId="77777777" w:rsidR="00E11888" w:rsidRPr="001327C7" w:rsidRDefault="00E11888" w:rsidP="007157BE">
      <w:pPr>
        <w:pStyle w:val="e"/>
        <w:spacing w:line="276" w:lineRule="auto"/>
        <w:jc w:val="both"/>
      </w:pPr>
    </w:p>
    <w:p w14:paraId="3F461C62" w14:textId="77777777" w:rsidR="00AF3E4B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5" w:name="_Toc524593248"/>
      <w:bookmarkStart w:id="256" w:name="_Toc88831234"/>
      <w:bookmarkStart w:id="257" w:name="_Toc104464320"/>
      <w:r w:rsidRPr="001327C7">
        <w:t xml:space="preserve">2.4.5. </w:t>
      </w:r>
      <w:r w:rsidR="002144E8" w:rsidRPr="001327C7">
        <w:t>С</w:t>
      </w:r>
      <w:r w:rsidR="00AF3E4B" w:rsidRPr="001327C7"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55"/>
      <w:bookmarkEnd w:id="256"/>
      <w:bookmarkEnd w:id="257"/>
    </w:p>
    <w:p w14:paraId="7FBBA447" w14:textId="77777777" w:rsidR="004F1BF7" w:rsidRPr="001327C7" w:rsidRDefault="004708EC" w:rsidP="00815160">
      <w:pPr>
        <w:pStyle w:val="e"/>
        <w:spacing w:line="276" w:lineRule="auto"/>
        <w:jc w:val="both"/>
      </w:pPr>
      <w:r w:rsidRPr="001327C7">
        <w:t>Развитие систем диспетчеризации настоящей схемой не предусмотрено. Мероприятия не запланированы.</w:t>
      </w:r>
    </w:p>
    <w:p w14:paraId="5C9A3F56" w14:textId="77777777" w:rsidR="00815160" w:rsidRPr="001327C7" w:rsidRDefault="00815160" w:rsidP="00815160">
      <w:pPr>
        <w:pStyle w:val="e"/>
        <w:spacing w:line="276" w:lineRule="auto"/>
        <w:jc w:val="both"/>
      </w:pPr>
    </w:p>
    <w:p w14:paraId="247CB6B6" w14:textId="77777777" w:rsidR="00AF3E4B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8" w:name="_Toc524593249"/>
      <w:bookmarkStart w:id="259" w:name="_Toc88831235"/>
      <w:bookmarkStart w:id="260" w:name="_Toc104464321"/>
      <w:r w:rsidRPr="001327C7">
        <w:t xml:space="preserve">2.4.6. </w:t>
      </w:r>
      <w:r w:rsidR="00F94007" w:rsidRPr="001327C7">
        <w:t>О</w:t>
      </w:r>
      <w:r w:rsidR="00AF3E4B" w:rsidRPr="001327C7">
        <w:t>писание вариантов маршрутов прохождения трубопроводов (трасс) по территории поселения</w:t>
      </w:r>
      <w:r w:rsidR="00464029" w:rsidRPr="001327C7">
        <w:t>, городского округа</w:t>
      </w:r>
      <w:r w:rsidR="00AF3E4B" w:rsidRPr="001327C7">
        <w:t>, расположения намечаемых площадок под строительство сооружений водоотведения и их обоснование</w:t>
      </w:r>
      <w:bookmarkEnd w:id="258"/>
      <w:bookmarkEnd w:id="259"/>
      <w:bookmarkEnd w:id="260"/>
    </w:p>
    <w:p w14:paraId="5F7A303E" w14:textId="77777777" w:rsidR="0094573E" w:rsidRPr="001327C7" w:rsidRDefault="0094573E" w:rsidP="00815160">
      <w:pPr>
        <w:pStyle w:val="e"/>
        <w:spacing w:line="276" w:lineRule="auto"/>
        <w:jc w:val="both"/>
      </w:pPr>
      <w:r w:rsidRPr="001327C7">
        <w:t>Маршруты прохождения вновь создаваемых сетей водоотведения</w:t>
      </w:r>
      <w:r w:rsidR="0077465E" w:rsidRPr="001327C7">
        <w:t xml:space="preserve"> </w:t>
      </w:r>
      <w:r w:rsidRPr="001327C7">
        <w:t>требуется уточнять и согласовывать в процессе проведения проектных работ по каждому конкретному объекту.</w:t>
      </w:r>
    </w:p>
    <w:p w14:paraId="6D99A957" w14:textId="77777777" w:rsidR="00AF3E4B" w:rsidRPr="001327C7" w:rsidRDefault="00AF3E4B" w:rsidP="00DC6C5A">
      <w:pPr>
        <w:pStyle w:val="e"/>
        <w:spacing w:line="276" w:lineRule="auto"/>
      </w:pPr>
    </w:p>
    <w:p w14:paraId="3B02613F" w14:textId="77777777" w:rsidR="00AF3E4B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1" w:name="_Toc524593250"/>
      <w:bookmarkStart w:id="262" w:name="_Toc88831236"/>
      <w:bookmarkStart w:id="263" w:name="_Toc104464322"/>
      <w:r w:rsidRPr="001327C7">
        <w:t xml:space="preserve">2.4.7. </w:t>
      </w:r>
      <w:r w:rsidR="00F94007" w:rsidRPr="001327C7">
        <w:t>Г</w:t>
      </w:r>
      <w:r w:rsidR="00AF3E4B" w:rsidRPr="001327C7">
        <w:t>раницы и характеристики охранных зон сетей и сооружений централизованной системы водоотведения</w:t>
      </w:r>
      <w:bookmarkEnd w:id="261"/>
      <w:bookmarkEnd w:id="262"/>
      <w:bookmarkEnd w:id="263"/>
    </w:p>
    <w:p w14:paraId="6559846D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14:paraId="363A41EF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14:paraId="74003CB9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Размеры санитарно-защитной зоны комплекса канализационных очистных сооружений и канализационных насосных станций должны соответствовать предельным размерам, установленным СанПиН 2.2.1/2.1.1.1200-03 «Санитарно-защитные зоны и санитарная классификация предприятий, сооружений и иных объектов».</w:t>
      </w:r>
    </w:p>
    <w:p w14:paraId="48266950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Размеры санитарно-защитных зон для канализационных очистных сооружений представлены в таблице 2.4.7.1.</w:t>
      </w:r>
    </w:p>
    <w:p w14:paraId="04A2EF51" w14:textId="77777777" w:rsidR="00815160" w:rsidRPr="001327C7" w:rsidRDefault="00815160" w:rsidP="00815160">
      <w:pPr>
        <w:spacing w:before="240" w:line="276" w:lineRule="auto"/>
        <w:jc w:val="left"/>
        <w:rPr>
          <w:rFonts w:ascii="Times New Roman" w:hAnsi="Times New Roman"/>
          <w:b/>
          <w:sz w:val="24"/>
        </w:rPr>
      </w:pPr>
      <w:r w:rsidRPr="001327C7">
        <w:rPr>
          <w:rFonts w:ascii="Times New Roman" w:hAnsi="Times New Roman"/>
          <w:b/>
          <w:sz w:val="24"/>
        </w:rPr>
        <w:t>Таблица 2.4.7.1 – Размеры санитарно-защитной зоны</w:t>
      </w:r>
    </w:p>
    <w:tbl>
      <w:tblPr>
        <w:tblpPr w:leftFromText="180" w:rightFromText="180" w:vertAnchor="text" w:horzAnchor="margin" w:tblpY="123"/>
        <w:tblW w:w="10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777"/>
        <w:gridCol w:w="1417"/>
        <w:gridCol w:w="1556"/>
        <w:gridCol w:w="1144"/>
      </w:tblGrid>
      <w:tr w:rsidR="00815160" w:rsidRPr="001327C7" w14:paraId="0B78FD20" w14:textId="77777777" w:rsidTr="00815160">
        <w:trPr>
          <w:trHeight w:val="20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3B450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Сооружения для очистки сточных вод</w:t>
            </w:r>
          </w:p>
        </w:tc>
        <w:tc>
          <w:tcPr>
            <w:tcW w:w="4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9629D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815160" w:rsidRPr="001327C7" w14:paraId="59480CC1" w14:textId="77777777" w:rsidTr="00815160">
        <w:trPr>
          <w:trHeight w:val="402"/>
          <w:tblHeader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3712B" w14:textId="77777777" w:rsidR="00815160" w:rsidRPr="001327C7" w:rsidRDefault="00815160" w:rsidP="00815160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94F79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до 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A880F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более 0,2 до 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E27CA5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более 5,0 до 50,0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4D48D93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более 50,0 до 280</w:t>
            </w:r>
          </w:p>
        </w:tc>
      </w:tr>
      <w:tr w:rsidR="00815160" w:rsidRPr="001327C7" w14:paraId="78CEDC7F" w14:textId="77777777" w:rsidTr="00815160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E2579" w14:textId="77777777" w:rsidR="00815160" w:rsidRPr="001327C7" w:rsidRDefault="00815160" w:rsidP="0081516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0793B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7CA51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93EE6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EBD3F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30</w:t>
            </w:r>
          </w:p>
        </w:tc>
      </w:tr>
      <w:tr w:rsidR="00815160" w:rsidRPr="001327C7" w14:paraId="6A942565" w14:textId="77777777" w:rsidTr="00815160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DE056" w14:textId="77777777" w:rsidR="00815160" w:rsidRPr="001327C7" w:rsidRDefault="00815160" w:rsidP="0081516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 с иловыми площадками для сбреженных осадков, а также иловые площадки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401CE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62F5F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45329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72B47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500</w:t>
            </w:r>
          </w:p>
        </w:tc>
      </w:tr>
      <w:tr w:rsidR="00815160" w:rsidRPr="001327C7" w14:paraId="24334624" w14:textId="77777777" w:rsidTr="00815160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B9564" w14:textId="77777777" w:rsidR="00815160" w:rsidRPr="001327C7" w:rsidRDefault="00815160" w:rsidP="0081516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F0747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7027D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74B21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A0308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400</w:t>
            </w:r>
          </w:p>
        </w:tc>
      </w:tr>
      <w:tr w:rsidR="00815160" w:rsidRPr="001327C7" w14:paraId="77BF9E86" w14:textId="77777777" w:rsidTr="00815160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68CD9" w14:textId="77777777" w:rsidR="00815160" w:rsidRPr="001327C7" w:rsidRDefault="00815160" w:rsidP="0081516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Поля:</w:t>
            </w:r>
          </w:p>
          <w:p w14:paraId="22263C66" w14:textId="77777777" w:rsidR="00815160" w:rsidRPr="001327C7" w:rsidRDefault="00815160" w:rsidP="0081516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а) фильтрации</w:t>
            </w:r>
          </w:p>
          <w:p w14:paraId="2FE7C72F" w14:textId="77777777" w:rsidR="00815160" w:rsidRPr="001327C7" w:rsidRDefault="00815160" w:rsidP="0081516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б)орошения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11D67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200</w:t>
            </w:r>
          </w:p>
          <w:p w14:paraId="1661F5A0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8C29B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300</w:t>
            </w:r>
          </w:p>
          <w:p w14:paraId="1BEE9917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3C699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500</w:t>
            </w:r>
          </w:p>
          <w:p w14:paraId="13969AC0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B6FF3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1000</w:t>
            </w:r>
          </w:p>
          <w:p w14:paraId="18C27999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1000</w:t>
            </w:r>
          </w:p>
        </w:tc>
      </w:tr>
      <w:tr w:rsidR="00815160" w:rsidRPr="001327C7" w14:paraId="4C098888" w14:textId="77777777" w:rsidTr="00815160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16083" w14:textId="77777777" w:rsidR="00815160" w:rsidRPr="001327C7" w:rsidRDefault="00815160" w:rsidP="00815160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1327C7">
              <w:rPr>
                <w:rFonts w:ascii="Times New Roman" w:hAnsi="Times New Roman"/>
                <w:sz w:val="24"/>
              </w:rPr>
              <w:t>Биологические пруды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02F5F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628AD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35489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BD86" w14:textId="77777777" w:rsidR="00815160" w:rsidRPr="001327C7" w:rsidRDefault="00815160" w:rsidP="00815160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1327C7">
              <w:rPr>
                <w:rFonts w:ascii="Times New Roman" w:hAnsi="Times New Roman"/>
                <w:bCs/>
                <w:sz w:val="24"/>
              </w:rPr>
              <w:t>300</w:t>
            </w:r>
          </w:p>
        </w:tc>
      </w:tr>
    </w:tbl>
    <w:p w14:paraId="24C7B4DB" w14:textId="77777777" w:rsidR="00815160" w:rsidRPr="001327C7" w:rsidRDefault="00815160" w:rsidP="00815160">
      <w:pPr>
        <w:pStyle w:val="e"/>
        <w:spacing w:line="276" w:lineRule="auto"/>
      </w:pPr>
    </w:p>
    <w:p w14:paraId="1C71FB2B" w14:textId="77777777" w:rsidR="00815160" w:rsidRPr="001327C7" w:rsidRDefault="00815160" w:rsidP="00815160">
      <w:pPr>
        <w:pStyle w:val="e"/>
        <w:spacing w:line="276" w:lineRule="auto"/>
      </w:pPr>
      <w:r w:rsidRPr="001327C7"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 следует устанавливать в соответствии с требованиями п. 4.8 настоящего нормативного документа. </w:t>
      </w:r>
    </w:p>
    <w:p w14:paraId="5BBD70A5" w14:textId="77777777" w:rsidR="00815160" w:rsidRPr="001327C7" w:rsidRDefault="00815160" w:rsidP="00815160">
      <w:pPr>
        <w:pStyle w:val="e"/>
        <w:spacing w:line="276" w:lineRule="auto"/>
      </w:pPr>
      <w:r w:rsidRPr="001327C7">
        <w:t xml:space="preserve">2. Для полей фильтрации площадью до 0,5 га, для полей орошения коммунального типа площадью до 1,0 га, для сооружений механической и биологической очистки сточных вод производительностью до 50 м3/сутки СЗЗ следует принимать размером 100 м. </w:t>
      </w:r>
    </w:p>
    <w:p w14:paraId="0D97437C" w14:textId="77777777" w:rsidR="00815160" w:rsidRPr="001327C7" w:rsidRDefault="00815160" w:rsidP="00815160">
      <w:pPr>
        <w:pStyle w:val="e"/>
        <w:spacing w:line="276" w:lineRule="auto"/>
      </w:pPr>
      <w:r w:rsidRPr="001327C7">
        <w:t xml:space="preserve">3. Для полей подземной фильтрации пропускной способностью до 15 м3/сутки размер СЗЗ следует принимать размером 50 м. </w:t>
      </w:r>
    </w:p>
    <w:p w14:paraId="7F04A1D8" w14:textId="77777777" w:rsidR="00815160" w:rsidRPr="001327C7" w:rsidRDefault="00815160" w:rsidP="00815160">
      <w:pPr>
        <w:pStyle w:val="e"/>
        <w:spacing w:line="276" w:lineRule="auto"/>
      </w:pPr>
      <w:r w:rsidRPr="001327C7">
        <w:t xml:space="preserve">4. Размер СЗЗ от сливных станций следует принимать 300 м. </w:t>
      </w:r>
    </w:p>
    <w:p w14:paraId="6FC1C557" w14:textId="77777777" w:rsidR="00815160" w:rsidRPr="001327C7" w:rsidRDefault="00815160" w:rsidP="00815160">
      <w:pPr>
        <w:pStyle w:val="e"/>
        <w:spacing w:line="276" w:lineRule="auto"/>
      </w:pPr>
      <w:r w:rsidRPr="001327C7">
        <w:t xml:space="preserve">5. Размер СЗЗ от очистных сооружений поверхностного стока открытого типа до жилой территории следует принимать 100 м, закрытого типа - 50 м. </w:t>
      </w:r>
    </w:p>
    <w:p w14:paraId="77BC8DC4" w14:textId="77777777" w:rsidR="00815160" w:rsidRPr="001327C7" w:rsidRDefault="00815160" w:rsidP="00815160">
      <w:pPr>
        <w:pStyle w:val="e"/>
        <w:spacing w:line="276" w:lineRule="auto"/>
      </w:pPr>
      <w:r w:rsidRPr="001327C7"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размеры СЗЗ следует принимать такими же, как для производств, от которых поступают сточные воды, но не менее указанных в табл. 2.4.7.1. </w:t>
      </w:r>
    </w:p>
    <w:p w14:paraId="17979F74" w14:textId="77777777" w:rsidR="00815160" w:rsidRPr="001327C7" w:rsidRDefault="00815160" w:rsidP="00815160">
      <w:pPr>
        <w:pStyle w:val="e"/>
        <w:spacing w:line="276" w:lineRule="auto"/>
      </w:pPr>
      <w:r w:rsidRPr="001327C7">
        <w:t>7. Размер СЗЗ от снеготаялок и снегосплавных пунктов до жилой территории следует принимать 100 м.</w:t>
      </w:r>
    </w:p>
    <w:p w14:paraId="2ECCD35F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Особый режим использования территории и уровень безопасности населения в санитарно-защитной зоне КОС и КНС при эксплуатации объекта в штатном режиме – соблюдается.</w:t>
      </w:r>
    </w:p>
    <w:p w14:paraId="02D5C021" w14:textId="77777777" w:rsidR="00FB51D5" w:rsidRPr="001327C7" w:rsidRDefault="00FB51D5" w:rsidP="00DC6C5A">
      <w:pPr>
        <w:pStyle w:val="e"/>
        <w:spacing w:line="276" w:lineRule="auto"/>
      </w:pPr>
    </w:p>
    <w:p w14:paraId="5D385295" w14:textId="77777777" w:rsidR="007157BE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4" w:name="_Toc524593251"/>
      <w:bookmarkStart w:id="265" w:name="_Toc88831237"/>
      <w:bookmarkStart w:id="266" w:name="_Toc104464323"/>
      <w:r w:rsidRPr="001327C7">
        <w:t xml:space="preserve">2.4.8. </w:t>
      </w:r>
      <w:r w:rsidR="000A1EA5" w:rsidRPr="001327C7">
        <w:t>Г</w:t>
      </w:r>
      <w:r w:rsidR="00AF3E4B" w:rsidRPr="001327C7">
        <w:t>раницы планируемых зон размещения объектов централизованной системы водоотведения</w:t>
      </w:r>
      <w:bookmarkEnd w:id="264"/>
      <w:bookmarkEnd w:id="265"/>
      <w:bookmarkEnd w:id="266"/>
    </w:p>
    <w:p w14:paraId="54C4F87E" w14:textId="77777777" w:rsidR="0077465E" w:rsidRPr="001327C7" w:rsidRDefault="0077465E" w:rsidP="0077465E">
      <w:pPr>
        <w:pStyle w:val="e"/>
        <w:spacing w:line="276" w:lineRule="auto"/>
        <w:jc w:val="both"/>
      </w:pPr>
      <w:bookmarkStart w:id="267" w:name="_Hlk104452379"/>
      <w:r w:rsidRPr="001327C7">
        <w:t>Границы планируемых зон размещения объектов централизованных систем водоотведения, расположены в существующих границах сельского поселения.</w:t>
      </w:r>
    </w:p>
    <w:bookmarkEnd w:id="267"/>
    <w:p w14:paraId="237DECDE" w14:textId="77777777" w:rsidR="0057702F" w:rsidRPr="001327C7" w:rsidRDefault="0057702F">
      <w:pPr>
        <w:jc w:val="left"/>
        <w:rPr>
          <w:rFonts w:ascii="Times New Roman" w:eastAsia="Calibri" w:hAnsi="Times New Roman"/>
          <w:sz w:val="24"/>
        </w:rPr>
      </w:pPr>
    </w:p>
    <w:p w14:paraId="30F4B420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6AF014C" w14:textId="77777777" w:rsidR="00AF3E4B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8" w:name="_Toc88831238"/>
      <w:bookmarkStart w:id="269" w:name="_Toc104464324"/>
      <w:r w:rsidRPr="001327C7">
        <w:t xml:space="preserve">2.5. </w:t>
      </w:r>
      <w:r w:rsidR="00DC6C5A" w:rsidRPr="001327C7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68"/>
      <w:bookmarkEnd w:id="269"/>
    </w:p>
    <w:p w14:paraId="72D199FF" w14:textId="77777777" w:rsidR="000A1EA5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0" w:name="_Toc380393371"/>
      <w:bookmarkStart w:id="271" w:name="_Toc88831239"/>
      <w:bookmarkStart w:id="272" w:name="_Toc104464325"/>
      <w:r w:rsidRPr="001327C7">
        <w:t xml:space="preserve">2.5.1. </w:t>
      </w:r>
      <w:r w:rsidR="000A1EA5" w:rsidRPr="001327C7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70"/>
      <w:bookmarkEnd w:id="271"/>
      <w:bookmarkEnd w:id="272"/>
    </w:p>
    <w:p w14:paraId="6E0DC039" w14:textId="77777777" w:rsidR="000A1EA5" w:rsidRPr="001327C7" w:rsidRDefault="000A1EA5" w:rsidP="006F31B3">
      <w:pPr>
        <w:pStyle w:val="e"/>
        <w:spacing w:line="276" w:lineRule="auto"/>
        <w:jc w:val="both"/>
      </w:pPr>
      <w:bookmarkStart w:id="273" w:name="_Toc380393372"/>
      <w:r w:rsidRPr="001327C7">
        <w:t xml:space="preserve">В настоящее время большое внимание уделяется повышению эффективности </w:t>
      </w:r>
      <w:r w:rsidR="00815160" w:rsidRPr="001327C7">
        <w:t xml:space="preserve">очистки </w:t>
      </w:r>
      <w:r w:rsidRPr="001327C7">
        <w:t>сточных вод. Экономия водных ресурсов – один из важнейших аспектов ресурсосбережения и охраны окружающей среды.</w:t>
      </w:r>
    </w:p>
    <w:p w14:paraId="20943CD3" w14:textId="77777777" w:rsidR="006F31B3" w:rsidRPr="001327C7" w:rsidRDefault="006F31B3" w:rsidP="006F31B3">
      <w:pPr>
        <w:pStyle w:val="e"/>
        <w:spacing w:line="276" w:lineRule="auto"/>
        <w:jc w:val="both"/>
      </w:pPr>
      <w:r w:rsidRPr="001327C7"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14:paraId="71EE36B4" w14:textId="77777777" w:rsidR="000E6711" w:rsidRPr="001327C7" w:rsidRDefault="000E6711" w:rsidP="000E6711">
      <w:pPr>
        <w:pStyle w:val="e"/>
        <w:spacing w:line="276" w:lineRule="auto"/>
        <w:jc w:val="both"/>
      </w:pPr>
      <w:r w:rsidRPr="001327C7">
        <w:t>Реконструкция КОС позволит обеспечить соответствие показателей качества сточных вод существующим нормативам.</w:t>
      </w:r>
    </w:p>
    <w:p w14:paraId="5AB57F3D" w14:textId="77777777" w:rsidR="00815160" w:rsidRPr="001327C7" w:rsidRDefault="00815160" w:rsidP="006F31B3">
      <w:pPr>
        <w:pStyle w:val="e"/>
        <w:spacing w:line="276" w:lineRule="auto"/>
        <w:jc w:val="both"/>
      </w:pPr>
    </w:p>
    <w:p w14:paraId="7FDF3E11" w14:textId="77777777" w:rsidR="000A1EA5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4" w:name="_Toc88831240"/>
      <w:bookmarkStart w:id="275" w:name="_Toc104464326"/>
      <w:r w:rsidRPr="001327C7">
        <w:t xml:space="preserve">2.5.2. </w:t>
      </w:r>
      <w:r w:rsidR="000A1EA5" w:rsidRPr="001327C7">
        <w:t>Сведения о применении методов, безопасных для окружающей среды, при утилизации осадков сточных вод</w:t>
      </w:r>
      <w:bookmarkEnd w:id="273"/>
      <w:bookmarkEnd w:id="274"/>
      <w:bookmarkEnd w:id="275"/>
    </w:p>
    <w:p w14:paraId="325D1C7F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1327C7">
        <w:rPr>
          <w:spacing w:val="-1"/>
        </w:rPr>
        <w:t>Утилизация</w:t>
      </w:r>
      <w:r w:rsidRPr="001327C7">
        <w:rPr>
          <w:spacing w:val="8"/>
        </w:rPr>
        <w:t xml:space="preserve"> </w:t>
      </w:r>
      <w:r w:rsidRPr="001327C7">
        <w:rPr>
          <w:spacing w:val="-1"/>
        </w:rPr>
        <w:t>осадков</w:t>
      </w:r>
      <w:r w:rsidRPr="001327C7">
        <w:rPr>
          <w:spacing w:val="6"/>
        </w:rPr>
        <w:t xml:space="preserve"> </w:t>
      </w:r>
      <w:r w:rsidRPr="001327C7">
        <w:t>сточных</w:t>
      </w:r>
      <w:r w:rsidRPr="001327C7">
        <w:rPr>
          <w:spacing w:val="8"/>
        </w:rPr>
        <w:t xml:space="preserve"> </w:t>
      </w:r>
      <w:r w:rsidRPr="001327C7">
        <w:t>вод</w:t>
      </w:r>
      <w:r w:rsidRPr="001327C7">
        <w:rPr>
          <w:spacing w:val="6"/>
        </w:rPr>
        <w:t xml:space="preserve"> </w:t>
      </w:r>
      <w:r w:rsidRPr="001327C7">
        <w:t>и</w:t>
      </w:r>
      <w:r w:rsidRPr="001327C7">
        <w:rPr>
          <w:spacing w:val="5"/>
        </w:rPr>
        <w:t xml:space="preserve"> </w:t>
      </w:r>
      <w:r w:rsidRPr="001327C7">
        <w:rPr>
          <w:spacing w:val="-1"/>
        </w:rPr>
        <w:t>избыточного</w:t>
      </w:r>
      <w:r w:rsidRPr="001327C7">
        <w:rPr>
          <w:spacing w:val="6"/>
        </w:rPr>
        <w:t xml:space="preserve"> </w:t>
      </w:r>
      <w:r w:rsidRPr="001327C7">
        <w:t>активного</w:t>
      </w:r>
      <w:r w:rsidRPr="001327C7">
        <w:rPr>
          <w:spacing w:val="6"/>
        </w:rPr>
        <w:t xml:space="preserve"> </w:t>
      </w:r>
      <w:r w:rsidRPr="001327C7">
        <w:t>ила</w:t>
      </w:r>
      <w:r w:rsidRPr="001327C7">
        <w:rPr>
          <w:spacing w:val="3"/>
        </w:rPr>
        <w:t xml:space="preserve"> </w:t>
      </w:r>
      <w:r w:rsidRPr="001327C7">
        <w:rPr>
          <w:spacing w:val="-1"/>
        </w:rPr>
        <w:t>часто</w:t>
      </w:r>
      <w:r w:rsidRPr="001327C7">
        <w:rPr>
          <w:spacing w:val="7"/>
        </w:rPr>
        <w:t xml:space="preserve"> </w:t>
      </w:r>
      <w:r w:rsidRPr="001327C7">
        <w:t>связана</w:t>
      </w:r>
      <w:r w:rsidRPr="001327C7">
        <w:rPr>
          <w:spacing w:val="6"/>
        </w:rPr>
        <w:t xml:space="preserve"> </w:t>
      </w:r>
      <w:r w:rsidRPr="001327C7">
        <w:t>с</w:t>
      </w:r>
      <w:r w:rsidRPr="001327C7">
        <w:rPr>
          <w:spacing w:val="41"/>
        </w:rPr>
        <w:t xml:space="preserve"> </w:t>
      </w:r>
      <w:r w:rsidRPr="001327C7">
        <w:rPr>
          <w:spacing w:val="-1"/>
        </w:rPr>
        <w:t>использованием</w:t>
      </w:r>
      <w:r w:rsidRPr="001327C7">
        <w:rPr>
          <w:spacing w:val="59"/>
        </w:rPr>
        <w:t xml:space="preserve"> </w:t>
      </w:r>
      <w:r w:rsidRPr="001327C7">
        <w:rPr>
          <w:spacing w:val="-1"/>
        </w:rPr>
        <w:t>их</w:t>
      </w:r>
      <w:r w:rsidRPr="001327C7">
        <w:rPr>
          <w:spacing w:val="1"/>
        </w:rPr>
        <w:t xml:space="preserve"> </w:t>
      </w:r>
      <w:r w:rsidRPr="001327C7">
        <w:t>в</w:t>
      </w:r>
      <w:r w:rsidRPr="001327C7">
        <w:rPr>
          <w:spacing w:val="56"/>
        </w:rPr>
        <w:t xml:space="preserve"> </w:t>
      </w:r>
      <w:r w:rsidRPr="001327C7">
        <w:rPr>
          <w:spacing w:val="-1"/>
        </w:rPr>
        <w:t>сельском</w:t>
      </w:r>
      <w:r w:rsidRPr="001327C7">
        <w:rPr>
          <w:spacing w:val="59"/>
        </w:rPr>
        <w:t xml:space="preserve"> </w:t>
      </w:r>
      <w:r w:rsidRPr="001327C7">
        <w:rPr>
          <w:spacing w:val="-1"/>
        </w:rPr>
        <w:t>хозяйстве</w:t>
      </w:r>
      <w:r w:rsidRPr="001327C7">
        <w:rPr>
          <w:spacing w:val="59"/>
        </w:rPr>
        <w:t xml:space="preserve"> </w:t>
      </w:r>
      <w:r w:rsidRPr="001327C7">
        <w:t>в</w:t>
      </w:r>
      <w:r w:rsidRPr="001327C7">
        <w:rPr>
          <w:spacing w:val="59"/>
        </w:rPr>
        <w:t xml:space="preserve"> </w:t>
      </w:r>
      <w:r w:rsidRPr="001327C7">
        <w:rPr>
          <w:spacing w:val="-1"/>
        </w:rPr>
        <w:t>качестве</w:t>
      </w:r>
      <w:r w:rsidRPr="001327C7">
        <w:rPr>
          <w:spacing w:val="3"/>
        </w:rPr>
        <w:t xml:space="preserve"> </w:t>
      </w:r>
      <w:r w:rsidRPr="001327C7">
        <w:rPr>
          <w:spacing w:val="-1"/>
        </w:rPr>
        <w:t>удобрения,</w:t>
      </w:r>
      <w:r w:rsidRPr="001327C7">
        <w:rPr>
          <w:spacing w:val="59"/>
        </w:rPr>
        <w:t xml:space="preserve"> </w:t>
      </w:r>
      <w:r w:rsidRPr="001327C7">
        <w:rPr>
          <w:spacing w:val="-1"/>
        </w:rPr>
        <w:t>что</w:t>
      </w:r>
      <w:r w:rsidRPr="001327C7">
        <w:t xml:space="preserve"> </w:t>
      </w:r>
      <w:r w:rsidRPr="001327C7">
        <w:rPr>
          <w:spacing w:val="-1"/>
        </w:rPr>
        <w:t>обусловлено</w:t>
      </w:r>
      <w:r w:rsidRPr="001327C7">
        <w:rPr>
          <w:spacing w:val="75"/>
        </w:rPr>
        <w:t xml:space="preserve"> </w:t>
      </w:r>
      <w:r w:rsidRPr="001327C7">
        <w:rPr>
          <w:spacing w:val="-1"/>
        </w:rPr>
        <w:t>достаточно</w:t>
      </w:r>
      <w:r w:rsidRPr="001327C7">
        <w:rPr>
          <w:spacing w:val="42"/>
        </w:rPr>
        <w:t xml:space="preserve"> </w:t>
      </w:r>
      <w:r w:rsidRPr="001327C7">
        <w:t>большим</w:t>
      </w:r>
      <w:r w:rsidRPr="001327C7">
        <w:rPr>
          <w:spacing w:val="42"/>
        </w:rPr>
        <w:t xml:space="preserve"> </w:t>
      </w:r>
      <w:r w:rsidRPr="001327C7">
        <w:rPr>
          <w:spacing w:val="-1"/>
        </w:rPr>
        <w:t>содержанием</w:t>
      </w:r>
      <w:r w:rsidRPr="001327C7">
        <w:rPr>
          <w:spacing w:val="42"/>
        </w:rPr>
        <w:t xml:space="preserve"> </w:t>
      </w:r>
      <w:r w:rsidRPr="001327C7">
        <w:t>в</w:t>
      </w:r>
      <w:r w:rsidRPr="001327C7">
        <w:rPr>
          <w:spacing w:val="42"/>
        </w:rPr>
        <w:t xml:space="preserve"> </w:t>
      </w:r>
      <w:r w:rsidRPr="001327C7">
        <w:t>них</w:t>
      </w:r>
      <w:r w:rsidRPr="001327C7">
        <w:rPr>
          <w:spacing w:val="45"/>
        </w:rPr>
        <w:t xml:space="preserve"> </w:t>
      </w:r>
      <w:r w:rsidRPr="001327C7">
        <w:rPr>
          <w:spacing w:val="-1"/>
        </w:rPr>
        <w:t>биогенных</w:t>
      </w:r>
      <w:r w:rsidRPr="001327C7">
        <w:rPr>
          <w:spacing w:val="44"/>
        </w:rPr>
        <w:t xml:space="preserve"> </w:t>
      </w:r>
      <w:r w:rsidRPr="001327C7">
        <w:rPr>
          <w:spacing w:val="-1"/>
        </w:rPr>
        <w:t>элементов.</w:t>
      </w:r>
      <w:r w:rsidRPr="001327C7">
        <w:rPr>
          <w:spacing w:val="43"/>
        </w:rPr>
        <w:t xml:space="preserve"> </w:t>
      </w:r>
      <w:r w:rsidRPr="001327C7">
        <w:t>Активный</w:t>
      </w:r>
      <w:r w:rsidRPr="001327C7">
        <w:rPr>
          <w:spacing w:val="41"/>
        </w:rPr>
        <w:t xml:space="preserve"> </w:t>
      </w:r>
      <w:r w:rsidRPr="001327C7">
        <w:t>ил</w:t>
      </w:r>
      <w:r w:rsidRPr="001327C7">
        <w:rPr>
          <w:spacing w:val="43"/>
        </w:rPr>
        <w:t xml:space="preserve"> </w:t>
      </w:r>
      <w:r w:rsidRPr="001327C7">
        <w:rPr>
          <w:spacing w:val="-1"/>
        </w:rPr>
        <w:t>особенно</w:t>
      </w:r>
      <w:r w:rsidRPr="001327C7">
        <w:rPr>
          <w:spacing w:val="51"/>
        </w:rPr>
        <w:t xml:space="preserve"> </w:t>
      </w:r>
      <w:r w:rsidRPr="001327C7">
        <w:rPr>
          <w:spacing w:val="-1"/>
        </w:rPr>
        <w:t>богат</w:t>
      </w:r>
      <w:r w:rsidRPr="001327C7">
        <w:t xml:space="preserve"> азотом и </w:t>
      </w:r>
      <w:r w:rsidRPr="001327C7">
        <w:rPr>
          <w:spacing w:val="-1"/>
        </w:rPr>
        <w:t>фосфорным</w:t>
      </w:r>
      <w:r w:rsidRPr="001327C7">
        <w:rPr>
          <w:spacing w:val="-2"/>
        </w:rPr>
        <w:t xml:space="preserve"> </w:t>
      </w:r>
      <w:r w:rsidRPr="001327C7">
        <w:t>ангидридом,</w:t>
      </w:r>
      <w:r w:rsidRPr="001327C7">
        <w:rPr>
          <w:spacing w:val="1"/>
        </w:rPr>
        <w:t xml:space="preserve"> </w:t>
      </w:r>
      <w:r w:rsidRPr="001327C7">
        <w:rPr>
          <w:spacing w:val="-1"/>
        </w:rPr>
        <w:t>такими,</w:t>
      </w:r>
      <w:r w:rsidRPr="001327C7">
        <w:t xml:space="preserve"> </w:t>
      </w:r>
      <w:r w:rsidRPr="001327C7">
        <w:rPr>
          <w:spacing w:val="-1"/>
        </w:rPr>
        <w:t>как</w:t>
      </w:r>
      <w:r w:rsidRPr="001327C7">
        <w:t xml:space="preserve"> </w:t>
      </w:r>
      <w:r w:rsidRPr="001327C7">
        <w:rPr>
          <w:spacing w:val="-1"/>
        </w:rPr>
        <w:t>медь,</w:t>
      </w:r>
      <w:r w:rsidRPr="001327C7">
        <w:t xml:space="preserve"> </w:t>
      </w:r>
      <w:r w:rsidRPr="001327C7">
        <w:rPr>
          <w:spacing w:val="-1"/>
        </w:rPr>
        <w:t>молибден,</w:t>
      </w:r>
      <w:r w:rsidRPr="001327C7">
        <w:t xml:space="preserve"> </w:t>
      </w:r>
      <w:r w:rsidRPr="001327C7">
        <w:rPr>
          <w:spacing w:val="-1"/>
        </w:rPr>
        <w:t>цинк.</w:t>
      </w:r>
    </w:p>
    <w:p w14:paraId="391AF39A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1327C7">
        <w:t>В</w:t>
      </w:r>
      <w:r w:rsidRPr="001327C7">
        <w:rPr>
          <w:spacing w:val="48"/>
        </w:rPr>
        <w:t xml:space="preserve"> </w:t>
      </w:r>
      <w:r w:rsidRPr="001327C7">
        <w:rPr>
          <w:spacing w:val="-1"/>
        </w:rPr>
        <w:t>качестве</w:t>
      </w:r>
      <w:r w:rsidRPr="001327C7">
        <w:rPr>
          <w:spacing w:val="51"/>
        </w:rPr>
        <w:t xml:space="preserve"> </w:t>
      </w:r>
      <w:r w:rsidRPr="001327C7">
        <w:rPr>
          <w:spacing w:val="-1"/>
        </w:rPr>
        <w:t>удобрения</w:t>
      </w:r>
      <w:r w:rsidRPr="001327C7">
        <w:rPr>
          <w:spacing w:val="50"/>
        </w:rPr>
        <w:t xml:space="preserve"> </w:t>
      </w:r>
      <w:r w:rsidRPr="001327C7">
        <w:rPr>
          <w:spacing w:val="-1"/>
        </w:rPr>
        <w:t>можно</w:t>
      </w:r>
      <w:r w:rsidRPr="001327C7">
        <w:rPr>
          <w:spacing w:val="50"/>
        </w:rPr>
        <w:t xml:space="preserve"> </w:t>
      </w:r>
      <w:r w:rsidRPr="001327C7">
        <w:rPr>
          <w:spacing w:val="-1"/>
        </w:rPr>
        <w:t>использовать</w:t>
      </w:r>
      <w:r w:rsidRPr="001327C7">
        <w:rPr>
          <w:spacing w:val="49"/>
        </w:rPr>
        <w:t xml:space="preserve"> </w:t>
      </w:r>
      <w:r w:rsidRPr="001327C7">
        <w:rPr>
          <w:spacing w:val="-1"/>
        </w:rPr>
        <w:t>те</w:t>
      </w:r>
      <w:r w:rsidRPr="001327C7">
        <w:rPr>
          <w:spacing w:val="49"/>
        </w:rPr>
        <w:t xml:space="preserve"> </w:t>
      </w:r>
      <w:r w:rsidRPr="001327C7">
        <w:rPr>
          <w:spacing w:val="-1"/>
        </w:rPr>
        <w:t>осадки</w:t>
      </w:r>
      <w:r w:rsidRPr="001327C7">
        <w:rPr>
          <w:spacing w:val="51"/>
        </w:rPr>
        <w:t xml:space="preserve"> </w:t>
      </w:r>
      <w:r w:rsidRPr="001327C7">
        <w:rPr>
          <w:spacing w:val="-1"/>
        </w:rPr>
        <w:t>сточных</w:t>
      </w:r>
      <w:r w:rsidRPr="001327C7">
        <w:rPr>
          <w:spacing w:val="52"/>
        </w:rPr>
        <w:t xml:space="preserve"> </w:t>
      </w:r>
      <w:r w:rsidRPr="001327C7">
        <w:t>вод</w:t>
      </w:r>
      <w:r w:rsidRPr="001327C7">
        <w:rPr>
          <w:spacing w:val="47"/>
        </w:rPr>
        <w:t xml:space="preserve"> </w:t>
      </w:r>
      <w:r w:rsidRPr="001327C7">
        <w:t>и</w:t>
      </w:r>
      <w:r w:rsidRPr="001327C7">
        <w:rPr>
          <w:spacing w:val="48"/>
        </w:rPr>
        <w:t xml:space="preserve"> </w:t>
      </w:r>
      <w:r w:rsidRPr="001327C7">
        <w:rPr>
          <w:spacing w:val="-1"/>
        </w:rPr>
        <w:t>избыточный</w:t>
      </w:r>
      <w:r w:rsidRPr="001327C7">
        <w:rPr>
          <w:spacing w:val="71"/>
        </w:rPr>
        <w:t xml:space="preserve"> </w:t>
      </w:r>
      <w:r w:rsidRPr="001327C7">
        <w:t>активный</w:t>
      </w:r>
      <w:r w:rsidRPr="001327C7">
        <w:rPr>
          <w:spacing w:val="19"/>
        </w:rPr>
        <w:t xml:space="preserve"> </w:t>
      </w:r>
      <w:r w:rsidRPr="001327C7">
        <w:t>ил,</w:t>
      </w:r>
      <w:r w:rsidRPr="001327C7">
        <w:rPr>
          <w:spacing w:val="19"/>
        </w:rPr>
        <w:t xml:space="preserve"> </w:t>
      </w:r>
      <w:r w:rsidRPr="001327C7">
        <w:t>которые</w:t>
      </w:r>
      <w:r w:rsidRPr="001327C7">
        <w:rPr>
          <w:spacing w:val="20"/>
        </w:rPr>
        <w:t xml:space="preserve"> </w:t>
      </w:r>
      <w:r w:rsidRPr="001327C7">
        <w:rPr>
          <w:spacing w:val="-1"/>
        </w:rPr>
        <w:t>предварительно</w:t>
      </w:r>
      <w:r w:rsidRPr="001327C7">
        <w:rPr>
          <w:spacing w:val="21"/>
        </w:rPr>
        <w:t xml:space="preserve"> </w:t>
      </w:r>
      <w:r w:rsidRPr="001327C7">
        <w:rPr>
          <w:spacing w:val="-1"/>
        </w:rPr>
        <w:t>были</w:t>
      </w:r>
      <w:r w:rsidRPr="001327C7">
        <w:rPr>
          <w:spacing w:val="20"/>
        </w:rPr>
        <w:t xml:space="preserve"> </w:t>
      </w:r>
      <w:r w:rsidRPr="001327C7">
        <w:rPr>
          <w:spacing w:val="-1"/>
        </w:rPr>
        <w:t>подвергнуты</w:t>
      </w:r>
      <w:r w:rsidRPr="001327C7">
        <w:rPr>
          <w:spacing w:val="21"/>
        </w:rPr>
        <w:t xml:space="preserve"> </w:t>
      </w:r>
      <w:r w:rsidRPr="001327C7">
        <w:t>обработке,</w:t>
      </w:r>
      <w:r w:rsidRPr="001327C7">
        <w:rPr>
          <w:spacing w:val="21"/>
        </w:rPr>
        <w:t xml:space="preserve"> </w:t>
      </w:r>
      <w:r w:rsidRPr="001327C7">
        <w:rPr>
          <w:spacing w:val="-1"/>
        </w:rPr>
        <w:t>гарантирующей</w:t>
      </w:r>
      <w:r w:rsidRPr="001327C7">
        <w:rPr>
          <w:spacing w:val="47"/>
        </w:rPr>
        <w:t xml:space="preserve"> </w:t>
      </w:r>
      <w:r w:rsidRPr="001327C7">
        <w:rPr>
          <w:spacing w:val="-1"/>
        </w:rPr>
        <w:t>последующую</w:t>
      </w:r>
      <w:r w:rsidRPr="001327C7">
        <w:rPr>
          <w:spacing w:val="45"/>
        </w:rPr>
        <w:t xml:space="preserve"> </w:t>
      </w:r>
      <w:r w:rsidRPr="001327C7">
        <w:t>их</w:t>
      </w:r>
      <w:r w:rsidRPr="001327C7">
        <w:rPr>
          <w:spacing w:val="45"/>
        </w:rPr>
        <w:t xml:space="preserve"> </w:t>
      </w:r>
      <w:r w:rsidRPr="001327C7">
        <w:rPr>
          <w:spacing w:val="-1"/>
        </w:rPr>
        <w:t>не загниваемость,</w:t>
      </w:r>
      <w:r w:rsidRPr="001327C7">
        <w:rPr>
          <w:spacing w:val="45"/>
        </w:rPr>
        <w:t xml:space="preserve"> </w:t>
      </w:r>
      <w:r w:rsidRPr="001327C7">
        <w:t>а</w:t>
      </w:r>
      <w:r w:rsidRPr="001327C7">
        <w:rPr>
          <w:spacing w:val="44"/>
        </w:rPr>
        <w:t xml:space="preserve"> </w:t>
      </w:r>
      <w:r w:rsidRPr="001327C7">
        <w:t>также</w:t>
      </w:r>
      <w:r w:rsidRPr="001327C7">
        <w:rPr>
          <w:spacing w:val="44"/>
        </w:rPr>
        <w:t xml:space="preserve"> </w:t>
      </w:r>
      <w:r w:rsidRPr="001327C7">
        <w:rPr>
          <w:spacing w:val="-1"/>
        </w:rPr>
        <w:t>гибель</w:t>
      </w:r>
      <w:r w:rsidRPr="001327C7">
        <w:rPr>
          <w:spacing w:val="43"/>
        </w:rPr>
        <w:t xml:space="preserve"> </w:t>
      </w:r>
      <w:r w:rsidRPr="001327C7">
        <w:rPr>
          <w:spacing w:val="-1"/>
        </w:rPr>
        <w:t>патогенных</w:t>
      </w:r>
      <w:r w:rsidRPr="001327C7">
        <w:rPr>
          <w:spacing w:val="47"/>
        </w:rPr>
        <w:t xml:space="preserve"> </w:t>
      </w:r>
      <w:r w:rsidRPr="001327C7">
        <w:t>микроорганизмов</w:t>
      </w:r>
      <w:r w:rsidRPr="001327C7">
        <w:rPr>
          <w:spacing w:val="44"/>
        </w:rPr>
        <w:t xml:space="preserve"> </w:t>
      </w:r>
      <w:r w:rsidRPr="001327C7">
        <w:t>и</w:t>
      </w:r>
      <w:r w:rsidRPr="001327C7">
        <w:rPr>
          <w:spacing w:val="44"/>
        </w:rPr>
        <w:t xml:space="preserve"> </w:t>
      </w:r>
      <w:r w:rsidRPr="001327C7">
        <w:rPr>
          <w:spacing w:val="-1"/>
        </w:rPr>
        <w:t>яиц</w:t>
      </w:r>
      <w:r w:rsidRPr="001327C7">
        <w:rPr>
          <w:spacing w:val="43"/>
        </w:rPr>
        <w:t xml:space="preserve"> </w:t>
      </w:r>
      <w:r w:rsidRPr="001327C7">
        <w:rPr>
          <w:spacing w:val="-1"/>
        </w:rPr>
        <w:t>гельминтов.</w:t>
      </w:r>
    </w:p>
    <w:p w14:paraId="5A002F03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1327C7">
        <w:rPr>
          <w:spacing w:val="-1"/>
        </w:rPr>
        <w:t>Наиболее</w:t>
      </w:r>
      <w:r w:rsidRPr="001327C7">
        <w:rPr>
          <w:spacing w:val="58"/>
        </w:rPr>
        <w:t xml:space="preserve"> </w:t>
      </w:r>
      <w:r w:rsidRPr="001327C7">
        <w:rPr>
          <w:spacing w:val="-1"/>
        </w:rPr>
        <w:t>эффективным</w:t>
      </w:r>
      <w:r w:rsidRPr="001327C7">
        <w:rPr>
          <w:spacing w:val="59"/>
        </w:rPr>
        <w:t xml:space="preserve"> </w:t>
      </w:r>
      <w:r w:rsidRPr="001327C7">
        <w:rPr>
          <w:spacing w:val="-1"/>
        </w:rPr>
        <w:t>способом</w:t>
      </w:r>
      <w:r w:rsidRPr="001327C7">
        <w:rPr>
          <w:spacing w:val="59"/>
        </w:rPr>
        <w:t xml:space="preserve"> </w:t>
      </w:r>
      <w:r w:rsidRPr="001327C7">
        <w:rPr>
          <w:spacing w:val="-1"/>
        </w:rPr>
        <w:t>обезвоживания</w:t>
      </w:r>
      <w:r w:rsidRPr="001327C7">
        <w:rPr>
          <w:spacing w:val="59"/>
        </w:rPr>
        <w:t xml:space="preserve"> </w:t>
      </w:r>
      <w:r w:rsidRPr="001327C7">
        <w:rPr>
          <w:spacing w:val="-1"/>
        </w:rPr>
        <w:t>отходов,</w:t>
      </w:r>
      <w:r w:rsidRPr="001327C7">
        <w:rPr>
          <w:spacing w:val="59"/>
        </w:rPr>
        <w:t xml:space="preserve"> </w:t>
      </w:r>
      <w:r w:rsidRPr="001327C7">
        <w:rPr>
          <w:spacing w:val="-1"/>
        </w:rPr>
        <w:t>образующихся</w:t>
      </w:r>
      <w:r w:rsidRPr="001327C7">
        <w:rPr>
          <w:spacing w:val="59"/>
        </w:rPr>
        <w:t xml:space="preserve"> </w:t>
      </w:r>
      <w:r w:rsidRPr="001327C7">
        <w:t>при</w:t>
      </w:r>
      <w:r w:rsidRPr="001327C7">
        <w:rPr>
          <w:spacing w:val="87"/>
        </w:rPr>
        <w:t xml:space="preserve"> </w:t>
      </w:r>
      <w:r w:rsidRPr="001327C7">
        <w:rPr>
          <w:spacing w:val="-1"/>
        </w:rPr>
        <w:t>очистке</w:t>
      </w:r>
      <w:r w:rsidRPr="001327C7">
        <w:rPr>
          <w:spacing w:val="34"/>
        </w:rPr>
        <w:t xml:space="preserve"> </w:t>
      </w:r>
      <w:r w:rsidRPr="001327C7">
        <w:rPr>
          <w:spacing w:val="-1"/>
        </w:rPr>
        <w:t>сточных</w:t>
      </w:r>
      <w:r w:rsidRPr="001327C7">
        <w:rPr>
          <w:spacing w:val="35"/>
        </w:rPr>
        <w:t xml:space="preserve"> </w:t>
      </w:r>
      <w:r w:rsidRPr="001327C7">
        <w:t>вод,</w:t>
      </w:r>
      <w:r w:rsidRPr="001327C7">
        <w:rPr>
          <w:spacing w:val="33"/>
        </w:rPr>
        <w:t xml:space="preserve"> </w:t>
      </w:r>
      <w:r w:rsidRPr="001327C7">
        <w:rPr>
          <w:spacing w:val="-1"/>
        </w:rPr>
        <w:t>является</w:t>
      </w:r>
      <w:r w:rsidRPr="001327C7">
        <w:rPr>
          <w:spacing w:val="35"/>
        </w:rPr>
        <w:t xml:space="preserve"> </w:t>
      </w:r>
      <w:r w:rsidRPr="001327C7">
        <w:rPr>
          <w:spacing w:val="-1"/>
        </w:rPr>
        <w:t>термическая</w:t>
      </w:r>
      <w:r w:rsidRPr="001327C7">
        <w:rPr>
          <w:spacing w:val="35"/>
        </w:rPr>
        <w:t xml:space="preserve"> </w:t>
      </w:r>
      <w:r w:rsidRPr="001327C7">
        <w:rPr>
          <w:spacing w:val="-1"/>
        </w:rPr>
        <w:t>сушка.</w:t>
      </w:r>
      <w:r w:rsidRPr="001327C7">
        <w:rPr>
          <w:spacing w:val="35"/>
        </w:rPr>
        <w:t xml:space="preserve"> </w:t>
      </w:r>
      <w:r w:rsidRPr="001327C7">
        <w:rPr>
          <w:spacing w:val="-1"/>
        </w:rPr>
        <w:t>Перспективные</w:t>
      </w:r>
      <w:r w:rsidRPr="001327C7">
        <w:rPr>
          <w:spacing w:val="34"/>
        </w:rPr>
        <w:t xml:space="preserve"> </w:t>
      </w:r>
      <w:r w:rsidRPr="001327C7">
        <w:rPr>
          <w:spacing w:val="-1"/>
        </w:rPr>
        <w:t>технологические</w:t>
      </w:r>
      <w:r w:rsidRPr="001327C7">
        <w:rPr>
          <w:spacing w:val="95"/>
        </w:rPr>
        <w:t xml:space="preserve"> </w:t>
      </w:r>
      <w:r w:rsidRPr="001327C7">
        <w:rPr>
          <w:spacing w:val="-1"/>
        </w:rPr>
        <w:t>способы</w:t>
      </w:r>
      <w:r w:rsidRPr="001327C7">
        <w:rPr>
          <w:spacing w:val="25"/>
        </w:rPr>
        <w:t xml:space="preserve"> </w:t>
      </w:r>
      <w:r w:rsidRPr="001327C7">
        <w:t>обезвоживания</w:t>
      </w:r>
      <w:r w:rsidRPr="001327C7">
        <w:rPr>
          <w:spacing w:val="26"/>
        </w:rPr>
        <w:t xml:space="preserve"> </w:t>
      </w:r>
      <w:r w:rsidRPr="001327C7">
        <w:rPr>
          <w:spacing w:val="-1"/>
        </w:rPr>
        <w:t>осадков</w:t>
      </w:r>
      <w:r w:rsidRPr="001327C7">
        <w:rPr>
          <w:spacing w:val="25"/>
        </w:rPr>
        <w:t xml:space="preserve"> </w:t>
      </w:r>
      <w:r w:rsidRPr="001327C7">
        <w:t>и</w:t>
      </w:r>
      <w:r w:rsidRPr="001327C7">
        <w:rPr>
          <w:spacing w:val="27"/>
        </w:rPr>
        <w:t xml:space="preserve"> </w:t>
      </w:r>
      <w:r w:rsidRPr="001327C7">
        <w:t>избыточного</w:t>
      </w:r>
      <w:r w:rsidRPr="001327C7">
        <w:rPr>
          <w:spacing w:val="26"/>
        </w:rPr>
        <w:t xml:space="preserve"> </w:t>
      </w:r>
      <w:r w:rsidRPr="001327C7">
        <w:t>активного</w:t>
      </w:r>
      <w:r w:rsidRPr="001327C7">
        <w:rPr>
          <w:spacing w:val="23"/>
        </w:rPr>
        <w:t xml:space="preserve"> </w:t>
      </w:r>
      <w:r w:rsidRPr="001327C7">
        <w:rPr>
          <w:spacing w:val="-1"/>
        </w:rPr>
        <w:t>ила,</w:t>
      </w:r>
      <w:r w:rsidRPr="001327C7">
        <w:rPr>
          <w:spacing w:val="26"/>
        </w:rPr>
        <w:t xml:space="preserve"> </w:t>
      </w:r>
      <w:r w:rsidRPr="001327C7">
        <w:rPr>
          <w:spacing w:val="-1"/>
        </w:rPr>
        <w:t>включающие</w:t>
      </w:r>
      <w:r w:rsidRPr="001327C7">
        <w:rPr>
          <w:spacing w:val="45"/>
        </w:rPr>
        <w:t xml:space="preserve"> </w:t>
      </w:r>
      <w:r w:rsidRPr="001327C7">
        <w:rPr>
          <w:spacing w:val="-1"/>
        </w:rPr>
        <w:t>использование</w:t>
      </w:r>
      <w:r w:rsidRPr="001327C7">
        <w:rPr>
          <w:spacing w:val="10"/>
        </w:rPr>
        <w:t xml:space="preserve"> </w:t>
      </w:r>
      <w:r w:rsidRPr="001327C7">
        <w:rPr>
          <w:spacing w:val="-1"/>
        </w:rPr>
        <w:t>барабанных</w:t>
      </w:r>
      <w:r w:rsidRPr="001327C7">
        <w:rPr>
          <w:spacing w:val="13"/>
        </w:rPr>
        <w:t xml:space="preserve"> </w:t>
      </w:r>
      <w:r w:rsidRPr="001327C7">
        <w:rPr>
          <w:spacing w:val="-1"/>
        </w:rPr>
        <w:t>вакуум-фильтров,</w:t>
      </w:r>
      <w:r w:rsidRPr="001327C7">
        <w:rPr>
          <w:spacing w:val="9"/>
        </w:rPr>
        <w:t xml:space="preserve"> </w:t>
      </w:r>
      <w:r w:rsidRPr="001327C7">
        <w:rPr>
          <w:spacing w:val="-1"/>
        </w:rPr>
        <w:t>центрифуг,</w:t>
      </w:r>
      <w:r w:rsidRPr="001327C7">
        <w:rPr>
          <w:spacing w:val="11"/>
        </w:rPr>
        <w:t xml:space="preserve"> </w:t>
      </w:r>
      <w:r w:rsidRPr="001327C7">
        <w:t>с</w:t>
      </w:r>
      <w:r w:rsidRPr="001327C7">
        <w:rPr>
          <w:spacing w:val="10"/>
        </w:rPr>
        <w:t xml:space="preserve"> </w:t>
      </w:r>
      <w:r w:rsidRPr="001327C7">
        <w:rPr>
          <w:spacing w:val="-1"/>
        </w:rPr>
        <w:t>последующей</w:t>
      </w:r>
      <w:r w:rsidRPr="001327C7">
        <w:rPr>
          <w:spacing w:val="12"/>
        </w:rPr>
        <w:t xml:space="preserve"> </w:t>
      </w:r>
      <w:r w:rsidRPr="001327C7">
        <w:rPr>
          <w:spacing w:val="-1"/>
        </w:rPr>
        <w:t>термической</w:t>
      </w:r>
      <w:r w:rsidRPr="001327C7">
        <w:rPr>
          <w:spacing w:val="99"/>
        </w:rPr>
        <w:t xml:space="preserve"> </w:t>
      </w:r>
      <w:r w:rsidRPr="001327C7">
        <w:rPr>
          <w:spacing w:val="-1"/>
        </w:rPr>
        <w:t>сушкой</w:t>
      </w:r>
      <w:r w:rsidRPr="001327C7">
        <w:rPr>
          <w:spacing w:val="43"/>
        </w:rPr>
        <w:t xml:space="preserve"> </w:t>
      </w:r>
      <w:r w:rsidRPr="001327C7">
        <w:t>и</w:t>
      </w:r>
      <w:r w:rsidRPr="001327C7">
        <w:rPr>
          <w:spacing w:val="43"/>
        </w:rPr>
        <w:t xml:space="preserve"> </w:t>
      </w:r>
      <w:r w:rsidRPr="001327C7">
        <w:rPr>
          <w:spacing w:val="-1"/>
        </w:rPr>
        <w:t>одновременной</w:t>
      </w:r>
      <w:r w:rsidRPr="001327C7">
        <w:rPr>
          <w:spacing w:val="43"/>
        </w:rPr>
        <w:t xml:space="preserve"> </w:t>
      </w:r>
      <w:r w:rsidRPr="001327C7">
        <w:rPr>
          <w:spacing w:val="-1"/>
        </w:rPr>
        <w:t>грануляцией</w:t>
      </w:r>
      <w:r w:rsidRPr="001327C7">
        <w:rPr>
          <w:spacing w:val="43"/>
        </w:rPr>
        <w:t xml:space="preserve"> </w:t>
      </w:r>
      <w:r w:rsidRPr="001327C7">
        <w:rPr>
          <w:spacing w:val="-1"/>
        </w:rPr>
        <w:t>позволяют</w:t>
      </w:r>
      <w:r w:rsidRPr="001327C7">
        <w:rPr>
          <w:spacing w:val="43"/>
        </w:rPr>
        <w:t xml:space="preserve"> </w:t>
      </w:r>
      <w:r w:rsidRPr="001327C7">
        <w:rPr>
          <w:spacing w:val="-1"/>
        </w:rPr>
        <w:t>получать</w:t>
      </w:r>
      <w:r w:rsidRPr="001327C7">
        <w:rPr>
          <w:spacing w:val="44"/>
        </w:rPr>
        <w:t xml:space="preserve"> </w:t>
      </w:r>
      <w:r w:rsidRPr="001327C7">
        <w:rPr>
          <w:spacing w:val="-1"/>
        </w:rPr>
        <w:t>продукт</w:t>
      </w:r>
      <w:r w:rsidRPr="001327C7">
        <w:rPr>
          <w:spacing w:val="45"/>
        </w:rPr>
        <w:t xml:space="preserve"> </w:t>
      </w:r>
      <w:r w:rsidRPr="001327C7">
        <w:t>в</w:t>
      </w:r>
      <w:r w:rsidRPr="001327C7">
        <w:rPr>
          <w:spacing w:val="42"/>
        </w:rPr>
        <w:t xml:space="preserve"> </w:t>
      </w:r>
      <w:r w:rsidRPr="001327C7">
        <w:t>виде</w:t>
      </w:r>
      <w:r w:rsidRPr="001327C7">
        <w:rPr>
          <w:spacing w:val="42"/>
        </w:rPr>
        <w:t xml:space="preserve"> </w:t>
      </w:r>
      <w:r w:rsidRPr="001327C7">
        <w:rPr>
          <w:spacing w:val="-1"/>
        </w:rPr>
        <w:t>гранул,</w:t>
      </w:r>
      <w:r w:rsidRPr="001327C7">
        <w:rPr>
          <w:spacing w:val="43"/>
        </w:rPr>
        <w:t xml:space="preserve"> </w:t>
      </w:r>
      <w:r w:rsidRPr="001327C7">
        <w:rPr>
          <w:spacing w:val="-1"/>
        </w:rPr>
        <w:t>что</w:t>
      </w:r>
      <w:r w:rsidRPr="001327C7">
        <w:rPr>
          <w:spacing w:val="51"/>
        </w:rPr>
        <w:t xml:space="preserve"> </w:t>
      </w:r>
      <w:r w:rsidRPr="001327C7">
        <w:rPr>
          <w:spacing w:val="-1"/>
        </w:rPr>
        <w:t>обеспечивает</w:t>
      </w:r>
      <w:r w:rsidRPr="001327C7">
        <w:rPr>
          <w:spacing w:val="48"/>
        </w:rPr>
        <w:t xml:space="preserve"> </w:t>
      </w:r>
      <w:r w:rsidRPr="001327C7">
        <w:rPr>
          <w:spacing w:val="-1"/>
        </w:rPr>
        <w:t>получение</w:t>
      </w:r>
      <w:r w:rsidRPr="001327C7">
        <w:rPr>
          <w:spacing w:val="46"/>
        </w:rPr>
        <w:t xml:space="preserve"> </w:t>
      </w:r>
      <w:r w:rsidRPr="001327C7">
        <w:rPr>
          <w:spacing w:val="-1"/>
        </w:rPr>
        <w:t>удобного</w:t>
      </w:r>
      <w:r w:rsidRPr="001327C7">
        <w:rPr>
          <w:spacing w:val="47"/>
        </w:rPr>
        <w:t xml:space="preserve"> </w:t>
      </w:r>
      <w:r w:rsidRPr="001327C7">
        <w:t>для</w:t>
      </w:r>
      <w:r w:rsidRPr="001327C7">
        <w:rPr>
          <w:spacing w:val="48"/>
        </w:rPr>
        <w:t xml:space="preserve"> </w:t>
      </w:r>
      <w:r w:rsidRPr="001327C7">
        <w:rPr>
          <w:spacing w:val="-1"/>
        </w:rPr>
        <w:t>транспортировки,</w:t>
      </w:r>
      <w:r w:rsidRPr="001327C7">
        <w:rPr>
          <w:spacing w:val="45"/>
        </w:rPr>
        <w:t xml:space="preserve"> </w:t>
      </w:r>
      <w:r w:rsidRPr="001327C7">
        <w:t>хранения</w:t>
      </w:r>
      <w:r w:rsidRPr="001327C7">
        <w:rPr>
          <w:spacing w:val="45"/>
        </w:rPr>
        <w:t xml:space="preserve"> </w:t>
      </w:r>
      <w:r w:rsidRPr="001327C7">
        <w:t>и</w:t>
      </w:r>
      <w:r w:rsidRPr="001327C7">
        <w:rPr>
          <w:spacing w:val="85"/>
        </w:rPr>
        <w:t xml:space="preserve"> </w:t>
      </w:r>
      <w:r w:rsidRPr="001327C7">
        <w:rPr>
          <w:spacing w:val="-1"/>
        </w:rPr>
        <w:t>внесения</w:t>
      </w:r>
      <w:r w:rsidRPr="001327C7">
        <w:rPr>
          <w:spacing w:val="11"/>
        </w:rPr>
        <w:t xml:space="preserve"> </w:t>
      </w:r>
      <w:r w:rsidRPr="001327C7">
        <w:t>в</w:t>
      </w:r>
      <w:r w:rsidRPr="001327C7">
        <w:rPr>
          <w:spacing w:val="11"/>
        </w:rPr>
        <w:t xml:space="preserve"> </w:t>
      </w:r>
      <w:r w:rsidRPr="001327C7">
        <w:t>почву</w:t>
      </w:r>
      <w:r w:rsidRPr="001327C7">
        <w:rPr>
          <w:spacing w:val="9"/>
        </w:rPr>
        <w:t xml:space="preserve"> </w:t>
      </w:r>
      <w:r w:rsidRPr="001327C7">
        <w:rPr>
          <w:spacing w:val="-1"/>
        </w:rPr>
        <w:t>органоминерального</w:t>
      </w:r>
      <w:r w:rsidRPr="001327C7">
        <w:rPr>
          <w:spacing w:val="9"/>
        </w:rPr>
        <w:t xml:space="preserve"> </w:t>
      </w:r>
      <w:r w:rsidRPr="001327C7">
        <w:rPr>
          <w:spacing w:val="-1"/>
        </w:rPr>
        <w:t>удобрения,</w:t>
      </w:r>
      <w:r w:rsidRPr="001327C7">
        <w:rPr>
          <w:spacing w:val="11"/>
        </w:rPr>
        <w:t xml:space="preserve"> </w:t>
      </w:r>
      <w:r w:rsidRPr="001327C7">
        <w:rPr>
          <w:spacing w:val="-1"/>
        </w:rPr>
        <w:t>содержащего</w:t>
      </w:r>
      <w:r w:rsidRPr="001327C7">
        <w:rPr>
          <w:spacing w:val="11"/>
        </w:rPr>
        <w:t xml:space="preserve"> </w:t>
      </w:r>
      <w:r w:rsidRPr="001327C7">
        <w:rPr>
          <w:spacing w:val="-1"/>
        </w:rPr>
        <w:t>азот,</w:t>
      </w:r>
      <w:r w:rsidRPr="001327C7">
        <w:rPr>
          <w:spacing w:val="12"/>
        </w:rPr>
        <w:t xml:space="preserve"> </w:t>
      </w:r>
      <w:r w:rsidRPr="001327C7">
        <w:t>фосфор,</w:t>
      </w:r>
      <w:r w:rsidRPr="001327C7">
        <w:rPr>
          <w:spacing w:val="81"/>
        </w:rPr>
        <w:t xml:space="preserve"> </w:t>
      </w:r>
      <w:r w:rsidRPr="001327C7">
        <w:rPr>
          <w:spacing w:val="-1"/>
        </w:rPr>
        <w:t>микроэлементы.</w:t>
      </w:r>
    </w:p>
    <w:p w14:paraId="54187EA6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1327C7">
        <w:t>Наряду</w:t>
      </w:r>
      <w:r w:rsidRPr="001327C7">
        <w:rPr>
          <w:spacing w:val="30"/>
        </w:rPr>
        <w:t xml:space="preserve"> </w:t>
      </w:r>
      <w:r w:rsidRPr="001327C7">
        <w:t>с</w:t>
      </w:r>
      <w:r w:rsidRPr="001327C7">
        <w:rPr>
          <w:spacing w:val="34"/>
        </w:rPr>
        <w:t xml:space="preserve"> </w:t>
      </w:r>
      <w:r w:rsidRPr="001327C7">
        <w:rPr>
          <w:spacing w:val="-1"/>
        </w:rPr>
        <w:t>достоинствами</w:t>
      </w:r>
      <w:r w:rsidRPr="001327C7">
        <w:rPr>
          <w:spacing w:val="36"/>
        </w:rPr>
        <w:t xml:space="preserve"> </w:t>
      </w:r>
      <w:r w:rsidRPr="001327C7">
        <w:rPr>
          <w:spacing w:val="-1"/>
        </w:rPr>
        <w:t>получаемого</w:t>
      </w:r>
      <w:r w:rsidRPr="001327C7">
        <w:rPr>
          <w:spacing w:val="35"/>
        </w:rPr>
        <w:t xml:space="preserve"> </w:t>
      </w:r>
      <w:r w:rsidRPr="001327C7">
        <w:t>на</w:t>
      </w:r>
      <w:r w:rsidRPr="001327C7">
        <w:rPr>
          <w:spacing w:val="34"/>
        </w:rPr>
        <w:t xml:space="preserve"> </w:t>
      </w:r>
      <w:r w:rsidRPr="001327C7">
        <w:t>основе</w:t>
      </w:r>
      <w:r w:rsidRPr="001327C7">
        <w:rPr>
          <w:spacing w:val="34"/>
        </w:rPr>
        <w:t xml:space="preserve"> </w:t>
      </w:r>
      <w:r w:rsidRPr="001327C7">
        <w:rPr>
          <w:spacing w:val="-1"/>
        </w:rPr>
        <w:t>осадков</w:t>
      </w:r>
      <w:r w:rsidRPr="001327C7">
        <w:rPr>
          <w:spacing w:val="35"/>
        </w:rPr>
        <w:t xml:space="preserve"> </w:t>
      </w:r>
      <w:r w:rsidRPr="001327C7">
        <w:rPr>
          <w:spacing w:val="-1"/>
        </w:rPr>
        <w:t>сточных</w:t>
      </w:r>
      <w:r w:rsidRPr="001327C7">
        <w:rPr>
          <w:spacing w:val="35"/>
        </w:rPr>
        <w:t xml:space="preserve"> </w:t>
      </w:r>
      <w:r w:rsidRPr="001327C7">
        <w:t>вод</w:t>
      </w:r>
      <w:r w:rsidRPr="001327C7">
        <w:rPr>
          <w:spacing w:val="35"/>
        </w:rPr>
        <w:t xml:space="preserve"> </w:t>
      </w:r>
      <w:r w:rsidRPr="001327C7">
        <w:t>и</w:t>
      </w:r>
      <w:r w:rsidRPr="001327C7">
        <w:rPr>
          <w:spacing w:val="36"/>
        </w:rPr>
        <w:t xml:space="preserve"> </w:t>
      </w:r>
      <w:r w:rsidRPr="001327C7">
        <w:rPr>
          <w:spacing w:val="-1"/>
        </w:rPr>
        <w:t>активного</w:t>
      </w:r>
      <w:r w:rsidRPr="001327C7">
        <w:rPr>
          <w:spacing w:val="71"/>
        </w:rPr>
        <w:t xml:space="preserve"> </w:t>
      </w:r>
      <w:r w:rsidRPr="001327C7">
        <w:t>ила</w:t>
      </w:r>
      <w:r w:rsidRPr="001327C7">
        <w:rPr>
          <w:spacing w:val="25"/>
        </w:rPr>
        <w:t xml:space="preserve"> </w:t>
      </w:r>
      <w:r w:rsidRPr="001327C7">
        <w:rPr>
          <w:spacing w:val="-1"/>
        </w:rPr>
        <w:t>удобрения</w:t>
      </w:r>
      <w:r w:rsidRPr="001327C7">
        <w:rPr>
          <w:spacing w:val="23"/>
        </w:rPr>
        <w:t xml:space="preserve"> </w:t>
      </w:r>
      <w:r w:rsidRPr="001327C7">
        <w:rPr>
          <w:spacing w:val="-1"/>
        </w:rPr>
        <w:t>следует</w:t>
      </w:r>
      <w:r w:rsidRPr="001327C7">
        <w:rPr>
          <w:spacing w:val="26"/>
        </w:rPr>
        <w:t xml:space="preserve"> </w:t>
      </w:r>
      <w:r w:rsidRPr="001327C7">
        <w:rPr>
          <w:spacing w:val="-1"/>
        </w:rPr>
        <w:t>учитывать</w:t>
      </w:r>
      <w:r w:rsidRPr="001327C7">
        <w:rPr>
          <w:spacing w:val="25"/>
        </w:rPr>
        <w:t xml:space="preserve"> </w:t>
      </w:r>
      <w:r w:rsidRPr="001327C7">
        <w:t>и</w:t>
      </w:r>
      <w:r w:rsidRPr="001327C7">
        <w:rPr>
          <w:spacing w:val="24"/>
        </w:rPr>
        <w:t xml:space="preserve"> </w:t>
      </w:r>
      <w:r w:rsidRPr="001327C7">
        <w:rPr>
          <w:spacing w:val="-1"/>
        </w:rPr>
        <w:t>возможные</w:t>
      </w:r>
      <w:r w:rsidRPr="001327C7">
        <w:rPr>
          <w:spacing w:val="22"/>
        </w:rPr>
        <w:t xml:space="preserve"> </w:t>
      </w:r>
      <w:r w:rsidRPr="001327C7">
        <w:rPr>
          <w:spacing w:val="-1"/>
        </w:rPr>
        <w:t>отрицательные</w:t>
      </w:r>
      <w:r w:rsidRPr="001327C7">
        <w:rPr>
          <w:spacing w:val="22"/>
        </w:rPr>
        <w:t xml:space="preserve"> </w:t>
      </w:r>
      <w:r w:rsidRPr="001327C7">
        <w:rPr>
          <w:spacing w:val="-1"/>
        </w:rPr>
        <w:t>последствия</w:t>
      </w:r>
      <w:r w:rsidRPr="001327C7">
        <w:rPr>
          <w:spacing w:val="26"/>
        </w:rPr>
        <w:t xml:space="preserve"> </w:t>
      </w:r>
      <w:r w:rsidRPr="001327C7">
        <w:rPr>
          <w:spacing w:val="-1"/>
        </w:rPr>
        <w:t>его</w:t>
      </w:r>
      <w:r w:rsidRPr="001327C7">
        <w:rPr>
          <w:spacing w:val="87"/>
        </w:rPr>
        <w:t xml:space="preserve"> </w:t>
      </w:r>
      <w:r w:rsidRPr="001327C7">
        <w:rPr>
          <w:spacing w:val="-1"/>
        </w:rPr>
        <w:t>применения,</w:t>
      </w:r>
      <w:r w:rsidRPr="001327C7">
        <w:rPr>
          <w:spacing w:val="2"/>
        </w:rPr>
        <w:t xml:space="preserve"> </w:t>
      </w:r>
      <w:r w:rsidRPr="001327C7">
        <w:rPr>
          <w:spacing w:val="-1"/>
        </w:rPr>
        <w:t>связанные</w:t>
      </w:r>
      <w:r w:rsidRPr="001327C7">
        <w:rPr>
          <w:spacing w:val="-2"/>
        </w:rPr>
        <w:t xml:space="preserve"> </w:t>
      </w:r>
      <w:r w:rsidRPr="001327C7">
        <w:t>с</w:t>
      </w:r>
      <w:r w:rsidRPr="001327C7">
        <w:rPr>
          <w:spacing w:val="1"/>
        </w:rPr>
        <w:t xml:space="preserve"> </w:t>
      </w:r>
      <w:r w:rsidRPr="001327C7">
        <w:rPr>
          <w:spacing w:val="-1"/>
        </w:rPr>
        <w:t>наличием</w:t>
      </w:r>
      <w:r w:rsidRPr="001327C7">
        <w:rPr>
          <w:spacing w:val="1"/>
        </w:rPr>
        <w:t xml:space="preserve"> </w:t>
      </w:r>
      <w:r w:rsidRPr="001327C7">
        <w:t>в</w:t>
      </w:r>
      <w:r w:rsidRPr="001327C7">
        <w:rPr>
          <w:spacing w:val="3"/>
        </w:rPr>
        <w:t xml:space="preserve"> </w:t>
      </w:r>
      <w:r w:rsidRPr="001327C7">
        <w:t>них</w:t>
      </w:r>
      <w:r w:rsidRPr="001327C7">
        <w:rPr>
          <w:spacing w:val="4"/>
        </w:rPr>
        <w:t xml:space="preserve"> </w:t>
      </w:r>
      <w:r w:rsidRPr="001327C7">
        <w:t>вредных</w:t>
      </w:r>
      <w:r w:rsidRPr="001327C7">
        <w:rPr>
          <w:spacing w:val="3"/>
        </w:rPr>
        <w:t xml:space="preserve"> </w:t>
      </w:r>
      <w:r w:rsidRPr="001327C7">
        <w:t>для</w:t>
      </w:r>
      <w:r w:rsidRPr="001327C7">
        <w:rPr>
          <w:spacing w:val="2"/>
        </w:rPr>
        <w:t xml:space="preserve"> </w:t>
      </w:r>
      <w:r w:rsidRPr="001327C7">
        <w:rPr>
          <w:spacing w:val="-1"/>
        </w:rPr>
        <w:t>растений</w:t>
      </w:r>
      <w:r w:rsidRPr="001327C7">
        <w:rPr>
          <w:spacing w:val="3"/>
        </w:rPr>
        <w:t xml:space="preserve"> </w:t>
      </w:r>
      <w:r w:rsidRPr="001327C7">
        <w:rPr>
          <w:spacing w:val="-1"/>
        </w:rPr>
        <w:t>веществ</w:t>
      </w:r>
      <w:r w:rsidRPr="001327C7">
        <w:rPr>
          <w:spacing w:val="2"/>
        </w:rPr>
        <w:t xml:space="preserve"> </w:t>
      </w:r>
      <w:r w:rsidRPr="001327C7">
        <w:t>в</w:t>
      </w:r>
      <w:r w:rsidRPr="001327C7">
        <w:rPr>
          <w:spacing w:val="1"/>
        </w:rPr>
        <w:t xml:space="preserve"> </w:t>
      </w:r>
      <w:r w:rsidRPr="001327C7">
        <w:rPr>
          <w:spacing w:val="-1"/>
        </w:rPr>
        <w:t>частности</w:t>
      </w:r>
      <w:r w:rsidRPr="001327C7">
        <w:rPr>
          <w:spacing w:val="3"/>
        </w:rPr>
        <w:t xml:space="preserve"> </w:t>
      </w:r>
      <w:r w:rsidRPr="001327C7">
        <w:t>ядов,</w:t>
      </w:r>
      <w:r w:rsidRPr="001327C7">
        <w:rPr>
          <w:spacing w:val="85"/>
        </w:rPr>
        <w:t xml:space="preserve"> </w:t>
      </w:r>
      <w:r w:rsidRPr="001327C7">
        <w:rPr>
          <w:spacing w:val="-1"/>
        </w:rPr>
        <w:t>химикатов,</w:t>
      </w:r>
      <w:r w:rsidRPr="001327C7">
        <w:rPr>
          <w:spacing w:val="19"/>
        </w:rPr>
        <w:t xml:space="preserve"> </w:t>
      </w:r>
      <w:r w:rsidRPr="001327C7">
        <w:rPr>
          <w:spacing w:val="-1"/>
        </w:rPr>
        <w:t>солей</w:t>
      </w:r>
      <w:r w:rsidRPr="001327C7">
        <w:rPr>
          <w:spacing w:val="19"/>
        </w:rPr>
        <w:t xml:space="preserve"> </w:t>
      </w:r>
      <w:r w:rsidRPr="001327C7">
        <w:rPr>
          <w:spacing w:val="-1"/>
        </w:rPr>
        <w:t>тяжелых</w:t>
      </w:r>
      <w:r w:rsidRPr="001327C7">
        <w:rPr>
          <w:spacing w:val="20"/>
        </w:rPr>
        <w:t xml:space="preserve"> </w:t>
      </w:r>
      <w:r w:rsidRPr="001327C7">
        <w:rPr>
          <w:spacing w:val="-1"/>
        </w:rPr>
        <w:t>металлов</w:t>
      </w:r>
      <w:r w:rsidRPr="001327C7">
        <w:rPr>
          <w:spacing w:val="18"/>
        </w:rPr>
        <w:t xml:space="preserve"> </w:t>
      </w:r>
      <w:r w:rsidRPr="001327C7">
        <w:t>и</w:t>
      </w:r>
      <w:r w:rsidRPr="001327C7">
        <w:rPr>
          <w:spacing w:val="17"/>
        </w:rPr>
        <w:t xml:space="preserve"> </w:t>
      </w:r>
      <w:r w:rsidRPr="001327C7">
        <w:t>т.п.</w:t>
      </w:r>
      <w:r w:rsidRPr="001327C7">
        <w:rPr>
          <w:spacing w:val="18"/>
        </w:rPr>
        <w:t xml:space="preserve"> </w:t>
      </w:r>
      <w:r w:rsidRPr="001327C7">
        <w:t>В</w:t>
      </w:r>
      <w:r w:rsidRPr="001327C7">
        <w:rPr>
          <w:spacing w:val="14"/>
        </w:rPr>
        <w:t xml:space="preserve"> </w:t>
      </w:r>
      <w:r w:rsidRPr="001327C7">
        <w:rPr>
          <w:spacing w:val="-1"/>
        </w:rPr>
        <w:t>этих</w:t>
      </w:r>
      <w:r w:rsidRPr="001327C7">
        <w:rPr>
          <w:spacing w:val="21"/>
        </w:rPr>
        <w:t xml:space="preserve"> </w:t>
      </w:r>
      <w:r w:rsidRPr="001327C7">
        <w:rPr>
          <w:spacing w:val="-1"/>
        </w:rPr>
        <w:t>случаях</w:t>
      </w:r>
      <w:r w:rsidRPr="001327C7">
        <w:rPr>
          <w:spacing w:val="21"/>
        </w:rPr>
        <w:t xml:space="preserve"> </w:t>
      </w:r>
      <w:r w:rsidRPr="001327C7">
        <w:rPr>
          <w:spacing w:val="-1"/>
        </w:rPr>
        <w:t>необходимы</w:t>
      </w:r>
      <w:r w:rsidRPr="001327C7">
        <w:rPr>
          <w:spacing w:val="18"/>
        </w:rPr>
        <w:t xml:space="preserve"> </w:t>
      </w:r>
      <w:r w:rsidRPr="001327C7">
        <w:t>строгий</w:t>
      </w:r>
      <w:r w:rsidRPr="001327C7">
        <w:rPr>
          <w:spacing w:val="19"/>
        </w:rPr>
        <w:t xml:space="preserve"> </w:t>
      </w:r>
      <w:r w:rsidRPr="001327C7">
        <w:rPr>
          <w:spacing w:val="-1"/>
        </w:rPr>
        <w:t>контроль содержания</w:t>
      </w:r>
      <w:r w:rsidRPr="001327C7">
        <w:rPr>
          <w:spacing w:val="16"/>
        </w:rPr>
        <w:t xml:space="preserve"> </w:t>
      </w:r>
      <w:r w:rsidRPr="001327C7">
        <w:rPr>
          <w:spacing w:val="-1"/>
        </w:rPr>
        <w:t>вредных</w:t>
      </w:r>
      <w:r w:rsidRPr="001327C7">
        <w:rPr>
          <w:spacing w:val="18"/>
        </w:rPr>
        <w:t xml:space="preserve"> </w:t>
      </w:r>
      <w:r w:rsidRPr="001327C7">
        <w:rPr>
          <w:spacing w:val="-1"/>
        </w:rPr>
        <w:t>веществ</w:t>
      </w:r>
      <w:r w:rsidRPr="001327C7">
        <w:rPr>
          <w:spacing w:val="16"/>
        </w:rPr>
        <w:t xml:space="preserve"> </w:t>
      </w:r>
      <w:r w:rsidRPr="001327C7">
        <w:t>в</w:t>
      </w:r>
      <w:r w:rsidRPr="001327C7">
        <w:rPr>
          <w:spacing w:val="16"/>
        </w:rPr>
        <w:t xml:space="preserve"> </w:t>
      </w:r>
      <w:r w:rsidRPr="001327C7">
        <w:t>готовом</w:t>
      </w:r>
      <w:r w:rsidRPr="001327C7">
        <w:rPr>
          <w:spacing w:val="16"/>
        </w:rPr>
        <w:t xml:space="preserve"> </w:t>
      </w:r>
      <w:r w:rsidRPr="001327C7">
        <w:rPr>
          <w:spacing w:val="-1"/>
        </w:rPr>
        <w:t>продукте</w:t>
      </w:r>
      <w:r w:rsidRPr="001327C7">
        <w:rPr>
          <w:spacing w:val="15"/>
        </w:rPr>
        <w:t xml:space="preserve"> </w:t>
      </w:r>
      <w:r w:rsidRPr="001327C7">
        <w:t>и</w:t>
      </w:r>
      <w:r w:rsidRPr="001327C7">
        <w:rPr>
          <w:spacing w:val="17"/>
        </w:rPr>
        <w:t xml:space="preserve"> </w:t>
      </w:r>
      <w:r w:rsidRPr="001327C7">
        <w:rPr>
          <w:spacing w:val="-1"/>
        </w:rPr>
        <w:t>определение</w:t>
      </w:r>
      <w:r w:rsidRPr="001327C7">
        <w:rPr>
          <w:spacing w:val="15"/>
        </w:rPr>
        <w:t xml:space="preserve"> </w:t>
      </w:r>
      <w:r w:rsidRPr="001327C7">
        <w:rPr>
          <w:spacing w:val="-1"/>
        </w:rPr>
        <w:t>годности</w:t>
      </w:r>
      <w:r w:rsidRPr="001327C7">
        <w:rPr>
          <w:spacing w:val="15"/>
        </w:rPr>
        <w:t xml:space="preserve"> </w:t>
      </w:r>
      <w:r w:rsidRPr="001327C7">
        <w:rPr>
          <w:spacing w:val="-1"/>
        </w:rPr>
        <w:t>использования</w:t>
      </w:r>
      <w:r w:rsidRPr="001327C7">
        <w:rPr>
          <w:spacing w:val="77"/>
        </w:rPr>
        <w:t xml:space="preserve"> </w:t>
      </w:r>
      <w:r w:rsidRPr="001327C7">
        <w:rPr>
          <w:spacing w:val="-1"/>
        </w:rPr>
        <w:t>его</w:t>
      </w:r>
      <w:r w:rsidRPr="001327C7">
        <w:t xml:space="preserve"> в </w:t>
      </w:r>
      <w:r w:rsidRPr="001327C7">
        <w:rPr>
          <w:spacing w:val="-1"/>
        </w:rPr>
        <w:t>качестве</w:t>
      </w:r>
      <w:r w:rsidRPr="001327C7">
        <w:rPr>
          <w:spacing w:val="3"/>
        </w:rPr>
        <w:t xml:space="preserve"> </w:t>
      </w:r>
      <w:r w:rsidRPr="001327C7">
        <w:rPr>
          <w:spacing w:val="-1"/>
        </w:rPr>
        <w:t>удобрения</w:t>
      </w:r>
      <w:r w:rsidRPr="001327C7">
        <w:t xml:space="preserve"> для </w:t>
      </w:r>
      <w:r w:rsidRPr="001327C7">
        <w:rPr>
          <w:spacing w:val="-1"/>
        </w:rPr>
        <w:t>сельскохозяйственных культур.</w:t>
      </w:r>
    </w:p>
    <w:p w14:paraId="4ABF8A1C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1327C7">
        <w:rPr>
          <w:spacing w:val="-1"/>
        </w:rPr>
        <w:t>Извлечение</w:t>
      </w:r>
      <w:r w:rsidRPr="001327C7">
        <w:rPr>
          <w:spacing w:val="42"/>
        </w:rPr>
        <w:t xml:space="preserve"> </w:t>
      </w:r>
      <w:r w:rsidRPr="001327C7">
        <w:t>ионов</w:t>
      </w:r>
      <w:r w:rsidRPr="001327C7">
        <w:rPr>
          <w:spacing w:val="40"/>
        </w:rPr>
        <w:t xml:space="preserve"> </w:t>
      </w:r>
      <w:r w:rsidRPr="001327C7">
        <w:rPr>
          <w:spacing w:val="-1"/>
        </w:rPr>
        <w:t>тяжелых</w:t>
      </w:r>
      <w:r w:rsidRPr="001327C7">
        <w:rPr>
          <w:spacing w:val="45"/>
        </w:rPr>
        <w:t xml:space="preserve"> </w:t>
      </w:r>
      <w:r w:rsidRPr="001327C7">
        <w:rPr>
          <w:spacing w:val="-1"/>
        </w:rPr>
        <w:t>металлов</w:t>
      </w:r>
      <w:r w:rsidRPr="001327C7">
        <w:rPr>
          <w:spacing w:val="42"/>
        </w:rPr>
        <w:t xml:space="preserve"> </w:t>
      </w:r>
      <w:r w:rsidRPr="001327C7">
        <w:t>и</w:t>
      </w:r>
      <w:r w:rsidRPr="001327C7">
        <w:rPr>
          <w:spacing w:val="41"/>
        </w:rPr>
        <w:t xml:space="preserve"> </w:t>
      </w:r>
      <w:r w:rsidRPr="001327C7">
        <w:rPr>
          <w:spacing w:val="-1"/>
        </w:rPr>
        <w:t>других</w:t>
      </w:r>
      <w:r w:rsidRPr="001327C7">
        <w:rPr>
          <w:spacing w:val="42"/>
        </w:rPr>
        <w:t xml:space="preserve"> </w:t>
      </w:r>
      <w:r w:rsidRPr="001327C7">
        <w:rPr>
          <w:spacing w:val="-1"/>
        </w:rPr>
        <w:t>вредных</w:t>
      </w:r>
      <w:r w:rsidRPr="001327C7">
        <w:rPr>
          <w:spacing w:val="42"/>
        </w:rPr>
        <w:t xml:space="preserve"> </w:t>
      </w:r>
      <w:r w:rsidRPr="001327C7">
        <w:rPr>
          <w:spacing w:val="-1"/>
        </w:rPr>
        <w:t>примесей</w:t>
      </w:r>
      <w:r w:rsidRPr="001327C7">
        <w:rPr>
          <w:spacing w:val="41"/>
        </w:rPr>
        <w:t xml:space="preserve"> </w:t>
      </w:r>
      <w:r w:rsidRPr="001327C7">
        <w:t>из</w:t>
      </w:r>
      <w:r w:rsidRPr="001327C7">
        <w:rPr>
          <w:spacing w:val="43"/>
        </w:rPr>
        <w:t xml:space="preserve"> </w:t>
      </w:r>
      <w:r w:rsidRPr="001327C7">
        <w:rPr>
          <w:spacing w:val="-1"/>
        </w:rPr>
        <w:t>сточных</w:t>
      </w:r>
      <w:r w:rsidRPr="001327C7">
        <w:rPr>
          <w:spacing w:val="42"/>
        </w:rPr>
        <w:t xml:space="preserve"> </w:t>
      </w:r>
      <w:r w:rsidRPr="001327C7">
        <w:t>вод</w:t>
      </w:r>
      <w:r w:rsidRPr="001327C7">
        <w:rPr>
          <w:spacing w:val="61"/>
        </w:rPr>
        <w:t xml:space="preserve"> </w:t>
      </w:r>
      <w:r w:rsidRPr="001327C7">
        <w:rPr>
          <w:spacing w:val="-1"/>
        </w:rPr>
        <w:t>гарантирует,</w:t>
      </w:r>
      <w:r w:rsidRPr="001327C7">
        <w:rPr>
          <w:spacing w:val="22"/>
        </w:rPr>
        <w:t xml:space="preserve"> </w:t>
      </w:r>
      <w:r w:rsidRPr="001327C7">
        <w:rPr>
          <w:spacing w:val="-1"/>
        </w:rPr>
        <w:t>например,</w:t>
      </w:r>
      <w:r w:rsidRPr="001327C7">
        <w:rPr>
          <w:spacing w:val="21"/>
        </w:rPr>
        <w:t xml:space="preserve"> </w:t>
      </w:r>
      <w:r w:rsidRPr="001327C7">
        <w:rPr>
          <w:spacing w:val="-1"/>
        </w:rPr>
        <w:t>получение</w:t>
      </w:r>
      <w:r w:rsidRPr="001327C7">
        <w:rPr>
          <w:spacing w:val="20"/>
        </w:rPr>
        <w:t xml:space="preserve"> </w:t>
      </w:r>
      <w:r w:rsidRPr="001327C7">
        <w:rPr>
          <w:spacing w:val="-1"/>
        </w:rPr>
        <w:t>безвредной</w:t>
      </w:r>
      <w:r w:rsidRPr="001327C7">
        <w:rPr>
          <w:spacing w:val="22"/>
        </w:rPr>
        <w:t xml:space="preserve"> </w:t>
      </w:r>
      <w:r w:rsidRPr="001327C7">
        <w:rPr>
          <w:spacing w:val="-1"/>
        </w:rPr>
        <w:t>биомассы</w:t>
      </w:r>
      <w:r w:rsidRPr="001327C7">
        <w:rPr>
          <w:spacing w:val="20"/>
        </w:rPr>
        <w:t xml:space="preserve"> </w:t>
      </w:r>
      <w:r w:rsidRPr="001327C7">
        <w:rPr>
          <w:spacing w:val="-1"/>
        </w:rPr>
        <w:t>избыточного</w:t>
      </w:r>
      <w:r w:rsidRPr="001327C7">
        <w:rPr>
          <w:spacing w:val="21"/>
        </w:rPr>
        <w:t xml:space="preserve"> </w:t>
      </w:r>
      <w:r w:rsidRPr="001327C7">
        <w:t>активного</w:t>
      </w:r>
      <w:r w:rsidRPr="001327C7">
        <w:rPr>
          <w:spacing w:val="18"/>
        </w:rPr>
        <w:t xml:space="preserve"> </w:t>
      </w:r>
      <w:r w:rsidRPr="001327C7">
        <w:rPr>
          <w:spacing w:val="-1"/>
        </w:rPr>
        <w:t>ила,</w:t>
      </w:r>
      <w:r w:rsidRPr="001327C7">
        <w:rPr>
          <w:spacing w:val="77"/>
        </w:rPr>
        <w:t xml:space="preserve"> </w:t>
      </w:r>
      <w:r w:rsidRPr="001327C7">
        <w:rPr>
          <w:spacing w:val="-1"/>
        </w:rPr>
        <w:t>которую</w:t>
      </w:r>
      <w:r w:rsidRPr="001327C7">
        <w:t xml:space="preserve"> </w:t>
      </w:r>
      <w:r w:rsidRPr="001327C7">
        <w:rPr>
          <w:spacing w:val="-1"/>
        </w:rPr>
        <w:t>можно</w:t>
      </w:r>
      <w:r w:rsidRPr="001327C7">
        <w:t xml:space="preserve"> </w:t>
      </w:r>
      <w:r w:rsidRPr="001327C7">
        <w:rPr>
          <w:spacing w:val="-1"/>
        </w:rPr>
        <w:t>использовать</w:t>
      </w:r>
      <w:r w:rsidRPr="001327C7">
        <w:rPr>
          <w:spacing w:val="1"/>
        </w:rPr>
        <w:t xml:space="preserve"> </w:t>
      </w:r>
      <w:r w:rsidRPr="001327C7">
        <w:t xml:space="preserve">в </w:t>
      </w:r>
      <w:r w:rsidRPr="001327C7">
        <w:rPr>
          <w:spacing w:val="-1"/>
        </w:rPr>
        <w:t>качестве</w:t>
      </w:r>
      <w:r w:rsidRPr="001327C7">
        <w:rPr>
          <w:spacing w:val="1"/>
        </w:rPr>
        <w:t xml:space="preserve"> </w:t>
      </w:r>
      <w:r w:rsidRPr="001327C7">
        <w:t xml:space="preserve">кормовой </w:t>
      </w:r>
      <w:r w:rsidRPr="001327C7">
        <w:rPr>
          <w:spacing w:val="-1"/>
        </w:rPr>
        <w:t>добавки</w:t>
      </w:r>
      <w:r w:rsidRPr="001327C7">
        <w:t xml:space="preserve"> </w:t>
      </w:r>
      <w:r w:rsidRPr="001327C7">
        <w:rPr>
          <w:spacing w:val="-1"/>
        </w:rPr>
        <w:t>или</w:t>
      </w:r>
      <w:r w:rsidRPr="001327C7">
        <w:rPr>
          <w:spacing w:val="3"/>
        </w:rPr>
        <w:t xml:space="preserve"> </w:t>
      </w:r>
      <w:r w:rsidRPr="001327C7">
        <w:rPr>
          <w:spacing w:val="-1"/>
        </w:rPr>
        <w:t>удобрения.</w:t>
      </w:r>
    </w:p>
    <w:p w14:paraId="31222BEA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06FB7E63" w14:textId="77777777" w:rsidR="00B71531" w:rsidRPr="001327C7" w:rsidRDefault="0057702F" w:rsidP="00815160">
      <w:pPr>
        <w:pStyle w:val="3TimesNewRoman14"/>
        <w:numPr>
          <w:ilvl w:val="0"/>
          <w:numId w:val="0"/>
        </w:numPr>
        <w:ind w:left="1224" w:hanging="504"/>
      </w:pPr>
      <w:bookmarkStart w:id="276" w:name="_Toc524593253"/>
      <w:bookmarkStart w:id="277" w:name="_Toc88831241"/>
      <w:bookmarkStart w:id="278" w:name="_Toc104464327"/>
      <w:r w:rsidRPr="001327C7">
        <w:t xml:space="preserve">2.6. </w:t>
      </w:r>
      <w:r w:rsidR="00B77942" w:rsidRPr="001327C7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76"/>
      <w:bookmarkEnd w:id="277"/>
      <w:bookmarkEnd w:id="278"/>
    </w:p>
    <w:p w14:paraId="792C4F4A" w14:textId="77777777" w:rsidR="00B71531" w:rsidRPr="001327C7" w:rsidRDefault="00B71531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33EAB3FB" w14:textId="77777777" w:rsidR="00B71531" w:rsidRPr="001327C7" w:rsidRDefault="00B71531" w:rsidP="00F53DAE">
      <w:pPr>
        <w:pStyle w:val="ae"/>
        <w:numPr>
          <w:ilvl w:val="0"/>
          <w:numId w:val="12"/>
        </w:numPr>
      </w:pPr>
      <w:r w:rsidRPr="001327C7">
        <w:t>проектно-изыскательские работы;</w:t>
      </w:r>
    </w:p>
    <w:p w14:paraId="4E0785D1" w14:textId="77777777" w:rsidR="00B71531" w:rsidRPr="001327C7" w:rsidRDefault="00B71531" w:rsidP="00F53DAE">
      <w:pPr>
        <w:pStyle w:val="ae"/>
        <w:numPr>
          <w:ilvl w:val="0"/>
          <w:numId w:val="12"/>
        </w:numPr>
      </w:pPr>
      <w:r w:rsidRPr="001327C7">
        <w:t>строительно-монтажные работы;</w:t>
      </w:r>
    </w:p>
    <w:p w14:paraId="11A57068" w14:textId="77777777" w:rsidR="00B71531" w:rsidRPr="001327C7" w:rsidRDefault="00B71531" w:rsidP="00F53DAE">
      <w:pPr>
        <w:pStyle w:val="ae"/>
        <w:numPr>
          <w:ilvl w:val="0"/>
          <w:numId w:val="12"/>
        </w:numPr>
      </w:pPr>
      <w:r w:rsidRPr="001327C7">
        <w:t>работы по замене оборудования с улучшением технико-экономических характеристик;</w:t>
      </w:r>
    </w:p>
    <w:p w14:paraId="12D5F238" w14:textId="77777777" w:rsidR="00B71531" w:rsidRPr="001327C7" w:rsidRDefault="00B71531" w:rsidP="00F53DAE">
      <w:pPr>
        <w:pStyle w:val="ae"/>
        <w:numPr>
          <w:ilvl w:val="0"/>
          <w:numId w:val="12"/>
        </w:numPr>
      </w:pPr>
      <w:r w:rsidRPr="001327C7">
        <w:t>приобретение материалов и оборудования;</w:t>
      </w:r>
    </w:p>
    <w:p w14:paraId="34B9F6CE" w14:textId="77777777" w:rsidR="00B71531" w:rsidRPr="001327C7" w:rsidRDefault="00B71531" w:rsidP="00F53DAE">
      <w:pPr>
        <w:pStyle w:val="ae"/>
        <w:numPr>
          <w:ilvl w:val="0"/>
          <w:numId w:val="12"/>
        </w:numPr>
      </w:pPr>
      <w:r w:rsidRPr="001327C7">
        <w:t>расходы, не относимые на стоимость основных средств (аренда земли на срок строительства и т.п.);</w:t>
      </w:r>
    </w:p>
    <w:p w14:paraId="5D3E19F8" w14:textId="77777777" w:rsidR="00B71531" w:rsidRPr="001327C7" w:rsidRDefault="00B71531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327736D5" w14:textId="77777777" w:rsidR="00B71531" w:rsidRPr="001327C7" w:rsidRDefault="00B71531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227F46E6" w14:textId="77777777" w:rsidR="00815160" w:rsidRPr="001327C7" w:rsidRDefault="00815160" w:rsidP="00815160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1327C7">
        <w:rPr>
          <w:rFonts w:ascii="Times New Roman" w:hAnsi="Times New Roman"/>
          <w:b/>
          <w:sz w:val="24"/>
        </w:rPr>
        <w:t>Строительство и реконструкция сетей водоотведения</w:t>
      </w:r>
    </w:p>
    <w:p w14:paraId="07CF9DE8" w14:textId="77777777" w:rsidR="00815160" w:rsidRPr="001327C7" w:rsidRDefault="00815160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Оценка стоимости строительства и реконструкции сетей водоотведения осуществлена на основании нормативов цен строительства НЦС 81-02-14-2022 Сборник № 14 «Наружные сети водоснабжения и канализации».</w:t>
      </w:r>
      <w:r w:rsidRPr="001327C7">
        <w:rPr>
          <w:rFonts w:ascii="Times New Roman" w:hAnsi="Times New Roman"/>
        </w:rPr>
        <w:t xml:space="preserve"> </w:t>
      </w:r>
      <w:r w:rsidRPr="001327C7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42E9712C" w14:textId="77777777" w:rsidR="00815160" w:rsidRPr="001327C7" w:rsidRDefault="00815160" w:rsidP="00815160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1327C7">
        <w:rPr>
          <w:rFonts w:ascii="Times New Roman" w:hAnsi="Times New Roman"/>
          <w:b/>
          <w:sz w:val="24"/>
        </w:rPr>
        <w:t>Мероприятия по объектам водоотведения</w:t>
      </w:r>
    </w:p>
    <w:p w14:paraId="10A77F0D" w14:textId="77777777" w:rsidR="00815160" w:rsidRPr="001327C7" w:rsidRDefault="00815160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Оценка стоимости капитальных затрат по объектам (сооружениям) и прочим мероприятиям водоотведения выполнена:</w:t>
      </w:r>
    </w:p>
    <w:p w14:paraId="04C1D5F1" w14:textId="77777777" w:rsidR="00815160" w:rsidRPr="001327C7" w:rsidRDefault="00815160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-на основании нормативов цен строительства НЦС 81-02-14-2022 Сборник № 19 «Здания и сооружения городской инфраструктуры».</w:t>
      </w:r>
    </w:p>
    <w:p w14:paraId="1B392537" w14:textId="77777777" w:rsidR="00815160" w:rsidRPr="001327C7" w:rsidRDefault="00815160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</w:t>
      </w:r>
    </w:p>
    <w:p w14:paraId="7A557E54" w14:textId="77777777" w:rsidR="00815160" w:rsidRPr="001327C7" w:rsidRDefault="00815160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3CDC4411" w14:textId="77777777" w:rsidR="00815160" w:rsidRPr="001327C7" w:rsidRDefault="00815160" w:rsidP="00815160">
      <w:pPr>
        <w:spacing w:line="276" w:lineRule="auto"/>
        <w:ind w:firstLine="709"/>
        <w:rPr>
          <w:rStyle w:val="grame"/>
          <w:rFonts w:ascii="Times New Roman" w:hAnsi="Times New Roman"/>
          <w:b/>
          <w:sz w:val="24"/>
        </w:rPr>
      </w:pPr>
      <w:r w:rsidRPr="001327C7">
        <w:rPr>
          <w:rFonts w:ascii="Times New Roman" w:hAnsi="Times New Roman"/>
          <w:sz w:val="24"/>
        </w:rPr>
        <w:t>В таблице 2.6.1.1 отражены мероприятия, необходимые для развития системы водоотведения с оценкой необходимых капитальных вложений.</w:t>
      </w:r>
    </w:p>
    <w:p w14:paraId="692C1B36" w14:textId="77777777" w:rsidR="00D86952" w:rsidRPr="001327C7" w:rsidRDefault="00D86952" w:rsidP="00B71531">
      <w:pPr>
        <w:spacing w:line="276" w:lineRule="auto"/>
        <w:ind w:firstLine="567"/>
        <w:rPr>
          <w:rStyle w:val="grame"/>
          <w:rFonts w:ascii="Times New Roman" w:hAnsi="Times New Roman"/>
          <w:b/>
          <w:sz w:val="24"/>
        </w:rPr>
      </w:pPr>
    </w:p>
    <w:p w14:paraId="5C1CDB0E" w14:textId="77777777" w:rsidR="00D86952" w:rsidRPr="001327C7" w:rsidRDefault="00D86952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14:paraId="5A0C8C44" w14:textId="77777777" w:rsidR="00815160" w:rsidRPr="001327C7" w:rsidRDefault="00815160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14:paraId="2E6DE0ED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485A9DDE" w14:textId="77777777" w:rsidR="00815160" w:rsidRPr="001327C7" w:rsidRDefault="00815160" w:rsidP="00815160">
      <w:pPr>
        <w:jc w:val="center"/>
        <w:rPr>
          <w:rFonts w:ascii="Times New Roman" w:hAnsi="Times New Roman"/>
          <w:sz w:val="24"/>
        </w:rPr>
      </w:pPr>
    </w:p>
    <w:p w14:paraId="57672936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2.6.1.1 - Оценка затрат на проведение мероприятий по реконструкции объектов системы водоотведения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33"/>
        <w:gridCol w:w="3116"/>
        <w:gridCol w:w="3485"/>
        <w:gridCol w:w="1365"/>
        <w:gridCol w:w="1365"/>
        <w:gridCol w:w="1365"/>
        <w:gridCol w:w="1365"/>
        <w:gridCol w:w="1365"/>
      </w:tblGrid>
      <w:tr w:rsidR="001B34F8" w:rsidRPr="001327C7" w14:paraId="1E043273" w14:textId="77777777" w:rsidTr="0077465E">
        <w:trPr>
          <w:jc w:val="center"/>
        </w:trPr>
        <w:tc>
          <w:tcPr>
            <w:tcW w:w="1133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A4D51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 п/п</w:t>
            </w:r>
          </w:p>
        </w:tc>
        <w:tc>
          <w:tcPr>
            <w:tcW w:w="311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905A8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48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ECDDB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Ориентировочный объем инвестиции, тыс.руб.</w:t>
            </w:r>
          </w:p>
        </w:tc>
        <w:tc>
          <w:tcPr>
            <w:tcW w:w="6825" w:type="dxa"/>
            <w:gridSpan w:val="5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02304F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Сумма освоения, тыс. руб.</w:t>
            </w:r>
          </w:p>
        </w:tc>
      </w:tr>
      <w:tr w:rsidR="001B34F8" w:rsidRPr="001327C7" w14:paraId="585CAD35" w14:textId="77777777" w:rsidTr="0077465E">
        <w:trPr>
          <w:jc w:val="center"/>
        </w:trPr>
        <w:tc>
          <w:tcPr>
            <w:tcW w:w="1133" w:type="dxa"/>
            <w:vMerge/>
          </w:tcPr>
          <w:p w14:paraId="2210210C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5FD096D5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vMerge/>
          </w:tcPr>
          <w:p w14:paraId="60376289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CC16F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2022</w:t>
            </w:r>
          </w:p>
        </w:tc>
        <w:tc>
          <w:tcPr>
            <w:tcW w:w="136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99922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2023</w:t>
            </w:r>
          </w:p>
        </w:tc>
        <w:tc>
          <w:tcPr>
            <w:tcW w:w="136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884073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2024</w:t>
            </w:r>
          </w:p>
        </w:tc>
        <w:tc>
          <w:tcPr>
            <w:tcW w:w="136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1D5FC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2025</w:t>
            </w:r>
          </w:p>
        </w:tc>
        <w:tc>
          <w:tcPr>
            <w:tcW w:w="136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F14E7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1B34F8" w:rsidRPr="001327C7" w14:paraId="4B197950" w14:textId="77777777" w:rsidTr="0077465E">
        <w:trPr>
          <w:jc w:val="center"/>
        </w:trPr>
        <w:tc>
          <w:tcPr>
            <w:tcW w:w="11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66DB30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31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904A7" w14:textId="77777777" w:rsidR="00563781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327C7">
              <w:rPr>
                <w:rFonts w:ascii="Times New Roman" w:hAnsi="Times New Roman" w:cs="Times New Roman"/>
                <w:sz w:val="24"/>
                <w:shd w:val="clear" w:color="auto" w:fill="FFFFFF"/>
              </w:rPr>
              <w:t>Капительный ремонт сетей водоотведения</w:t>
            </w:r>
          </w:p>
        </w:tc>
        <w:tc>
          <w:tcPr>
            <w:tcW w:w="34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46C08" w14:textId="77777777" w:rsidR="00563781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170000</w:t>
            </w:r>
          </w:p>
        </w:tc>
        <w:tc>
          <w:tcPr>
            <w:tcW w:w="13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1684A" w14:textId="77777777" w:rsidR="00563781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34000</w:t>
            </w:r>
          </w:p>
        </w:tc>
        <w:tc>
          <w:tcPr>
            <w:tcW w:w="13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AC29D" w14:textId="77777777" w:rsidR="00563781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34000</w:t>
            </w:r>
          </w:p>
        </w:tc>
        <w:tc>
          <w:tcPr>
            <w:tcW w:w="13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8D1CE" w14:textId="77777777" w:rsidR="00563781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34000</w:t>
            </w:r>
          </w:p>
        </w:tc>
        <w:tc>
          <w:tcPr>
            <w:tcW w:w="13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15C4B1" w14:textId="77777777" w:rsidR="00563781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34000</w:t>
            </w:r>
          </w:p>
        </w:tc>
        <w:tc>
          <w:tcPr>
            <w:tcW w:w="13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7BA0D" w14:textId="77777777" w:rsidR="00563781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34000</w:t>
            </w:r>
          </w:p>
        </w:tc>
      </w:tr>
      <w:tr w:rsidR="004855EA" w:rsidRPr="001327C7" w14:paraId="7AA776E9" w14:textId="77777777" w:rsidTr="0077465E">
        <w:trPr>
          <w:jc w:val="center"/>
        </w:trPr>
        <w:tc>
          <w:tcPr>
            <w:tcW w:w="11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4FBDD1" w14:textId="77777777" w:rsidR="004855EA" w:rsidRPr="001327C7" w:rsidRDefault="004855EA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31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1C6E8" w14:textId="77777777" w:rsidR="004855EA" w:rsidRPr="001327C7" w:rsidRDefault="004855EA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1327C7">
              <w:rPr>
                <w:rFonts w:ascii="Times New Roman" w:hAnsi="Times New Roman"/>
                <w:sz w:val="24"/>
                <w:shd w:val="clear" w:color="auto" w:fill="FFFFFF"/>
              </w:rPr>
              <w:t>Реконструкция КОС</w:t>
            </w:r>
          </w:p>
        </w:tc>
        <w:tc>
          <w:tcPr>
            <w:tcW w:w="34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86CCC" w14:textId="77777777" w:rsidR="004855EA" w:rsidRPr="001327C7" w:rsidRDefault="001A5B3D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30000</w:t>
            </w:r>
          </w:p>
        </w:tc>
        <w:tc>
          <w:tcPr>
            <w:tcW w:w="13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2C8FD" w14:textId="77777777" w:rsidR="004855EA" w:rsidRPr="001327C7" w:rsidRDefault="00D56395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6000</w:t>
            </w:r>
          </w:p>
        </w:tc>
        <w:tc>
          <w:tcPr>
            <w:tcW w:w="13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58DEA" w14:textId="77777777" w:rsidR="004855EA" w:rsidRPr="001327C7" w:rsidRDefault="00D56395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6000</w:t>
            </w:r>
          </w:p>
        </w:tc>
        <w:tc>
          <w:tcPr>
            <w:tcW w:w="13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23B87" w14:textId="77777777" w:rsidR="004855EA" w:rsidRPr="001327C7" w:rsidRDefault="00D56395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6000</w:t>
            </w:r>
          </w:p>
        </w:tc>
        <w:tc>
          <w:tcPr>
            <w:tcW w:w="13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264A3" w14:textId="77777777" w:rsidR="004855EA" w:rsidRPr="001327C7" w:rsidRDefault="00D56395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6000</w:t>
            </w:r>
          </w:p>
        </w:tc>
        <w:tc>
          <w:tcPr>
            <w:tcW w:w="13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B9CB4" w14:textId="77777777" w:rsidR="004855EA" w:rsidRPr="001327C7" w:rsidRDefault="00D56395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/>
                <w:szCs w:val="22"/>
                <w:lang w:val="ru-RU"/>
              </w:rPr>
              <w:t>6000</w:t>
            </w:r>
          </w:p>
        </w:tc>
      </w:tr>
      <w:tr w:rsidR="001B34F8" w:rsidRPr="001327C7" w14:paraId="300E8CFF" w14:textId="77777777" w:rsidTr="0077465E">
        <w:trPr>
          <w:jc w:val="center"/>
        </w:trPr>
        <w:tc>
          <w:tcPr>
            <w:tcW w:w="4249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9BA77" w14:textId="77777777" w:rsidR="00563781" w:rsidRPr="001327C7" w:rsidRDefault="00815160">
            <w:pPr>
              <w:jc w:val="right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ВСЕГО ПО МЕРОПРИЯТИЯМ:</w:t>
            </w:r>
          </w:p>
        </w:tc>
        <w:tc>
          <w:tcPr>
            <w:tcW w:w="348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3176A" w14:textId="77777777" w:rsidR="00563781" w:rsidRPr="001327C7" w:rsidRDefault="008207FB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200000</w:t>
            </w:r>
          </w:p>
        </w:tc>
        <w:tc>
          <w:tcPr>
            <w:tcW w:w="136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5E91E" w14:textId="77777777" w:rsidR="00563781" w:rsidRPr="001327C7" w:rsidRDefault="00D56395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40000</w:t>
            </w:r>
          </w:p>
        </w:tc>
        <w:tc>
          <w:tcPr>
            <w:tcW w:w="136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CF2CC" w14:textId="77777777" w:rsidR="00563781" w:rsidRPr="001327C7" w:rsidRDefault="00D56395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40000</w:t>
            </w:r>
          </w:p>
        </w:tc>
        <w:tc>
          <w:tcPr>
            <w:tcW w:w="136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B6036" w14:textId="77777777" w:rsidR="00563781" w:rsidRPr="001327C7" w:rsidRDefault="00D56395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40000</w:t>
            </w:r>
          </w:p>
        </w:tc>
        <w:tc>
          <w:tcPr>
            <w:tcW w:w="136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6EB3C" w14:textId="77777777" w:rsidR="00563781" w:rsidRPr="001327C7" w:rsidRDefault="00D56395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40000</w:t>
            </w:r>
          </w:p>
        </w:tc>
        <w:tc>
          <w:tcPr>
            <w:tcW w:w="136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B1AC3" w14:textId="77777777" w:rsidR="00563781" w:rsidRPr="001327C7" w:rsidRDefault="00D56395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40000</w:t>
            </w:r>
          </w:p>
        </w:tc>
      </w:tr>
    </w:tbl>
    <w:p w14:paraId="3943EA87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7D89195A" w14:textId="77777777" w:rsidR="00D86952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9" w:name="_Toc88831242"/>
      <w:bookmarkStart w:id="280" w:name="_Toc104464328"/>
      <w:r w:rsidRPr="001327C7">
        <w:t xml:space="preserve">2.7. </w:t>
      </w:r>
      <w:r w:rsidR="00DC6C5A" w:rsidRPr="001327C7">
        <w:t>ПЛАНОВЫЕ ЗНАЧЕНИЯ ПОКАЗАТЕЛЕЙ РАЗВИТИЯ ЦЕНТРАЛИЗОВАНН</w:t>
      </w:r>
      <w:r w:rsidR="00BA5C52" w:rsidRPr="001327C7">
        <w:t>ЫХ</w:t>
      </w:r>
      <w:r w:rsidR="00DC6C5A" w:rsidRPr="001327C7">
        <w:t xml:space="preserve"> СИСТЕМ ВОДООТВЕДЕНИЯ</w:t>
      </w:r>
      <w:bookmarkEnd w:id="279"/>
      <w:bookmarkEnd w:id="280"/>
    </w:p>
    <w:p w14:paraId="0F9E8982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112" w:firstLine="709"/>
        <w:jc w:val="both"/>
      </w:pPr>
      <w:r w:rsidRPr="001327C7">
        <w:t>Значения плановых показателей развития централизованных систем водоотведения приведены в таблице 2.7.1.</w:t>
      </w:r>
    </w:p>
    <w:p w14:paraId="500E04C9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2.7.1 - Плановые показатели развития централизованной системы водоотведения</w:t>
      </w:r>
    </w:p>
    <w:tbl>
      <w:tblPr>
        <w:tblStyle w:val="a5"/>
        <w:tblW w:w="4709" w:type="pct"/>
        <w:jc w:val="center"/>
        <w:tblLook w:val="04A0" w:firstRow="1" w:lastRow="0" w:firstColumn="1" w:lastColumn="0" w:noHBand="0" w:noVBand="1"/>
      </w:tblPr>
      <w:tblGrid>
        <w:gridCol w:w="3061"/>
        <w:gridCol w:w="3072"/>
        <w:gridCol w:w="1476"/>
        <w:gridCol w:w="1458"/>
      </w:tblGrid>
      <w:tr w:rsidR="001B34F8" w:rsidRPr="001327C7" w14:paraId="0CAA5951" w14:textId="77777777" w:rsidTr="0077465E">
        <w:trPr>
          <w:jc w:val="center"/>
        </w:trPr>
        <w:tc>
          <w:tcPr>
            <w:tcW w:w="168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DA749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69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B7184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1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2B0C5A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Базовый показатель, 2021 г</w:t>
            </w:r>
          </w:p>
        </w:tc>
        <w:tc>
          <w:tcPr>
            <w:tcW w:w="80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8580C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Целевые показатели</w:t>
            </w:r>
          </w:p>
        </w:tc>
      </w:tr>
      <w:tr w:rsidR="001B34F8" w:rsidRPr="001327C7" w14:paraId="394B6111" w14:textId="77777777" w:rsidTr="0077465E">
        <w:trPr>
          <w:jc w:val="center"/>
        </w:trPr>
        <w:tc>
          <w:tcPr>
            <w:tcW w:w="1688" w:type="pct"/>
            <w:vMerge/>
          </w:tcPr>
          <w:p w14:paraId="7E313809" w14:textId="77777777" w:rsidR="0077465E" w:rsidRPr="001327C7" w:rsidRDefault="00774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pct"/>
            <w:vMerge/>
          </w:tcPr>
          <w:p w14:paraId="413FB9A4" w14:textId="77777777" w:rsidR="0077465E" w:rsidRPr="001327C7" w:rsidRDefault="00774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</w:tcPr>
          <w:p w14:paraId="44C19288" w14:textId="77777777" w:rsidR="0077465E" w:rsidRPr="001327C7" w:rsidRDefault="00774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1F4FF6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2026</w:t>
            </w:r>
          </w:p>
        </w:tc>
      </w:tr>
      <w:tr w:rsidR="001B34F8" w:rsidRPr="001327C7" w14:paraId="38709AD4" w14:textId="77777777" w:rsidTr="0077465E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BD794B5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а)Показатели очистки сточных вод</w:t>
            </w:r>
          </w:p>
        </w:tc>
      </w:tr>
      <w:tr w:rsidR="001B34F8" w:rsidRPr="001327C7" w14:paraId="24EDD636" w14:textId="77777777" w:rsidTr="0077465E">
        <w:trPr>
          <w:jc w:val="center"/>
        </w:trPr>
        <w:tc>
          <w:tcPr>
            <w:tcW w:w="16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07DE6" w14:textId="77777777" w:rsidR="0077465E" w:rsidRPr="001327C7" w:rsidRDefault="0077465E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сточных вод, соответствующих установленным нормативам допустимого сброса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AB3F3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6517C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  <w:tc>
          <w:tcPr>
            <w:tcW w:w="8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20E494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100</w:t>
            </w:r>
          </w:p>
        </w:tc>
      </w:tr>
      <w:tr w:rsidR="001B34F8" w:rsidRPr="001327C7" w14:paraId="7C6D463C" w14:textId="77777777" w:rsidTr="0077465E">
        <w:trPr>
          <w:jc w:val="center"/>
        </w:trPr>
        <w:tc>
          <w:tcPr>
            <w:tcW w:w="16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FA44B" w14:textId="77777777" w:rsidR="0077465E" w:rsidRPr="001327C7" w:rsidRDefault="0077465E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Доля поверхностного стока, прошедшего очистку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EA072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E0F07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8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362AC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-</w:t>
            </w:r>
          </w:p>
        </w:tc>
      </w:tr>
      <w:tr w:rsidR="001B34F8" w:rsidRPr="001327C7" w14:paraId="4C4F63BB" w14:textId="77777777" w:rsidTr="0077465E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72C5F44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б)Показатели надежности и бесперебойности водоснабжения</w:t>
            </w:r>
          </w:p>
        </w:tc>
      </w:tr>
      <w:tr w:rsidR="001B34F8" w:rsidRPr="001327C7" w14:paraId="1F8DFCB6" w14:textId="77777777" w:rsidTr="0077465E">
        <w:trPr>
          <w:jc w:val="center"/>
        </w:trPr>
        <w:tc>
          <w:tcPr>
            <w:tcW w:w="16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1E756" w14:textId="77777777" w:rsidR="0077465E" w:rsidRPr="001327C7" w:rsidRDefault="0077465E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Удельное количество засоров на сетях канализации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47F05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ед./1км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9C62B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45A6D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1B34F8" w:rsidRPr="001327C7" w14:paraId="676BE301" w14:textId="77777777" w:rsidTr="0077465E">
        <w:trPr>
          <w:jc w:val="center"/>
        </w:trPr>
        <w:tc>
          <w:tcPr>
            <w:tcW w:w="16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4A85D" w14:textId="77777777" w:rsidR="0077465E" w:rsidRPr="001327C7" w:rsidRDefault="0077465E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 xml:space="preserve">Доля уличной канализационной сети, нуждающейся в замене 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BADE3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A967B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8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BF5A7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1327C7">
              <w:rPr>
                <w:rFonts w:ascii="Times New Roman" w:hAnsi="Times New Roman" w:cs="Times New Roman"/>
                <w:szCs w:val="22"/>
                <w:lang w:val="ru-RU"/>
              </w:rPr>
              <w:t>0</w:t>
            </w:r>
          </w:p>
        </w:tc>
      </w:tr>
      <w:tr w:rsidR="001B34F8" w:rsidRPr="001327C7" w14:paraId="1683DBC3" w14:textId="77777777" w:rsidTr="0077465E">
        <w:trPr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0F08750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i/>
                <w:szCs w:val="22"/>
                <w:lang w:val="ru-RU"/>
              </w:rPr>
              <w:t>в)Показатели эффективности использования ресурсов</w:t>
            </w:r>
          </w:p>
        </w:tc>
      </w:tr>
      <w:tr w:rsidR="001B34F8" w:rsidRPr="001327C7" w14:paraId="109A4D89" w14:textId="77777777" w:rsidTr="0077465E">
        <w:trPr>
          <w:jc w:val="center"/>
        </w:trPr>
        <w:tc>
          <w:tcPr>
            <w:tcW w:w="16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27731" w14:textId="77777777" w:rsidR="0077465E" w:rsidRPr="001327C7" w:rsidRDefault="0077465E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Удельный расход электрической энергии, потребляемой в технологическом процессе отвода сточных вод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38B37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кВтч/м3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06C7C" w14:textId="77777777" w:rsidR="0077465E" w:rsidRPr="001327C7" w:rsidRDefault="00E47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EB108" w14:textId="77777777" w:rsidR="0077465E" w:rsidRPr="001327C7" w:rsidRDefault="00E47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1B34F8" w:rsidRPr="001327C7" w14:paraId="7BDEB513" w14:textId="77777777" w:rsidTr="0077465E">
        <w:trPr>
          <w:jc w:val="center"/>
        </w:trPr>
        <w:tc>
          <w:tcPr>
            <w:tcW w:w="16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D3B24" w14:textId="77777777" w:rsidR="0077465E" w:rsidRPr="001327C7" w:rsidRDefault="0077465E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Обеспеченности системы водоотведения технологическими приборами учета (расходомеры, уровнемеры),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29AA9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%</w:t>
            </w:r>
          </w:p>
        </w:tc>
        <w:tc>
          <w:tcPr>
            <w:tcW w:w="8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42348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  <w:tc>
          <w:tcPr>
            <w:tcW w:w="8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A4B7D" w14:textId="77777777" w:rsidR="0077465E" w:rsidRPr="001327C7" w:rsidRDefault="0077465E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0</w:t>
            </w:r>
          </w:p>
        </w:tc>
      </w:tr>
    </w:tbl>
    <w:p w14:paraId="29D5A2B9" w14:textId="77777777" w:rsidR="00815160" w:rsidRPr="001327C7" w:rsidRDefault="00815160" w:rsidP="00815160">
      <w:pPr>
        <w:pStyle w:val="3TimesNewRoman14"/>
        <w:numPr>
          <w:ilvl w:val="0"/>
          <w:numId w:val="0"/>
        </w:numPr>
      </w:pPr>
    </w:p>
    <w:p w14:paraId="03D060C3" w14:textId="77777777" w:rsidR="00D754FB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1" w:name="_Toc521244331"/>
      <w:bookmarkStart w:id="282" w:name="_Toc88831243"/>
      <w:bookmarkStart w:id="283" w:name="_Toc104464329"/>
      <w:r w:rsidRPr="001327C7">
        <w:t xml:space="preserve">2.7.1. </w:t>
      </w:r>
      <w:r w:rsidR="00DC6C5A" w:rsidRPr="001327C7">
        <w:t>П</w:t>
      </w:r>
      <w:r w:rsidR="00D754FB" w:rsidRPr="001327C7">
        <w:t>оказатели надежности и бесперебойности водоотведения</w:t>
      </w:r>
      <w:bookmarkEnd w:id="281"/>
      <w:bookmarkEnd w:id="282"/>
      <w:bookmarkEnd w:id="283"/>
    </w:p>
    <w:p w14:paraId="6C1CCC3D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107" w:firstLine="709"/>
        <w:jc w:val="both"/>
      </w:pPr>
      <w:bookmarkStart w:id="284" w:name="_Toc88831244"/>
      <w:r w:rsidRPr="001327C7">
        <w:t>Целевые</w:t>
      </w:r>
      <w:r w:rsidRPr="001327C7">
        <w:rPr>
          <w:spacing w:val="45"/>
        </w:rPr>
        <w:t xml:space="preserve"> </w:t>
      </w:r>
      <w:r w:rsidRPr="001327C7">
        <w:t>показатели</w:t>
      </w:r>
      <w:r w:rsidRPr="001327C7">
        <w:rPr>
          <w:spacing w:val="45"/>
        </w:rPr>
        <w:t xml:space="preserve"> </w:t>
      </w:r>
      <w:r w:rsidRPr="001327C7">
        <w:t>надежности</w:t>
      </w:r>
      <w:r w:rsidRPr="001327C7">
        <w:rPr>
          <w:spacing w:val="45"/>
        </w:rPr>
        <w:t xml:space="preserve"> </w:t>
      </w:r>
      <w:r w:rsidRPr="001327C7">
        <w:t>и</w:t>
      </w:r>
      <w:r w:rsidRPr="001327C7">
        <w:rPr>
          <w:spacing w:val="47"/>
        </w:rPr>
        <w:t xml:space="preserve"> </w:t>
      </w:r>
      <w:r w:rsidRPr="001327C7">
        <w:t>бесперебойности</w:t>
      </w:r>
      <w:r w:rsidRPr="001327C7">
        <w:rPr>
          <w:spacing w:val="47"/>
        </w:rPr>
        <w:t xml:space="preserve"> </w:t>
      </w:r>
      <w:r w:rsidRPr="001327C7">
        <w:t>водоотведения</w:t>
      </w:r>
      <w:r w:rsidRPr="001327C7">
        <w:rPr>
          <w:spacing w:val="30"/>
          <w:w w:val="99"/>
        </w:rPr>
        <w:t xml:space="preserve"> </w:t>
      </w:r>
      <w:r w:rsidRPr="001327C7">
        <w:rPr>
          <w:spacing w:val="-1"/>
        </w:rPr>
        <w:t>устанавливаются</w:t>
      </w:r>
      <w:r w:rsidRPr="001327C7">
        <w:rPr>
          <w:spacing w:val="-17"/>
        </w:rPr>
        <w:t xml:space="preserve"> </w:t>
      </w:r>
      <w:r w:rsidRPr="001327C7">
        <w:t>в</w:t>
      </w:r>
      <w:r w:rsidRPr="001327C7">
        <w:rPr>
          <w:spacing w:val="-18"/>
        </w:rPr>
        <w:t xml:space="preserve"> </w:t>
      </w:r>
      <w:r w:rsidRPr="001327C7">
        <w:t>отношении:</w:t>
      </w:r>
    </w:p>
    <w:p w14:paraId="27D4313B" w14:textId="77777777" w:rsidR="00815160" w:rsidRPr="001327C7" w:rsidRDefault="00815160" w:rsidP="00F53DAE">
      <w:pPr>
        <w:pStyle w:val="af9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1327C7">
        <w:t>аварийности</w:t>
      </w:r>
      <w:r w:rsidRPr="001327C7">
        <w:rPr>
          <w:spacing w:val="-21"/>
        </w:rPr>
        <w:t xml:space="preserve"> </w:t>
      </w:r>
      <w:r w:rsidRPr="001327C7">
        <w:t>централизованных</w:t>
      </w:r>
      <w:r w:rsidRPr="001327C7">
        <w:rPr>
          <w:spacing w:val="-21"/>
        </w:rPr>
        <w:t xml:space="preserve"> </w:t>
      </w:r>
      <w:r w:rsidRPr="001327C7">
        <w:t>систем</w:t>
      </w:r>
      <w:r w:rsidRPr="001327C7">
        <w:rPr>
          <w:spacing w:val="-19"/>
        </w:rPr>
        <w:t xml:space="preserve"> </w:t>
      </w:r>
      <w:r w:rsidRPr="001327C7">
        <w:t>водоотведения;</w:t>
      </w:r>
    </w:p>
    <w:p w14:paraId="12715BA9" w14:textId="77777777" w:rsidR="00815160" w:rsidRPr="001327C7" w:rsidRDefault="00815160" w:rsidP="00F53DAE">
      <w:pPr>
        <w:pStyle w:val="af9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1327C7">
        <w:t>продолжительности</w:t>
      </w:r>
      <w:r w:rsidRPr="001327C7">
        <w:rPr>
          <w:spacing w:val="-27"/>
        </w:rPr>
        <w:t xml:space="preserve"> </w:t>
      </w:r>
      <w:r w:rsidRPr="001327C7">
        <w:t>перерывов</w:t>
      </w:r>
      <w:r w:rsidRPr="001327C7">
        <w:rPr>
          <w:spacing w:val="-27"/>
        </w:rPr>
        <w:t xml:space="preserve"> </w:t>
      </w:r>
      <w:r w:rsidRPr="001327C7">
        <w:t>водоотведения.</w:t>
      </w:r>
    </w:p>
    <w:p w14:paraId="21D610DA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112" w:firstLine="709"/>
        <w:jc w:val="both"/>
      </w:pPr>
      <w:r w:rsidRPr="001327C7">
        <w:t>Целевой</w:t>
      </w:r>
      <w:r w:rsidRPr="001327C7">
        <w:rPr>
          <w:spacing w:val="6"/>
        </w:rPr>
        <w:t xml:space="preserve"> </w:t>
      </w:r>
      <w:r w:rsidRPr="001327C7">
        <w:t>показатель</w:t>
      </w:r>
      <w:r w:rsidRPr="001327C7">
        <w:rPr>
          <w:spacing w:val="7"/>
        </w:rPr>
        <w:t xml:space="preserve"> </w:t>
      </w:r>
      <w:r w:rsidRPr="001327C7">
        <w:t>аварийности</w:t>
      </w:r>
      <w:r w:rsidRPr="001327C7">
        <w:rPr>
          <w:spacing w:val="7"/>
        </w:rPr>
        <w:t xml:space="preserve"> </w:t>
      </w:r>
      <w:r w:rsidRPr="001327C7">
        <w:t>централизованных</w:t>
      </w:r>
      <w:r w:rsidRPr="001327C7">
        <w:rPr>
          <w:spacing w:val="5"/>
        </w:rPr>
        <w:t xml:space="preserve"> </w:t>
      </w:r>
      <w:r w:rsidRPr="001327C7">
        <w:t>систем</w:t>
      </w:r>
      <w:r w:rsidRPr="001327C7">
        <w:rPr>
          <w:spacing w:val="6"/>
        </w:rPr>
        <w:t xml:space="preserve"> </w:t>
      </w:r>
      <w:r w:rsidRPr="001327C7">
        <w:t>водоотведения</w:t>
      </w:r>
      <w:r w:rsidRPr="001327C7">
        <w:rPr>
          <w:spacing w:val="26"/>
          <w:w w:val="99"/>
        </w:rPr>
        <w:t xml:space="preserve"> </w:t>
      </w:r>
      <w:r w:rsidRPr="001327C7">
        <w:t>определяется</w:t>
      </w:r>
      <w:r w:rsidRPr="001327C7">
        <w:rPr>
          <w:spacing w:val="35"/>
        </w:rPr>
        <w:t xml:space="preserve"> </w:t>
      </w:r>
      <w:r w:rsidRPr="001327C7">
        <w:t>как</w:t>
      </w:r>
      <w:r w:rsidRPr="001327C7">
        <w:rPr>
          <w:spacing w:val="32"/>
        </w:rPr>
        <w:t xml:space="preserve"> </w:t>
      </w:r>
      <w:r w:rsidRPr="001327C7">
        <w:t>отношение</w:t>
      </w:r>
      <w:r w:rsidRPr="001327C7">
        <w:rPr>
          <w:spacing w:val="37"/>
        </w:rPr>
        <w:t xml:space="preserve"> </w:t>
      </w:r>
      <w:r w:rsidRPr="001327C7">
        <w:rPr>
          <w:spacing w:val="-1"/>
        </w:rPr>
        <w:t>количества</w:t>
      </w:r>
      <w:r w:rsidRPr="001327C7">
        <w:rPr>
          <w:spacing w:val="36"/>
        </w:rPr>
        <w:t xml:space="preserve"> </w:t>
      </w:r>
      <w:r w:rsidRPr="001327C7">
        <w:t>аварий</w:t>
      </w:r>
      <w:r w:rsidRPr="001327C7">
        <w:rPr>
          <w:spacing w:val="33"/>
        </w:rPr>
        <w:t xml:space="preserve"> </w:t>
      </w:r>
      <w:r w:rsidRPr="001327C7">
        <w:t>на</w:t>
      </w:r>
      <w:r w:rsidRPr="001327C7">
        <w:rPr>
          <w:spacing w:val="36"/>
        </w:rPr>
        <w:t xml:space="preserve"> </w:t>
      </w:r>
      <w:r w:rsidRPr="001327C7">
        <w:t>централизованных</w:t>
      </w:r>
      <w:r w:rsidRPr="001327C7">
        <w:rPr>
          <w:spacing w:val="33"/>
        </w:rPr>
        <w:t xml:space="preserve"> </w:t>
      </w:r>
      <w:r w:rsidRPr="001327C7">
        <w:t>системах</w:t>
      </w:r>
      <w:r w:rsidRPr="001327C7">
        <w:rPr>
          <w:spacing w:val="36"/>
          <w:w w:val="99"/>
        </w:rPr>
        <w:t xml:space="preserve"> </w:t>
      </w:r>
      <w:r w:rsidRPr="001327C7">
        <w:t>водоотведения</w:t>
      </w:r>
      <w:r w:rsidRPr="001327C7">
        <w:rPr>
          <w:spacing w:val="-10"/>
        </w:rPr>
        <w:t xml:space="preserve"> </w:t>
      </w:r>
      <w:r w:rsidRPr="001327C7">
        <w:t>к</w:t>
      </w:r>
      <w:r w:rsidRPr="001327C7">
        <w:rPr>
          <w:spacing w:val="-9"/>
        </w:rPr>
        <w:t xml:space="preserve"> </w:t>
      </w:r>
      <w:r w:rsidRPr="001327C7">
        <w:t>протяженности</w:t>
      </w:r>
      <w:r w:rsidRPr="001327C7">
        <w:rPr>
          <w:spacing w:val="-9"/>
        </w:rPr>
        <w:t xml:space="preserve"> </w:t>
      </w:r>
      <w:r w:rsidRPr="001327C7">
        <w:t>сетей</w:t>
      </w:r>
      <w:r w:rsidRPr="001327C7">
        <w:rPr>
          <w:spacing w:val="-9"/>
        </w:rPr>
        <w:t xml:space="preserve"> </w:t>
      </w:r>
      <w:r w:rsidRPr="001327C7">
        <w:t>и</w:t>
      </w:r>
      <w:r w:rsidRPr="001327C7">
        <w:rPr>
          <w:spacing w:val="-8"/>
        </w:rPr>
        <w:t xml:space="preserve"> </w:t>
      </w:r>
      <w:r w:rsidRPr="001327C7">
        <w:t>определяется</w:t>
      </w:r>
      <w:r w:rsidRPr="001327C7">
        <w:rPr>
          <w:spacing w:val="-9"/>
        </w:rPr>
        <w:t xml:space="preserve"> </w:t>
      </w:r>
      <w:r w:rsidRPr="001327C7">
        <w:t>в</w:t>
      </w:r>
      <w:r w:rsidRPr="001327C7">
        <w:rPr>
          <w:spacing w:val="-9"/>
        </w:rPr>
        <w:t xml:space="preserve"> </w:t>
      </w:r>
      <w:r w:rsidRPr="001327C7">
        <w:t>единицах</w:t>
      </w:r>
      <w:r w:rsidRPr="001327C7">
        <w:rPr>
          <w:spacing w:val="-9"/>
        </w:rPr>
        <w:t xml:space="preserve"> </w:t>
      </w:r>
      <w:r w:rsidRPr="001327C7">
        <w:t>на</w:t>
      </w:r>
      <w:r w:rsidRPr="001327C7">
        <w:rPr>
          <w:spacing w:val="-9"/>
        </w:rPr>
        <w:t xml:space="preserve"> </w:t>
      </w:r>
      <w:r w:rsidRPr="001327C7">
        <w:t>1</w:t>
      </w:r>
      <w:r w:rsidRPr="001327C7">
        <w:rPr>
          <w:spacing w:val="-9"/>
        </w:rPr>
        <w:t xml:space="preserve"> </w:t>
      </w:r>
      <w:r w:rsidRPr="001327C7">
        <w:rPr>
          <w:spacing w:val="1"/>
        </w:rPr>
        <w:t>километр</w:t>
      </w:r>
      <w:r w:rsidRPr="001327C7">
        <w:rPr>
          <w:spacing w:val="-9"/>
        </w:rPr>
        <w:t xml:space="preserve"> </w:t>
      </w:r>
      <w:r w:rsidRPr="001327C7">
        <w:t>сети.</w:t>
      </w:r>
    </w:p>
    <w:p w14:paraId="2C51465A" w14:textId="77777777" w:rsidR="00815160" w:rsidRPr="001327C7" w:rsidRDefault="00815160" w:rsidP="00815160">
      <w:pPr>
        <w:pStyle w:val="af9"/>
        <w:kinsoku w:val="0"/>
        <w:overflowPunct w:val="0"/>
        <w:spacing w:before="126" w:after="0" w:line="276" w:lineRule="auto"/>
        <w:ind w:right="107" w:firstLine="709"/>
        <w:jc w:val="both"/>
      </w:pPr>
      <w:r w:rsidRPr="001327C7">
        <w:t>Целевой</w:t>
      </w:r>
      <w:r w:rsidRPr="001327C7">
        <w:rPr>
          <w:spacing w:val="55"/>
        </w:rPr>
        <w:t xml:space="preserve"> </w:t>
      </w:r>
      <w:r w:rsidRPr="001327C7">
        <w:t>показатель</w:t>
      </w:r>
      <w:r w:rsidRPr="001327C7">
        <w:rPr>
          <w:spacing w:val="55"/>
        </w:rPr>
        <w:t xml:space="preserve"> </w:t>
      </w:r>
      <w:r w:rsidRPr="001327C7">
        <w:t>продолжительности</w:t>
      </w:r>
      <w:r w:rsidRPr="001327C7">
        <w:rPr>
          <w:spacing w:val="56"/>
        </w:rPr>
        <w:t xml:space="preserve"> </w:t>
      </w:r>
      <w:r w:rsidRPr="001327C7">
        <w:t>перерывов</w:t>
      </w:r>
      <w:r w:rsidRPr="001327C7">
        <w:rPr>
          <w:spacing w:val="58"/>
        </w:rPr>
        <w:t xml:space="preserve"> </w:t>
      </w:r>
      <w:r w:rsidRPr="001327C7">
        <w:t>водоотведения</w:t>
      </w:r>
      <w:r w:rsidRPr="001327C7">
        <w:rPr>
          <w:spacing w:val="30"/>
          <w:w w:val="99"/>
        </w:rPr>
        <w:t xml:space="preserve"> </w:t>
      </w:r>
      <w:r w:rsidRPr="001327C7">
        <w:t>определяется</w:t>
      </w:r>
      <w:r w:rsidRPr="001327C7">
        <w:rPr>
          <w:spacing w:val="46"/>
        </w:rPr>
        <w:t xml:space="preserve"> </w:t>
      </w:r>
      <w:r w:rsidRPr="001327C7">
        <w:t>исходя</w:t>
      </w:r>
      <w:r w:rsidRPr="001327C7">
        <w:rPr>
          <w:spacing w:val="49"/>
        </w:rPr>
        <w:t xml:space="preserve"> </w:t>
      </w:r>
      <w:r w:rsidRPr="001327C7">
        <w:t>из</w:t>
      </w:r>
      <w:r w:rsidRPr="001327C7">
        <w:rPr>
          <w:spacing w:val="46"/>
        </w:rPr>
        <w:t xml:space="preserve"> </w:t>
      </w:r>
      <w:r w:rsidRPr="001327C7">
        <w:t>объема</w:t>
      </w:r>
      <w:r w:rsidRPr="001327C7">
        <w:rPr>
          <w:spacing w:val="49"/>
        </w:rPr>
        <w:t xml:space="preserve"> </w:t>
      </w:r>
      <w:r w:rsidRPr="001327C7">
        <w:t>отведения</w:t>
      </w:r>
      <w:r w:rsidRPr="001327C7">
        <w:rPr>
          <w:spacing w:val="47"/>
        </w:rPr>
        <w:t xml:space="preserve"> </w:t>
      </w:r>
      <w:r w:rsidRPr="001327C7">
        <w:rPr>
          <w:spacing w:val="-1"/>
        </w:rPr>
        <w:t>сточных</w:t>
      </w:r>
      <w:r w:rsidRPr="001327C7">
        <w:rPr>
          <w:spacing w:val="47"/>
        </w:rPr>
        <w:t xml:space="preserve"> </w:t>
      </w:r>
      <w:r w:rsidRPr="001327C7">
        <w:t>вод</w:t>
      </w:r>
      <w:r w:rsidRPr="001327C7">
        <w:rPr>
          <w:spacing w:val="48"/>
        </w:rPr>
        <w:t xml:space="preserve"> </w:t>
      </w:r>
      <w:r w:rsidRPr="001327C7">
        <w:t>в</w:t>
      </w:r>
      <w:r w:rsidRPr="001327C7">
        <w:rPr>
          <w:spacing w:val="48"/>
        </w:rPr>
        <w:t xml:space="preserve"> </w:t>
      </w:r>
      <w:r w:rsidRPr="001327C7">
        <w:rPr>
          <w:spacing w:val="-1"/>
        </w:rPr>
        <w:t>кубических</w:t>
      </w:r>
      <w:r w:rsidRPr="001327C7">
        <w:rPr>
          <w:spacing w:val="48"/>
        </w:rPr>
        <w:t xml:space="preserve"> </w:t>
      </w:r>
      <w:r w:rsidRPr="001327C7">
        <w:t>метрах,</w:t>
      </w:r>
      <w:r w:rsidRPr="001327C7">
        <w:rPr>
          <w:spacing w:val="44"/>
          <w:w w:val="99"/>
        </w:rPr>
        <w:t xml:space="preserve"> </w:t>
      </w:r>
      <w:r w:rsidRPr="001327C7">
        <w:t>недопоставленного</w:t>
      </w:r>
      <w:r w:rsidRPr="001327C7">
        <w:rPr>
          <w:spacing w:val="3"/>
        </w:rPr>
        <w:t xml:space="preserve"> </w:t>
      </w:r>
      <w:r w:rsidRPr="001327C7">
        <w:rPr>
          <w:spacing w:val="1"/>
        </w:rPr>
        <w:t>за</w:t>
      </w:r>
      <w:r w:rsidRPr="001327C7">
        <w:rPr>
          <w:spacing w:val="3"/>
        </w:rPr>
        <w:t xml:space="preserve"> </w:t>
      </w:r>
      <w:r w:rsidRPr="001327C7">
        <w:t>время</w:t>
      </w:r>
      <w:r w:rsidRPr="001327C7">
        <w:rPr>
          <w:spacing w:val="3"/>
        </w:rPr>
        <w:t xml:space="preserve"> </w:t>
      </w:r>
      <w:r w:rsidRPr="001327C7">
        <w:t>перерыва</w:t>
      </w:r>
      <w:r w:rsidRPr="001327C7">
        <w:rPr>
          <w:spacing w:val="3"/>
        </w:rPr>
        <w:t xml:space="preserve"> </w:t>
      </w:r>
      <w:r w:rsidRPr="001327C7">
        <w:t>водоотведения,</w:t>
      </w:r>
      <w:r w:rsidRPr="001327C7">
        <w:rPr>
          <w:spacing w:val="4"/>
        </w:rPr>
        <w:t xml:space="preserve"> </w:t>
      </w:r>
      <w:r w:rsidRPr="001327C7">
        <w:t>в</w:t>
      </w:r>
      <w:r w:rsidRPr="001327C7">
        <w:rPr>
          <w:spacing w:val="3"/>
        </w:rPr>
        <w:t xml:space="preserve"> </w:t>
      </w:r>
      <w:r w:rsidRPr="001327C7">
        <w:t>том</w:t>
      </w:r>
      <w:r w:rsidRPr="001327C7">
        <w:rPr>
          <w:spacing w:val="5"/>
        </w:rPr>
        <w:t xml:space="preserve"> </w:t>
      </w:r>
      <w:r w:rsidRPr="001327C7">
        <w:rPr>
          <w:spacing w:val="-1"/>
        </w:rPr>
        <w:t>числе</w:t>
      </w:r>
      <w:r w:rsidRPr="001327C7">
        <w:rPr>
          <w:spacing w:val="3"/>
        </w:rPr>
        <w:t xml:space="preserve"> </w:t>
      </w:r>
      <w:r w:rsidRPr="001327C7">
        <w:t>рассчитанный</w:t>
      </w:r>
      <w:r w:rsidRPr="001327C7">
        <w:rPr>
          <w:spacing w:val="30"/>
          <w:w w:val="99"/>
        </w:rPr>
        <w:t xml:space="preserve"> </w:t>
      </w:r>
      <w:r w:rsidRPr="001327C7">
        <w:t>отдельно</w:t>
      </w:r>
      <w:r w:rsidRPr="001327C7">
        <w:rPr>
          <w:spacing w:val="8"/>
        </w:rPr>
        <w:t xml:space="preserve"> </w:t>
      </w:r>
      <w:r w:rsidRPr="001327C7">
        <w:t>для</w:t>
      </w:r>
      <w:r w:rsidRPr="001327C7">
        <w:rPr>
          <w:spacing w:val="8"/>
        </w:rPr>
        <w:t xml:space="preserve"> </w:t>
      </w:r>
      <w:r w:rsidRPr="001327C7">
        <w:t>перерывов</w:t>
      </w:r>
      <w:r w:rsidRPr="001327C7">
        <w:rPr>
          <w:spacing w:val="8"/>
        </w:rPr>
        <w:t xml:space="preserve"> </w:t>
      </w:r>
      <w:r w:rsidRPr="001327C7">
        <w:t>водоотведения</w:t>
      </w:r>
      <w:r w:rsidRPr="001327C7">
        <w:rPr>
          <w:spacing w:val="10"/>
        </w:rPr>
        <w:t xml:space="preserve"> </w:t>
      </w:r>
      <w:r w:rsidRPr="001327C7">
        <w:t>с</w:t>
      </w:r>
      <w:r w:rsidRPr="001327C7">
        <w:rPr>
          <w:spacing w:val="9"/>
        </w:rPr>
        <w:t xml:space="preserve"> </w:t>
      </w:r>
      <w:r w:rsidRPr="001327C7">
        <w:t>предварительным</w:t>
      </w:r>
      <w:r w:rsidRPr="001327C7">
        <w:rPr>
          <w:spacing w:val="11"/>
        </w:rPr>
        <w:t xml:space="preserve"> </w:t>
      </w:r>
      <w:r w:rsidRPr="001327C7">
        <w:t>уведомлением</w:t>
      </w:r>
      <w:r w:rsidRPr="001327C7">
        <w:rPr>
          <w:spacing w:val="6"/>
        </w:rPr>
        <w:t xml:space="preserve"> </w:t>
      </w:r>
      <w:r w:rsidRPr="001327C7">
        <w:t>абонентов</w:t>
      </w:r>
      <w:r w:rsidRPr="001327C7">
        <w:rPr>
          <w:spacing w:val="30"/>
          <w:w w:val="99"/>
        </w:rPr>
        <w:t xml:space="preserve"> </w:t>
      </w:r>
      <w:r w:rsidRPr="001327C7">
        <w:t>(не</w:t>
      </w:r>
      <w:r w:rsidRPr="001327C7">
        <w:rPr>
          <w:spacing w:val="-7"/>
        </w:rPr>
        <w:t xml:space="preserve"> </w:t>
      </w:r>
      <w:r w:rsidRPr="001327C7">
        <w:t>менее</w:t>
      </w:r>
      <w:r w:rsidRPr="001327C7">
        <w:rPr>
          <w:spacing w:val="-4"/>
        </w:rPr>
        <w:t xml:space="preserve"> </w:t>
      </w:r>
      <w:r w:rsidRPr="001327C7">
        <w:rPr>
          <w:spacing w:val="-1"/>
        </w:rPr>
        <w:t>чем</w:t>
      </w:r>
      <w:r w:rsidRPr="001327C7">
        <w:rPr>
          <w:spacing w:val="-7"/>
        </w:rPr>
        <w:t xml:space="preserve"> </w:t>
      </w:r>
      <w:r w:rsidRPr="001327C7">
        <w:t>за</w:t>
      </w:r>
      <w:r w:rsidRPr="001327C7">
        <w:rPr>
          <w:spacing w:val="-6"/>
        </w:rPr>
        <w:t xml:space="preserve"> </w:t>
      </w:r>
      <w:r w:rsidRPr="001327C7">
        <w:rPr>
          <w:spacing w:val="1"/>
        </w:rPr>
        <w:t>24</w:t>
      </w:r>
      <w:r w:rsidRPr="001327C7">
        <w:rPr>
          <w:spacing w:val="-7"/>
        </w:rPr>
        <w:t xml:space="preserve"> </w:t>
      </w:r>
      <w:r w:rsidRPr="001327C7">
        <w:t>часа)</w:t>
      </w:r>
      <w:r w:rsidRPr="001327C7">
        <w:rPr>
          <w:spacing w:val="-7"/>
        </w:rPr>
        <w:t xml:space="preserve"> </w:t>
      </w:r>
      <w:r w:rsidRPr="001327C7">
        <w:t>и</w:t>
      </w:r>
      <w:r w:rsidRPr="001327C7">
        <w:rPr>
          <w:spacing w:val="-5"/>
        </w:rPr>
        <w:t xml:space="preserve"> </w:t>
      </w:r>
      <w:r w:rsidRPr="001327C7">
        <w:t>без</w:t>
      </w:r>
      <w:r w:rsidRPr="001327C7">
        <w:rPr>
          <w:spacing w:val="-6"/>
        </w:rPr>
        <w:t xml:space="preserve"> </w:t>
      </w:r>
      <w:r w:rsidRPr="001327C7">
        <w:rPr>
          <w:spacing w:val="-1"/>
        </w:rPr>
        <w:t>такого</w:t>
      </w:r>
      <w:r w:rsidRPr="001327C7">
        <w:rPr>
          <w:spacing w:val="-3"/>
        </w:rPr>
        <w:t xml:space="preserve"> </w:t>
      </w:r>
      <w:r w:rsidRPr="001327C7">
        <w:rPr>
          <w:spacing w:val="-1"/>
        </w:rPr>
        <w:t>уведомления.</w:t>
      </w:r>
    </w:p>
    <w:p w14:paraId="4504A54A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108" w:firstLine="709"/>
        <w:jc w:val="both"/>
      </w:pPr>
      <w:r w:rsidRPr="001327C7">
        <w:t>Согласно</w:t>
      </w:r>
      <w:r w:rsidRPr="001327C7">
        <w:rPr>
          <w:spacing w:val="2"/>
        </w:rPr>
        <w:t xml:space="preserve"> </w:t>
      </w:r>
      <w:r w:rsidRPr="001327C7">
        <w:t>п.8</w:t>
      </w:r>
      <w:r w:rsidRPr="001327C7">
        <w:rPr>
          <w:spacing w:val="2"/>
        </w:rPr>
        <w:t xml:space="preserve"> </w:t>
      </w:r>
      <w:r w:rsidRPr="001327C7">
        <w:t>СП</w:t>
      </w:r>
      <w:r w:rsidRPr="001327C7">
        <w:rPr>
          <w:spacing w:val="2"/>
        </w:rPr>
        <w:t xml:space="preserve"> </w:t>
      </w:r>
      <w:r w:rsidRPr="001327C7">
        <w:t>32.13330.2018</w:t>
      </w:r>
      <w:r w:rsidRPr="001327C7">
        <w:rPr>
          <w:spacing w:val="7"/>
        </w:rPr>
        <w:t xml:space="preserve"> </w:t>
      </w:r>
      <w:r w:rsidRPr="001327C7">
        <w:t>«Канализация.</w:t>
      </w:r>
      <w:r w:rsidRPr="001327C7">
        <w:rPr>
          <w:spacing w:val="3"/>
        </w:rPr>
        <w:t xml:space="preserve"> </w:t>
      </w:r>
      <w:r w:rsidRPr="001327C7">
        <w:rPr>
          <w:spacing w:val="-1"/>
        </w:rPr>
        <w:t>Наружные</w:t>
      </w:r>
      <w:r w:rsidRPr="001327C7">
        <w:rPr>
          <w:spacing w:val="2"/>
        </w:rPr>
        <w:t xml:space="preserve"> </w:t>
      </w:r>
      <w:r w:rsidRPr="001327C7">
        <w:t>сети</w:t>
      </w:r>
      <w:r w:rsidRPr="001327C7">
        <w:rPr>
          <w:spacing w:val="4"/>
        </w:rPr>
        <w:t xml:space="preserve"> </w:t>
      </w:r>
      <w:r w:rsidRPr="001327C7">
        <w:t>и</w:t>
      </w:r>
      <w:r w:rsidRPr="001327C7">
        <w:rPr>
          <w:spacing w:val="4"/>
        </w:rPr>
        <w:t xml:space="preserve"> </w:t>
      </w:r>
      <w:r w:rsidRPr="001327C7">
        <w:t>сооружения»</w:t>
      </w:r>
      <w:r w:rsidRPr="001327C7">
        <w:rPr>
          <w:spacing w:val="30"/>
          <w:w w:val="99"/>
        </w:rPr>
        <w:t xml:space="preserve"> </w:t>
      </w:r>
      <w:r w:rsidRPr="001327C7">
        <w:rPr>
          <w:spacing w:val="-1"/>
        </w:rPr>
        <w:t>объекты</w:t>
      </w:r>
      <w:r w:rsidRPr="001327C7">
        <w:rPr>
          <w:spacing w:val="37"/>
        </w:rPr>
        <w:t xml:space="preserve"> </w:t>
      </w:r>
      <w:r w:rsidRPr="001327C7">
        <w:t>централизованных</w:t>
      </w:r>
      <w:r w:rsidRPr="001327C7">
        <w:rPr>
          <w:spacing w:val="36"/>
        </w:rPr>
        <w:t xml:space="preserve"> </w:t>
      </w:r>
      <w:r w:rsidRPr="001327C7">
        <w:t>системы</w:t>
      </w:r>
      <w:r w:rsidRPr="001327C7">
        <w:rPr>
          <w:spacing w:val="37"/>
        </w:rPr>
        <w:t xml:space="preserve"> </w:t>
      </w:r>
      <w:r w:rsidRPr="001327C7">
        <w:t>водоотведения</w:t>
      </w:r>
      <w:r w:rsidRPr="001327C7">
        <w:rPr>
          <w:spacing w:val="37"/>
        </w:rPr>
        <w:t xml:space="preserve"> </w:t>
      </w:r>
      <w:r w:rsidRPr="001327C7">
        <w:t>по</w:t>
      </w:r>
      <w:r w:rsidRPr="001327C7">
        <w:rPr>
          <w:spacing w:val="39"/>
        </w:rPr>
        <w:t xml:space="preserve"> </w:t>
      </w:r>
      <w:r w:rsidRPr="001327C7">
        <w:t>надежности</w:t>
      </w:r>
      <w:r w:rsidRPr="001327C7">
        <w:rPr>
          <w:spacing w:val="37"/>
        </w:rPr>
        <w:t xml:space="preserve"> </w:t>
      </w:r>
      <w:r w:rsidRPr="001327C7">
        <w:t>действия</w:t>
      </w:r>
      <w:r w:rsidRPr="001327C7">
        <w:rPr>
          <w:spacing w:val="30"/>
          <w:w w:val="99"/>
        </w:rPr>
        <w:t xml:space="preserve"> </w:t>
      </w:r>
      <w:r w:rsidRPr="001327C7">
        <w:t>подразделяются</w:t>
      </w:r>
      <w:r w:rsidRPr="001327C7">
        <w:rPr>
          <w:spacing w:val="-13"/>
        </w:rPr>
        <w:t xml:space="preserve"> </w:t>
      </w:r>
      <w:r w:rsidRPr="001327C7">
        <w:t>на</w:t>
      </w:r>
      <w:r w:rsidRPr="001327C7">
        <w:rPr>
          <w:spacing w:val="-13"/>
        </w:rPr>
        <w:t xml:space="preserve"> </w:t>
      </w:r>
      <w:r w:rsidRPr="001327C7">
        <w:t>три</w:t>
      </w:r>
      <w:r w:rsidRPr="001327C7">
        <w:rPr>
          <w:spacing w:val="-13"/>
        </w:rPr>
        <w:t xml:space="preserve"> </w:t>
      </w:r>
      <w:r w:rsidRPr="001327C7">
        <w:t>категории:</w:t>
      </w:r>
    </w:p>
    <w:p w14:paraId="5E45E35E" w14:textId="77777777" w:rsidR="00815160" w:rsidRPr="001327C7" w:rsidRDefault="00815160" w:rsidP="00815160">
      <w:pPr>
        <w:pStyle w:val="af9"/>
        <w:kinsoku w:val="0"/>
        <w:overflowPunct w:val="0"/>
        <w:spacing w:before="47" w:after="0" w:line="276" w:lineRule="auto"/>
        <w:ind w:firstLine="709"/>
        <w:jc w:val="both"/>
      </w:pPr>
      <w:r w:rsidRPr="001327C7">
        <w:rPr>
          <w:i/>
        </w:rPr>
        <w:t>Первая категория</w:t>
      </w:r>
      <w:r w:rsidRPr="001327C7">
        <w:t>. Не допускается перерыва или снижения транспорта сточных вод.</w:t>
      </w:r>
    </w:p>
    <w:p w14:paraId="3A308509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107" w:firstLine="709"/>
        <w:jc w:val="both"/>
      </w:pPr>
      <w:r w:rsidRPr="001327C7">
        <w:rPr>
          <w:i/>
        </w:rPr>
        <w:t>Вторая категория</w:t>
      </w:r>
      <w:r w:rsidRPr="001327C7">
        <w:t>. Допускается перерыв в транспорте сточных вод не более 6 ч либо снижение его в пределах, определяемых надежностью системы водоснабжения населенного пункта или промпредприятия.</w:t>
      </w:r>
    </w:p>
    <w:p w14:paraId="726C75B8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106" w:firstLine="709"/>
        <w:jc w:val="both"/>
      </w:pPr>
      <w:r w:rsidRPr="001327C7">
        <w:rPr>
          <w:i/>
        </w:rPr>
        <w:t>Третья категория</w:t>
      </w:r>
      <w:r w:rsidRPr="001327C7">
        <w:t>. Допускающие перерыв подачи сточных вод не более суток (с прекращением водоснабжения</w:t>
      </w:r>
      <w:r w:rsidRPr="001327C7">
        <w:rPr>
          <w:spacing w:val="33"/>
        </w:rPr>
        <w:t xml:space="preserve"> </w:t>
      </w:r>
      <w:r w:rsidRPr="001327C7">
        <w:t>населенных</w:t>
      </w:r>
      <w:r w:rsidRPr="001327C7">
        <w:rPr>
          <w:spacing w:val="32"/>
        </w:rPr>
        <w:t xml:space="preserve"> </w:t>
      </w:r>
      <w:r w:rsidRPr="001327C7">
        <w:t>пунктов</w:t>
      </w:r>
      <w:r w:rsidRPr="001327C7">
        <w:rPr>
          <w:spacing w:val="32"/>
        </w:rPr>
        <w:t xml:space="preserve"> </w:t>
      </w:r>
      <w:r w:rsidRPr="001327C7">
        <w:t>при</w:t>
      </w:r>
      <w:r w:rsidRPr="001327C7">
        <w:rPr>
          <w:spacing w:val="35"/>
        </w:rPr>
        <w:t xml:space="preserve"> </w:t>
      </w:r>
      <w:r w:rsidRPr="001327C7">
        <w:t>численности</w:t>
      </w:r>
      <w:r w:rsidRPr="001327C7">
        <w:rPr>
          <w:spacing w:val="33"/>
        </w:rPr>
        <w:t xml:space="preserve"> </w:t>
      </w:r>
      <w:r w:rsidRPr="001327C7">
        <w:t>жителей</w:t>
      </w:r>
      <w:r w:rsidRPr="001327C7">
        <w:rPr>
          <w:spacing w:val="35"/>
        </w:rPr>
        <w:t xml:space="preserve"> </w:t>
      </w:r>
      <w:r w:rsidRPr="001327C7">
        <w:t>до</w:t>
      </w:r>
      <w:r w:rsidRPr="001327C7">
        <w:rPr>
          <w:spacing w:val="28"/>
          <w:w w:val="99"/>
        </w:rPr>
        <w:t xml:space="preserve"> </w:t>
      </w:r>
      <w:r w:rsidRPr="001327C7">
        <w:t>5000).</w:t>
      </w:r>
    </w:p>
    <w:p w14:paraId="45ED10AD" w14:textId="77777777" w:rsidR="00815160" w:rsidRPr="001327C7" w:rsidRDefault="00815160" w:rsidP="00815160">
      <w:pPr>
        <w:pStyle w:val="af9"/>
        <w:kinsoku w:val="0"/>
        <w:overflowPunct w:val="0"/>
        <w:spacing w:after="0"/>
        <w:ind w:right="104" w:firstLine="709"/>
        <w:jc w:val="both"/>
        <w:rPr>
          <w:spacing w:val="-1"/>
        </w:rPr>
      </w:pPr>
      <w:r w:rsidRPr="001327C7">
        <w:t>Характеристика системы</w:t>
      </w:r>
      <w:r w:rsidRPr="001327C7">
        <w:rPr>
          <w:spacing w:val="34"/>
        </w:rPr>
        <w:t xml:space="preserve"> </w:t>
      </w:r>
      <w:r w:rsidRPr="001327C7">
        <w:t>водоотведения муниципального образования Писцовское сельское поселение по категории</w:t>
      </w:r>
      <w:r w:rsidRPr="001327C7">
        <w:rPr>
          <w:spacing w:val="-1"/>
        </w:rPr>
        <w:t xml:space="preserve"> </w:t>
      </w:r>
      <w:r w:rsidRPr="001327C7">
        <w:t>надежности</w:t>
      </w:r>
      <w:r w:rsidRPr="001327C7">
        <w:rPr>
          <w:spacing w:val="-1"/>
        </w:rPr>
        <w:t xml:space="preserve"> представлена в таблице ниже</w:t>
      </w:r>
    </w:p>
    <w:p w14:paraId="32A58800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2.7.1.1 - Характеристика система водоотведения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55"/>
        <w:gridCol w:w="4055"/>
        <w:gridCol w:w="1517"/>
      </w:tblGrid>
      <w:tr w:rsidR="00C66C0C" w:rsidRPr="001327C7" w14:paraId="34004010" w14:textId="77777777" w:rsidTr="00C66C0C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5F48F6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7EBA7E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Численность населения, чел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C5454C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Категория надежности</w:t>
            </w:r>
          </w:p>
        </w:tc>
      </w:tr>
      <w:tr w:rsidR="00C66C0C" w:rsidRPr="001327C7" w14:paraId="0B6318BE" w14:textId="77777777" w:rsidTr="00C66C0C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67C49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с. Писцово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AA128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3748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574EB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C66C0C" w:rsidRPr="001327C7" w14:paraId="51BEA96F" w14:textId="77777777" w:rsidTr="00C66C0C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8DB6E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с. Седельницы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703D3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307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A68AF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  <w:tr w:rsidR="00C66C0C" w:rsidRPr="001327C7" w14:paraId="749BF31D" w14:textId="77777777" w:rsidTr="00C66C0C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6F971" w14:textId="77777777" w:rsidR="00C66C0C" w:rsidRPr="001327C7" w:rsidRDefault="00C66C0C" w:rsidP="00C66C0C">
            <w:r w:rsidRPr="001327C7">
              <w:rPr>
                <w:rFonts w:ascii="Times New Roman" w:eastAsia="Times New Roman" w:hAnsi="Times New Roman" w:cs="Times New Roman"/>
                <w:szCs w:val="22"/>
              </w:rPr>
              <w:t>д. Михеево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C3007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DB5D6D" w14:textId="77777777" w:rsidR="00C66C0C" w:rsidRPr="001327C7" w:rsidRDefault="00C66C0C" w:rsidP="00C66C0C">
            <w:pPr>
              <w:jc w:val="center"/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</w:tr>
    </w:tbl>
    <w:p w14:paraId="1DCA9B8B" w14:textId="77777777" w:rsidR="00815160" w:rsidRPr="001327C7" w:rsidRDefault="00815160" w:rsidP="00815160">
      <w:pPr>
        <w:pStyle w:val="af9"/>
        <w:kinsoku w:val="0"/>
        <w:overflowPunct w:val="0"/>
        <w:spacing w:after="0" w:line="276" w:lineRule="auto"/>
        <w:ind w:right="104" w:firstLine="709"/>
        <w:jc w:val="center"/>
      </w:pPr>
    </w:p>
    <w:p w14:paraId="00BDEEA7" w14:textId="77777777" w:rsidR="00815160" w:rsidRPr="001327C7" w:rsidRDefault="0057702F" w:rsidP="00815160">
      <w:pPr>
        <w:pStyle w:val="3TimesNewRoman14"/>
        <w:numPr>
          <w:ilvl w:val="0"/>
          <w:numId w:val="0"/>
        </w:numPr>
        <w:spacing w:before="0" w:after="0"/>
        <w:ind w:left="1224" w:hanging="504"/>
      </w:pPr>
      <w:bookmarkStart w:id="285" w:name="_Toc104464330"/>
      <w:r w:rsidRPr="001327C7">
        <w:t xml:space="preserve">2.7.2. </w:t>
      </w:r>
      <w:r w:rsidR="00E57D76" w:rsidRPr="001327C7">
        <w:t>Показатели очистки сточных вод</w:t>
      </w:r>
      <w:bookmarkEnd w:id="284"/>
      <w:bookmarkEnd w:id="285"/>
    </w:p>
    <w:p w14:paraId="11793744" w14:textId="77777777" w:rsidR="00815160" w:rsidRPr="001327C7" w:rsidRDefault="00815160" w:rsidP="00815160">
      <w:pPr>
        <w:pStyle w:val="e"/>
        <w:spacing w:before="0" w:line="240" w:lineRule="auto"/>
        <w:jc w:val="both"/>
        <w:rPr>
          <w:rFonts w:eastAsia="Times New Roman"/>
        </w:rPr>
      </w:pPr>
      <w:r w:rsidRPr="001327C7">
        <w:rPr>
          <w:rFonts w:eastAsia="Times New Roman"/>
        </w:rPr>
        <w:t>Сводная показателей очистки сточных вод по результатам лабораторных исследований представлен в таблице ниже.</w:t>
      </w:r>
    </w:p>
    <w:p w14:paraId="7249E0D3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2.7.2.1 - Сводная по результатам обследования качества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07"/>
        <w:gridCol w:w="2052"/>
        <w:gridCol w:w="1041"/>
        <w:gridCol w:w="2393"/>
        <w:gridCol w:w="1041"/>
        <w:gridCol w:w="2393"/>
      </w:tblGrid>
      <w:tr w:rsidR="001B34F8" w:rsidRPr="001327C7" w14:paraId="7766D370" w14:textId="77777777" w:rsidTr="00E477A9">
        <w:trPr>
          <w:jc w:val="center"/>
        </w:trPr>
        <w:tc>
          <w:tcPr>
            <w:tcW w:w="70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43020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B213C7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КОС</w:t>
            </w:r>
          </w:p>
        </w:tc>
        <w:tc>
          <w:tcPr>
            <w:tcW w:w="6868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AD5A1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Пробы</w:t>
            </w:r>
          </w:p>
        </w:tc>
      </w:tr>
      <w:tr w:rsidR="001B34F8" w:rsidRPr="001327C7" w14:paraId="1FB9D8AF" w14:textId="77777777" w:rsidTr="00E477A9">
        <w:trPr>
          <w:jc w:val="center"/>
        </w:trPr>
        <w:tc>
          <w:tcPr>
            <w:tcW w:w="707" w:type="dxa"/>
            <w:vMerge/>
          </w:tcPr>
          <w:p w14:paraId="3ECA713D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</w:tcPr>
          <w:p w14:paraId="77670D3E" w14:textId="77777777" w:rsidR="00563781" w:rsidRPr="001327C7" w:rsidRDefault="00563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740CC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До очистки</w:t>
            </w:r>
          </w:p>
        </w:tc>
        <w:tc>
          <w:tcPr>
            <w:tcW w:w="3434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1B989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После очистки сточных вод на выпуске</w:t>
            </w:r>
          </w:p>
        </w:tc>
      </w:tr>
      <w:tr w:rsidR="001B34F8" w:rsidRPr="001327C7" w14:paraId="455C3C05" w14:textId="77777777" w:rsidTr="00E477A9">
        <w:trPr>
          <w:jc w:val="center"/>
        </w:trPr>
        <w:tc>
          <w:tcPr>
            <w:tcW w:w="707" w:type="dxa"/>
            <w:vMerge/>
          </w:tcPr>
          <w:p w14:paraId="37BA86C5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2" w:type="dxa"/>
            <w:vMerge/>
          </w:tcPr>
          <w:p w14:paraId="09D0FB34" w14:textId="77777777" w:rsidR="00563781" w:rsidRPr="001327C7" w:rsidRDefault="0056378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419F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всего проб за 2021 г</w:t>
            </w:r>
          </w:p>
        </w:tc>
        <w:tc>
          <w:tcPr>
            <w:tcW w:w="23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9F581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показатель, не соответствующей норме</w:t>
            </w:r>
          </w:p>
        </w:tc>
        <w:tc>
          <w:tcPr>
            <w:tcW w:w="104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039D5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всего проб за 2021 г</w:t>
            </w:r>
          </w:p>
        </w:tc>
        <w:tc>
          <w:tcPr>
            <w:tcW w:w="23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B8A9F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показатель, не соответствующей норме</w:t>
            </w:r>
          </w:p>
        </w:tc>
      </w:tr>
      <w:tr w:rsidR="001B34F8" w:rsidRPr="001327C7" w14:paraId="47583A9F" w14:textId="77777777" w:rsidTr="00E477A9">
        <w:trPr>
          <w:jc w:val="center"/>
        </w:trPr>
        <w:tc>
          <w:tcPr>
            <w:tcW w:w="9627" w:type="dxa"/>
            <w:gridSpan w:val="6"/>
            <w:shd w:val="clear" w:color="auto" w:fill="C6D9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E7771DE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МП ЖКХ</w:t>
            </w:r>
          </w:p>
        </w:tc>
      </w:tr>
      <w:tr w:rsidR="001B34F8" w:rsidRPr="001327C7" w14:paraId="628D6426" w14:textId="77777777" w:rsidTr="00E477A9">
        <w:trPr>
          <w:jc w:val="center"/>
        </w:trPr>
        <w:tc>
          <w:tcPr>
            <w:tcW w:w="70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CDD209" w14:textId="77777777" w:rsidR="00E477A9" w:rsidRPr="001327C7" w:rsidRDefault="00E477A9" w:rsidP="00E477A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0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F68CD" w14:textId="77777777" w:rsidR="00E477A9" w:rsidRPr="001327C7" w:rsidRDefault="00E477A9" w:rsidP="00E47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Очистные сооружения хоз-бытовых стоков</w:t>
            </w:r>
          </w:p>
        </w:tc>
        <w:tc>
          <w:tcPr>
            <w:tcW w:w="10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46FE4" w14:textId="77777777" w:rsidR="00E477A9" w:rsidRPr="001327C7" w:rsidRDefault="00E477A9" w:rsidP="00E477A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55B7C" w14:textId="77777777" w:rsidR="00E477A9" w:rsidRPr="001327C7" w:rsidRDefault="003E5268" w:rsidP="00E47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3A633" w14:textId="77777777" w:rsidR="00E477A9" w:rsidRPr="001327C7" w:rsidRDefault="00E477A9" w:rsidP="00E477A9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BB9A2" w14:textId="77777777" w:rsidR="00E477A9" w:rsidRPr="001327C7" w:rsidRDefault="00E477A9" w:rsidP="00E47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hAnsi="Times New Roman" w:cs="Times New Roman"/>
                <w:lang w:val="ru-RU"/>
              </w:rPr>
              <w:t xml:space="preserve">Хлориды, СПАВ, нитрат ион, нитрит ион, фосфат ион </w:t>
            </w:r>
          </w:p>
        </w:tc>
      </w:tr>
    </w:tbl>
    <w:p w14:paraId="65480003" w14:textId="77777777" w:rsidR="00815160" w:rsidRPr="001327C7" w:rsidRDefault="00815160" w:rsidP="00815160">
      <w:pPr>
        <w:pStyle w:val="e"/>
        <w:spacing w:before="0" w:line="276" w:lineRule="auto"/>
        <w:jc w:val="center"/>
      </w:pPr>
    </w:p>
    <w:p w14:paraId="163556BF" w14:textId="77777777" w:rsidR="00D40744" w:rsidRPr="001327C7" w:rsidRDefault="0057702F" w:rsidP="00815160">
      <w:pPr>
        <w:pStyle w:val="3TimesNewRoman14"/>
        <w:numPr>
          <w:ilvl w:val="0"/>
          <w:numId w:val="0"/>
        </w:numPr>
        <w:spacing w:before="0"/>
        <w:ind w:left="1224" w:hanging="504"/>
      </w:pPr>
      <w:bookmarkStart w:id="286" w:name="_Toc521244334"/>
      <w:bookmarkStart w:id="287" w:name="_Toc88831245"/>
      <w:bookmarkStart w:id="288" w:name="_Toc104464331"/>
      <w:r w:rsidRPr="001327C7">
        <w:t xml:space="preserve">2.7.3. </w:t>
      </w:r>
      <w:r w:rsidR="00DC6C5A" w:rsidRPr="001327C7">
        <w:t>П</w:t>
      </w:r>
      <w:r w:rsidR="00D754FB" w:rsidRPr="001327C7">
        <w:t>оказатели эффективности использования ресурсов при транспортировке сточных вод</w:t>
      </w:r>
      <w:bookmarkEnd w:id="286"/>
      <w:bookmarkEnd w:id="287"/>
      <w:bookmarkEnd w:id="288"/>
    </w:p>
    <w:p w14:paraId="174DA732" w14:textId="77777777" w:rsidR="00815160" w:rsidRPr="001327C7" w:rsidRDefault="00815160" w:rsidP="00815160">
      <w:pPr>
        <w:spacing w:line="276" w:lineRule="auto"/>
        <w:ind w:firstLine="709"/>
        <w:textAlignment w:val="baseline"/>
        <w:rPr>
          <w:rFonts w:ascii="Times New Roman" w:eastAsia="Calibri" w:hAnsi="Times New Roman"/>
          <w:sz w:val="24"/>
        </w:rPr>
      </w:pPr>
      <w:r w:rsidRPr="001327C7">
        <w:rPr>
          <w:rFonts w:ascii="Times New Roman" w:eastAsia="Calibri" w:hAnsi="Times New Roman"/>
          <w:sz w:val="24"/>
        </w:rPr>
        <w:t>Согласно п.8 Приложения 1 к приказу Министерства строительства и жилищно-коммунального хозяйства Российской Федерации от 04.04.2014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показателями энергетической эффективности для систем водоотведения являются:</w:t>
      </w:r>
    </w:p>
    <w:p w14:paraId="1913D96C" w14:textId="77777777" w:rsidR="00815160" w:rsidRPr="001327C7" w:rsidRDefault="00815160" w:rsidP="0081516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eastAsia="Calibri"/>
        </w:rPr>
      </w:pPr>
      <w:r w:rsidRPr="001327C7">
        <w:rPr>
          <w:rFonts w:eastAsia="Calibri"/>
        </w:rPr>
        <w:t xml:space="preserve">- удельный расход электрической энергии, потребляемой в технологическом процессе очистки сточных вод, на единицу объема очищаемых сточных вод (кВт*ч/куб.м); </w:t>
      </w:r>
    </w:p>
    <w:p w14:paraId="2988B6D0" w14:textId="77777777" w:rsidR="00815160" w:rsidRPr="001327C7" w:rsidRDefault="00815160" w:rsidP="0081516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eastAsia="Calibri"/>
        </w:rPr>
      </w:pPr>
      <w:r w:rsidRPr="001327C7">
        <w:rPr>
          <w:rFonts w:eastAsia="Calibri"/>
        </w:rPr>
        <w:t>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(кВт*ч/куб.м).</w:t>
      </w:r>
    </w:p>
    <w:p w14:paraId="7CDA1456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2.7.3.1 - Энергоэффективность транспортировки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03"/>
        <w:gridCol w:w="2603"/>
        <w:gridCol w:w="1871"/>
        <w:gridCol w:w="2550"/>
      </w:tblGrid>
      <w:tr w:rsidR="00563781" w:rsidRPr="001327C7" w14:paraId="0752275F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4B3215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Ресурсоснабжающая организация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CD3FC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перекаченных сточных вод через КНС,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154BBB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потребленной электроэнергии КНС, тыс.кВт*час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06F782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Энергоэффективность, кВтч/м3</w:t>
            </w:r>
          </w:p>
        </w:tc>
      </w:tr>
      <w:tr w:rsidR="00563781" w:rsidRPr="001327C7" w14:paraId="74595B37" w14:textId="77777777">
        <w:trPr>
          <w:jc w:val="center"/>
        </w:trPr>
        <w:tc>
          <w:tcPr>
            <w:tcW w:w="231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5BD25A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Писцово</w:t>
            </w:r>
          </w:p>
        </w:tc>
      </w:tr>
      <w:tr w:rsidR="001B34F8" w:rsidRPr="001327C7" w14:paraId="3B78211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D42FF" w14:textId="77777777" w:rsidR="00563781" w:rsidRPr="001327C7" w:rsidRDefault="00815160">
            <w:pPr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МП ЖКХ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FE76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D7885" w14:textId="77777777" w:rsidR="00563781" w:rsidRPr="001327C7" w:rsidRDefault="00E47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543D5" w14:textId="77777777" w:rsidR="00563781" w:rsidRPr="001327C7" w:rsidRDefault="00E47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</w:tr>
    </w:tbl>
    <w:p w14:paraId="0A9A399D" w14:textId="77777777" w:rsidR="00563781" w:rsidRPr="001327C7" w:rsidRDefault="00815160">
      <w:pPr>
        <w:spacing w:before="400" w:after="200"/>
        <w:rPr>
          <w:rFonts w:ascii="Times New Roman" w:hAnsi="Times New Roman"/>
        </w:rPr>
      </w:pPr>
      <w:r w:rsidRPr="001327C7">
        <w:rPr>
          <w:rFonts w:ascii="Times New Roman" w:hAnsi="Times New Roman"/>
          <w:b/>
          <w:sz w:val="24"/>
        </w:rPr>
        <w:t>Таблица 2.7.3.2 - Энергоэффективность очистки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575"/>
        <w:gridCol w:w="2576"/>
        <w:gridCol w:w="1926"/>
        <w:gridCol w:w="2550"/>
      </w:tblGrid>
      <w:tr w:rsidR="00563781" w:rsidRPr="001327C7" w14:paraId="1AD813C2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A0EFBC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Наименование очистных сооружений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19E5E1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принятых стоков из сети,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948F68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Объем потребленной электроэнергии, тыс.кВт*час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4E31C4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Энергоэффективность, кВтч/м3</w:t>
            </w:r>
          </w:p>
        </w:tc>
      </w:tr>
      <w:tr w:rsidR="00563781" w:rsidRPr="001327C7" w14:paraId="73721C80" w14:textId="77777777">
        <w:trPr>
          <w:jc w:val="center"/>
        </w:trPr>
        <w:tc>
          <w:tcPr>
            <w:tcW w:w="231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E7AAE00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b/>
                <w:szCs w:val="22"/>
              </w:rPr>
              <w:t>с. Писцово</w:t>
            </w:r>
          </w:p>
        </w:tc>
      </w:tr>
      <w:tr w:rsidR="00563781" w:rsidRPr="001327C7" w14:paraId="19CD73D4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C46EB" w14:textId="77777777" w:rsidR="00563781" w:rsidRPr="001327C7" w:rsidRDefault="00815160">
            <w:pPr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Очистные сооружения хоз-бытовых стоков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99F49" w14:textId="77777777" w:rsidR="00563781" w:rsidRPr="001327C7" w:rsidRDefault="00815160">
            <w:pPr>
              <w:jc w:val="center"/>
              <w:rPr>
                <w:rFonts w:ascii="Times New Roman" w:hAnsi="Times New Roman" w:cs="Times New Roman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</w:rPr>
              <w:t>107,335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05504" w14:textId="77777777" w:rsidR="00563781" w:rsidRPr="001327C7" w:rsidRDefault="00E47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A355A" w14:textId="77777777" w:rsidR="00563781" w:rsidRPr="001327C7" w:rsidRDefault="00E477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27C7">
              <w:rPr>
                <w:rFonts w:ascii="Times New Roman" w:eastAsia="Times New Roman" w:hAnsi="Times New Roman" w:cs="Times New Roman"/>
                <w:szCs w:val="22"/>
                <w:lang w:val="ru-RU"/>
              </w:rPr>
              <w:t>-</w:t>
            </w:r>
          </w:p>
        </w:tc>
      </w:tr>
    </w:tbl>
    <w:p w14:paraId="79E1540E" w14:textId="77777777" w:rsidR="004546A8" w:rsidRPr="001327C7" w:rsidRDefault="004546A8" w:rsidP="00BA5C52">
      <w:pPr>
        <w:pStyle w:val="e"/>
        <w:spacing w:line="276" w:lineRule="auto"/>
        <w:ind w:firstLine="0"/>
        <w:jc w:val="both"/>
        <w:rPr>
          <w:shd w:val="clear" w:color="auto" w:fill="FFFFFF"/>
        </w:rPr>
      </w:pPr>
    </w:p>
    <w:p w14:paraId="5462A2F2" w14:textId="77777777" w:rsidR="00EE06CF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9" w:name="_Toc88831246"/>
      <w:bookmarkStart w:id="290" w:name="_Toc104464332"/>
      <w:r w:rsidRPr="001327C7">
        <w:t xml:space="preserve">2.7.4. </w:t>
      </w:r>
      <w:r w:rsidR="00EE06CF" w:rsidRPr="001327C7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289"/>
      <w:bookmarkEnd w:id="290"/>
    </w:p>
    <w:p w14:paraId="6711F7E7" w14:textId="77777777" w:rsidR="00DC6C5A" w:rsidRPr="001327C7" w:rsidRDefault="000833F0" w:rsidP="00EE06CF">
      <w:pPr>
        <w:pStyle w:val="e"/>
        <w:spacing w:line="276" w:lineRule="auto"/>
        <w:jc w:val="both"/>
      </w:pPr>
      <w:r w:rsidRPr="001327C7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14:paraId="37603887" w14:textId="77777777" w:rsidR="0057702F" w:rsidRPr="001327C7" w:rsidRDefault="0057702F">
      <w:pPr>
        <w:jc w:val="left"/>
        <w:rPr>
          <w:rFonts w:ascii="Times New Roman" w:eastAsia="Calibri" w:hAnsi="Times New Roman"/>
          <w:sz w:val="24"/>
          <w:shd w:val="clear" w:color="auto" w:fill="FFFFFF"/>
        </w:rPr>
      </w:pPr>
    </w:p>
    <w:p w14:paraId="01656432" w14:textId="77777777" w:rsidR="00563781" w:rsidRPr="001327C7" w:rsidRDefault="00563781">
      <w:pPr>
        <w:rPr>
          <w:rFonts w:ascii="Times New Roman" w:hAnsi="Times New Roman"/>
        </w:rPr>
        <w:sectPr w:rsidR="00563781" w:rsidRPr="001327C7" w:rsidSect="0081516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29C17AC7" w14:textId="77777777" w:rsidR="00D86952" w:rsidRPr="001327C7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91" w:name="_Toc88831247"/>
      <w:bookmarkStart w:id="292" w:name="_Toc104464333"/>
      <w:bookmarkStart w:id="293" w:name="_Toc360621785"/>
      <w:bookmarkStart w:id="294" w:name="_Toc362437921"/>
      <w:bookmarkStart w:id="295" w:name="_Toc363218674"/>
      <w:r w:rsidRPr="001327C7">
        <w:t xml:space="preserve">2.8. </w:t>
      </w:r>
      <w:r w:rsidR="00B77942" w:rsidRPr="001327C7">
        <w:t>П</w:t>
      </w:r>
      <w:r w:rsidR="00676A8F" w:rsidRPr="001327C7"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91"/>
      <w:bookmarkEnd w:id="292"/>
    </w:p>
    <w:p w14:paraId="7E8FE900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14:paraId="71EA9FFE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5108C696" w14:textId="77777777" w:rsidR="00815160" w:rsidRPr="001327C7" w:rsidRDefault="00815160" w:rsidP="00815160">
      <w:pPr>
        <w:pStyle w:val="e"/>
        <w:spacing w:line="276" w:lineRule="auto"/>
        <w:jc w:val="both"/>
      </w:pPr>
      <w:r w:rsidRPr="001327C7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58B7574F" w14:textId="77777777" w:rsidR="00815160" w:rsidRPr="001327C7" w:rsidRDefault="00815160" w:rsidP="00815160">
      <w:pPr>
        <w:spacing w:line="276" w:lineRule="auto"/>
        <w:ind w:firstLine="709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t>На территории муниципального образования Писцовское сельское поселение бесхозяйные объекты централизованной системы водоотведения отсутствуют.</w:t>
      </w:r>
    </w:p>
    <w:bookmarkEnd w:id="293"/>
    <w:bookmarkEnd w:id="294"/>
    <w:bookmarkEnd w:id="295"/>
    <w:p w14:paraId="0C9D6458" w14:textId="77777777" w:rsidR="00447693" w:rsidRPr="001327C7" w:rsidRDefault="00447693" w:rsidP="00224039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0D1F3400" w14:textId="77777777" w:rsidR="00224039" w:rsidRPr="001327C7" w:rsidRDefault="00224039">
      <w:pPr>
        <w:jc w:val="left"/>
        <w:rPr>
          <w:rFonts w:ascii="Times New Roman" w:hAnsi="Times New Roman"/>
          <w:sz w:val="24"/>
        </w:rPr>
      </w:pPr>
      <w:r w:rsidRPr="001327C7">
        <w:rPr>
          <w:rFonts w:ascii="Times New Roman" w:hAnsi="Times New Roman"/>
          <w:sz w:val="24"/>
        </w:rPr>
        <w:br w:type="page"/>
      </w:r>
    </w:p>
    <w:p w14:paraId="011AA80A" w14:textId="77777777" w:rsidR="00815160" w:rsidRPr="001327C7" w:rsidRDefault="00224039" w:rsidP="00815160">
      <w:pPr>
        <w:pStyle w:val="3TimesNewRoman14"/>
        <w:numPr>
          <w:ilvl w:val="0"/>
          <w:numId w:val="0"/>
        </w:numPr>
        <w:ind w:left="1224" w:hanging="504"/>
      </w:pPr>
      <w:bookmarkStart w:id="296" w:name="_Toc156797128"/>
      <w:bookmarkStart w:id="297" w:name="_Toc157496056"/>
      <w:bookmarkStart w:id="298" w:name="_Toc380393376"/>
      <w:bookmarkStart w:id="299" w:name="_Toc88831248"/>
      <w:bookmarkStart w:id="300" w:name="_Toc104464334"/>
      <w:r w:rsidRPr="001327C7">
        <w:t>НОРМАТИВНО-ТЕХНИЧЕСКАЯ (ССЫЛОЧНАЯ) ЛИТЕРАТУРА</w:t>
      </w:r>
      <w:bookmarkEnd w:id="296"/>
      <w:bookmarkEnd w:id="297"/>
      <w:bookmarkEnd w:id="298"/>
      <w:bookmarkEnd w:id="299"/>
      <w:bookmarkEnd w:id="300"/>
    </w:p>
    <w:p w14:paraId="76AD3868" w14:textId="77777777" w:rsidR="00815160" w:rsidRPr="001327C7" w:rsidRDefault="00815160" w:rsidP="00F53DAE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1327C7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6E59F780" w14:textId="77777777" w:rsidR="00815160" w:rsidRPr="001327C7" w:rsidRDefault="00815160" w:rsidP="00F53DAE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1327C7">
        <w:t>Федеральный закон Российской Федерации от 7 декабря 2011 г. № 416-ФЗ «О водоснабжении и вододелении</w:t>
      </w:r>
    </w:p>
    <w:p w14:paraId="0C78C956" w14:textId="77777777" w:rsidR="00815160" w:rsidRPr="001327C7" w:rsidRDefault="00815160" w:rsidP="00F53DAE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1327C7">
        <w:t>Федеральный закон от 27 июля 2010 года № 190-ФЗ «О теплоснабжении»</w:t>
      </w:r>
    </w:p>
    <w:p w14:paraId="10D0A802" w14:textId="77777777" w:rsidR="00815160" w:rsidRPr="001327C7" w:rsidRDefault="00815160" w:rsidP="00F53DAE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1327C7">
        <w:t>Постановление правительства Российской Федерации от 5 сентября 2013 г. №782 «О схемах водоснабжения и водоотведения».</w:t>
      </w:r>
    </w:p>
    <w:p w14:paraId="2FCA1E4F" w14:textId="77777777" w:rsidR="00815160" w:rsidRPr="001327C7" w:rsidRDefault="00815160" w:rsidP="00F53DAE">
      <w:pPr>
        <w:pStyle w:val="ae"/>
        <w:numPr>
          <w:ilvl w:val="0"/>
          <w:numId w:val="14"/>
        </w:numPr>
        <w:suppressAutoHyphens/>
        <w:spacing w:after="0"/>
        <w:ind w:left="0" w:firstLine="567"/>
      </w:pPr>
      <w:r w:rsidRPr="001327C7">
        <w:t>Приказ Министерства строительства и жилищно-коммунального хозяйства Российской Федерации от 04.04.2014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14:paraId="77F97E69" w14:textId="77777777" w:rsidR="00815160" w:rsidRPr="001327C7" w:rsidRDefault="00815160" w:rsidP="00F53DAE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1327C7">
        <w:t>СП 31.13330.2012 «Водоснабжение. Наружные сети и сооружения. Актуализированная редакция СНиП 2.04.02-84*».</w:t>
      </w:r>
    </w:p>
    <w:p w14:paraId="39736773" w14:textId="77777777" w:rsidR="00815160" w:rsidRPr="001327C7" w:rsidRDefault="00815160" w:rsidP="00F53DAE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1327C7">
        <w:t>СП 32.13330.2018 Канализация. Наружные сети и сооружения. СНиП 2.04.03-85 (с Изменением N 1).</w:t>
      </w:r>
    </w:p>
    <w:p w14:paraId="1B54706F" w14:textId="77777777" w:rsidR="00815160" w:rsidRPr="001327C7" w:rsidRDefault="00815160" w:rsidP="00F53DAE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1327C7">
        <w:t>СП 131.13330.2020 Строительная климатология СНиП 23-01-99*.</w:t>
      </w:r>
    </w:p>
    <w:p w14:paraId="116A1B02" w14:textId="77777777" w:rsidR="00815160" w:rsidRPr="001327C7" w:rsidRDefault="00815160" w:rsidP="00F53DAE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1327C7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2E9AD68C" w14:textId="77777777" w:rsidR="00815160" w:rsidRPr="001327C7" w:rsidRDefault="00815160" w:rsidP="00F53DAE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1327C7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052582E4" w14:textId="77777777" w:rsidR="00815160" w:rsidRPr="001327C7" w:rsidRDefault="00815160" w:rsidP="00F53DAE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1327C7">
        <w:t>Правила оформления см. в: ГОСТ Р 7.0.100-2018, ГОСТ 7.80-2000, ГОСТ 7.12-1993, ГОСТ 7.9-1995.</w:t>
      </w:r>
    </w:p>
    <w:p w14:paraId="0B1B29FE" w14:textId="77777777" w:rsidR="00815160" w:rsidRPr="001B34F8" w:rsidRDefault="00815160" w:rsidP="00815160">
      <w:pPr>
        <w:rPr>
          <w:rFonts w:ascii="Times New Roman" w:hAnsi="Times New Roman"/>
          <w:sz w:val="24"/>
        </w:rPr>
      </w:pPr>
    </w:p>
    <w:p w14:paraId="2C269B7D" w14:textId="77777777" w:rsidR="00815160" w:rsidRPr="001B34F8" w:rsidRDefault="00815160" w:rsidP="000A1084">
      <w:pPr>
        <w:rPr>
          <w:rFonts w:ascii="Times New Roman" w:hAnsi="Times New Roman"/>
          <w:sz w:val="24"/>
        </w:rPr>
      </w:pPr>
    </w:p>
    <w:sectPr w:rsidR="00815160" w:rsidRPr="001B34F8" w:rsidSect="00815160">
      <w:pgSz w:w="11906" w:h="16838"/>
      <w:pgMar w:top="743" w:right="851" w:bottom="85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AD477" w14:textId="77777777" w:rsidR="005B0CBD" w:rsidRDefault="005B0CBD">
      <w:r>
        <w:separator/>
      </w:r>
    </w:p>
  </w:endnote>
  <w:endnote w:type="continuationSeparator" w:id="0">
    <w:p w14:paraId="4C5E5C63" w14:textId="77777777" w:rsidR="005B0CBD" w:rsidRDefault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55620" w14:textId="77777777" w:rsidR="001A5B3D" w:rsidRDefault="001A5B3D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BC5DC91" w14:textId="77777777" w:rsidR="001A5B3D" w:rsidRDefault="001A5B3D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5558853"/>
      <w:docPartObj>
        <w:docPartGallery w:val="Page Numbers (Bottom of Page)"/>
        <w:docPartUnique/>
      </w:docPartObj>
    </w:sdtPr>
    <w:sdtEndPr/>
    <w:sdtContent>
      <w:p w14:paraId="749DF283" w14:textId="77777777" w:rsidR="001A5B3D" w:rsidRDefault="001A5B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14:paraId="6A6D9202" w14:textId="77777777" w:rsidR="001A5B3D" w:rsidRDefault="001A5B3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593386"/>
      <w:docPartObj>
        <w:docPartGallery w:val="Page Numbers (Bottom of Page)"/>
        <w:docPartUnique/>
      </w:docPartObj>
    </w:sdtPr>
    <w:sdtEndPr/>
    <w:sdtContent>
      <w:p w14:paraId="4A5B42ED" w14:textId="77777777" w:rsidR="001A5B3D" w:rsidRDefault="001A5B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  <w:p w14:paraId="2A23632D" w14:textId="77777777" w:rsidR="001A5B3D" w:rsidRDefault="001A5B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2242" w14:textId="77777777" w:rsidR="005B0CBD" w:rsidRDefault="005B0CBD">
      <w:r>
        <w:separator/>
      </w:r>
    </w:p>
  </w:footnote>
  <w:footnote w:type="continuationSeparator" w:id="0">
    <w:p w14:paraId="49D80BB8" w14:textId="77777777" w:rsidR="005B0CBD" w:rsidRDefault="005B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 w15:restartNumberingAfterBreak="0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2" w15:restartNumberingAfterBreak="0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3" w15:restartNumberingAfterBreak="0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4" w15:restartNumberingAfterBreak="0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385B"/>
    <w:multiLevelType w:val="hybridMultilevel"/>
    <w:tmpl w:val="0409001D"/>
    <w:lvl w:ilvl="0" w:tplc="61E4EF1A">
      <w:start w:val="1"/>
      <w:numFmt w:val="decimal"/>
      <w:lvlText w:val="%1."/>
      <w:lvlJc w:val="left"/>
      <w:pPr>
        <w:ind w:left="360" w:hanging="360"/>
      </w:pPr>
    </w:lvl>
    <w:lvl w:ilvl="1" w:tplc="731A457A">
      <w:start w:val="1"/>
      <w:numFmt w:val="lowerLetter"/>
      <w:lvlText w:val="%2."/>
      <w:lvlJc w:val="left"/>
      <w:pPr>
        <w:ind w:left="720" w:hanging="360"/>
      </w:pPr>
    </w:lvl>
    <w:lvl w:ilvl="2" w:tplc="CCC66D92">
      <w:start w:val="1"/>
      <w:numFmt w:val="lowerRoman"/>
      <w:lvlText w:val="%3."/>
      <w:lvlJc w:val="left"/>
      <w:pPr>
        <w:ind w:left="1080" w:hanging="360"/>
      </w:pPr>
    </w:lvl>
    <w:lvl w:ilvl="3" w:tplc="FBE4E620">
      <w:start w:val="1"/>
      <w:numFmt w:val="decimal"/>
      <w:lvlText w:val="%4)"/>
      <w:lvlJc w:val="left"/>
      <w:pPr>
        <w:ind w:left="1440" w:hanging="360"/>
      </w:pPr>
    </w:lvl>
    <w:lvl w:ilvl="4" w:tplc="F350EAAA">
      <w:start w:val="1"/>
      <w:numFmt w:val="lowerLetter"/>
      <w:lvlText w:val="%5)"/>
      <w:lvlJc w:val="left"/>
      <w:pPr>
        <w:ind w:left="1800" w:hanging="360"/>
      </w:pPr>
    </w:lvl>
    <w:lvl w:ilvl="5" w:tplc="1720A9A2">
      <w:start w:val="1"/>
      <w:numFmt w:val="lowerRoman"/>
      <w:lvlText w:val="%6)"/>
      <w:lvlJc w:val="left"/>
      <w:pPr>
        <w:ind w:left="2160" w:hanging="360"/>
      </w:pPr>
    </w:lvl>
    <w:lvl w:ilvl="6" w:tplc="311A3F92">
      <w:start w:val="1"/>
      <w:numFmt w:val="decimal"/>
      <w:lvlText w:val="(%7)"/>
      <w:lvlJc w:val="left"/>
      <w:pPr>
        <w:ind w:left="2520" w:hanging="360"/>
      </w:pPr>
    </w:lvl>
    <w:lvl w:ilvl="7" w:tplc="57DCE726">
      <w:start w:val="1"/>
      <w:numFmt w:val="lowerLetter"/>
      <w:lvlText w:val="(%8)"/>
      <w:lvlJc w:val="left"/>
      <w:pPr>
        <w:ind w:left="2880" w:hanging="360"/>
      </w:pPr>
    </w:lvl>
    <w:lvl w:ilvl="8" w:tplc="345C088C">
      <w:start w:val="1"/>
      <w:numFmt w:val="lowerRoman"/>
      <w:lvlText w:val="(%9)"/>
      <w:lvlJc w:val="left"/>
      <w:pPr>
        <w:ind w:left="3240" w:hanging="360"/>
      </w:pPr>
    </w:lvl>
  </w:abstractNum>
  <w:abstractNum w:abstractNumId="10" w15:restartNumberingAfterBreak="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69E4"/>
    <w:rsid w:val="00037315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5D9B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592D"/>
    <w:rsid w:val="00086CB0"/>
    <w:rsid w:val="00091F39"/>
    <w:rsid w:val="0009455E"/>
    <w:rsid w:val="00096B37"/>
    <w:rsid w:val="000973CE"/>
    <w:rsid w:val="000A1084"/>
    <w:rsid w:val="000A1EA5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D0006"/>
    <w:rsid w:val="000D02A7"/>
    <w:rsid w:val="000D060C"/>
    <w:rsid w:val="000D0DD4"/>
    <w:rsid w:val="000D2902"/>
    <w:rsid w:val="000D2956"/>
    <w:rsid w:val="000D2C10"/>
    <w:rsid w:val="000E24E6"/>
    <w:rsid w:val="000E4DF7"/>
    <w:rsid w:val="000E511D"/>
    <w:rsid w:val="000E5306"/>
    <w:rsid w:val="000E6046"/>
    <w:rsid w:val="000E6308"/>
    <w:rsid w:val="000E6711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10DF2"/>
    <w:rsid w:val="00111318"/>
    <w:rsid w:val="00111FD2"/>
    <w:rsid w:val="00112659"/>
    <w:rsid w:val="00114AB0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7C7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3EF6"/>
    <w:rsid w:val="0014455B"/>
    <w:rsid w:val="001533DD"/>
    <w:rsid w:val="00153C7B"/>
    <w:rsid w:val="0015568B"/>
    <w:rsid w:val="00157DFC"/>
    <w:rsid w:val="001606BD"/>
    <w:rsid w:val="00162AA0"/>
    <w:rsid w:val="001631B6"/>
    <w:rsid w:val="001633E8"/>
    <w:rsid w:val="0016451B"/>
    <w:rsid w:val="001652C2"/>
    <w:rsid w:val="00165457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A23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2F30"/>
    <w:rsid w:val="001A3EF4"/>
    <w:rsid w:val="001A4425"/>
    <w:rsid w:val="001A4A32"/>
    <w:rsid w:val="001A57E2"/>
    <w:rsid w:val="001A5B3D"/>
    <w:rsid w:val="001A6B3A"/>
    <w:rsid w:val="001A6D58"/>
    <w:rsid w:val="001B05EF"/>
    <w:rsid w:val="001B34F8"/>
    <w:rsid w:val="001B37E7"/>
    <w:rsid w:val="001B626D"/>
    <w:rsid w:val="001B72A0"/>
    <w:rsid w:val="001C008D"/>
    <w:rsid w:val="001C2068"/>
    <w:rsid w:val="001C2FA6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16E63"/>
    <w:rsid w:val="00221125"/>
    <w:rsid w:val="00221847"/>
    <w:rsid w:val="00221CE8"/>
    <w:rsid w:val="0022301F"/>
    <w:rsid w:val="00224039"/>
    <w:rsid w:val="00224FC9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A1E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28B2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592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4C2"/>
    <w:rsid w:val="002E0D69"/>
    <w:rsid w:val="002E1534"/>
    <w:rsid w:val="002E173F"/>
    <w:rsid w:val="002E1DC7"/>
    <w:rsid w:val="002E630A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2AAE"/>
    <w:rsid w:val="00302C55"/>
    <w:rsid w:val="00304A3D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268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53E1"/>
    <w:rsid w:val="00476503"/>
    <w:rsid w:val="004777B8"/>
    <w:rsid w:val="00481F4A"/>
    <w:rsid w:val="00483001"/>
    <w:rsid w:val="004831FF"/>
    <w:rsid w:val="00483DE2"/>
    <w:rsid w:val="00484CBD"/>
    <w:rsid w:val="004855EA"/>
    <w:rsid w:val="00487B94"/>
    <w:rsid w:val="00490395"/>
    <w:rsid w:val="0049079E"/>
    <w:rsid w:val="00491AA0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219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4F6104"/>
    <w:rsid w:val="0050020F"/>
    <w:rsid w:val="00502246"/>
    <w:rsid w:val="00502846"/>
    <w:rsid w:val="00503999"/>
    <w:rsid w:val="00503E61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781"/>
    <w:rsid w:val="00563D42"/>
    <w:rsid w:val="00564105"/>
    <w:rsid w:val="00565E05"/>
    <w:rsid w:val="0056606F"/>
    <w:rsid w:val="00566F54"/>
    <w:rsid w:val="0056797F"/>
    <w:rsid w:val="00567E87"/>
    <w:rsid w:val="005714DA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2F1C"/>
    <w:rsid w:val="005940E6"/>
    <w:rsid w:val="005950E8"/>
    <w:rsid w:val="00596097"/>
    <w:rsid w:val="005974D7"/>
    <w:rsid w:val="005A2B9D"/>
    <w:rsid w:val="005A3214"/>
    <w:rsid w:val="005A3C63"/>
    <w:rsid w:val="005A5199"/>
    <w:rsid w:val="005B0CBD"/>
    <w:rsid w:val="005B2054"/>
    <w:rsid w:val="005B2FA3"/>
    <w:rsid w:val="005B3069"/>
    <w:rsid w:val="005B3A9F"/>
    <w:rsid w:val="005B6364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4A3B"/>
    <w:rsid w:val="0065506D"/>
    <w:rsid w:val="00655A1B"/>
    <w:rsid w:val="0065698E"/>
    <w:rsid w:val="00657198"/>
    <w:rsid w:val="0066047B"/>
    <w:rsid w:val="006636A3"/>
    <w:rsid w:val="00665414"/>
    <w:rsid w:val="00665EDD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EFA"/>
    <w:rsid w:val="00692A9E"/>
    <w:rsid w:val="00693F15"/>
    <w:rsid w:val="00694C82"/>
    <w:rsid w:val="0069606E"/>
    <w:rsid w:val="00696085"/>
    <w:rsid w:val="006A089E"/>
    <w:rsid w:val="006A16E3"/>
    <w:rsid w:val="006A2B93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ED9"/>
    <w:rsid w:val="006D303C"/>
    <w:rsid w:val="006D38B7"/>
    <w:rsid w:val="006D58F5"/>
    <w:rsid w:val="006D6A34"/>
    <w:rsid w:val="006E0421"/>
    <w:rsid w:val="006E0A1B"/>
    <w:rsid w:val="006E181B"/>
    <w:rsid w:val="006E2851"/>
    <w:rsid w:val="006E4A99"/>
    <w:rsid w:val="006E4AB6"/>
    <w:rsid w:val="006E54DF"/>
    <w:rsid w:val="006E5AF2"/>
    <w:rsid w:val="006F1B9D"/>
    <w:rsid w:val="006F289A"/>
    <w:rsid w:val="006F2B95"/>
    <w:rsid w:val="006F31B3"/>
    <w:rsid w:val="006F3752"/>
    <w:rsid w:val="006F3A1B"/>
    <w:rsid w:val="006F5E4A"/>
    <w:rsid w:val="00701AAC"/>
    <w:rsid w:val="00705F0E"/>
    <w:rsid w:val="00707A1D"/>
    <w:rsid w:val="00710833"/>
    <w:rsid w:val="00711B28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465E"/>
    <w:rsid w:val="00775509"/>
    <w:rsid w:val="00776426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A7CF8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5160"/>
    <w:rsid w:val="008171EA"/>
    <w:rsid w:val="00817428"/>
    <w:rsid w:val="008207FB"/>
    <w:rsid w:val="00820FA7"/>
    <w:rsid w:val="00822168"/>
    <w:rsid w:val="008235D2"/>
    <w:rsid w:val="0082362E"/>
    <w:rsid w:val="00823ED8"/>
    <w:rsid w:val="00827463"/>
    <w:rsid w:val="008274E3"/>
    <w:rsid w:val="008278E8"/>
    <w:rsid w:val="00830921"/>
    <w:rsid w:val="0083120C"/>
    <w:rsid w:val="008318DE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6A5"/>
    <w:rsid w:val="008948CD"/>
    <w:rsid w:val="008951C4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D0F2F"/>
    <w:rsid w:val="008D13C7"/>
    <w:rsid w:val="008D400F"/>
    <w:rsid w:val="008D4BF2"/>
    <w:rsid w:val="008D5BFA"/>
    <w:rsid w:val="008D5D95"/>
    <w:rsid w:val="008D7CBE"/>
    <w:rsid w:val="008E0E81"/>
    <w:rsid w:val="008E1424"/>
    <w:rsid w:val="008E1CA4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515C"/>
    <w:rsid w:val="0090595C"/>
    <w:rsid w:val="00906443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573E"/>
    <w:rsid w:val="00946406"/>
    <w:rsid w:val="0094726B"/>
    <w:rsid w:val="00952CF1"/>
    <w:rsid w:val="00953787"/>
    <w:rsid w:val="00957664"/>
    <w:rsid w:val="009627AA"/>
    <w:rsid w:val="009636AF"/>
    <w:rsid w:val="0096485C"/>
    <w:rsid w:val="00975302"/>
    <w:rsid w:val="00986BF0"/>
    <w:rsid w:val="00986C31"/>
    <w:rsid w:val="009878C3"/>
    <w:rsid w:val="00990809"/>
    <w:rsid w:val="00990992"/>
    <w:rsid w:val="00990A5C"/>
    <w:rsid w:val="00991699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9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0BE"/>
    <w:rsid w:val="00AC399A"/>
    <w:rsid w:val="00AC5EC0"/>
    <w:rsid w:val="00AC74BC"/>
    <w:rsid w:val="00AC784D"/>
    <w:rsid w:val="00AD04FD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501D5"/>
    <w:rsid w:val="00B504E4"/>
    <w:rsid w:val="00B51B7E"/>
    <w:rsid w:val="00B51CD7"/>
    <w:rsid w:val="00B52304"/>
    <w:rsid w:val="00B5252C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40B"/>
    <w:rsid w:val="00B77942"/>
    <w:rsid w:val="00B77C58"/>
    <w:rsid w:val="00B807B5"/>
    <w:rsid w:val="00B80BA1"/>
    <w:rsid w:val="00B82F35"/>
    <w:rsid w:val="00B861CA"/>
    <w:rsid w:val="00B86CCF"/>
    <w:rsid w:val="00B8739D"/>
    <w:rsid w:val="00B911B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F0B90"/>
    <w:rsid w:val="00BF254E"/>
    <w:rsid w:val="00C008C7"/>
    <w:rsid w:val="00C0106B"/>
    <w:rsid w:val="00C01302"/>
    <w:rsid w:val="00C02D8D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5054"/>
    <w:rsid w:val="00C36F14"/>
    <w:rsid w:val="00C37488"/>
    <w:rsid w:val="00C41B96"/>
    <w:rsid w:val="00C435C9"/>
    <w:rsid w:val="00C444D7"/>
    <w:rsid w:val="00C44A60"/>
    <w:rsid w:val="00C542E0"/>
    <w:rsid w:val="00C55FCE"/>
    <w:rsid w:val="00C60FCA"/>
    <w:rsid w:val="00C612F6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66C0C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864F0"/>
    <w:rsid w:val="00C90C39"/>
    <w:rsid w:val="00C92863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157A"/>
    <w:rsid w:val="00CD523D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12D3"/>
    <w:rsid w:val="00D5176E"/>
    <w:rsid w:val="00D51C9C"/>
    <w:rsid w:val="00D55CC0"/>
    <w:rsid w:val="00D56395"/>
    <w:rsid w:val="00D573CD"/>
    <w:rsid w:val="00D57971"/>
    <w:rsid w:val="00D60C47"/>
    <w:rsid w:val="00D61DD3"/>
    <w:rsid w:val="00D6433A"/>
    <w:rsid w:val="00D66DF3"/>
    <w:rsid w:val="00D67726"/>
    <w:rsid w:val="00D708AF"/>
    <w:rsid w:val="00D71B31"/>
    <w:rsid w:val="00D723FA"/>
    <w:rsid w:val="00D72FE3"/>
    <w:rsid w:val="00D730A1"/>
    <w:rsid w:val="00D73711"/>
    <w:rsid w:val="00D74472"/>
    <w:rsid w:val="00D74D4F"/>
    <w:rsid w:val="00D754FB"/>
    <w:rsid w:val="00D758AD"/>
    <w:rsid w:val="00D7710D"/>
    <w:rsid w:val="00D774D1"/>
    <w:rsid w:val="00D81B7C"/>
    <w:rsid w:val="00D8415F"/>
    <w:rsid w:val="00D85DEA"/>
    <w:rsid w:val="00D86952"/>
    <w:rsid w:val="00D918EE"/>
    <w:rsid w:val="00D92099"/>
    <w:rsid w:val="00D9239F"/>
    <w:rsid w:val="00D927DD"/>
    <w:rsid w:val="00D9288D"/>
    <w:rsid w:val="00D93868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2C53"/>
    <w:rsid w:val="00DD3381"/>
    <w:rsid w:val="00DD54FB"/>
    <w:rsid w:val="00DD565A"/>
    <w:rsid w:val="00DD6F84"/>
    <w:rsid w:val="00DD7141"/>
    <w:rsid w:val="00DD7784"/>
    <w:rsid w:val="00DE2676"/>
    <w:rsid w:val="00DE2F3D"/>
    <w:rsid w:val="00DE3AC7"/>
    <w:rsid w:val="00DE5BDD"/>
    <w:rsid w:val="00DE5F8F"/>
    <w:rsid w:val="00DE6385"/>
    <w:rsid w:val="00DF3895"/>
    <w:rsid w:val="00DF3A2D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6CA1"/>
    <w:rsid w:val="00E41308"/>
    <w:rsid w:val="00E41E70"/>
    <w:rsid w:val="00E43524"/>
    <w:rsid w:val="00E43E40"/>
    <w:rsid w:val="00E44955"/>
    <w:rsid w:val="00E450B6"/>
    <w:rsid w:val="00E4661C"/>
    <w:rsid w:val="00E475EB"/>
    <w:rsid w:val="00E477A9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1F01"/>
    <w:rsid w:val="00E63089"/>
    <w:rsid w:val="00E632B2"/>
    <w:rsid w:val="00E7007D"/>
    <w:rsid w:val="00E7100D"/>
    <w:rsid w:val="00E714A4"/>
    <w:rsid w:val="00E7573D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09D5"/>
    <w:rsid w:val="00EA262A"/>
    <w:rsid w:val="00EA3A5D"/>
    <w:rsid w:val="00EA5E46"/>
    <w:rsid w:val="00EA6567"/>
    <w:rsid w:val="00EA6C1B"/>
    <w:rsid w:val="00EA6F3C"/>
    <w:rsid w:val="00EA756B"/>
    <w:rsid w:val="00EB0364"/>
    <w:rsid w:val="00EB4245"/>
    <w:rsid w:val="00EB59A8"/>
    <w:rsid w:val="00EB621A"/>
    <w:rsid w:val="00EB7DDE"/>
    <w:rsid w:val="00EC134B"/>
    <w:rsid w:val="00EC24BF"/>
    <w:rsid w:val="00EC50FA"/>
    <w:rsid w:val="00EC56C5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3DAE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568C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221"/>
    <w:rsid w:val="00F90691"/>
    <w:rsid w:val="00F91B30"/>
    <w:rsid w:val="00F926D3"/>
    <w:rsid w:val="00F927C0"/>
    <w:rsid w:val="00F94007"/>
    <w:rsid w:val="00F95D5C"/>
    <w:rsid w:val="00F97203"/>
    <w:rsid w:val="00F9746A"/>
    <w:rsid w:val="00F97CEC"/>
    <w:rsid w:val="00FA0475"/>
    <w:rsid w:val="00FA05C6"/>
    <w:rsid w:val="00FA0CAE"/>
    <w:rsid w:val="00FA13C1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B39"/>
    <w:rsid w:val="00FB5C9B"/>
    <w:rsid w:val="00FB5DCE"/>
    <w:rsid w:val="00FB7512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CEDB23"/>
  <w15:docId w15:val="{F947B292-B198-46C7-B4AE-E54C5173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42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e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f0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8">
    <w:name w:val="Текст примечания Знак"/>
    <w:basedOn w:val="a1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2">
    <w:name w:val="Текст примечания Знак4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1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styleId="aff9">
    <w:name w:val="Unresolved Mention"/>
    <w:basedOn w:val="a1"/>
    <w:uiPriority w:val="99"/>
    <w:semiHidden/>
    <w:unhideWhenUsed/>
    <w:rsid w:val="0083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EB68-A232-4636-A46B-A75E7AD4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22062</Words>
  <Characters>125754</Characters>
  <Application>Microsoft Office Word</Application>
  <DocSecurity>0</DocSecurity>
  <Lines>1047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147521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СибЭнергоСбережение</cp:lastModifiedBy>
  <cp:revision>4</cp:revision>
  <cp:lastPrinted>2022-06-27T03:54:00Z</cp:lastPrinted>
  <dcterms:created xsi:type="dcterms:W3CDTF">2022-06-09T08:23:00Z</dcterms:created>
  <dcterms:modified xsi:type="dcterms:W3CDTF">2022-06-27T03:55:00Z</dcterms:modified>
</cp:coreProperties>
</file>